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1</w:t>
      </w:r>
      <w:r w:rsidR="008F53D7">
        <w:rPr>
          <w:rFonts w:ascii="Calibri" w:hAnsi="Calibri" w:cs="Calibri"/>
          <w:b/>
          <w:color w:val="943634"/>
          <w:sz w:val="40"/>
          <w:szCs w:val="40"/>
          <w:u w:val="single"/>
        </w:rPr>
        <w:t>9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E56B4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</w:t>
        </w:r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@gtaxfile.com</w:t>
        </w:r>
      </w:hyperlink>
      <w:r w:rsidR="007936D7"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8F53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9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42510F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</w:t>
      </w:r>
    </w:p>
    <w:p w:rsidR="0042510F" w:rsidRDefault="0042510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3"/>
        <w:gridCol w:w="2142"/>
        <w:gridCol w:w="1465"/>
        <w:gridCol w:w="1617"/>
        <w:gridCol w:w="1390"/>
        <w:gridCol w:w="1473"/>
      </w:tblGrid>
      <w:tr w:rsidR="002D4444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D4444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B23B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</w:t>
            </w:r>
          </w:p>
        </w:tc>
        <w:tc>
          <w:tcPr>
            <w:tcW w:w="1530" w:type="dxa"/>
          </w:tcPr>
          <w:p w:rsidR="00ED0124" w:rsidRPr="00C03D07" w:rsidRDefault="00B23B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Sima</w:t>
            </w:r>
          </w:p>
        </w:tc>
        <w:tc>
          <w:tcPr>
            <w:tcW w:w="1710" w:type="dxa"/>
          </w:tcPr>
          <w:p w:rsidR="00ED0124" w:rsidRPr="00C03D07" w:rsidRDefault="00B23B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Kshitija</w:t>
            </w:r>
            <w:proofErr w:type="spellEnd"/>
          </w:p>
        </w:tc>
        <w:tc>
          <w:tcPr>
            <w:tcW w:w="1440" w:type="dxa"/>
          </w:tcPr>
          <w:p w:rsidR="00ED0124" w:rsidRPr="00C03D07" w:rsidRDefault="00B23B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Advaith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444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B23B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Dhanusing</w:t>
            </w:r>
            <w:proofErr w:type="spellEnd"/>
          </w:p>
        </w:tc>
        <w:tc>
          <w:tcPr>
            <w:tcW w:w="1530" w:type="dxa"/>
          </w:tcPr>
          <w:p w:rsidR="00ED0124" w:rsidRPr="00C03D07" w:rsidRDefault="00B23B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</w:t>
            </w:r>
          </w:p>
        </w:tc>
        <w:tc>
          <w:tcPr>
            <w:tcW w:w="1710" w:type="dxa"/>
          </w:tcPr>
          <w:p w:rsidR="00ED0124" w:rsidRPr="00C03D07" w:rsidRDefault="00B23B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</w:t>
            </w:r>
          </w:p>
        </w:tc>
        <w:tc>
          <w:tcPr>
            <w:tcW w:w="1440" w:type="dxa"/>
          </w:tcPr>
          <w:p w:rsidR="00ED0124" w:rsidRPr="00C03D07" w:rsidRDefault="00B23B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444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B23B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Ade</w:t>
            </w:r>
          </w:p>
        </w:tc>
        <w:tc>
          <w:tcPr>
            <w:tcW w:w="1530" w:type="dxa"/>
          </w:tcPr>
          <w:p w:rsidR="00ED0124" w:rsidRPr="00C03D07" w:rsidRDefault="00B23B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Ade</w:t>
            </w:r>
          </w:p>
        </w:tc>
        <w:tc>
          <w:tcPr>
            <w:tcW w:w="1710" w:type="dxa"/>
          </w:tcPr>
          <w:p w:rsidR="00ED0124" w:rsidRPr="00C03D07" w:rsidRDefault="00B23BC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Ade</w:t>
            </w:r>
          </w:p>
        </w:tc>
        <w:tc>
          <w:tcPr>
            <w:tcW w:w="1440" w:type="dxa"/>
          </w:tcPr>
          <w:p w:rsidR="00ED0124" w:rsidRPr="00C03D07" w:rsidRDefault="00B23B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Ade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444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B23B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835491600</w:t>
            </w:r>
          </w:p>
        </w:tc>
        <w:tc>
          <w:tcPr>
            <w:tcW w:w="1530" w:type="dxa"/>
          </w:tcPr>
          <w:p w:rsidR="00ED0124" w:rsidRPr="00C03D07" w:rsidRDefault="00253C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95499</w:t>
            </w:r>
            <w:r w:rsidR="00FF7F8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0939</w:t>
            </w:r>
          </w:p>
        </w:tc>
        <w:tc>
          <w:tcPr>
            <w:tcW w:w="1710" w:type="dxa"/>
          </w:tcPr>
          <w:p w:rsidR="00ED0124" w:rsidRPr="00C03D07" w:rsidRDefault="002F20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</w:t>
            </w:r>
            <w:r w:rsidR="00D535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990968</w:t>
            </w:r>
          </w:p>
        </w:tc>
        <w:tc>
          <w:tcPr>
            <w:tcW w:w="1440" w:type="dxa"/>
          </w:tcPr>
          <w:p w:rsidR="00ED0124" w:rsidRPr="00C03D07" w:rsidRDefault="00E81D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71504</w:t>
            </w:r>
            <w:r w:rsidR="00554DD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3285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444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23B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04/16/1983</w:t>
            </w:r>
          </w:p>
        </w:tc>
        <w:tc>
          <w:tcPr>
            <w:tcW w:w="1530" w:type="dxa"/>
          </w:tcPr>
          <w:p w:rsidR="00ED0124" w:rsidRPr="00C03D07" w:rsidRDefault="005A16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07/07/1989</w:t>
            </w:r>
          </w:p>
        </w:tc>
        <w:tc>
          <w:tcPr>
            <w:tcW w:w="1710" w:type="dxa"/>
          </w:tcPr>
          <w:p w:rsidR="00ED0124" w:rsidRPr="00C03D07" w:rsidRDefault="005A16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04/01/2014</w:t>
            </w:r>
          </w:p>
        </w:tc>
        <w:tc>
          <w:tcPr>
            <w:tcW w:w="1440" w:type="dxa"/>
          </w:tcPr>
          <w:p w:rsidR="00ED0124" w:rsidRPr="00C03D07" w:rsidRDefault="005A16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09/02/2019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444" w:rsidRPr="00C03D07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5A16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5A16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5A16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Daughter </w:t>
            </w:r>
          </w:p>
        </w:tc>
        <w:tc>
          <w:tcPr>
            <w:tcW w:w="1440" w:type="dxa"/>
          </w:tcPr>
          <w:p w:rsidR="008A2139" w:rsidRPr="00C03D07" w:rsidRDefault="005A16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 w:rsidR="002D444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444" w:rsidRPr="00C03D07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D44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7B4551" w:rsidRPr="00C03D07" w:rsidRDefault="00760D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60D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444" w:rsidRPr="00C03D07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444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D44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8044899488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444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444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444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D44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Kiran.adecse@gmail.com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444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444" w:rsidRPr="00C03D07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980" w:type="dxa"/>
          </w:tcPr>
          <w:p w:rsidR="001A2598" w:rsidRPr="00C03D07" w:rsidRDefault="00E00D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Approved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444" w:rsidRPr="00C03D07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F53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444" w:rsidRPr="00C03D07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F53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D92BD1" w:rsidRPr="00C03D07" w:rsidRDefault="00E00D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444" w:rsidRPr="00C03D0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444" w:rsidRPr="00C03D0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00D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444" w:rsidRPr="00C03D0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F53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D92BD1" w:rsidRPr="00C03D07" w:rsidRDefault="00E00D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Full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uear</w:t>
            </w:r>
            <w:proofErr w:type="spellEnd"/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444" w:rsidRPr="00C03D0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8F53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E00D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444" w:rsidRPr="00C03D0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(415)-373-1661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</w:rPr>
        <w:t>ITIN</w:t>
      </w:r>
      <w:r w:rsidRPr="00EB73EA">
        <w:rPr>
          <w:rFonts w:ascii="Calibri" w:hAnsi="Calibri" w:cs="Calibri"/>
          <w:b/>
          <w:sz w:val="24"/>
          <w:szCs w:val="24"/>
        </w:rPr>
        <w:t>@</w:t>
      </w:r>
      <w:r>
        <w:rPr>
          <w:rFonts w:ascii="Calibri" w:hAnsi="Calibri" w:cs="Calibri"/>
          <w:b/>
          <w:sz w:val="24"/>
          <w:szCs w:val="24"/>
        </w:rPr>
        <w:t>GTAXFILE</w:t>
      </w:r>
      <w:r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6D1F7A" w:rsidRPr="00C03D07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ED" w:rsidRPr="00C03D07" w:rsidTr="00044B40">
        <w:trPr>
          <w:trHeight w:val="340"/>
        </w:trPr>
        <w:tc>
          <w:tcPr>
            <w:tcW w:w="2412" w:type="dxa"/>
          </w:tcPr>
          <w:p w:rsidR="00CB43ED" w:rsidRPr="00C03D07" w:rsidRDefault="00CB43ED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CB43ED" w:rsidRDefault="00CB43E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F53D7" w:rsidRPr="00C03D07" w:rsidTr="001D05D6">
        <w:trPr>
          <w:trHeight w:val="622"/>
        </w:trPr>
        <w:tc>
          <w:tcPr>
            <w:tcW w:w="918" w:type="dxa"/>
          </w:tcPr>
          <w:p w:rsidR="008F53D7" w:rsidRPr="00C03D07" w:rsidRDefault="008F53D7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7A0E8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F53D7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7A0E8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001D05D6">
        <w:trPr>
          <w:trHeight w:val="592"/>
        </w:trPr>
        <w:tc>
          <w:tcPr>
            <w:tcW w:w="918" w:type="dxa"/>
          </w:tcPr>
          <w:p w:rsidR="008F53D7" w:rsidRPr="00C03D07" w:rsidRDefault="008F53D7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8F53D7" w:rsidRPr="00C03D07" w:rsidRDefault="007A0E8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F53D7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8F53D7" w:rsidRPr="00C03D07" w:rsidRDefault="007A0E8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001D05D6">
        <w:trPr>
          <w:trHeight w:val="592"/>
        </w:trPr>
        <w:tc>
          <w:tcPr>
            <w:tcW w:w="918" w:type="dxa"/>
          </w:tcPr>
          <w:p w:rsidR="008F53D7" w:rsidRPr="00C03D07" w:rsidRDefault="008F53D7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8F53D7" w:rsidRPr="00C03D07" w:rsidRDefault="007A0E8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F53D7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8F53D7" w:rsidRPr="00C03D07" w:rsidRDefault="007A0E8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A545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$1000</w:t>
            </w:r>
          </w:p>
        </w:tc>
        <w:tc>
          <w:tcPr>
            <w:tcW w:w="1998" w:type="dxa"/>
          </w:tcPr>
          <w:p w:rsidR="00B95496" w:rsidRPr="00C03D07" w:rsidRDefault="00A545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$670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A545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$6000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14188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STATE BANK OF INDIA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14188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PUNE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BB3BB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46C7" w:rsidRPr="004A10AC" w:rsidRDefault="00337F1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Note: Are you</w:t>
                            </w:r>
                            <w:r w:rsidR="007E46C7"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 House Property In Tax Year 2020</w:t>
                            </w:r>
                            <w:r w:rsidR="0087243E"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7771B7" w:rsidRDefault="007771B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7E46C7" w:rsidRPr="004A10AC" w:rsidRDefault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 w:rsidR="003A55F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3A55F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3A55F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 w:rsidR="003A55F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3A55F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3A55F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">
                <v:path arrowok="t"/>
                <v:textbox>
                  <w:txbxContent>
                    <w:p w:rsidR="007E46C7" w:rsidRPr="004A10AC" w:rsidRDefault="00337F1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Note: Are you</w:t>
                      </w:r>
                      <w:r w:rsidR="007E46C7"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 House Property In Tax Year 2020</w:t>
                      </w:r>
                      <w:r w:rsidR="0087243E"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7771B7" w:rsidRDefault="007771B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7E46C7" w:rsidRPr="004A10AC" w:rsidRDefault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 w:rsidR="003A55F9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3A55F9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3A55F9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 w:rsidR="003A55F9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3A55F9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3A55F9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BB3BB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2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BC1D2" id="AutoShape 5" o:spid="_x0000_s1026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">
                <v:path arrowok="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F17F54" id="AutoShape 4" o:spid="_x0000_s1026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">
                <v:path arrowok="t"/>
              </v:roundrect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8F53D7" w:rsidRPr="00C03D0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F53D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53D7" w:rsidRPr="00C03D07" w:rsidTr="006565F7">
        <w:trPr>
          <w:trHeight w:val="533"/>
        </w:trPr>
        <w:tc>
          <w:tcPr>
            <w:tcW w:w="577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14DE4" w:rsidRPr="00C03D07" w:rsidTr="00B46D2A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A14DE4" w:rsidRPr="00C1676B" w:rsidRDefault="00A14DE4" w:rsidP="00B46D2A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14DE4" w:rsidRPr="00C03D07" w:rsidTr="00B46D2A">
        <w:trPr>
          <w:trHeight w:val="523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14DE4" w:rsidRPr="00C03D07" w:rsidTr="00B46D2A">
        <w:trPr>
          <w:trHeight w:val="256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8F7222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8F7222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2012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honda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:rsidR="00A14DE4" w:rsidRPr="00C03D07" w:rsidRDefault="008F7222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65000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8F7222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 mile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8F7222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July 2016</w:t>
            </w: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A14DE4" w:rsidRPr="00C1676B" w:rsidRDefault="00A14DE4" w:rsidP="00A14DE4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 w:rsidR="007809B9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A14DE4" w:rsidRPr="00C03D07" w:rsidTr="00B46D2A">
        <w:trPr>
          <w:trHeight w:val="527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D71DF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Humana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53D7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53D7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15,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8F53D7">
        <w:rPr>
          <w:rFonts w:ascii="Calibri" w:eastAsia="Arial" w:hAnsi="Calibri" w:cs="Calibri"/>
          <w:w w:val="82"/>
          <w:sz w:val="24"/>
          <w:szCs w:val="24"/>
        </w:rPr>
        <w:t>9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F53D7">
        <w:rPr>
          <w:rFonts w:ascii="Calibri" w:eastAsia="Arial" w:hAnsi="Calibri" w:cs="Calibri"/>
          <w:w w:val="82"/>
          <w:sz w:val="24"/>
          <w:szCs w:val="24"/>
        </w:rPr>
        <w:t>,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53D7">
        <w:rPr>
          <w:rFonts w:ascii="Calibri" w:eastAsia="Arial" w:hAnsi="Calibri" w:cs="Calibri"/>
          <w:w w:val="82"/>
          <w:sz w:val="24"/>
          <w:szCs w:val="24"/>
        </w:rPr>
        <w:t>ny time during the tax year 2019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F53D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TY-2019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337F10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2019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B40D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730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8F53D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9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E56B4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22C3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F64D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:rsidTr="0003755F">
        <w:trPr>
          <w:trHeight w:val="261"/>
        </w:trPr>
        <w:tc>
          <w:tcPr>
            <w:tcW w:w="5400" w:type="dxa"/>
          </w:tcPr>
          <w:p w:rsidR="009C6259" w:rsidRPr="009C6259" w:rsidRDefault="009C625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Optimized </w:t>
            </w: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Tax Planning Charges (Inc</w:t>
            </w:r>
            <w:r w:rsidR="008F53D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ludes All Services </w:t>
            </w:r>
            <w:r w:rsidR="00B855D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of Value $300</w:t>
            </w: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3959" w:type="dxa"/>
          </w:tcPr>
          <w:p w:rsidR="009C6259" w:rsidRPr="009C6259" w:rsidRDefault="009C625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$150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Email: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E56B45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</w:t>
        </w:r>
        <w:r w:rsidR="00FC636A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@</w:t>
        </w:r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gtaxfile.com</w:t>
        </w:r>
      </w:hyperlink>
      <w:r w:rsidR="00FC636A">
        <w:t>,</w:t>
      </w:r>
    </w:p>
    <w:p w:rsidR="00FC636A" w:rsidRDefault="00FC636A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184" w:rsidRDefault="00176184" w:rsidP="00E2132C">
      <w:r>
        <w:separator/>
      </w:r>
    </w:p>
  </w:endnote>
  <w:endnote w:type="continuationSeparator" w:id="0">
    <w:p w:rsidR="00176184" w:rsidRDefault="0017618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Pr="00A000E0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Pr="002B2F01" w:rsidRDefault="00BB3BB3" w:rsidP="00B23708">
    <w:pPr>
      <w:ind w:right="288"/>
      <w:jc w:val="center"/>
      <w:rPr>
        <w:sz w:val="22"/>
      </w:rPr>
    </w:pPr>
    <w:r w:rsidRPr="00634D2E"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0E8" w:rsidRDefault="00634D2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A360E8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7F1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" filled="f" stroked="f">
              <v:path arrowok="t"/>
              <v:textbox inset="0,0,0,0">
                <w:txbxContent>
                  <w:p w:rsidR="00A360E8" w:rsidRDefault="00634D2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A360E8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7F1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60E8">
      <w:rPr>
        <w:szCs w:val="16"/>
      </w:rPr>
      <w:t xml:space="preserve">Write to us at: </w:t>
    </w:r>
    <w:hyperlink r:id="rId1" w:history="1">
      <w:r w:rsidR="00A360E8" w:rsidRPr="000A098A">
        <w:rPr>
          <w:rStyle w:val="Hyperlink"/>
          <w:szCs w:val="16"/>
        </w:rPr>
        <w:t>contact@gtaxfile.com</w:t>
      </w:r>
    </w:hyperlink>
    <w:r w:rsidR="00A360E8" w:rsidRPr="002B2F01">
      <w:rPr>
        <w:szCs w:val="16"/>
      </w:rPr>
      <w:t xml:space="preserve">or call us at </w:t>
    </w:r>
    <w:r w:rsidR="00A360E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184" w:rsidRDefault="00176184" w:rsidP="00E2132C">
      <w:r>
        <w:separator/>
      </w:r>
    </w:p>
  </w:footnote>
  <w:footnote w:type="continuationSeparator" w:id="0">
    <w:p w:rsidR="00176184" w:rsidRDefault="0017618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0E8" w:rsidRDefault="00A360E8">
    <w:pPr>
      <w:pStyle w:val="Header"/>
    </w:pPr>
  </w:p>
  <w:p w:rsidR="00A360E8" w:rsidRDefault="00A360E8">
    <w:pPr>
      <w:pStyle w:val="Header"/>
    </w:pPr>
  </w:p>
  <w:p w:rsidR="00A360E8" w:rsidRDefault="00BB3BB3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8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Pr="00350A46">
      <w:rPr>
        <w:noProof/>
      </w:rPr>
      <w:drawing>
        <wp:inline distT="0" distB="0" distL="0" distR="0">
          <wp:extent cx="2022475" cy="512445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47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60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8.35pt;height:31.5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4188D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B6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4444"/>
    <w:rsid w:val="002D79DE"/>
    <w:rsid w:val="002E0346"/>
    <w:rsid w:val="002E4259"/>
    <w:rsid w:val="002E4C5B"/>
    <w:rsid w:val="002E58F5"/>
    <w:rsid w:val="002F2024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5004B6"/>
    <w:rsid w:val="00500F77"/>
    <w:rsid w:val="00503B54"/>
    <w:rsid w:val="0050554F"/>
    <w:rsid w:val="00540382"/>
    <w:rsid w:val="00547937"/>
    <w:rsid w:val="00554DDA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16A2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4D2E"/>
    <w:rsid w:val="00636620"/>
    <w:rsid w:val="00637228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0D27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36D7"/>
    <w:rsid w:val="00797DEB"/>
    <w:rsid w:val="007A0C6D"/>
    <w:rsid w:val="007A0E87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8F7222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4536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1309D"/>
    <w:rsid w:val="00B23708"/>
    <w:rsid w:val="00B23BC3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3BB3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35F1"/>
    <w:rsid w:val="00D55C92"/>
    <w:rsid w:val="00D57F59"/>
    <w:rsid w:val="00D6542B"/>
    <w:rsid w:val="00D71DF1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D27C5"/>
    <w:rsid w:val="00DD50A2"/>
    <w:rsid w:val="00DD5879"/>
    <w:rsid w:val="00DF60DA"/>
    <w:rsid w:val="00DF6E88"/>
    <w:rsid w:val="00E00DB5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1D82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47ED941"/>
  <w15:chartTrackingRefBased/>
  <w15:docId w15:val="{EA749E36-7E59-8B4A-ACEE-8D416A7E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mr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  <w:rPr>
      <w:lang w:bidi="ar-SA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067DB-7649-8E44-8F94-E8C3A7D8799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11</TotalTime>
  <Pages>8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9834</CharactersWithSpaces>
  <SharedDoc>false</SharedDoc>
  <HLinks>
    <vt:vector size="24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3604510</vt:i4>
      </vt:variant>
      <vt:variant>
        <vt:i4>3</vt:i4>
      </vt:variant>
      <vt:variant>
        <vt:i4>0</vt:i4>
      </vt:variant>
      <vt:variant>
        <vt:i4>5</vt:i4>
      </vt:variant>
      <vt:variant>
        <vt:lpwstr>mailto:support@gtaxfile.com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cp:lastModifiedBy>kiran ade</cp:lastModifiedBy>
  <cp:revision>18</cp:revision>
  <cp:lastPrinted>2017-12-01T04:21:00Z</cp:lastPrinted>
  <dcterms:created xsi:type="dcterms:W3CDTF">2020-03-11T22:44:00Z</dcterms:created>
  <dcterms:modified xsi:type="dcterms:W3CDTF">2020-03-11T22:55:00Z</dcterms:modified>
</cp:coreProperties>
</file>