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F0" w:rsidRPr="00693BFE" w:rsidRDefault="009C224B" w:rsidP="00016534">
      <w:pPr>
        <w:ind w:left="2880" w:firstLine="720"/>
        <w:outlineLvl w:val="0"/>
        <w:rPr>
          <w:rFonts w:ascii="Calibri" w:hAnsi="Calibri" w:cs="Calibri"/>
          <w:color w:val="943634" w:themeColor="accent2" w:themeShade="BF"/>
          <w:sz w:val="40"/>
          <w:szCs w:val="40"/>
          <w:u w:val="single"/>
        </w:rPr>
      </w:pPr>
      <w:r w:rsidRPr="00693BFE">
        <w:rPr>
          <w:rFonts w:ascii="Calibri" w:hAnsi="Calibri" w:cs="Calibri"/>
          <w:b/>
          <w:color w:val="943634" w:themeColor="accent2" w:themeShade="BF"/>
          <w:sz w:val="40"/>
          <w:szCs w:val="40"/>
          <w:u w:val="single"/>
        </w:rPr>
        <w:t>CLIENT TAX NOTES – TY201</w:t>
      </w:r>
      <w:r>
        <w:rPr>
          <w:rFonts w:ascii="Calibri" w:hAnsi="Calibri" w:cs="Calibri"/>
          <w:b/>
          <w:color w:val="943634" w:themeColor="accent2" w:themeShade="BF"/>
          <w:sz w:val="40"/>
          <w:szCs w:val="40"/>
          <w:u w:val="single"/>
        </w:rPr>
        <w:t>7</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9C224B"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9C224B"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GREETINGS!</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9C224B"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PLEASE FILL</w:t>
      </w:r>
      <w:r>
        <w:rPr>
          <w:rFonts w:ascii="Calibri" w:eastAsia="Arial" w:hAnsi="Calibri" w:cs="Calibri"/>
          <w:color w:val="1F497D"/>
          <w:spacing w:val="-3"/>
          <w:w w:val="79"/>
          <w:position w:val="-1"/>
          <w:sz w:val="24"/>
          <w:szCs w:val="24"/>
        </w:rPr>
        <w:t xml:space="preserve"> </w:t>
      </w:r>
      <w:r w:rsidRPr="00C03D07">
        <w:rPr>
          <w:rFonts w:ascii="Calibri" w:eastAsia="Arial" w:hAnsi="Calibri" w:cs="Calibri"/>
          <w:color w:val="1F497D"/>
          <w:spacing w:val="-3"/>
          <w:w w:val="79"/>
          <w:position w:val="-1"/>
          <w:sz w:val="24"/>
          <w:szCs w:val="24"/>
        </w:rPr>
        <w:t>THE BELOW TAX ORGANIZER FORM AND UPLOAD IT IN YOUR SECURED LOGIN OR EVEN YOU CAN E-MAIL IT TO US AT</w:t>
      </w:r>
      <w:hyperlink r:id="rId10" w:history="1">
        <w:r w:rsidRPr="000A098A">
          <w:rPr>
            <w:rStyle w:val="Hyperlink"/>
            <w:rFonts w:ascii="Calibri" w:eastAsia="Arial" w:hAnsi="Calibri" w:cs="Calibri"/>
            <w:spacing w:val="-3"/>
            <w:w w:val="79"/>
            <w:position w:val="-1"/>
            <w:sz w:val="24"/>
            <w:szCs w:val="24"/>
          </w:rPr>
          <w:t>INFO@GTAXFILE.COM</w:t>
        </w:r>
      </w:hyperlink>
      <w:r w:rsidRPr="00C03D07">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TY201</w:t>
      </w:r>
      <w:r>
        <w:rPr>
          <w:rFonts w:ascii="Calibri" w:eastAsia="Arial" w:hAnsi="Calibri" w:cs="Calibri"/>
          <w:color w:val="1F497D"/>
          <w:spacing w:val="-3"/>
          <w:w w:val="79"/>
          <w:position w:val="-1"/>
          <w:sz w:val="24"/>
          <w:szCs w:val="24"/>
        </w:rPr>
        <w:t>7</w:t>
      </w:r>
      <w:r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9C224B"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1F497D"/>
          <w:spacing w:val="-3"/>
          <w:w w:val="79"/>
          <w:position w:val="-1"/>
          <w:sz w:val="24"/>
          <w:szCs w:val="24"/>
          <w:u w:val="single"/>
        </w:rPr>
        <w:t>SIMPLE 5 STEPS TO FILE YOUR TAXES WITH IRS</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9C224B"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9C224B"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 ETC…</w:t>
      </w:r>
    </w:p>
    <w:p w:rsidR="009439A7" w:rsidRPr="00C03D07" w:rsidRDefault="009C224B"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WE WILL PREPARE YOUR TAX RETURN ESTIMATION AND SEND YOU THE DOCUMENTS FOR YOUR REVIEW</w:t>
      </w:r>
    </w:p>
    <w:p w:rsidR="009439A7" w:rsidRPr="00C03D07" w:rsidRDefault="009C224B"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 YOU HAVE TO PAY OUR SERVICE CHARGES.</w:t>
      </w:r>
    </w:p>
    <w:p w:rsidR="009439A7" w:rsidRPr="00C03D07" w:rsidRDefault="009C224B"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9C224B" w:rsidP="00C82D37">
      <w:pPr>
        <w:ind w:left="2880" w:right="-56" w:firstLine="720"/>
        <w:outlineLvl w:val="0"/>
        <w:rPr>
          <w:rFonts w:ascii="Calibri" w:eastAsia="Arial" w:hAnsi="Calibri" w:cs="Calibri"/>
          <w:b/>
          <w:color w:val="000000" w:themeColor="text1"/>
          <w:spacing w:val="-3"/>
          <w:w w:val="79"/>
          <w:position w:val="-1"/>
          <w:sz w:val="28"/>
          <w:szCs w:val="28"/>
        </w:rPr>
      </w:pPr>
      <w:r w:rsidRPr="002E4C5B">
        <w:rPr>
          <w:rFonts w:ascii="Calibri" w:eastAsia="Arial" w:hAnsi="Calibri" w:cs="Calibri"/>
          <w:b/>
          <w:color w:val="000000" w:themeColor="text1"/>
          <w:spacing w:val="-3"/>
          <w:w w:val="79"/>
          <w:position w:val="-1"/>
          <w:sz w:val="40"/>
          <w:szCs w:val="40"/>
        </w:rPr>
        <w:t>PERSONA</w:t>
      </w:r>
      <w:r w:rsidRPr="002E4C5B">
        <w:rPr>
          <w:rFonts w:ascii="Calibri" w:eastAsia="Arial" w:hAnsi="Calibri" w:cs="Calibri"/>
          <w:b/>
          <w:color w:val="000000" w:themeColor="text1"/>
          <w:w w:val="79"/>
          <w:position w:val="-1"/>
          <w:sz w:val="40"/>
          <w:szCs w:val="40"/>
        </w:rPr>
        <w:t>L</w:t>
      </w:r>
      <w:r w:rsidRPr="002E4C5B">
        <w:rPr>
          <w:rFonts w:ascii="Calibri" w:eastAsia="Arial" w:hAnsi="Calibri" w:cs="Calibri"/>
          <w:b/>
          <w:color w:val="000000" w:themeColor="text1"/>
          <w:spacing w:val="-3"/>
          <w:w w:val="79"/>
          <w:position w:val="-1"/>
          <w:sz w:val="40"/>
          <w:szCs w:val="40"/>
        </w:rPr>
        <w:t>INFORM</w:t>
      </w:r>
      <w:r w:rsidRPr="002E4C5B">
        <w:rPr>
          <w:rFonts w:ascii="Calibri" w:eastAsia="Arial" w:hAnsi="Calibri" w:cs="Calibri"/>
          <w:b/>
          <w:color w:val="000000" w:themeColor="text1"/>
          <w:spacing w:val="-21"/>
          <w:w w:val="79"/>
          <w:position w:val="-1"/>
          <w:sz w:val="40"/>
          <w:szCs w:val="40"/>
        </w:rPr>
        <w:t>A</w:t>
      </w:r>
      <w:r w:rsidRPr="002E4C5B">
        <w:rPr>
          <w:rFonts w:ascii="Calibri" w:eastAsia="Arial" w:hAnsi="Calibri" w:cs="Calibri"/>
          <w:b/>
          <w:color w:val="000000" w:themeColor="text1"/>
          <w:spacing w:val="-3"/>
          <w:w w:val="79"/>
          <w:position w:val="-1"/>
          <w:sz w:val="40"/>
          <w:szCs w:val="40"/>
        </w:rPr>
        <w:t>TIO</w:t>
      </w:r>
      <w:r w:rsidRPr="002E4C5B">
        <w:rPr>
          <w:rFonts w:ascii="Calibri" w:eastAsia="Arial" w:hAnsi="Calibri" w:cs="Calibri"/>
          <w:b/>
          <w:color w:val="000000" w:themeColor="text1"/>
          <w:w w:val="79"/>
          <w:position w:val="-1"/>
          <w:sz w:val="40"/>
          <w:szCs w:val="40"/>
        </w:rPr>
        <w:t>N</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49"/>
        <w:gridCol w:w="3136"/>
        <w:gridCol w:w="2321"/>
        <w:gridCol w:w="1150"/>
        <w:gridCol w:w="1125"/>
        <w:gridCol w:w="1135"/>
      </w:tblGrid>
      <w:tr w:rsidR="00FA5746" w:rsidRPr="00C03D07" w:rsidTr="00DA1387">
        <w:tc>
          <w:tcPr>
            <w:tcW w:w="2808" w:type="dxa"/>
          </w:tcPr>
          <w:p w:rsidR="00ED0124" w:rsidRPr="00C1676B" w:rsidRDefault="009C224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PARTICULARS</w:t>
            </w:r>
          </w:p>
        </w:tc>
        <w:tc>
          <w:tcPr>
            <w:tcW w:w="1980" w:type="dxa"/>
          </w:tcPr>
          <w:p w:rsidR="00ED0124" w:rsidRPr="00C1676B" w:rsidRDefault="009C224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PRIMARY TAXPAYER</w:t>
            </w:r>
          </w:p>
        </w:tc>
        <w:tc>
          <w:tcPr>
            <w:tcW w:w="1530" w:type="dxa"/>
          </w:tcPr>
          <w:p w:rsidR="00ED0124" w:rsidRPr="00C1676B" w:rsidRDefault="009C224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SPOUSE</w:t>
            </w:r>
          </w:p>
        </w:tc>
        <w:tc>
          <w:tcPr>
            <w:tcW w:w="1710" w:type="dxa"/>
          </w:tcPr>
          <w:p w:rsidR="00ED0124" w:rsidRPr="00C1676B" w:rsidRDefault="009C224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1      (CHILD1)</w:t>
            </w:r>
          </w:p>
        </w:tc>
        <w:tc>
          <w:tcPr>
            <w:tcW w:w="1440" w:type="dxa"/>
          </w:tcPr>
          <w:p w:rsidR="00ED0124" w:rsidRPr="00C1676B" w:rsidRDefault="009C224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2</w:t>
            </w:r>
          </w:p>
          <w:p w:rsidR="00110CC1" w:rsidRPr="00C1676B" w:rsidRDefault="009C224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(CHILD -2)</w:t>
            </w:r>
          </w:p>
        </w:tc>
        <w:tc>
          <w:tcPr>
            <w:tcW w:w="1548" w:type="dxa"/>
          </w:tcPr>
          <w:p w:rsidR="00ED0124" w:rsidRPr="00C1676B" w:rsidRDefault="009C224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3</w:t>
            </w:r>
          </w:p>
          <w:p w:rsidR="00636620" w:rsidRPr="00C1676B" w:rsidRDefault="009C224B"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(OTHER DEPENDENT PERSON)</w:t>
            </w:r>
          </w:p>
        </w:tc>
      </w:tr>
      <w:tr w:rsidR="00FA5746" w:rsidRPr="00C03D07" w:rsidTr="00DA1387">
        <w:tc>
          <w:tcPr>
            <w:tcW w:w="2808" w:type="dxa"/>
          </w:tcPr>
          <w:p w:rsidR="00ED0124"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NAME (PER SSN/ITIN)</w:t>
            </w:r>
          </w:p>
        </w:tc>
        <w:tc>
          <w:tcPr>
            <w:tcW w:w="198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PRANESH</w:t>
            </w:r>
          </w:p>
        </w:tc>
        <w:tc>
          <w:tcPr>
            <w:tcW w:w="153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PRIYADHARSHINI</w:t>
            </w:r>
          </w:p>
        </w:tc>
        <w:tc>
          <w:tcPr>
            <w:tcW w:w="171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SAHETRA</w:t>
            </w:r>
          </w:p>
        </w:tc>
        <w:tc>
          <w:tcPr>
            <w:tcW w:w="144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SANSITA</w:t>
            </w: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ED0124"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MIDDLE NAME (PER SSN/ITIN)</w:t>
            </w:r>
          </w:p>
        </w:tc>
        <w:tc>
          <w:tcPr>
            <w:tcW w:w="198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ED0124"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LAST NAME (PER SSN/ITIN)</w:t>
            </w:r>
          </w:p>
        </w:tc>
        <w:tc>
          <w:tcPr>
            <w:tcW w:w="198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MANGA RAGUPATHY</w:t>
            </w:r>
          </w:p>
        </w:tc>
        <w:tc>
          <w:tcPr>
            <w:tcW w:w="153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THIMMA VITOBA</w:t>
            </w:r>
          </w:p>
        </w:tc>
        <w:tc>
          <w:tcPr>
            <w:tcW w:w="171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MANGA PRANESH</w:t>
            </w:r>
          </w:p>
        </w:tc>
        <w:tc>
          <w:tcPr>
            <w:tcW w:w="144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MANGA PRANESH</w:t>
            </w: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ED0124"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SSN/ITIN NUMBER</w:t>
            </w:r>
          </w:p>
        </w:tc>
        <w:tc>
          <w:tcPr>
            <w:tcW w:w="198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091215485</w:t>
            </w:r>
          </w:p>
        </w:tc>
        <w:tc>
          <w:tcPr>
            <w:tcW w:w="153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687537228</w:t>
            </w:r>
          </w:p>
        </w:tc>
        <w:tc>
          <w:tcPr>
            <w:tcW w:w="171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949904762</w:t>
            </w:r>
          </w:p>
        </w:tc>
        <w:tc>
          <w:tcPr>
            <w:tcW w:w="144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827885283</w:t>
            </w: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ED0124"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BIRTH (MM/DD/YY)</w:t>
            </w:r>
          </w:p>
        </w:tc>
        <w:tc>
          <w:tcPr>
            <w:tcW w:w="198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07/19/1983</w:t>
            </w:r>
          </w:p>
        </w:tc>
        <w:tc>
          <w:tcPr>
            <w:tcW w:w="153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02/24/1989</w:t>
            </w:r>
          </w:p>
        </w:tc>
        <w:tc>
          <w:tcPr>
            <w:tcW w:w="171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04/16/2013</w:t>
            </w:r>
          </w:p>
        </w:tc>
        <w:tc>
          <w:tcPr>
            <w:tcW w:w="1440" w:type="dxa"/>
          </w:tcPr>
          <w:p w:rsidR="00ED0124"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02/08/2018</w:t>
            </w: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8A2139"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RELATIONSHIP WITH PRIMARY TAXPAYER</w:t>
            </w:r>
          </w:p>
        </w:tc>
        <w:tc>
          <w:tcPr>
            <w:tcW w:w="1980" w:type="dxa"/>
          </w:tcPr>
          <w:p w:rsidR="008A2139"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SELF</w:t>
            </w:r>
          </w:p>
        </w:tc>
        <w:tc>
          <w:tcPr>
            <w:tcW w:w="1530" w:type="dxa"/>
          </w:tcPr>
          <w:p w:rsidR="008A2139"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SPOUSE</w:t>
            </w:r>
          </w:p>
        </w:tc>
        <w:tc>
          <w:tcPr>
            <w:tcW w:w="1710" w:type="dxa"/>
          </w:tcPr>
          <w:p w:rsidR="008A2139"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DAUGHTER</w:t>
            </w:r>
          </w:p>
        </w:tc>
        <w:tc>
          <w:tcPr>
            <w:tcW w:w="1440" w:type="dxa"/>
          </w:tcPr>
          <w:p w:rsidR="008A2139"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DAUGHTER</w:t>
            </w:r>
          </w:p>
        </w:tc>
        <w:tc>
          <w:tcPr>
            <w:tcW w:w="1548"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7B4551" w:rsidRPr="00C03D07" w:rsidRDefault="009C224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OCCUPATION</w:t>
            </w:r>
          </w:p>
        </w:tc>
        <w:tc>
          <w:tcPr>
            <w:tcW w:w="1980" w:type="dxa"/>
          </w:tcPr>
          <w:p w:rsidR="007B455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SOFTWARE ENGINEER</w:t>
            </w:r>
          </w:p>
        </w:tc>
        <w:tc>
          <w:tcPr>
            <w:tcW w:w="1530" w:type="dxa"/>
          </w:tcPr>
          <w:p w:rsidR="007B455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SOFTWARE ENGINEER</w:t>
            </w:r>
          </w:p>
        </w:tc>
        <w:tc>
          <w:tcPr>
            <w:tcW w:w="171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7B4551" w:rsidRPr="00C03D07" w:rsidRDefault="007B4551" w:rsidP="003E2E35">
            <w:pPr>
              <w:ind w:right="-56"/>
              <w:rPr>
                <w:rFonts w:ascii="Calibri" w:eastAsia="Arial" w:hAnsi="Calibri" w:cs="Calibri"/>
                <w:b/>
                <w:spacing w:val="-3"/>
                <w:w w:val="79"/>
                <w:position w:val="-1"/>
                <w:sz w:val="2"/>
                <w:szCs w:val="24"/>
              </w:rPr>
            </w:pPr>
          </w:p>
          <w:p w:rsidR="007B4551"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CURRENT ADDRESS</w:t>
            </w:r>
          </w:p>
        </w:tc>
        <w:tc>
          <w:tcPr>
            <w:tcW w:w="1980" w:type="dxa"/>
          </w:tcPr>
          <w:p w:rsidR="0086169A" w:rsidRPr="0086169A" w:rsidRDefault="009C224B" w:rsidP="0086169A">
            <w:pPr>
              <w:ind w:right="-56"/>
              <w:rPr>
                <w:rFonts w:ascii="Calibri" w:eastAsia="Arial" w:hAnsi="Calibri" w:cs="Calibri"/>
                <w:b/>
                <w:color w:val="000000"/>
                <w:spacing w:val="-3"/>
                <w:w w:val="79"/>
                <w:position w:val="-1"/>
                <w:sz w:val="24"/>
                <w:szCs w:val="24"/>
              </w:rPr>
            </w:pPr>
            <w:r w:rsidRPr="0086169A">
              <w:rPr>
                <w:rFonts w:ascii="Calibri" w:eastAsia="Arial" w:hAnsi="Calibri" w:cs="Calibri"/>
                <w:b/>
                <w:color w:val="000000"/>
                <w:spacing w:val="-3"/>
                <w:w w:val="79"/>
                <w:position w:val="-1"/>
                <w:sz w:val="24"/>
                <w:szCs w:val="24"/>
              </w:rPr>
              <w:t>131 KIRKBRIDE RD</w:t>
            </w:r>
          </w:p>
          <w:p w:rsidR="007B4551" w:rsidRPr="00C03D07" w:rsidRDefault="009C224B" w:rsidP="0086169A">
            <w:pPr>
              <w:ind w:right="-56"/>
              <w:rPr>
                <w:rFonts w:ascii="Calibri" w:eastAsia="Arial" w:hAnsi="Calibri" w:cs="Calibri"/>
                <w:b/>
                <w:color w:val="000000"/>
                <w:spacing w:val="-3"/>
                <w:w w:val="79"/>
                <w:position w:val="-1"/>
                <w:sz w:val="24"/>
                <w:szCs w:val="24"/>
              </w:rPr>
            </w:pPr>
            <w:r w:rsidRPr="0086169A">
              <w:rPr>
                <w:rFonts w:ascii="Calibri" w:eastAsia="Arial" w:hAnsi="Calibri" w:cs="Calibri"/>
                <w:b/>
                <w:color w:val="000000"/>
                <w:spacing w:val="-3"/>
                <w:w w:val="79"/>
                <w:position w:val="-1"/>
                <w:sz w:val="24"/>
                <w:szCs w:val="24"/>
              </w:rPr>
              <w:t>VOORHEES NJ 08043</w:t>
            </w:r>
          </w:p>
        </w:tc>
        <w:tc>
          <w:tcPr>
            <w:tcW w:w="1530" w:type="dxa"/>
          </w:tcPr>
          <w:p w:rsidR="0086169A" w:rsidRPr="0086169A" w:rsidRDefault="009C224B" w:rsidP="0086169A">
            <w:pPr>
              <w:ind w:right="-56"/>
              <w:rPr>
                <w:rFonts w:ascii="Calibri" w:eastAsia="Arial" w:hAnsi="Calibri" w:cs="Calibri"/>
                <w:b/>
                <w:color w:val="000000"/>
                <w:spacing w:val="-3"/>
                <w:w w:val="79"/>
                <w:position w:val="-1"/>
                <w:sz w:val="24"/>
                <w:szCs w:val="24"/>
              </w:rPr>
            </w:pPr>
            <w:r w:rsidRPr="0086169A">
              <w:rPr>
                <w:rFonts w:ascii="Calibri" w:eastAsia="Arial" w:hAnsi="Calibri" w:cs="Calibri"/>
                <w:b/>
                <w:color w:val="000000"/>
                <w:spacing w:val="-3"/>
                <w:w w:val="79"/>
                <w:position w:val="-1"/>
                <w:sz w:val="24"/>
                <w:szCs w:val="24"/>
              </w:rPr>
              <w:t>131 KIRKBRIDE RD</w:t>
            </w:r>
          </w:p>
          <w:p w:rsidR="007B4551" w:rsidRPr="00C03D07" w:rsidRDefault="009C224B" w:rsidP="0086169A">
            <w:pPr>
              <w:ind w:right="-56"/>
              <w:rPr>
                <w:rFonts w:ascii="Calibri" w:eastAsia="Arial" w:hAnsi="Calibri" w:cs="Calibri"/>
                <w:b/>
                <w:color w:val="000000"/>
                <w:spacing w:val="-3"/>
                <w:w w:val="79"/>
                <w:position w:val="-1"/>
                <w:sz w:val="24"/>
                <w:szCs w:val="24"/>
              </w:rPr>
            </w:pPr>
            <w:r w:rsidRPr="0086169A">
              <w:rPr>
                <w:rFonts w:ascii="Calibri" w:eastAsia="Arial" w:hAnsi="Calibri" w:cs="Calibri"/>
                <w:b/>
                <w:color w:val="000000"/>
                <w:spacing w:val="-3"/>
                <w:w w:val="79"/>
                <w:position w:val="-1"/>
                <w:sz w:val="24"/>
                <w:szCs w:val="24"/>
              </w:rPr>
              <w:t>VOORHEES NJ 08043</w:t>
            </w:r>
          </w:p>
        </w:tc>
        <w:tc>
          <w:tcPr>
            <w:tcW w:w="1710" w:type="dxa"/>
          </w:tcPr>
          <w:p w:rsidR="0086169A" w:rsidRPr="0086169A" w:rsidRDefault="009C224B" w:rsidP="0086169A">
            <w:pPr>
              <w:ind w:right="-56"/>
              <w:rPr>
                <w:rFonts w:ascii="Calibri" w:eastAsia="Arial" w:hAnsi="Calibri" w:cs="Calibri"/>
                <w:b/>
                <w:color w:val="000000"/>
                <w:spacing w:val="-3"/>
                <w:w w:val="79"/>
                <w:position w:val="-1"/>
                <w:sz w:val="24"/>
                <w:szCs w:val="24"/>
              </w:rPr>
            </w:pPr>
            <w:r w:rsidRPr="0086169A">
              <w:rPr>
                <w:rFonts w:ascii="Calibri" w:eastAsia="Arial" w:hAnsi="Calibri" w:cs="Calibri"/>
                <w:b/>
                <w:color w:val="000000"/>
                <w:spacing w:val="-3"/>
                <w:w w:val="79"/>
                <w:position w:val="-1"/>
                <w:sz w:val="24"/>
                <w:szCs w:val="24"/>
              </w:rPr>
              <w:t>131 KIRKBRIDE RD</w:t>
            </w:r>
          </w:p>
          <w:p w:rsidR="007B4551" w:rsidRPr="00C03D07" w:rsidRDefault="009C224B" w:rsidP="0086169A">
            <w:pPr>
              <w:ind w:right="-56"/>
              <w:rPr>
                <w:rFonts w:ascii="Calibri" w:eastAsia="Arial" w:hAnsi="Calibri" w:cs="Calibri"/>
                <w:b/>
                <w:color w:val="000000"/>
                <w:spacing w:val="-3"/>
                <w:w w:val="79"/>
                <w:position w:val="-1"/>
                <w:sz w:val="24"/>
                <w:szCs w:val="24"/>
              </w:rPr>
            </w:pPr>
            <w:r w:rsidRPr="0086169A">
              <w:rPr>
                <w:rFonts w:ascii="Calibri" w:eastAsia="Arial" w:hAnsi="Calibri" w:cs="Calibri"/>
                <w:b/>
                <w:color w:val="000000"/>
                <w:spacing w:val="-3"/>
                <w:w w:val="79"/>
                <w:position w:val="-1"/>
                <w:sz w:val="24"/>
                <w:szCs w:val="24"/>
              </w:rPr>
              <w:t>VOORHEES NJ 08043</w:t>
            </w:r>
          </w:p>
        </w:tc>
        <w:tc>
          <w:tcPr>
            <w:tcW w:w="1440" w:type="dxa"/>
          </w:tcPr>
          <w:p w:rsidR="0086169A" w:rsidRPr="0086169A" w:rsidRDefault="009C224B" w:rsidP="0086169A">
            <w:pPr>
              <w:ind w:right="-56"/>
              <w:rPr>
                <w:rFonts w:ascii="Calibri" w:eastAsia="Arial" w:hAnsi="Calibri" w:cs="Calibri"/>
                <w:b/>
                <w:color w:val="000000"/>
                <w:spacing w:val="-3"/>
                <w:w w:val="79"/>
                <w:position w:val="-1"/>
                <w:sz w:val="24"/>
                <w:szCs w:val="24"/>
              </w:rPr>
            </w:pPr>
            <w:r w:rsidRPr="0086169A">
              <w:rPr>
                <w:rFonts w:ascii="Calibri" w:eastAsia="Arial" w:hAnsi="Calibri" w:cs="Calibri"/>
                <w:b/>
                <w:color w:val="000000"/>
                <w:spacing w:val="-3"/>
                <w:w w:val="79"/>
                <w:position w:val="-1"/>
                <w:sz w:val="24"/>
                <w:szCs w:val="24"/>
              </w:rPr>
              <w:t>131 KIRKBRIDE RD</w:t>
            </w:r>
          </w:p>
          <w:p w:rsidR="007B4551" w:rsidRPr="00C03D07" w:rsidRDefault="009C224B" w:rsidP="0086169A">
            <w:pPr>
              <w:ind w:right="-56"/>
              <w:rPr>
                <w:rFonts w:ascii="Calibri" w:eastAsia="Arial" w:hAnsi="Calibri" w:cs="Calibri"/>
                <w:b/>
                <w:color w:val="000000"/>
                <w:spacing w:val="-3"/>
                <w:w w:val="79"/>
                <w:position w:val="-1"/>
                <w:sz w:val="24"/>
                <w:szCs w:val="24"/>
              </w:rPr>
            </w:pPr>
            <w:r w:rsidRPr="0086169A">
              <w:rPr>
                <w:rFonts w:ascii="Calibri" w:eastAsia="Arial" w:hAnsi="Calibri" w:cs="Calibri"/>
                <w:b/>
                <w:color w:val="000000"/>
                <w:spacing w:val="-3"/>
                <w:w w:val="79"/>
                <w:position w:val="-1"/>
                <w:sz w:val="24"/>
                <w:szCs w:val="24"/>
              </w:rPr>
              <w:t>VOORHEES NJ 08043</w:t>
            </w: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7B4551"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lastRenderedPageBreak/>
              <w:t>CELL NUMBER</w:t>
            </w:r>
          </w:p>
        </w:tc>
        <w:tc>
          <w:tcPr>
            <w:tcW w:w="1980" w:type="dxa"/>
          </w:tcPr>
          <w:p w:rsidR="007B4551"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5513587271</w:t>
            </w:r>
          </w:p>
        </w:tc>
        <w:tc>
          <w:tcPr>
            <w:tcW w:w="1530" w:type="dxa"/>
          </w:tcPr>
          <w:p w:rsidR="007B4551"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2019364776</w:t>
            </w:r>
          </w:p>
        </w:tc>
        <w:tc>
          <w:tcPr>
            <w:tcW w:w="1710" w:type="dxa"/>
          </w:tcPr>
          <w:p w:rsidR="007B4551"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5514977464</w:t>
            </w:r>
          </w:p>
        </w:tc>
        <w:tc>
          <w:tcPr>
            <w:tcW w:w="1440" w:type="dxa"/>
          </w:tcPr>
          <w:p w:rsidR="007B4551"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5514977464</w:t>
            </w: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7B4551"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ALTERNATIVE NUMBER (HOME)</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7B4551"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WORK NUMBER (WITH EXTENSION)</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7B4551"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EMAIL ADDRESS</w:t>
            </w:r>
          </w:p>
        </w:tc>
        <w:tc>
          <w:tcPr>
            <w:tcW w:w="1980" w:type="dxa"/>
          </w:tcPr>
          <w:p w:rsidR="007B4551" w:rsidRPr="00C03D07" w:rsidRDefault="009C224B" w:rsidP="003E2E35">
            <w:pPr>
              <w:ind w:right="-56"/>
              <w:rPr>
                <w:rFonts w:ascii="Calibri" w:eastAsia="Arial" w:hAnsi="Calibri" w:cs="Calibri"/>
                <w:b/>
                <w:color w:val="000000"/>
                <w:spacing w:val="-3"/>
                <w:w w:val="79"/>
                <w:position w:val="-1"/>
                <w:sz w:val="24"/>
                <w:szCs w:val="24"/>
              </w:rPr>
            </w:pPr>
            <w:hyperlink r:id="rId11" w:history="1">
              <w:r w:rsidRPr="00DC3D50">
                <w:rPr>
                  <w:rStyle w:val="Hyperlink"/>
                  <w:rFonts w:ascii="Calibri" w:eastAsia="Arial" w:hAnsi="Calibri" w:cs="Calibri"/>
                  <w:b/>
                  <w:spacing w:val="-3"/>
                  <w:w w:val="79"/>
                  <w:position w:val="-1"/>
                  <w:sz w:val="24"/>
                  <w:szCs w:val="24"/>
                </w:rPr>
                <w:t>PRANESH.RAGHUPATHY@GMAIL.COM</w:t>
              </w:r>
            </w:hyperlink>
          </w:p>
        </w:tc>
        <w:tc>
          <w:tcPr>
            <w:tcW w:w="1530" w:type="dxa"/>
          </w:tcPr>
          <w:p w:rsidR="007B4551" w:rsidRPr="00C03D07" w:rsidRDefault="009C224B" w:rsidP="003E2E35">
            <w:pPr>
              <w:ind w:right="-56"/>
              <w:rPr>
                <w:rFonts w:ascii="Calibri" w:eastAsia="Arial" w:hAnsi="Calibri" w:cs="Calibri"/>
                <w:b/>
                <w:color w:val="000000"/>
                <w:spacing w:val="-3"/>
                <w:w w:val="79"/>
                <w:position w:val="-1"/>
                <w:sz w:val="24"/>
                <w:szCs w:val="24"/>
              </w:rPr>
            </w:pPr>
            <w:hyperlink r:id="rId12" w:history="1">
              <w:r w:rsidRPr="00DC3D50">
                <w:rPr>
                  <w:rStyle w:val="Hyperlink"/>
                  <w:rFonts w:ascii="Calibri" w:eastAsia="Arial" w:hAnsi="Calibri" w:cs="Calibri"/>
                  <w:b/>
                  <w:spacing w:val="-3"/>
                  <w:w w:val="79"/>
                  <w:position w:val="-1"/>
                  <w:sz w:val="24"/>
                  <w:szCs w:val="24"/>
                </w:rPr>
                <w:t>PRIYAVITOBA@GMAIL.COM</w:t>
              </w:r>
            </w:hyperlink>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7B4551"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PORT OF ENTRY DATE      (MM/DD/YY)</w:t>
            </w:r>
          </w:p>
        </w:tc>
        <w:tc>
          <w:tcPr>
            <w:tcW w:w="1980" w:type="dxa"/>
          </w:tcPr>
          <w:p w:rsidR="007B4551"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03/07/15</w:t>
            </w:r>
          </w:p>
        </w:tc>
        <w:tc>
          <w:tcPr>
            <w:tcW w:w="1530" w:type="dxa"/>
          </w:tcPr>
          <w:p w:rsidR="007B4551"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07/02/2015</w:t>
            </w:r>
          </w:p>
        </w:tc>
        <w:tc>
          <w:tcPr>
            <w:tcW w:w="1710" w:type="dxa"/>
          </w:tcPr>
          <w:p w:rsidR="007B4551"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07/02/2015</w:t>
            </w:r>
          </w:p>
        </w:tc>
        <w:tc>
          <w:tcPr>
            <w:tcW w:w="1440" w:type="dxa"/>
          </w:tcPr>
          <w:p w:rsidR="007B4551"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02/08/2018</w:t>
            </w: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bookmarkStart w:id="0" w:name="_GoBack"/>
        <w:bookmarkEnd w:id="0"/>
      </w:tr>
      <w:tr w:rsidR="00FA5746" w:rsidRPr="00C03D07" w:rsidTr="00DA1387">
        <w:tc>
          <w:tcPr>
            <w:tcW w:w="2808" w:type="dxa"/>
          </w:tcPr>
          <w:p w:rsidR="001A2598" w:rsidRPr="00C03D07" w:rsidRDefault="009C224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VISA STATUS ON 31</w:t>
            </w:r>
            <w:r w:rsidRPr="00C03D07">
              <w:rPr>
                <w:rFonts w:ascii="Calibri" w:eastAsia="Arial" w:hAnsi="Calibri" w:cs="Calibri"/>
                <w:b/>
                <w:spacing w:val="-3"/>
                <w:w w:val="79"/>
                <w:position w:val="-1"/>
                <w:sz w:val="24"/>
                <w:szCs w:val="24"/>
                <w:vertAlign w:val="superscript"/>
              </w:rPr>
              <w:t>ST</w:t>
            </w:r>
            <w:r w:rsidRPr="00C03D07">
              <w:rPr>
                <w:rFonts w:ascii="Calibri" w:eastAsia="Arial" w:hAnsi="Calibri" w:cs="Calibri"/>
                <w:b/>
                <w:spacing w:val="-3"/>
                <w:w w:val="79"/>
                <w:position w:val="-1"/>
                <w:sz w:val="24"/>
                <w:szCs w:val="24"/>
              </w:rPr>
              <w:t xml:space="preserve"> DEC 201</w:t>
            </w:r>
            <w:r>
              <w:rPr>
                <w:rFonts w:ascii="Calibri" w:eastAsia="Arial" w:hAnsi="Calibri" w:cs="Calibri"/>
                <w:b/>
                <w:spacing w:val="-3"/>
                <w:w w:val="79"/>
                <w:position w:val="-1"/>
                <w:sz w:val="24"/>
                <w:szCs w:val="24"/>
              </w:rPr>
              <w:t>7</w:t>
            </w:r>
          </w:p>
        </w:tc>
        <w:tc>
          <w:tcPr>
            <w:tcW w:w="1980" w:type="dxa"/>
          </w:tcPr>
          <w:p w:rsidR="001A2598"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H1B</w:t>
            </w:r>
          </w:p>
        </w:tc>
        <w:tc>
          <w:tcPr>
            <w:tcW w:w="1530" w:type="dxa"/>
          </w:tcPr>
          <w:p w:rsidR="001A2598"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H1B</w:t>
            </w:r>
          </w:p>
        </w:tc>
        <w:tc>
          <w:tcPr>
            <w:tcW w:w="1710" w:type="dxa"/>
          </w:tcPr>
          <w:p w:rsidR="001A2598"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H4</w:t>
            </w:r>
          </w:p>
        </w:tc>
        <w:tc>
          <w:tcPr>
            <w:tcW w:w="1440" w:type="dxa"/>
          </w:tcPr>
          <w:p w:rsidR="001A2598"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CITIZEN</w:t>
            </w:r>
          </w:p>
        </w:tc>
        <w:tc>
          <w:tcPr>
            <w:tcW w:w="1548" w:type="dxa"/>
          </w:tcPr>
          <w:p w:rsidR="001A2598" w:rsidRPr="00C03D07" w:rsidRDefault="001A2598" w:rsidP="00203F9F">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D92BD1" w:rsidRPr="00C03D07" w:rsidRDefault="009C224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ANY CHANGE IN VISA STATUS DURING THE YEAR </w:t>
            </w:r>
            <w:r>
              <w:rPr>
                <w:rFonts w:ascii="Calibri" w:eastAsia="Arial" w:hAnsi="Calibri" w:cs="Calibri"/>
                <w:b/>
                <w:spacing w:val="-3"/>
                <w:w w:val="79"/>
                <w:position w:val="-1"/>
                <w:sz w:val="24"/>
                <w:szCs w:val="24"/>
              </w:rPr>
              <w:t>2017</w:t>
            </w:r>
            <w:r w:rsidRPr="00C03D07">
              <w:rPr>
                <w:rFonts w:ascii="Calibri" w:eastAsia="Arial" w:hAnsi="Calibri" w:cs="Calibri"/>
                <w:b/>
                <w:spacing w:val="-3"/>
                <w:w w:val="79"/>
                <w:position w:val="-1"/>
                <w:sz w:val="24"/>
                <w:szCs w:val="24"/>
              </w:rPr>
              <w:t xml:space="preserve"> (IF YES PLS. SPECIFY)</w:t>
            </w:r>
          </w:p>
        </w:tc>
        <w:tc>
          <w:tcPr>
            <w:tcW w:w="198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53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71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44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NO</w:t>
            </w: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636620" w:rsidRPr="00C03D07" w:rsidRDefault="009C224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MARITAL STATUS AS ON   </w:t>
            </w:r>
          </w:p>
          <w:p w:rsidR="00D92BD1" w:rsidRPr="00C03D07" w:rsidRDefault="009C224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DEC 31,</w:t>
            </w:r>
            <w:r>
              <w:rPr>
                <w:rFonts w:ascii="Calibri" w:eastAsia="Arial" w:hAnsi="Calibri" w:cs="Calibri"/>
                <w:b/>
                <w:spacing w:val="-3"/>
                <w:w w:val="79"/>
                <w:position w:val="-1"/>
                <w:sz w:val="24"/>
                <w:szCs w:val="24"/>
              </w:rPr>
              <w:t>2017</w:t>
            </w:r>
          </w:p>
        </w:tc>
        <w:tc>
          <w:tcPr>
            <w:tcW w:w="198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3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71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SINGLE</w:t>
            </w:r>
          </w:p>
        </w:tc>
        <w:tc>
          <w:tcPr>
            <w:tcW w:w="144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SINGLE</w:t>
            </w: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D92BD1" w:rsidRPr="00C03D07" w:rsidRDefault="009C224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MARRIAGE (IF APPLICABLE)</w:t>
            </w:r>
          </w:p>
        </w:tc>
        <w:tc>
          <w:tcPr>
            <w:tcW w:w="198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06/04/2012</w:t>
            </w:r>
          </w:p>
        </w:tc>
        <w:tc>
          <w:tcPr>
            <w:tcW w:w="153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06/04/2012</w:t>
            </w:r>
          </w:p>
        </w:tc>
        <w:tc>
          <w:tcPr>
            <w:tcW w:w="171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NA</w:t>
            </w:r>
          </w:p>
        </w:tc>
        <w:tc>
          <w:tcPr>
            <w:tcW w:w="144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NA</w:t>
            </w: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D92BD1"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FILING STATUS (SINGLE/MARRIED/HEAD OF HOUSEHOLD)</w:t>
            </w:r>
          </w:p>
        </w:tc>
        <w:tc>
          <w:tcPr>
            <w:tcW w:w="1980" w:type="dxa"/>
          </w:tcPr>
          <w:p w:rsidR="00D92BD1"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HEAD OF HOUSEHOLD</w:t>
            </w:r>
          </w:p>
        </w:tc>
        <w:tc>
          <w:tcPr>
            <w:tcW w:w="1530" w:type="dxa"/>
          </w:tcPr>
          <w:p w:rsidR="00D92BD1"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710" w:type="dxa"/>
          </w:tcPr>
          <w:p w:rsidR="00D92BD1"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 xml:space="preserve">SINGLE </w:t>
            </w:r>
          </w:p>
        </w:tc>
        <w:tc>
          <w:tcPr>
            <w:tcW w:w="1440" w:type="dxa"/>
          </w:tcPr>
          <w:p w:rsidR="00D92BD1" w:rsidRPr="00C03D07" w:rsidRDefault="009C224B"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SINGLE</w:t>
            </w: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D92BD1" w:rsidRPr="00C03D07" w:rsidRDefault="009C224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NO.OF MONTHS STAYED IN US DURING </w:t>
            </w:r>
            <w:r>
              <w:rPr>
                <w:rFonts w:ascii="Calibri" w:eastAsia="Arial" w:hAnsi="Calibri" w:cs="Calibri"/>
                <w:b/>
                <w:spacing w:val="-3"/>
                <w:w w:val="79"/>
                <w:position w:val="-1"/>
                <w:sz w:val="24"/>
                <w:szCs w:val="24"/>
              </w:rPr>
              <w:t>2017</w:t>
            </w:r>
          </w:p>
        </w:tc>
        <w:tc>
          <w:tcPr>
            <w:tcW w:w="198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w:t>
            </w:r>
          </w:p>
        </w:tc>
        <w:tc>
          <w:tcPr>
            <w:tcW w:w="153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w:t>
            </w:r>
          </w:p>
        </w:tc>
        <w:tc>
          <w:tcPr>
            <w:tcW w:w="171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w:t>
            </w:r>
          </w:p>
        </w:tc>
        <w:tc>
          <w:tcPr>
            <w:tcW w:w="144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11</w:t>
            </w: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D92BD1" w:rsidRPr="00C03D07" w:rsidRDefault="009C224B"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WILL YOU STAY IN US FOR</w:t>
            </w:r>
            <w:r>
              <w:rPr>
                <w:rFonts w:ascii="Calibri" w:eastAsia="Arial" w:hAnsi="Calibri" w:cs="Calibri"/>
                <w:b/>
                <w:spacing w:val="-3"/>
                <w:w w:val="79"/>
                <w:position w:val="-1"/>
                <w:sz w:val="24"/>
                <w:szCs w:val="24"/>
              </w:rPr>
              <w:t xml:space="preserve"> MORE THAN 183 DAYS IN YEAR 2018</w:t>
            </w:r>
            <w:r w:rsidRPr="00C03D07">
              <w:rPr>
                <w:rFonts w:ascii="Calibri" w:eastAsia="Arial" w:hAnsi="Calibri" w:cs="Calibri"/>
                <w:b/>
                <w:spacing w:val="-3"/>
                <w:w w:val="79"/>
                <w:position w:val="-1"/>
                <w:sz w:val="24"/>
                <w:szCs w:val="24"/>
              </w:rPr>
              <w:t xml:space="preserve"> – (YES OR NO)</w:t>
            </w:r>
          </w:p>
        </w:tc>
        <w:tc>
          <w:tcPr>
            <w:tcW w:w="198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53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71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440" w:type="dxa"/>
          </w:tcPr>
          <w:p w:rsidR="00D92BD1" w:rsidRPr="00C03D07" w:rsidRDefault="009C224B"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D92BD1" w:rsidRPr="00C03D07" w:rsidRDefault="009C224B"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IF ANY OTHER INFORMATION</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FA5746" w:rsidRPr="00C03D07" w:rsidTr="00DA1387">
        <w:tc>
          <w:tcPr>
            <w:tcW w:w="2808" w:type="dxa"/>
          </w:tcPr>
          <w:p w:rsidR="00D92BD1" w:rsidRPr="00C03D07" w:rsidRDefault="00D92BD1" w:rsidP="00203F9F">
            <w:pPr>
              <w:ind w:right="-56"/>
              <w:rPr>
                <w:rFonts w:ascii="Calibri" w:eastAsia="Arial" w:hAnsi="Calibri" w:cs="Calibri"/>
                <w:b/>
                <w:spacing w:val="-3"/>
                <w:w w:val="79"/>
                <w:position w:val="-1"/>
                <w:sz w:val="24"/>
                <w:szCs w:val="24"/>
              </w:rPr>
            </w:pP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009C224B" w:rsidP="0065072C">
      <w:pPr>
        <w:ind w:right="-56"/>
        <w:rPr>
          <w:rFonts w:ascii="Calibri" w:hAnsi="Calibri" w:cs="Calibri"/>
          <w:b/>
          <w:color w:val="00B0F0"/>
          <w:sz w:val="24"/>
          <w:szCs w:val="24"/>
          <w:u w:val="single"/>
        </w:rPr>
      </w:pPr>
      <w:r w:rsidRPr="00EB73EA">
        <w:rPr>
          <w:rFonts w:ascii="Calibri" w:hAnsi="Calibri" w:cs="Calibri"/>
          <w:b/>
          <w:sz w:val="24"/>
          <w:szCs w:val="24"/>
        </w:rPr>
        <w:t>NOTE: IF YOU DO NOT HAVE AN SSN FOR YOUR SPOUSE/DEPENDENTS WE CAN APPLY FOR ITIN. FOR ITIN APPLICATION PROCESSING PLEASE REACH US ON</w:t>
      </w:r>
      <w:r>
        <w:rPr>
          <w:rFonts w:ascii="Calibri" w:hAnsi="Calibri" w:cs="Calibri"/>
          <w:b/>
          <w:sz w:val="24"/>
          <w:szCs w:val="24"/>
        </w:rPr>
        <w:t>(415)-373-1661</w:t>
      </w:r>
      <w:r w:rsidRPr="00EB73EA">
        <w:rPr>
          <w:rFonts w:ascii="Calibri" w:hAnsi="Calibri" w:cs="Calibri"/>
          <w:b/>
          <w:sz w:val="24"/>
          <w:szCs w:val="24"/>
        </w:rPr>
        <w:t xml:space="preserve">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65072C" w:rsidRPr="00C03D07" w:rsidRDefault="0065072C" w:rsidP="006A0462">
      <w:pPr>
        <w:ind w:right="-56"/>
        <w:rPr>
          <w:rFonts w:ascii="Calibri" w:hAnsi="Calibri" w:cs="Calibri"/>
          <w:b/>
          <w:color w:val="00B0F0"/>
          <w:sz w:val="24"/>
          <w:szCs w:val="24"/>
          <w:u w:val="single"/>
        </w:rPr>
      </w:pPr>
    </w:p>
    <w:p w:rsidR="00ED0124" w:rsidRPr="00C1676B" w:rsidRDefault="009C224B"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203"/>
        <w:gridCol w:w="2203"/>
        <w:gridCol w:w="2203"/>
        <w:gridCol w:w="2859"/>
        <w:gridCol w:w="1548"/>
      </w:tblGrid>
      <w:tr w:rsidR="006D1F7A" w:rsidRPr="00C03D07" w:rsidTr="00797DEB">
        <w:tc>
          <w:tcPr>
            <w:tcW w:w="2203" w:type="dxa"/>
          </w:tcPr>
          <w:p w:rsidR="006D1F7A" w:rsidRPr="00C03D07" w:rsidRDefault="009C224B"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DEPENDENT NAME</w:t>
            </w:r>
          </w:p>
        </w:tc>
        <w:tc>
          <w:tcPr>
            <w:tcW w:w="2203" w:type="dxa"/>
          </w:tcPr>
          <w:p w:rsidR="006D1F7A" w:rsidRPr="00C03D07" w:rsidRDefault="009C224B"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ORGANIZATION</w:t>
            </w:r>
          </w:p>
        </w:tc>
        <w:tc>
          <w:tcPr>
            <w:tcW w:w="2203" w:type="dxa"/>
          </w:tcPr>
          <w:p w:rsidR="006D1F7A" w:rsidRPr="00C03D07" w:rsidRDefault="009C224B"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ADDRESS WITH PHONE NUMBER</w:t>
            </w:r>
          </w:p>
        </w:tc>
        <w:tc>
          <w:tcPr>
            <w:tcW w:w="2859" w:type="dxa"/>
          </w:tcPr>
          <w:p w:rsidR="006D1F7A" w:rsidRPr="00C03D07" w:rsidRDefault="009C224B"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Pr>
          <w:p w:rsidR="006D1F7A" w:rsidRPr="00C03D07" w:rsidRDefault="009C224B"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AMOUNT PAID</w:t>
            </w:r>
          </w:p>
        </w:tc>
      </w:tr>
      <w:tr w:rsidR="006D1F7A" w:rsidRPr="00C03D07" w:rsidTr="00797DEB">
        <w:tc>
          <w:tcPr>
            <w:tcW w:w="2203" w:type="dxa"/>
          </w:tcPr>
          <w:p w:rsidR="006D1F7A" w:rsidRPr="00C03D07" w:rsidRDefault="009C224B" w:rsidP="003E2E35">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SAHETRA MANGA PRANESH</w:t>
            </w:r>
          </w:p>
        </w:tc>
        <w:tc>
          <w:tcPr>
            <w:tcW w:w="2203" w:type="dxa"/>
          </w:tcPr>
          <w:p w:rsidR="006D1F7A" w:rsidRPr="00C03D07" w:rsidRDefault="009C224B" w:rsidP="003E2E35">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QPGS</w:t>
            </w:r>
          </w:p>
        </w:tc>
        <w:tc>
          <w:tcPr>
            <w:tcW w:w="2203" w:type="dxa"/>
          </w:tcPr>
          <w:p w:rsidR="006D1F7A" w:rsidRPr="00FA5746" w:rsidRDefault="009C224B" w:rsidP="003E2E35">
            <w:pPr>
              <w:ind w:right="-56"/>
              <w:rPr>
                <w:rFonts w:ascii="Calibri" w:eastAsia="Arial" w:hAnsi="Calibri" w:cs="Calibri"/>
                <w:b/>
                <w:spacing w:val="-3"/>
                <w:w w:val="79"/>
                <w:position w:val="-1"/>
                <w:sz w:val="24"/>
                <w:szCs w:val="24"/>
              </w:rPr>
            </w:pPr>
            <w:r w:rsidRPr="00FA5746">
              <w:rPr>
                <w:rFonts w:ascii="Calibri" w:eastAsia="Arial" w:hAnsi="Calibri" w:cs="Calibri"/>
                <w:b/>
                <w:spacing w:val="-3"/>
                <w:w w:val="79"/>
                <w:position w:val="-1"/>
                <w:sz w:val="24"/>
                <w:szCs w:val="24"/>
              </w:rPr>
              <w:t>21 CHURCH PL, NORTH ARLINGTON, NJ 07031</w:t>
            </w:r>
          </w:p>
          <w:p w:rsidR="00FA5746" w:rsidRPr="00C03D07" w:rsidRDefault="009C224B" w:rsidP="003E2E35">
            <w:pPr>
              <w:ind w:right="-56"/>
              <w:rPr>
                <w:rFonts w:ascii="Calibri" w:eastAsia="Arial" w:hAnsi="Calibri" w:cs="Calibri"/>
                <w:b/>
                <w:spacing w:val="-3"/>
                <w:w w:val="79"/>
                <w:position w:val="-1"/>
                <w:sz w:val="24"/>
                <w:szCs w:val="24"/>
              </w:rPr>
            </w:pPr>
            <w:r w:rsidRPr="00FA5746">
              <w:rPr>
                <w:rFonts w:ascii="Calibri" w:eastAsia="Arial" w:hAnsi="Calibri" w:cs="Calibri"/>
                <w:b/>
                <w:spacing w:val="-3"/>
                <w:w w:val="79"/>
                <w:position w:val="-1"/>
                <w:sz w:val="24"/>
                <w:szCs w:val="24"/>
              </w:rPr>
              <w:t>(201) 998-8222</w:t>
            </w:r>
          </w:p>
        </w:tc>
        <w:tc>
          <w:tcPr>
            <w:tcW w:w="2859" w:type="dxa"/>
          </w:tcPr>
          <w:p w:rsidR="006D1F7A" w:rsidRPr="00C03D07" w:rsidRDefault="009C224B" w:rsidP="003E2E35">
            <w:pPr>
              <w:ind w:right="-56"/>
              <w:rPr>
                <w:rFonts w:ascii="Calibri" w:eastAsia="Arial" w:hAnsi="Calibri" w:cs="Calibri"/>
                <w:b/>
                <w:spacing w:val="-3"/>
                <w:w w:val="79"/>
                <w:position w:val="-1"/>
                <w:sz w:val="24"/>
                <w:szCs w:val="24"/>
              </w:rPr>
            </w:pPr>
            <w:r w:rsidRPr="00951559">
              <w:rPr>
                <w:rFonts w:ascii="Calibri" w:eastAsia="Arial" w:hAnsi="Calibri" w:cs="Calibri"/>
                <w:b/>
                <w:spacing w:val="-3"/>
                <w:w w:val="79"/>
                <w:position w:val="-1"/>
                <w:sz w:val="24"/>
                <w:szCs w:val="24"/>
              </w:rPr>
              <w:t>22-3532001</w:t>
            </w:r>
          </w:p>
        </w:tc>
        <w:tc>
          <w:tcPr>
            <w:tcW w:w="1548" w:type="dxa"/>
          </w:tcPr>
          <w:p w:rsidR="006D1F7A" w:rsidRPr="00C03D07" w:rsidRDefault="009C224B" w:rsidP="003E2E35">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3000$</w:t>
            </w: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9C224B" w:rsidP="000B3F28">
      <w:pPr>
        <w:spacing w:before="24"/>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1. </w:t>
      </w:r>
      <w:r w:rsidRPr="000B3F28">
        <w:rPr>
          <w:rFonts w:ascii="Calibri" w:eastAsia="Arial" w:hAnsi="Calibri" w:cs="Calibri"/>
          <w:b/>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9C224B" w:rsidP="000B3F28">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r w:rsidRPr="000B3F28">
        <w:rPr>
          <w:rFonts w:ascii="Calibri" w:eastAsia="Arial" w:hAnsi="Calibri" w:cs="Calibri"/>
          <w:b/>
          <w:color w:val="FF0000"/>
          <w:sz w:val="24"/>
          <w:szCs w:val="24"/>
        </w:rPr>
        <w:t>:</w:t>
      </w:r>
      <w:r w:rsidRPr="000B3F28">
        <w:rPr>
          <w:rFonts w:ascii="Calibri" w:eastAsia="Arial" w:hAnsi="Calibri" w:cs="Calibri"/>
          <w:b/>
          <w:color w:val="FF0000"/>
          <w:spacing w:val="3"/>
          <w:w w:val="82"/>
          <w:position w:val="-1"/>
          <w:sz w:val="24"/>
          <w:szCs w:val="24"/>
        </w:rPr>
        <w:t>DEPENDENTS WITH UNEARNED INCOME GREATER THAN $1,900 ARE SUBJECT TO THEIR PARENT’S TAX RATE. COORDINATION OF RETURNS BETWEEN PARENT AND CHILD IS VERY IMPORTANT.</w:t>
      </w:r>
    </w:p>
    <w:p w:rsidR="00596A8D" w:rsidRPr="00C03D07" w:rsidRDefault="009C224B" w:rsidP="000B3F28">
      <w:pPr>
        <w:spacing w:before="9"/>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2. </w:t>
      </w:r>
      <w:r w:rsidRPr="00C03D07">
        <w:rPr>
          <w:rFonts w:ascii="Calibri" w:eastAsia="Arial" w:hAnsi="Calibri" w:cs="Calibri"/>
          <w:b/>
          <w:color w:val="FF0000"/>
          <w:spacing w:val="3"/>
          <w:w w:val="82"/>
          <w:position w:val="-1"/>
          <w:sz w:val="24"/>
          <w:szCs w:val="24"/>
        </w:rPr>
        <w:t>PLEASECOMPLETECHILDCAREEXPENSESSECTION</w:t>
      </w:r>
      <w:r w:rsidRPr="00C03D07">
        <w:rPr>
          <w:rFonts w:ascii="Calibri" w:eastAsia="Arial" w:hAnsi="Calibri" w:cs="Calibri"/>
          <w:b/>
          <w:color w:val="FF0000"/>
          <w:spacing w:val="9"/>
          <w:w w:val="82"/>
          <w:position w:val="-1"/>
          <w:sz w:val="24"/>
          <w:szCs w:val="24"/>
        </w:rPr>
        <w:t xml:space="preserve">ONLY </w:t>
      </w:r>
      <w:r w:rsidRPr="00C03D07">
        <w:rPr>
          <w:rFonts w:ascii="Calibri" w:eastAsia="Arial" w:hAnsi="Calibri" w:cs="Calibri"/>
          <w:b/>
          <w:color w:val="FF0000"/>
          <w:spacing w:val="3"/>
          <w:w w:val="82"/>
          <w:position w:val="-1"/>
          <w:sz w:val="24"/>
          <w:szCs w:val="24"/>
        </w:rPr>
        <w:t>IF BOTH TAXPAYER &amp; SPOUSE ARE WORKING.</w:t>
      </w:r>
    </w:p>
    <w:p w:rsidR="003E2E35" w:rsidRPr="00C03D07" w:rsidRDefault="003E2E35" w:rsidP="003E2E35">
      <w:pPr>
        <w:spacing w:before="9"/>
        <w:rPr>
          <w:rFonts w:ascii="Calibri" w:hAnsi="Calibri" w:cs="Calibri"/>
          <w:sz w:val="24"/>
          <w:szCs w:val="24"/>
        </w:rPr>
      </w:pPr>
    </w:p>
    <w:p w:rsidR="004B1028" w:rsidRPr="00C03D07" w:rsidRDefault="004B1028" w:rsidP="003E2E35">
      <w:pPr>
        <w:spacing w:before="9"/>
        <w:rPr>
          <w:rFonts w:ascii="Calibri" w:hAnsi="Calibri" w:cs="Calibri"/>
          <w:sz w:val="2"/>
          <w:szCs w:val="24"/>
        </w:rPr>
      </w:pPr>
    </w:p>
    <w:p w:rsidR="003E2E35" w:rsidRPr="00EB73EA" w:rsidRDefault="009C224B" w:rsidP="00C82D37">
      <w:pPr>
        <w:spacing w:before="9"/>
        <w:ind w:left="1440"/>
        <w:outlineLvl w:val="0"/>
        <w:rPr>
          <w:rFonts w:ascii="Calibri" w:eastAsia="Arial" w:hAnsi="Calibri" w:cs="Calibri"/>
          <w:b/>
          <w:color w:val="002060"/>
          <w:spacing w:val="-3"/>
          <w:w w:val="79"/>
          <w:position w:val="-1"/>
          <w:sz w:val="24"/>
          <w:szCs w:val="24"/>
        </w:rPr>
      </w:pPr>
      <w:r w:rsidRPr="00EB73EA">
        <w:rPr>
          <w:rFonts w:ascii="Calibri" w:eastAsia="Arial" w:hAnsi="Calibri" w:cs="Calibri"/>
          <w:b/>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12"/>
        <w:gridCol w:w="4806"/>
      </w:tblGrid>
      <w:tr w:rsidR="00983210" w:rsidRPr="00C03D07" w:rsidTr="00693BFE">
        <w:trPr>
          <w:trHeight w:val="324"/>
        </w:trPr>
        <w:tc>
          <w:tcPr>
            <w:tcW w:w="7218" w:type="dxa"/>
            <w:gridSpan w:val="2"/>
          </w:tcPr>
          <w:p w:rsidR="00983210" w:rsidRPr="00C03D07" w:rsidRDefault="009C224B" w:rsidP="00693BFE">
            <w:pPr>
              <w:ind w:right="-56"/>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BANK DETAILS FOR DIRECT DEPOSIT OF REFUND AMOUNT/AUTO WITHDRAWAL OF OWE AMOUNT</w:t>
            </w:r>
            <w:r>
              <w:rPr>
                <w:rFonts w:ascii="Calibri" w:eastAsia="Arial" w:hAnsi="Calibri" w:cs="Calibri"/>
                <w:b/>
                <w:color w:val="002060"/>
                <w:spacing w:val="-3"/>
                <w:w w:val="79"/>
                <w:position w:val="-1"/>
                <w:sz w:val="24"/>
                <w:szCs w:val="24"/>
              </w:rPr>
              <w:t>(OPTIONAL)</w:t>
            </w:r>
          </w:p>
        </w:tc>
      </w:tr>
      <w:tr w:rsidR="00983210" w:rsidRPr="00C03D07" w:rsidTr="00693BFE">
        <w:trPr>
          <w:trHeight w:val="314"/>
        </w:trPr>
        <w:tc>
          <w:tcPr>
            <w:tcW w:w="2412" w:type="dxa"/>
          </w:tcPr>
          <w:p w:rsidR="00983210" w:rsidRPr="00C03D07" w:rsidRDefault="009C224B"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NAME</w:t>
            </w:r>
          </w:p>
        </w:tc>
        <w:tc>
          <w:tcPr>
            <w:tcW w:w="4806" w:type="dxa"/>
          </w:tcPr>
          <w:p w:rsidR="00983210" w:rsidRPr="00C03D07" w:rsidRDefault="009C224B" w:rsidP="00693BFE">
            <w:pPr>
              <w:spacing w:before="9"/>
              <w:rPr>
                <w:rFonts w:ascii="Calibri" w:hAnsi="Calibri" w:cs="Calibri"/>
                <w:sz w:val="24"/>
                <w:szCs w:val="24"/>
              </w:rPr>
            </w:pPr>
            <w:r>
              <w:rPr>
                <w:rFonts w:ascii="Calibri" w:hAnsi="Calibri" w:cs="Calibri"/>
                <w:sz w:val="24"/>
                <w:szCs w:val="24"/>
              </w:rPr>
              <w:t>BANK OF AMERICA</w:t>
            </w:r>
          </w:p>
        </w:tc>
      </w:tr>
      <w:tr w:rsidR="00983210" w:rsidRPr="00C03D07" w:rsidTr="00693BFE">
        <w:trPr>
          <w:trHeight w:val="324"/>
        </w:trPr>
        <w:tc>
          <w:tcPr>
            <w:tcW w:w="2412" w:type="dxa"/>
          </w:tcPr>
          <w:p w:rsidR="00983210" w:rsidRPr="00C03D07" w:rsidRDefault="009C224B"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ROUTING NUMBER (PAPER OR ELECTRONIC)</w:t>
            </w:r>
          </w:p>
        </w:tc>
        <w:tc>
          <w:tcPr>
            <w:tcW w:w="4806" w:type="dxa"/>
          </w:tcPr>
          <w:p w:rsidR="00983210" w:rsidRPr="00C03D07" w:rsidRDefault="009C224B" w:rsidP="00693BFE">
            <w:pPr>
              <w:spacing w:before="9"/>
              <w:rPr>
                <w:rFonts w:ascii="Calibri" w:hAnsi="Calibri" w:cs="Calibri"/>
                <w:sz w:val="24"/>
                <w:szCs w:val="24"/>
              </w:rPr>
            </w:pPr>
            <w:r>
              <w:rPr>
                <w:rFonts w:ascii="Calibri" w:hAnsi="Calibri" w:cs="Calibri"/>
                <w:sz w:val="24"/>
                <w:szCs w:val="24"/>
              </w:rPr>
              <w:t>021000322</w:t>
            </w:r>
          </w:p>
        </w:tc>
      </w:tr>
      <w:tr w:rsidR="00983210" w:rsidRPr="00C03D07" w:rsidTr="00693BFE">
        <w:trPr>
          <w:trHeight w:val="324"/>
        </w:trPr>
        <w:tc>
          <w:tcPr>
            <w:tcW w:w="2412" w:type="dxa"/>
          </w:tcPr>
          <w:p w:rsidR="00983210" w:rsidRPr="00C03D07" w:rsidRDefault="009C224B"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ACCOUNT NUMBER</w:t>
            </w:r>
          </w:p>
        </w:tc>
        <w:tc>
          <w:tcPr>
            <w:tcW w:w="4806" w:type="dxa"/>
          </w:tcPr>
          <w:p w:rsidR="00983210" w:rsidRPr="00C03D07" w:rsidRDefault="009C224B" w:rsidP="00693BFE">
            <w:pPr>
              <w:spacing w:before="9"/>
              <w:rPr>
                <w:rFonts w:ascii="Calibri" w:hAnsi="Calibri" w:cs="Calibri"/>
                <w:sz w:val="24"/>
                <w:szCs w:val="24"/>
              </w:rPr>
            </w:pPr>
            <w:r>
              <w:rPr>
                <w:rFonts w:ascii="Calibri" w:hAnsi="Calibri" w:cs="Calibri"/>
                <w:sz w:val="24"/>
                <w:szCs w:val="24"/>
              </w:rPr>
              <w:t>483049762528</w:t>
            </w:r>
          </w:p>
        </w:tc>
      </w:tr>
      <w:tr w:rsidR="00983210" w:rsidRPr="00C03D07" w:rsidTr="00693BFE">
        <w:trPr>
          <w:trHeight w:val="340"/>
        </w:trPr>
        <w:tc>
          <w:tcPr>
            <w:tcW w:w="2412" w:type="dxa"/>
          </w:tcPr>
          <w:p w:rsidR="00983210" w:rsidRPr="00C03D07" w:rsidRDefault="009C224B"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009C224B" w:rsidP="00693BFE">
            <w:pPr>
              <w:spacing w:before="9"/>
              <w:rPr>
                <w:rFonts w:ascii="Calibri" w:hAnsi="Calibri" w:cs="Calibri"/>
                <w:sz w:val="24"/>
                <w:szCs w:val="24"/>
              </w:rPr>
            </w:pPr>
            <w:r>
              <w:rPr>
                <w:rFonts w:ascii="Calibri" w:hAnsi="Calibri" w:cs="Calibri"/>
                <w:sz w:val="24"/>
                <w:szCs w:val="24"/>
              </w:rPr>
              <w:t>CHECKING</w:t>
            </w:r>
          </w:p>
        </w:tc>
      </w:tr>
      <w:tr w:rsidR="00983210" w:rsidRPr="00C03D07" w:rsidTr="00693BFE">
        <w:trPr>
          <w:trHeight w:val="340"/>
        </w:trPr>
        <w:tc>
          <w:tcPr>
            <w:tcW w:w="2412" w:type="dxa"/>
          </w:tcPr>
          <w:p w:rsidR="00983210" w:rsidRPr="00C03D07" w:rsidRDefault="009C224B"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009C224B" w:rsidP="00693BFE">
            <w:pPr>
              <w:spacing w:before="9"/>
              <w:rPr>
                <w:rFonts w:ascii="Calibri" w:hAnsi="Calibri" w:cs="Calibri"/>
                <w:sz w:val="24"/>
                <w:szCs w:val="24"/>
              </w:rPr>
            </w:pPr>
            <w:r>
              <w:rPr>
                <w:rFonts w:ascii="Calibri" w:hAnsi="Calibri" w:cs="Calibri"/>
                <w:sz w:val="24"/>
                <w:szCs w:val="24"/>
              </w:rPr>
              <w:t>PRANESH MANGA RAGUPATHY</w:t>
            </w:r>
          </w:p>
        </w:tc>
      </w:tr>
    </w:tbl>
    <w:p w:rsidR="003E2E35" w:rsidRPr="00C03D07" w:rsidRDefault="003E2E35" w:rsidP="003E2E35">
      <w:pPr>
        <w:spacing w:before="9"/>
        <w:rPr>
          <w:rFonts w:ascii="Calibri" w:hAnsi="Calibri" w:cs="Calibri"/>
          <w:sz w:val="24"/>
          <w:szCs w:val="24"/>
        </w:rPr>
      </w:pPr>
    </w:p>
    <w:p w:rsidR="0066522E" w:rsidRPr="00C03D07" w:rsidRDefault="009C224B"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009C224B"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18"/>
        <w:gridCol w:w="1080"/>
        <w:gridCol w:w="1440"/>
        <w:gridCol w:w="1710"/>
        <w:gridCol w:w="900"/>
        <w:gridCol w:w="1170"/>
        <w:gridCol w:w="1530"/>
        <w:gridCol w:w="1980"/>
      </w:tblGrid>
      <w:tr w:rsidR="00E93E61" w:rsidRPr="00C03D07" w:rsidTr="001D05D6">
        <w:trPr>
          <w:trHeight w:val="398"/>
        </w:trPr>
        <w:tc>
          <w:tcPr>
            <w:tcW w:w="5148" w:type="dxa"/>
            <w:gridSpan w:val="4"/>
          </w:tcPr>
          <w:p w:rsidR="00E93E61" w:rsidRPr="00C1676B" w:rsidRDefault="009C224B"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E93E61" w:rsidRPr="00C1676B" w:rsidRDefault="009C224B"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E93E61" w:rsidRPr="00C03D07" w:rsidTr="001D05D6">
        <w:trPr>
          <w:trHeight w:val="383"/>
        </w:trPr>
        <w:tc>
          <w:tcPr>
            <w:tcW w:w="5148" w:type="dxa"/>
            <w:gridSpan w:val="4"/>
          </w:tcPr>
          <w:p w:rsidR="00E93E61" w:rsidRPr="00C03D07" w:rsidRDefault="009C224B"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E93E61" w:rsidRPr="00C03D07" w:rsidRDefault="009C224B"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E93E61" w:rsidRPr="00C03D07" w:rsidTr="001D05D6">
        <w:trPr>
          <w:trHeight w:val="404"/>
        </w:trPr>
        <w:tc>
          <w:tcPr>
            <w:tcW w:w="918" w:type="dxa"/>
          </w:tcPr>
          <w:p w:rsidR="00E93E61" w:rsidRPr="00C03D07" w:rsidRDefault="009C224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080" w:type="dxa"/>
          </w:tcPr>
          <w:p w:rsidR="00E93E61" w:rsidRPr="00C03D07" w:rsidRDefault="009C224B"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440" w:type="dxa"/>
          </w:tcPr>
          <w:p w:rsidR="00E93E61" w:rsidRPr="00C03D07" w:rsidRDefault="009C224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9C224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710" w:type="dxa"/>
          </w:tcPr>
          <w:p w:rsidR="00E93E61" w:rsidRPr="00C03D07" w:rsidRDefault="009C224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9C224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900" w:type="dxa"/>
          </w:tcPr>
          <w:p w:rsidR="00E93E61" w:rsidRPr="00C03D07" w:rsidRDefault="009C224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170" w:type="dxa"/>
          </w:tcPr>
          <w:p w:rsidR="00E93E61" w:rsidRPr="00C03D07" w:rsidRDefault="009C224B"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530" w:type="dxa"/>
          </w:tcPr>
          <w:p w:rsidR="00E93E61" w:rsidRPr="00C03D07" w:rsidRDefault="009C224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9C224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980" w:type="dxa"/>
          </w:tcPr>
          <w:p w:rsidR="00E93E61" w:rsidRPr="00C03D07" w:rsidRDefault="009C224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9C224B"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r>
      <w:tr w:rsidR="00833D72" w:rsidRPr="00C03D07" w:rsidTr="001D05D6">
        <w:trPr>
          <w:trHeight w:val="622"/>
        </w:trPr>
        <w:tc>
          <w:tcPr>
            <w:tcW w:w="918" w:type="dxa"/>
          </w:tcPr>
          <w:p w:rsidR="00833D72" w:rsidRPr="00C03D07" w:rsidRDefault="009C224B" w:rsidP="00833D72">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8</w:t>
            </w:r>
          </w:p>
        </w:tc>
        <w:tc>
          <w:tcPr>
            <w:tcW w:w="108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NJ</w:t>
            </w:r>
          </w:p>
        </w:tc>
        <w:tc>
          <w:tcPr>
            <w:tcW w:w="144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01/01/2018</w:t>
            </w:r>
          </w:p>
        </w:tc>
        <w:tc>
          <w:tcPr>
            <w:tcW w:w="171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12/31/2018</w:t>
            </w:r>
          </w:p>
        </w:tc>
        <w:tc>
          <w:tcPr>
            <w:tcW w:w="900" w:type="dxa"/>
          </w:tcPr>
          <w:p w:rsidR="00833D72" w:rsidRPr="00C03D07" w:rsidRDefault="009C224B" w:rsidP="00833D72">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8</w:t>
            </w:r>
          </w:p>
        </w:tc>
        <w:tc>
          <w:tcPr>
            <w:tcW w:w="117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NJ</w:t>
            </w:r>
          </w:p>
        </w:tc>
        <w:tc>
          <w:tcPr>
            <w:tcW w:w="153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01/01/2018</w:t>
            </w:r>
          </w:p>
        </w:tc>
        <w:tc>
          <w:tcPr>
            <w:tcW w:w="198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12/31/2018</w:t>
            </w:r>
          </w:p>
        </w:tc>
      </w:tr>
      <w:tr w:rsidR="00833D72" w:rsidRPr="00C03D07" w:rsidTr="001D05D6">
        <w:trPr>
          <w:trHeight w:val="592"/>
        </w:trPr>
        <w:tc>
          <w:tcPr>
            <w:tcW w:w="918" w:type="dxa"/>
          </w:tcPr>
          <w:p w:rsidR="00833D72" w:rsidRPr="00C03D07" w:rsidRDefault="009C224B" w:rsidP="00833D72">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2017</w:t>
            </w:r>
          </w:p>
        </w:tc>
        <w:tc>
          <w:tcPr>
            <w:tcW w:w="108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NJ</w:t>
            </w:r>
          </w:p>
        </w:tc>
        <w:tc>
          <w:tcPr>
            <w:tcW w:w="144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01/01/2017</w:t>
            </w:r>
          </w:p>
        </w:tc>
        <w:tc>
          <w:tcPr>
            <w:tcW w:w="171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12/31/2017</w:t>
            </w:r>
          </w:p>
        </w:tc>
        <w:tc>
          <w:tcPr>
            <w:tcW w:w="900" w:type="dxa"/>
          </w:tcPr>
          <w:p w:rsidR="00833D72" w:rsidRPr="00C03D07" w:rsidRDefault="009C224B" w:rsidP="00833D72">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2017</w:t>
            </w:r>
          </w:p>
        </w:tc>
        <w:tc>
          <w:tcPr>
            <w:tcW w:w="117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NJ</w:t>
            </w:r>
          </w:p>
        </w:tc>
        <w:tc>
          <w:tcPr>
            <w:tcW w:w="153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01/01/2017</w:t>
            </w:r>
          </w:p>
        </w:tc>
        <w:tc>
          <w:tcPr>
            <w:tcW w:w="198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12/31/2017</w:t>
            </w:r>
          </w:p>
        </w:tc>
      </w:tr>
      <w:tr w:rsidR="00833D72" w:rsidRPr="00C03D07" w:rsidTr="001D05D6">
        <w:trPr>
          <w:trHeight w:val="592"/>
        </w:trPr>
        <w:tc>
          <w:tcPr>
            <w:tcW w:w="918" w:type="dxa"/>
          </w:tcPr>
          <w:p w:rsidR="00833D72" w:rsidRPr="00C03D07" w:rsidRDefault="009C224B" w:rsidP="00833D72">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6</w:t>
            </w:r>
          </w:p>
        </w:tc>
        <w:tc>
          <w:tcPr>
            <w:tcW w:w="108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NJ</w:t>
            </w:r>
          </w:p>
        </w:tc>
        <w:tc>
          <w:tcPr>
            <w:tcW w:w="144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01/01/2016</w:t>
            </w:r>
          </w:p>
        </w:tc>
        <w:tc>
          <w:tcPr>
            <w:tcW w:w="171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12/31/2016</w:t>
            </w:r>
          </w:p>
        </w:tc>
        <w:tc>
          <w:tcPr>
            <w:tcW w:w="900" w:type="dxa"/>
          </w:tcPr>
          <w:p w:rsidR="00833D72" w:rsidRPr="00C03D07" w:rsidRDefault="009C224B" w:rsidP="00833D72">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6</w:t>
            </w:r>
          </w:p>
        </w:tc>
        <w:tc>
          <w:tcPr>
            <w:tcW w:w="117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NJ</w:t>
            </w:r>
          </w:p>
        </w:tc>
        <w:tc>
          <w:tcPr>
            <w:tcW w:w="153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01/01/2016</w:t>
            </w:r>
          </w:p>
        </w:tc>
        <w:tc>
          <w:tcPr>
            <w:tcW w:w="1980" w:type="dxa"/>
          </w:tcPr>
          <w:p w:rsidR="00833D72" w:rsidRPr="00C03D07" w:rsidRDefault="009C224B" w:rsidP="00833D72">
            <w:pPr>
              <w:spacing w:before="9"/>
              <w:rPr>
                <w:rFonts w:ascii="Calibri" w:hAnsi="Calibri" w:cs="Calibri"/>
                <w:color w:val="000000"/>
                <w:sz w:val="24"/>
                <w:szCs w:val="24"/>
              </w:rPr>
            </w:pPr>
            <w:r>
              <w:rPr>
                <w:rFonts w:ascii="Calibri" w:hAnsi="Calibri" w:cs="Calibri"/>
                <w:color w:val="000000"/>
                <w:sz w:val="24"/>
                <w:szCs w:val="24"/>
              </w:rPr>
              <w:t>12/31/2016</w:t>
            </w:r>
          </w:p>
        </w:tc>
      </w:tr>
      <w:tr w:rsidR="00833D72" w:rsidRPr="00C03D07" w:rsidTr="00797DEB">
        <w:trPr>
          <w:trHeight w:val="299"/>
        </w:trPr>
        <w:tc>
          <w:tcPr>
            <w:tcW w:w="10728" w:type="dxa"/>
            <w:gridSpan w:val="8"/>
          </w:tcPr>
          <w:p w:rsidR="00833D72" w:rsidRPr="00C03D07" w:rsidRDefault="00833D72" w:rsidP="00833D72">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155"/>
        <w:gridCol w:w="1789"/>
        <w:gridCol w:w="1546"/>
        <w:gridCol w:w="1648"/>
        <w:gridCol w:w="1441"/>
        <w:gridCol w:w="814"/>
        <w:gridCol w:w="2407"/>
      </w:tblGrid>
      <w:tr w:rsidR="00685178" w:rsidRPr="00C03D07" w:rsidTr="001D05D6">
        <w:trPr>
          <w:trHeight w:val="321"/>
        </w:trPr>
        <w:tc>
          <w:tcPr>
            <w:tcW w:w="10800" w:type="dxa"/>
            <w:gridSpan w:val="7"/>
          </w:tcPr>
          <w:p w:rsidR="00685178" w:rsidRPr="00C1676B" w:rsidRDefault="009C224B"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lastRenderedPageBreak/>
              <w:t>EMPLOYMENT DETAILS</w:t>
            </w:r>
          </w:p>
        </w:tc>
      </w:tr>
      <w:tr w:rsidR="00685178" w:rsidRPr="00C03D07" w:rsidTr="00B71F8C">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9C224B" w:rsidP="00BF71E6">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EMPLOYER NAME&amp; ADDRESS(STATE &amp; CITY)</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9C224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DESIGNATION</w:t>
            </w:r>
          </w:p>
        </w:tc>
        <w:tc>
          <w:tcPr>
            <w:tcW w:w="1648" w:type="dxa"/>
          </w:tcPr>
          <w:p w:rsidR="00685178" w:rsidRPr="00C03D07" w:rsidRDefault="009C224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START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441" w:type="dxa"/>
          </w:tcPr>
          <w:p w:rsidR="00685178" w:rsidRPr="00C03D07" w:rsidRDefault="009C224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END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9C224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VISA STATUS</w:t>
            </w:r>
          </w:p>
        </w:tc>
        <w:tc>
          <w:tcPr>
            <w:tcW w:w="2407" w:type="dxa"/>
          </w:tcPr>
          <w:p w:rsidR="00685178" w:rsidRPr="00C03D07" w:rsidRDefault="009C224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WORKED AT EMPLOYER LOCATION (</w:t>
            </w:r>
            <w:r w:rsidRPr="00C03D07">
              <w:rPr>
                <w:rFonts w:ascii="Calibri" w:eastAsia="Arial" w:hAnsi="Calibri" w:cs="Calibri"/>
                <w:b/>
                <w:color w:val="C00000"/>
                <w:spacing w:val="-3"/>
                <w:w w:val="79"/>
                <w:position w:val="-1"/>
                <w:sz w:val="24"/>
                <w:szCs w:val="24"/>
              </w:rPr>
              <w:t>EL</w:t>
            </w:r>
            <w:r w:rsidRPr="00C03D07">
              <w:rPr>
                <w:rFonts w:ascii="Calibri" w:eastAsia="Arial" w:hAnsi="Calibri" w:cs="Calibri"/>
                <w:b/>
                <w:color w:val="002060"/>
                <w:spacing w:val="-3"/>
                <w:w w:val="79"/>
                <w:position w:val="-1"/>
                <w:sz w:val="24"/>
                <w:szCs w:val="24"/>
              </w:rPr>
              <w:t>) OR CLIENT LOCATION (</w:t>
            </w:r>
            <w:r w:rsidRPr="00C03D07">
              <w:rPr>
                <w:rFonts w:ascii="Calibri" w:eastAsia="Arial" w:hAnsi="Calibri" w:cs="Calibri"/>
                <w:b/>
                <w:color w:val="00B050"/>
                <w:spacing w:val="-3"/>
                <w:w w:val="79"/>
                <w:position w:val="-1"/>
                <w:sz w:val="24"/>
                <w:szCs w:val="24"/>
              </w:rPr>
              <w:t>CL</w:t>
            </w:r>
            <w:r w:rsidRPr="00C03D07">
              <w:rPr>
                <w:rFonts w:ascii="Calibri" w:eastAsia="Arial" w:hAnsi="Calibri" w:cs="Calibri"/>
                <w:b/>
                <w:color w:val="002060"/>
                <w:spacing w:val="-3"/>
                <w:w w:val="79"/>
                <w:position w:val="-1"/>
                <w:sz w:val="24"/>
                <w:szCs w:val="24"/>
              </w:rPr>
              <w:t>)</w:t>
            </w:r>
          </w:p>
        </w:tc>
      </w:tr>
      <w:tr w:rsidR="00685178" w:rsidRPr="00C03D07" w:rsidTr="00B71F8C">
        <w:trPr>
          <w:trHeight w:val="488"/>
        </w:trPr>
        <w:tc>
          <w:tcPr>
            <w:tcW w:w="1155" w:type="dxa"/>
          </w:tcPr>
          <w:p w:rsidR="00685178" w:rsidRPr="00C03D07" w:rsidRDefault="009C224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9C224B" w:rsidP="003E2E35">
            <w:pPr>
              <w:spacing w:before="9"/>
              <w:rPr>
                <w:rFonts w:ascii="Calibri" w:hAnsi="Calibri" w:cs="Calibri"/>
                <w:color w:val="000000"/>
                <w:sz w:val="24"/>
                <w:szCs w:val="24"/>
              </w:rPr>
            </w:pPr>
            <w:r>
              <w:rPr>
                <w:rFonts w:ascii="Calibri" w:hAnsi="Calibri" w:cs="Calibri"/>
                <w:color w:val="000000"/>
                <w:sz w:val="24"/>
                <w:szCs w:val="24"/>
              </w:rPr>
              <w:t>INFOSYS LTD</w:t>
            </w:r>
          </w:p>
        </w:tc>
        <w:tc>
          <w:tcPr>
            <w:tcW w:w="1546" w:type="dxa"/>
          </w:tcPr>
          <w:p w:rsidR="00685178" w:rsidRPr="00C03D07" w:rsidRDefault="009C224B" w:rsidP="003E2E35">
            <w:pPr>
              <w:spacing w:before="9"/>
              <w:rPr>
                <w:rFonts w:ascii="Calibri" w:hAnsi="Calibri" w:cs="Calibri"/>
                <w:color w:val="000000"/>
                <w:sz w:val="24"/>
                <w:szCs w:val="24"/>
              </w:rPr>
            </w:pPr>
            <w:r>
              <w:rPr>
                <w:rFonts w:ascii="Calibri" w:hAnsi="Calibri" w:cs="Calibri"/>
                <w:color w:val="000000"/>
                <w:sz w:val="24"/>
                <w:szCs w:val="24"/>
              </w:rPr>
              <w:t>TECHNICAL TEST LEAD</w:t>
            </w:r>
          </w:p>
        </w:tc>
        <w:tc>
          <w:tcPr>
            <w:tcW w:w="1648" w:type="dxa"/>
          </w:tcPr>
          <w:p w:rsidR="00685178" w:rsidRPr="00C03D07" w:rsidRDefault="009C224B" w:rsidP="003E2E35">
            <w:pPr>
              <w:spacing w:before="9"/>
              <w:rPr>
                <w:rFonts w:ascii="Calibri" w:hAnsi="Calibri" w:cs="Calibri"/>
                <w:color w:val="000000"/>
                <w:sz w:val="24"/>
                <w:szCs w:val="24"/>
              </w:rPr>
            </w:pPr>
            <w:r>
              <w:rPr>
                <w:rFonts w:ascii="Calibri" w:hAnsi="Calibri" w:cs="Calibri"/>
                <w:color w:val="000000"/>
                <w:sz w:val="24"/>
                <w:szCs w:val="24"/>
              </w:rPr>
              <w:t>11/2/2015</w:t>
            </w:r>
          </w:p>
        </w:tc>
        <w:tc>
          <w:tcPr>
            <w:tcW w:w="1441" w:type="dxa"/>
          </w:tcPr>
          <w:p w:rsidR="00685178" w:rsidRPr="00C03D07" w:rsidRDefault="009C224B" w:rsidP="003E2E35">
            <w:pPr>
              <w:spacing w:before="9"/>
              <w:rPr>
                <w:rFonts w:ascii="Calibri" w:hAnsi="Calibri" w:cs="Calibri"/>
                <w:color w:val="000000"/>
                <w:sz w:val="24"/>
                <w:szCs w:val="24"/>
              </w:rPr>
            </w:pPr>
            <w:r>
              <w:rPr>
                <w:rFonts w:ascii="Calibri" w:hAnsi="Calibri" w:cs="Calibri"/>
                <w:color w:val="000000"/>
                <w:sz w:val="24"/>
                <w:szCs w:val="24"/>
              </w:rPr>
              <w:t>TILL DATE</w:t>
            </w:r>
          </w:p>
        </w:tc>
        <w:tc>
          <w:tcPr>
            <w:tcW w:w="814" w:type="dxa"/>
          </w:tcPr>
          <w:p w:rsidR="00685178" w:rsidRPr="00C03D07" w:rsidRDefault="009C224B" w:rsidP="003E2E35">
            <w:pPr>
              <w:spacing w:before="9"/>
              <w:rPr>
                <w:rFonts w:ascii="Calibri" w:hAnsi="Calibri" w:cs="Calibri"/>
                <w:color w:val="000000"/>
                <w:sz w:val="24"/>
                <w:szCs w:val="24"/>
              </w:rPr>
            </w:pPr>
            <w:r>
              <w:rPr>
                <w:rFonts w:ascii="Calibri" w:hAnsi="Calibri" w:cs="Calibri"/>
                <w:color w:val="000000"/>
                <w:sz w:val="24"/>
                <w:szCs w:val="24"/>
              </w:rPr>
              <w:t>H1B</w:t>
            </w:r>
          </w:p>
        </w:tc>
        <w:tc>
          <w:tcPr>
            <w:tcW w:w="2407" w:type="dxa"/>
          </w:tcPr>
          <w:p w:rsidR="00685178" w:rsidRPr="00C03D07" w:rsidRDefault="009C224B" w:rsidP="003E2E35">
            <w:pPr>
              <w:spacing w:before="9"/>
              <w:rPr>
                <w:rFonts w:ascii="Calibri" w:hAnsi="Calibri" w:cs="Calibri"/>
                <w:color w:val="000000"/>
                <w:sz w:val="24"/>
                <w:szCs w:val="24"/>
              </w:rPr>
            </w:pPr>
            <w:r>
              <w:rPr>
                <w:rFonts w:ascii="Calibri" w:hAnsi="Calibri" w:cs="Calibri"/>
                <w:color w:val="000000"/>
                <w:sz w:val="24"/>
                <w:szCs w:val="24"/>
              </w:rPr>
              <w:t>CL</w:t>
            </w:r>
          </w:p>
        </w:tc>
      </w:tr>
      <w:tr w:rsidR="00685178" w:rsidRPr="00C03D07" w:rsidTr="00B71F8C">
        <w:trPr>
          <w:trHeight w:val="488"/>
        </w:trPr>
        <w:tc>
          <w:tcPr>
            <w:tcW w:w="1155" w:type="dxa"/>
          </w:tcPr>
          <w:p w:rsidR="00685178" w:rsidRPr="00C03D07" w:rsidRDefault="009C224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9C224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9C224B" w:rsidP="003E2E35">
            <w:pPr>
              <w:spacing w:before="9"/>
              <w:rPr>
                <w:rFonts w:ascii="Calibri" w:hAnsi="Calibri" w:cs="Calibri"/>
                <w:color w:val="000000"/>
                <w:sz w:val="24"/>
                <w:szCs w:val="24"/>
              </w:rPr>
            </w:pPr>
            <w:r>
              <w:rPr>
                <w:rFonts w:ascii="Calibri" w:hAnsi="Calibri" w:cs="Calibri"/>
                <w:color w:val="000000"/>
                <w:sz w:val="24"/>
                <w:szCs w:val="24"/>
              </w:rPr>
              <w:t>KHOJ INFORMATION TECHNOLOGY INC</w:t>
            </w:r>
          </w:p>
        </w:tc>
        <w:tc>
          <w:tcPr>
            <w:tcW w:w="1546" w:type="dxa"/>
          </w:tcPr>
          <w:p w:rsidR="00685178" w:rsidRPr="00C03D07" w:rsidRDefault="009C224B" w:rsidP="003E2E35">
            <w:pPr>
              <w:spacing w:before="9"/>
              <w:rPr>
                <w:rFonts w:ascii="Calibri" w:hAnsi="Calibri" w:cs="Calibri"/>
                <w:color w:val="000000"/>
                <w:sz w:val="24"/>
                <w:szCs w:val="24"/>
              </w:rPr>
            </w:pPr>
            <w:r>
              <w:rPr>
                <w:rFonts w:ascii="Calibri" w:hAnsi="Calibri" w:cs="Calibri"/>
                <w:color w:val="000000"/>
                <w:sz w:val="24"/>
                <w:szCs w:val="24"/>
              </w:rPr>
              <w:t>PROGRAMMER ANALYST</w:t>
            </w:r>
          </w:p>
        </w:tc>
        <w:tc>
          <w:tcPr>
            <w:tcW w:w="1648" w:type="dxa"/>
          </w:tcPr>
          <w:p w:rsidR="00685178" w:rsidRPr="00C03D07" w:rsidRDefault="009C224B" w:rsidP="003E2E35">
            <w:pPr>
              <w:spacing w:before="9"/>
              <w:rPr>
                <w:rFonts w:ascii="Calibri" w:hAnsi="Calibri" w:cs="Calibri"/>
                <w:color w:val="000000"/>
                <w:sz w:val="24"/>
                <w:szCs w:val="24"/>
              </w:rPr>
            </w:pPr>
            <w:r>
              <w:rPr>
                <w:rFonts w:ascii="Calibri" w:hAnsi="Calibri" w:cs="Calibri"/>
                <w:color w:val="000000"/>
                <w:sz w:val="24"/>
                <w:szCs w:val="24"/>
              </w:rPr>
              <w:t>01/29/2018</w:t>
            </w:r>
          </w:p>
        </w:tc>
        <w:tc>
          <w:tcPr>
            <w:tcW w:w="1441" w:type="dxa"/>
          </w:tcPr>
          <w:p w:rsidR="00685178" w:rsidRPr="00C03D07" w:rsidRDefault="009C224B" w:rsidP="003E2E35">
            <w:pPr>
              <w:spacing w:before="9"/>
              <w:rPr>
                <w:rFonts w:ascii="Calibri" w:hAnsi="Calibri" w:cs="Calibri"/>
                <w:color w:val="000000"/>
                <w:sz w:val="24"/>
                <w:szCs w:val="24"/>
              </w:rPr>
            </w:pPr>
            <w:r>
              <w:rPr>
                <w:rFonts w:ascii="Calibri" w:hAnsi="Calibri" w:cs="Calibri"/>
                <w:color w:val="000000"/>
                <w:sz w:val="24"/>
                <w:szCs w:val="24"/>
              </w:rPr>
              <w:t>TILL DATE</w:t>
            </w:r>
          </w:p>
        </w:tc>
        <w:tc>
          <w:tcPr>
            <w:tcW w:w="814" w:type="dxa"/>
          </w:tcPr>
          <w:p w:rsidR="00685178" w:rsidRPr="00C03D07" w:rsidRDefault="009C224B" w:rsidP="003E2E35">
            <w:pPr>
              <w:spacing w:before="9"/>
              <w:rPr>
                <w:rFonts w:ascii="Calibri" w:hAnsi="Calibri" w:cs="Calibri"/>
                <w:color w:val="000000"/>
                <w:sz w:val="24"/>
                <w:szCs w:val="24"/>
              </w:rPr>
            </w:pPr>
            <w:r>
              <w:rPr>
                <w:rFonts w:ascii="Calibri" w:hAnsi="Calibri" w:cs="Calibri"/>
                <w:color w:val="000000"/>
                <w:sz w:val="24"/>
                <w:szCs w:val="24"/>
              </w:rPr>
              <w:t>H1B</w:t>
            </w:r>
          </w:p>
        </w:tc>
        <w:tc>
          <w:tcPr>
            <w:tcW w:w="2407" w:type="dxa"/>
          </w:tcPr>
          <w:p w:rsidR="00685178" w:rsidRPr="00C03D07" w:rsidRDefault="009C224B" w:rsidP="003E2E35">
            <w:pPr>
              <w:spacing w:before="9"/>
              <w:rPr>
                <w:rFonts w:ascii="Calibri" w:hAnsi="Calibri" w:cs="Calibri"/>
                <w:color w:val="000000"/>
                <w:sz w:val="24"/>
                <w:szCs w:val="24"/>
              </w:rPr>
            </w:pPr>
            <w:r>
              <w:rPr>
                <w:rFonts w:ascii="Calibri" w:hAnsi="Calibri" w:cs="Calibri"/>
                <w:color w:val="000000"/>
                <w:sz w:val="24"/>
                <w:szCs w:val="24"/>
              </w:rPr>
              <w:t>CL</w:t>
            </w:r>
          </w:p>
        </w:tc>
      </w:tr>
      <w:tr w:rsidR="00685178" w:rsidRPr="00C03D07" w:rsidTr="00B71F8C">
        <w:trPr>
          <w:trHeight w:val="512"/>
        </w:trPr>
        <w:tc>
          <w:tcPr>
            <w:tcW w:w="1155" w:type="dxa"/>
          </w:tcPr>
          <w:p w:rsidR="00685178" w:rsidRPr="00C03D07" w:rsidRDefault="009C224B"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009C224B" w:rsidP="00C82D37">
      <w:pPr>
        <w:spacing w:before="9"/>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412"/>
        <w:gridCol w:w="1546"/>
        <w:gridCol w:w="1494"/>
        <w:gridCol w:w="1275"/>
        <w:gridCol w:w="1153"/>
        <w:gridCol w:w="1136"/>
      </w:tblGrid>
      <w:tr w:rsidR="005A093C" w:rsidRPr="00C03D07" w:rsidTr="004B23E9">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9C224B" w:rsidP="004B23E9">
            <w:pPr>
              <w:ind w:right="-56"/>
              <w:jc w:val="center"/>
              <w:rPr>
                <w:rFonts w:ascii="Calibri" w:eastAsia="Arial" w:hAnsi="Calibri" w:cs="Calibri"/>
                <w:b/>
                <w:color w:val="C00000"/>
                <w:spacing w:val="-3"/>
                <w:w w:val="79"/>
                <w:position w:val="-1"/>
                <w:sz w:val="24"/>
                <w:szCs w:val="24"/>
              </w:rPr>
            </w:pPr>
            <w:r w:rsidRPr="00C03D07">
              <w:rPr>
                <w:rFonts w:ascii="Calibri" w:eastAsia="Arial" w:hAnsi="Calibri" w:cs="Calibri"/>
                <w:b/>
                <w:color w:val="C00000"/>
                <w:spacing w:val="-3"/>
                <w:w w:val="79"/>
                <w:position w:val="-1"/>
                <w:sz w:val="24"/>
                <w:szCs w:val="24"/>
              </w:rPr>
              <w:t>TAXPAYER</w:t>
            </w:r>
          </w:p>
          <w:p w:rsidR="005A093C" w:rsidRPr="00C03D07" w:rsidRDefault="009C224B"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9C224B"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9C224B"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3</w:t>
            </w:r>
          </w:p>
        </w:tc>
        <w:tc>
          <w:tcPr>
            <w:tcW w:w="1153" w:type="dxa"/>
          </w:tcPr>
          <w:p w:rsidR="005A093C" w:rsidRPr="00C03D07" w:rsidRDefault="009C224B"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C00000"/>
                <w:spacing w:val="-3"/>
                <w:w w:val="79"/>
                <w:position w:val="-1"/>
                <w:sz w:val="24"/>
                <w:szCs w:val="24"/>
              </w:rPr>
              <w:t>SPOUSE</w:t>
            </w:r>
            <w:r w:rsidRPr="00C03D07">
              <w:rPr>
                <w:rFonts w:ascii="Calibri" w:eastAsia="Arial" w:hAnsi="Calibri" w:cs="Calibri"/>
                <w:b/>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9C224B"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r>
      <w:tr w:rsidR="005A093C" w:rsidRPr="00C03D07" w:rsidTr="004B23E9">
        <w:trPr>
          <w:trHeight w:val="480"/>
        </w:trPr>
        <w:tc>
          <w:tcPr>
            <w:tcW w:w="4412" w:type="dxa"/>
          </w:tcPr>
          <w:p w:rsidR="005A093C" w:rsidRPr="00C03D07" w:rsidRDefault="009C224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CLIENT NAME</w:t>
            </w:r>
          </w:p>
        </w:tc>
        <w:tc>
          <w:tcPr>
            <w:tcW w:w="1546" w:type="dxa"/>
          </w:tcPr>
          <w:p w:rsidR="005A093C" w:rsidRPr="00C03D07" w:rsidRDefault="009C224B" w:rsidP="004B23E9">
            <w:pPr>
              <w:spacing w:before="9"/>
              <w:rPr>
                <w:rFonts w:ascii="Calibri" w:hAnsi="Calibri" w:cs="Calibri"/>
                <w:color w:val="000000"/>
                <w:sz w:val="24"/>
                <w:szCs w:val="24"/>
              </w:rPr>
            </w:pPr>
            <w:r>
              <w:rPr>
                <w:rFonts w:ascii="Calibri" w:hAnsi="Calibri" w:cs="Calibri"/>
                <w:color w:val="000000"/>
                <w:sz w:val="24"/>
                <w:szCs w:val="24"/>
              </w:rPr>
              <w:t>HORIZON BCBSNJ</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9C224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 &amp;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009C224B" w:rsidP="004B23E9">
            <w:pPr>
              <w:spacing w:before="9"/>
              <w:rPr>
                <w:rFonts w:ascii="Calibri" w:hAnsi="Calibri" w:cs="Calibri"/>
                <w:color w:val="000000"/>
                <w:sz w:val="24"/>
                <w:szCs w:val="24"/>
              </w:rPr>
            </w:pPr>
            <w:r>
              <w:rPr>
                <w:rFonts w:ascii="Calibri" w:hAnsi="Calibri" w:cs="Calibri"/>
                <w:color w:val="000000"/>
                <w:sz w:val="24"/>
                <w:szCs w:val="24"/>
              </w:rPr>
              <w:t>NEWARK NJ</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44"/>
        </w:trPr>
        <w:tc>
          <w:tcPr>
            <w:tcW w:w="4412" w:type="dxa"/>
          </w:tcPr>
          <w:p w:rsidR="005A093C" w:rsidRPr="00C03D07" w:rsidRDefault="009C224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009C224B" w:rsidP="004B23E9">
            <w:pPr>
              <w:spacing w:before="9"/>
              <w:rPr>
                <w:rFonts w:ascii="Calibri" w:hAnsi="Calibri" w:cs="Calibri"/>
                <w:color w:val="000000"/>
                <w:sz w:val="24"/>
                <w:szCs w:val="24"/>
              </w:rPr>
            </w:pPr>
            <w:r>
              <w:rPr>
                <w:rFonts w:ascii="Calibri" w:hAnsi="Calibri" w:cs="Calibri"/>
                <w:color w:val="000000"/>
                <w:sz w:val="24"/>
                <w:szCs w:val="24"/>
              </w:rPr>
              <w:t>11/02/2015</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9C224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009C224B" w:rsidP="004B23E9">
            <w:pPr>
              <w:spacing w:before="9"/>
              <w:rPr>
                <w:rFonts w:ascii="Calibri" w:hAnsi="Calibri" w:cs="Calibri"/>
                <w:color w:val="000000"/>
                <w:sz w:val="24"/>
                <w:szCs w:val="24"/>
              </w:rPr>
            </w:pPr>
            <w:r>
              <w:rPr>
                <w:rFonts w:ascii="Calibri" w:hAnsi="Calibri" w:cs="Calibri"/>
                <w:color w:val="000000"/>
                <w:sz w:val="24"/>
                <w:szCs w:val="24"/>
              </w:rPr>
              <w:t>04/31/2021</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9C224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009C224B" w:rsidP="004B23E9">
            <w:pPr>
              <w:spacing w:before="9"/>
              <w:rPr>
                <w:rFonts w:ascii="Calibri" w:hAnsi="Calibri" w:cs="Calibri"/>
                <w:color w:val="000000"/>
                <w:sz w:val="24"/>
                <w:szCs w:val="24"/>
              </w:rPr>
            </w:pPr>
            <w:r>
              <w:rPr>
                <w:rFonts w:ascii="Calibri" w:hAnsi="Calibri" w:cs="Calibri"/>
                <w:color w:val="000000"/>
                <w:sz w:val="24"/>
                <w:szCs w:val="24"/>
              </w:rPr>
              <w:t>OWN CAR</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9C224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33"/>
        </w:trPr>
        <w:tc>
          <w:tcPr>
            <w:tcW w:w="4412" w:type="dxa"/>
          </w:tcPr>
          <w:p w:rsidR="005A093C" w:rsidRPr="00C03D07" w:rsidRDefault="009C224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lastRenderedPageBreak/>
              <w:t>DAILY PROJECT MILES ON VEHICLE (ONE WAY) USING OWN CAR</w:t>
            </w:r>
          </w:p>
        </w:tc>
        <w:tc>
          <w:tcPr>
            <w:tcW w:w="1546" w:type="dxa"/>
          </w:tcPr>
          <w:p w:rsidR="005A093C" w:rsidRPr="00C03D07" w:rsidRDefault="009C224B" w:rsidP="004B23E9">
            <w:pPr>
              <w:spacing w:before="9"/>
              <w:rPr>
                <w:rFonts w:ascii="Calibri" w:hAnsi="Calibri" w:cs="Calibri"/>
                <w:color w:val="000000"/>
                <w:sz w:val="24"/>
                <w:szCs w:val="24"/>
              </w:rPr>
            </w:pPr>
            <w:r>
              <w:rPr>
                <w:rFonts w:ascii="Calibri" w:hAnsi="Calibri" w:cs="Calibri"/>
                <w:color w:val="000000"/>
                <w:sz w:val="24"/>
                <w:szCs w:val="24"/>
              </w:rPr>
              <w:t>7</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08"/>
        </w:trPr>
        <w:tc>
          <w:tcPr>
            <w:tcW w:w="4412" w:type="dxa"/>
          </w:tcPr>
          <w:p w:rsidR="005A093C" w:rsidRPr="00C03D07" w:rsidRDefault="009C224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009C224B" w:rsidP="004B23E9">
            <w:pPr>
              <w:spacing w:before="9"/>
              <w:rPr>
                <w:rFonts w:ascii="Calibri" w:hAnsi="Calibri" w:cs="Calibri"/>
                <w:color w:val="000000"/>
                <w:sz w:val="24"/>
                <w:szCs w:val="24"/>
              </w:rPr>
            </w:pPr>
            <w:r>
              <w:rPr>
                <w:rFonts w:ascii="Calibri" w:hAnsi="Calibri" w:cs="Calibri"/>
                <w:color w:val="000000"/>
                <w:sz w:val="24"/>
                <w:szCs w:val="24"/>
              </w:rPr>
              <w:t>1530</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9C224B"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009C224B" w:rsidP="004B23E9">
            <w:pPr>
              <w:spacing w:before="9"/>
              <w:rPr>
                <w:rFonts w:ascii="Calibri" w:hAnsi="Calibri" w:cs="Calibri"/>
                <w:color w:val="000000"/>
                <w:sz w:val="24"/>
                <w:szCs w:val="24"/>
              </w:rPr>
            </w:pPr>
            <w:r>
              <w:rPr>
                <w:rFonts w:ascii="Calibri" w:hAnsi="Calibri" w:cs="Calibri"/>
                <w:color w:val="000000"/>
                <w:sz w:val="24"/>
                <w:szCs w:val="24"/>
              </w:rPr>
              <w:t>10</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9C224B" w:rsidP="004B23E9">
            <w:pPr>
              <w:ind w:right="-56"/>
              <w:rPr>
                <w:rFonts w:ascii="Calibri" w:eastAsia="Arial" w:hAnsi="Calibri" w:cs="Calibri"/>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009C224B" w:rsidP="004B23E9">
            <w:pPr>
              <w:spacing w:before="9"/>
              <w:rPr>
                <w:rFonts w:ascii="Calibri" w:hAnsi="Calibri" w:cs="Calibri"/>
                <w:color w:val="000000"/>
                <w:sz w:val="24"/>
                <w:szCs w:val="24"/>
              </w:rPr>
            </w:pPr>
            <w:r>
              <w:rPr>
                <w:rFonts w:ascii="Calibri" w:hAnsi="Calibri" w:cs="Calibri"/>
                <w:color w:val="000000"/>
                <w:sz w:val="24"/>
                <w:szCs w:val="24"/>
              </w:rPr>
              <w:t>10</w:t>
            </w: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9C224B" w:rsidP="00C23297">
            <w:pPr>
              <w:ind w:right="-56"/>
              <w:rPr>
                <w:rFonts w:ascii="Calibri" w:eastAsia="Arial" w:hAnsi="Calibri" w:cs="Calibri"/>
                <w:b/>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009C224B" w:rsidP="004B23E9">
            <w:pPr>
              <w:spacing w:before="9"/>
              <w:rPr>
                <w:rFonts w:ascii="Calibri" w:hAnsi="Calibri" w:cs="Calibri"/>
                <w:color w:val="000000"/>
                <w:sz w:val="24"/>
                <w:szCs w:val="24"/>
              </w:rPr>
            </w:pPr>
            <w:r>
              <w:rPr>
                <w:rFonts w:ascii="Calibri" w:hAnsi="Calibri" w:cs="Calibri"/>
                <w:color w:val="000000"/>
                <w:sz w:val="24"/>
                <w:szCs w:val="24"/>
              </w:rPr>
              <w:t>7</w:t>
            </w: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009C224B" w:rsidP="00E059E1">
      <w:pPr>
        <w:spacing w:before="9"/>
        <w:ind w:left="720" w:hanging="720"/>
        <w:rPr>
          <w:rFonts w:ascii="Calibri" w:hAnsi="Calibri" w:cs="Calibri"/>
          <w:sz w:val="24"/>
          <w:szCs w:val="24"/>
        </w:rPr>
      </w:pPr>
      <w:r w:rsidRPr="00264000">
        <w:rPr>
          <w:rFonts w:ascii="Calibri" w:hAnsi="Calibri" w:cs="Calibri"/>
          <w:sz w:val="24"/>
          <w:szCs w:val="24"/>
        </w:rPr>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PROJECT.</w:t>
      </w:r>
    </w:p>
    <w:p w:rsidR="00264000" w:rsidRPr="00DD5879" w:rsidRDefault="00264000" w:rsidP="003E2E35">
      <w:pPr>
        <w:spacing w:before="9"/>
        <w:rPr>
          <w:rFonts w:ascii="Calibri" w:hAnsi="Calibri" w:cs="Calibri"/>
          <w:b/>
          <w:color w:val="00B050"/>
          <w:sz w:val="24"/>
          <w:szCs w:val="24"/>
          <w:u w:val="single"/>
        </w:rPr>
      </w:pPr>
    </w:p>
    <w:p w:rsidR="00BD0E04" w:rsidRDefault="009C224B" w:rsidP="00335914">
      <w:pPr>
        <w:spacing w:before="9"/>
        <w:jc w:val="center"/>
        <w:outlineLvl w:val="0"/>
        <w:rPr>
          <w:rFonts w:ascii="Calibri" w:hAnsi="Calibri" w:cs="Calibri"/>
          <w:b/>
          <w:color w:val="C0504D" w:themeColor="accent2"/>
          <w:sz w:val="24"/>
          <w:szCs w:val="24"/>
          <w:u w:val="single"/>
        </w:rPr>
      </w:pPr>
      <w:r w:rsidRPr="00C1676B">
        <w:rPr>
          <w:rFonts w:ascii="Calibri" w:hAnsi="Calibri" w:cs="Calibri"/>
          <w:b/>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009C224B" w:rsidP="003E2E35">
      <w:pPr>
        <w:spacing w:before="9"/>
        <w:rPr>
          <w:rFonts w:ascii="Calibri" w:hAnsi="Calibri" w:cs="Calibri"/>
          <w:b/>
          <w:sz w:val="24"/>
          <w:szCs w:val="24"/>
          <w:u w:val="single"/>
        </w:rPr>
      </w:pPr>
      <w:r w:rsidRPr="00B95496">
        <w:rPr>
          <w:rFonts w:ascii="Calibri" w:hAnsi="Calibri" w:cs="Calibri"/>
          <w:b/>
          <w:sz w:val="24"/>
          <w:szCs w:val="24"/>
          <w:u w:val="single"/>
        </w:rPr>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275"/>
        <w:gridCol w:w="1836"/>
      </w:tblGrid>
      <w:tr w:rsidR="00BD0E04" w:rsidRPr="004B23E9" w:rsidTr="004B23E9">
        <w:tc>
          <w:tcPr>
            <w:tcW w:w="7905" w:type="dxa"/>
            <w:shd w:val="clear" w:color="auto" w:fill="auto"/>
          </w:tcPr>
          <w:p w:rsidR="00BD0E04" w:rsidRPr="004B23E9" w:rsidRDefault="009C224B"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shd w:val="clear" w:color="auto" w:fill="auto"/>
          </w:tcPr>
          <w:p w:rsidR="00BD0E04" w:rsidRPr="004B23E9" w:rsidRDefault="009C224B"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shd w:val="clear" w:color="auto" w:fill="auto"/>
          </w:tcPr>
          <w:p w:rsidR="00BD0E04" w:rsidRPr="004B23E9" w:rsidRDefault="009C224B" w:rsidP="004B23E9">
            <w:pPr>
              <w:spacing w:before="9"/>
              <w:rPr>
                <w:rFonts w:ascii="Calibri" w:hAnsi="Calibri" w:cs="Calibri"/>
                <w:b/>
                <w:sz w:val="24"/>
                <w:szCs w:val="24"/>
              </w:rPr>
            </w:pPr>
            <w:r w:rsidRPr="004B23E9">
              <w:rPr>
                <w:rFonts w:ascii="Calibri" w:hAnsi="Calibri" w:cs="Calibri"/>
                <w:b/>
                <w:sz w:val="24"/>
                <w:szCs w:val="24"/>
              </w:rPr>
              <w:t>EXPENDITURE</w:t>
            </w:r>
          </w:p>
        </w:tc>
      </w:tr>
      <w:tr w:rsidR="00BD0E04" w:rsidRPr="004B23E9" w:rsidTr="004B23E9">
        <w:tc>
          <w:tcPr>
            <w:tcW w:w="7905" w:type="dxa"/>
            <w:shd w:val="clear" w:color="auto" w:fill="auto"/>
          </w:tcPr>
          <w:p w:rsidR="00BD0E04" w:rsidRPr="004B23E9" w:rsidRDefault="009C224B" w:rsidP="004B23E9">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9C224B" w:rsidP="004B23E9">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9C224B" w:rsidP="004B23E9">
            <w:pPr>
              <w:spacing w:before="9"/>
              <w:rPr>
                <w:rFonts w:ascii="Calibri" w:hAnsi="Calibri" w:cs="Calibri"/>
                <w:sz w:val="24"/>
                <w:szCs w:val="24"/>
              </w:rPr>
            </w:pPr>
            <w:r w:rsidRPr="004B23E9">
              <w:rPr>
                <w:rFonts w:ascii="Calibri" w:hAnsi="Calibri" w:cs="Calibri"/>
                <w:sz w:val="24"/>
                <w:szCs w:val="24"/>
              </w:rPr>
              <w:t>C)HAVE YOU MOVED FROM  ONE EMPLOYER TO ANOTHER EMPLOYER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9C224B" w:rsidP="00C82D37">
      <w:pPr>
        <w:tabs>
          <w:tab w:val="left" w:pos="11620"/>
        </w:tabs>
        <w:spacing w:before="23"/>
        <w:ind w:left="100"/>
        <w:jc w:val="center"/>
        <w:outlineLvl w:val="0"/>
        <w:rPr>
          <w:rFonts w:ascii="Calibri" w:hAnsi="Calibri" w:cs="Calibri"/>
          <w:color w:val="943634" w:themeColor="accent2" w:themeShade="BF"/>
          <w:sz w:val="24"/>
          <w:szCs w:val="24"/>
        </w:rPr>
      </w:pPr>
      <w:r w:rsidRPr="00C1676B">
        <w:rPr>
          <w:rFonts w:ascii="Calibri" w:eastAsia="Arial" w:hAnsi="Calibri" w:cs="Calibri"/>
          <w:b/>
          <w:color w:val="943634" w:themeColor="accent2" w:themeShade="BF"/>
          <w:spacing w:val="-3"/>
          <w:w w:val="79"/>
          <w:position w:val="-1"/>
          <w:sz w:val="24"/>
          <w:szCs w:val="24"/>
          <w:u w:val="single"/>
        </w:rPr>
        <w:t>ITEMIZE</w:t>
      </w:r>
      <w:r w:rsidRPr="00C1676B">
        <w:rPr>
          <w:rFonts w:ascii="Calibri" w:eastAsia="Arial" w:hAnsi="Calibri" w:cs="Calibri"/>
          <w:b/>
          <w:color w:val="943634" w:themeColor="accent2" w:themeShade="BF"/>
          <w:w w:val="79"/>
          <w:position w:val="-1"/>
          <w:sz w:val="24"/>
          <w:szCs w:val="24"/>
          <w:u w:val="single"/>
        </w:rPr>
        <w:t>D</w:t>
      </w:r>
      <w:r w:rsidRPr="00C1676B">
        <w:rPr>
          <w:rFonts w:ascii="Calibri" w:eastAsia="Arial" w:hAnsi="Calibri" w:cs="Calibri"/>
          <w:b/>
          <w:color w:val="943634" w:themeColor="accent2" w:themeShade="BF"/>
          <w:spacing w:val="-3"/>
          <w:w w:val="79"/>
          <w:position w:val="-1"/>
          <w:sz w:val="24"/>
          <w:szCs w:val="24"/>
          <w:u w:val="single"/>
        </w:rPr>
        <w:t>DEDUCTION</w:t>
      </w:r>
      <w:r w:rsidRPr="00C1676B">
        <w:rPr>
          <w:rFonts w:ascii="Calibri" w:eastAsia="Arial" w:hAnsi="Calibri" w:cs="Calibri"/>
          <w:b/>
          <w:color w:val="943634" w:themeColor="accent2" w:themeShade="BF"/>
          <w:spacing w:val="16"/>
          <w:w w:val="79"/>
          <w:position w:val="-1"/>
          <w:sz w:val="24"/>
          <w:szCs w:val="24"/>
          <w:u w:val="single"/>
        </w:rPr>
        <w:t>S</w:t>
      </w:r>
      <w:r w:rsidRPr="00C1676B">
        <w:rPr>
          <w:rFonts w:ascii="Calibri" w:eastAsia="Arial" w:hAnsi="Calibri" w:cs="Calibri"/>
          <w:b/>
          <w:color w:val="943634" w:themeColor="accent2" w:themeShade="BF"/>
          <w:spacing w:val="16"/>
          <w:w w:val="79"/>
          <w:position w:val="-1"/>
          <w:sz w:val="24"/>
          <w:szCs w:val="24"/>
        </w:rPr>
        <w:t xml:space="preserve"> – </w:t>
      </w:r>
      <w:r w:rsidRPr="00C1676B">
        <w:rPr>
          <w:rFonts w:ascii="Calibri" w:eastAsia="Arial" w:hAnsi="Calibri" w:cs="Calibri"/>
          <w:b/>
          <w:color w:val="943634" w:themeColor="accent2" w:themeShade="BF"/>
          <w:spacing w:val="16"/>
          <w:w w:val="79"/>
          <w:position w:val="-1"/>
          <w:sz w:val="24"/>
          <w:szCs w:val="24"/>
          <w:u w:val="single"/>
        </w:rPr>
        <w:t>SCHEDULE A</w:t>
      </w:r>
    </w:p>
    <w:p w:rsidR="00B95496" w:rsidRPr="00C1676B" w:rsidRDefault="009C224B" w:rsidP="00B95496">
      <w:pPr>
        <w:tabs>
          <w:tab w:val="left" w:pos="11620"/>
        </w:tabs>
        <w:spacing w:before="23"/>
        <w:ind w:left="100"/>
        <w:jc w:val="center"/>
        <w:rPr>
          <w:rFonts w:ascii="Calibri" w:hAnsi="Calibri" w:cs="Calibri"/>
          <w:color w:val="4F6228" w:themeColor="accent3" w:themeShade="80"/>
          <w:sz w:val="24"/>
          <w:szCs w:val="24"/>
          <w:u w:val="single"/>
        </w:rPr>
      </w:pPr>
      <w:r w:rsidRPr="00C1676B">
        <w:rPr>
          <w:rFonts w:ascii="Calibri" w:eastAsia="Arial" w:hAnsi="Calibri" w:cs="Calibri"/>
          <w:b/>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98"/>
        <w:gridCol w:w="1818"/>
        <w:gridCol w:w="1818"/>
        <w:gridCol w:w="1818"/>
        <w:gridCol w:w="1818"/>
      </w:tblGrid>
      <w:tr w:rsidR="00B95496" w:rsidRPr="00C03D07" w:rsidTr="004B23E9">
        <w:trPr>
          <w:trHeight w:val="683"/>
        </w:trPr>
        <w:tc>
          <w:tcPr>
            <w:tcW w:w="1638" w:type="dxa"/>
          </w:tcPr>
          <w:p w:rsidR="00B95496" w:rsidRPr="00C03D07" w:rsidRDefault="009C224B"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PRESCRIPTION MEDICATIONS</w:t>
            </w:r>
          </w:p>
        </w:tc>
        <w:tc>
          <w:tcPr>
            <w:tcW w:w="1998" w:type="dxa"/>
          </w:tcPr>
          <w:p w:rsidR="00B95496" w:rsidRPr="00C03D07" w:rsidRDefault="009C224B"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HEALTH INSURANCE PREMIUMS</w:t>
            </w:r>
          </w:p>
        </w:tc>
        <w:tc>
          <w:tcPr>
            <w:tcW w:w="1818" w:type="dxa"/>
          </w:tcPr>
          <w:p w:rsidR="00B95496" w:rsidRPr="00C03D07" w:rsidRDefault="009C224B"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DOCTORS, DENTISTS, ETC.</w:t>
            </w:r>
          </w:p>
        </w:tc>
        <w:tc>
          <w:tcPr>
            <w:tcW w:w="1818" w:type="dxa"/>
          </w:tcPr>
          <w:p w:rsidR="00B95496" w:rsidRPr="00C03D07" w:rsidRDefault="009C224B"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HOSPITALS, CLINICS, ETC.</w:t>
            </w:r>
          </w:p>
        </w:tc>
        <w:tc>
          <w:tcPr>
            <w:tcW w:w="1818" w:type="dxa"/>
          </w:tcPr>
          <w:p w:rsidR="00B95496" w:rsidRPr="00C03D07" w:rsidRDefault="009C224B"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EYEGLASSES AND CONTACT LENSES</w:t>
            </w:r>
          </w:p>
        </w:tc>
        <w:tc>
          <w:tcPr>
            <w:tcW w:w="1818" w:type="dxa"/>
          </w:tcPr>
          <w:p w:rsidR="00B95496" w:rsidRPr="00C03D07" w:rsidRDefault="009C224B"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MATERNITY EXPENSES, IF ANY</w:t>
            </w:r>
          </w:p>
        </w:tc>
      </w:tr>
      <w:tr w:rsidR="00B95496" w:rsidRPr="00C03D07" w:rsidTr="004B23E9">
        <w:trPr>
          <w:trHeight w:val="291"/>
        </w:trPr>
        <w:tc>
          <w:tcPr>
            <w:tcW w:w="1638" w:type="dxa"/>
          </w:tcPr>
          <w:p w:rsidR="00B95496" w:rsidRPr="00C03D07" w:rsidRDefault="00B95496" w:rsidP="004B23E9">
            <w:pPr>
              <w:spacing w:before="9"/>
              <w:rPr>
                <w:rFonts w:ascii="Calibri" w:hAnsi="Calibri" w:cs="Calibri"/>
                <w:sz w:val="24"/>
                <w:szCs w:val="24"/>
              </w:rPr>
            </w:pPr>
          </w:p>
        </w:tc>
        <w:tc>
          <w:tcPr>
            <w:tcW w:w="199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004B23E9">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9C224B" w:rsidP="008A20BA">
      <w:pPr>
        <w:spacing w:before="9"/>
        <w:ind w:left="4320" w:firstLine="72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48"/>
        <w:gridCol w:w="2610"/>
        <w:gridCol w:w="2430"/>
        <w:gridCol w:w="3436"/>
      </w:tblGrid>
      <w:tr w:rsidR="00B95496" w:rsidRPr="00C03D07" w:rsidTr="004B23E9">
        <w:trPr>
          <w:trHeight w:val="773"/>
        </w:trPr>
        <w:tc>
          <w:tcPr>
            <w:tcW w:w="2448"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REAL ESTATE TAXES</w:t>
            </w:r>
          </w:p>
        </w:tc>
        <w:tc>
          <w:tcPr>
            <w:tcW w:w="2610" w:type="dxa"/>
          </w:tcPr>
          <w:p w:rsidR="00B95496" w:rsidRPr="00C03D07" w:rsidRDefault="009C224B"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STATE AND LOCAL </w:t>
            </w:r>
            <w:r w:rsidRPr="00C03D07">
              <w:rPr>
                <w:rFonts w:ascii="Calibri" w:eastAsia="Arial" w:hAnsi="Calibri" w:cs="Calibri"/>
                <w:b/>
                <w:color w:val="002060"/>
                <w:spacing w:val="-3"/>
                <w:w w:val="79"/>
                <w:position w:val="-1"/>
                <w:sz w:val="24"/>
                <w:szCs w:val="24"/>
              </w:rPr>
              <w:t>PERSONAL PROPERTY TAXES</w:t>
            </w:r>
          </w:p>
        </w:tc>
        <w:tc>
          <w:tcPr>
            <w:tcW w:w="2430"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OTHER TAXES, IF ANY</w:t>
            </w:r>
          </w:p>
        </w:tc>
        <w:tc>
          <w:tcPr>
            <w:tcW w:w="3436" w:type="dxa"/>
          </w:tcPr>
          <w:p w:rsidR="00B95496" w:rsidRPr="00C03D07" w:rsidRDefault="009C224B" w:rsidP="001E5897">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ADDITIONAL STATE TAXES P</w:t>
            </w:r>
            <w:r w:rsidRPr="00C03D07">
              <w:rPr>
                <w:rFonts w:ascii="Calibri" w:eastAsia="Arial" w:hAnsi="Calibri" w:cs="Calibri"/>
                <w:b/>
                <w:color w:val="002060"/>
                <w:spacing w:val="-3"/>
                <w:w w:val="79"/>
                <w:position w:val="-1"/>
                <w:sz w:val="24"/>
                <w:szCs w:val="24"/>
              </w:rPr>
              <w:t>AID WHILE FILING LAST YEAR TAXES (TY</w:t>
            </w:r>
            <w:r>
              <w:rPr>
                <w:rFonts w:ascii="Calibri" w:eastAsia="Arial" w:hAnsi="Calibri" w:cs="Calibri"/>
                <w:b/>
                <w:color w:val="002060"/>
                <w:spacing w:val="-3"/>
                <w:w w:val="79"/>
                <w:position w:val="-1"/>
                <w:sz w:val="24"/>
                <w:szCs w:val="24"/>
              </w:rPr>
              <w:t>2017</w:t>
            </w:r>
            <w:r w:rsidRPr="00C03D07">
              <w:rPr>
                <w:rFonts w:ascii="Calibri" w:eastAsia="Arial" w:hAnsi="Calibri" w:cs="Calibri"/>
                <w:b/>
                <w:color w:val="002060"/>
                <w:spacing w:val="-3"/>
                <w:w w:val="79"/>
                <w:position w:val="-1"/>
                <w:sz w:val="24"/>
                <w:szCs w:val="24"/>
              </w:rPr>
              <w:t>).</w:t>
            </w:r>
          </w:p>
        </w:tc>
      </w:tr>
      <w:tr w:rsidR="00B95496" w:rsidRPr="00C03D07" w:rsidTr="004B23E9">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B95496" w:rsidP="004B23E9">
            <w:pPr>
              <w:spacing w:before="9"/>
              <w:rPr>
                <w:rFonts w:ascii="Calibri" w:hAnsi="Calibri" w:cs="Calibri"/>
                <w:sz w:val="24"/>
                <w:szCs w:val="24"/>
              </w:rPr>
            </w:pP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9C224B" w:rsidP="00C82D37">
      <w:pPr>
        <w:spacing w:before="9"/>
        <w:ind w:left="3600" w:firstLine="720"/>
        <w:outlineLvl w:val="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538"/>
        <w:gridCol w:w="1260"/>
        <w:gridCol w:w="3060"/>
        <w:gridCol w:w="2160"/>
        <w:gridCol w:w="1881"/>
      </w:tblGrid>
      <w:tr w:rsidR="00B95496" w:rsidRPr="00C03D07" w:rsidTr="004B23E9">
        <w:trPr>
          <w:trHeight w:val="825"/>
        </w:trPr>
        <w:tc>
          <w:tcPr>
            <w:tcW w:w="2538" w:type="dxa"/>
          </w:tcPr>
          <w:p w:rsidR="00B95496" w:rsidRPr="00C03D07" w:rsidRDefault="009C224B" w:rsidP="004B23E9">
            <w:pPr>
              <w:spacing w:before="9"/>
              <w:rPr>
                <w:rFonts w:ascii="Calibri" w:eastAsia="Arial" w:hAnsi="Calibri" w:cs="Calibri"/>
                <w:b/>
                <w:color w:val="4669B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HOME MORTGAGE INTEREST PAID IN US -</w:t>
            </w:r>
            <w:r w:rsidRPr="00C03D07">
              <w:rPr>
                <w:rFonts w:ascii="Calibri" w:eastAsia="Arial" w:hAnsi="Calibri" w:cs="Calibri"/>
                <w:b/>
                <w:color w:val="FF0000"/>
                <w:spacing w:val="-3"/>
                <w:w w:val="79"/>
                <w:position w:val="-1"/>
                <w:sz w:val="24"/>
                <w:szCs w:val="24"/>
              </w:rPr>
              <w:t>*</w:t>
            </w:r>
            <w:r w:rsidRPr="00C03D07">
              <w:rPr>
                <w:rFonts w:ascii="Calibri" w:eastAsia="Arial" w:hAnsi="Calibri" w:cs="Calibri"/>
                <w:b/>
                <w:color w:val="002060"/>
                <w:spacing w:val="-3"/>
                <w:w w:val="79"/>
                <w:position w:val="-1"/>
                <w:sz w:val="24"/>
                <w:szCs w:val="24"/>
              </w:rPr>
              <w:t>FORM 1098</w:t>
            </w:r>
            <w:r w:rsidRPr="00C03D07">
              <w:rPr>
                <w:rFonts w:ascii="Calibri" w:eastAsia="Arial" w:hAnsi="Calibri" w:cs="Calibri"/>
                <w:b/>
                <w:color w:val="C00000"/>
                <w:spacing w:val="-3"/>
                <w:w w:val="79"/>
                <w:position w:val="-1"/>
                <w:sz w:val="24"/>
                <w:szCs w:val="24"/>
              </w:rPr>
              <w:t>MANDATORY</w:t>
            </w:r>
          </w:p>
        </w:tc>
        <w:tc>
          <w:tcPr>
            <w:tcW w:w="1260"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POINTS, IF ANY</w:t>
            </w:r>
          </w:p>
        </w:tc>
        <w:tc>
          <w:tcPr>
            <w:tcW w:w="3060"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HOME MORTGAGE INTEREST PAID IN INDIA – </w:t>
            </w:r>
            <w:r w:rsidRPr="00C03D07">
              <w:rPr>
                <w:rFonts w:ascii="Calibri" w:eastAsia="Arial" w:hAnsi="Calibri" w:cs="Calibri"/>
                <w:b/>
                <w:color w:val="C00000"/>
                <w:spacing w:val="-3"/>
                <w:w w:val="79"/>
                <w:position w:val="-1"/>
                <w:sz w:val="24"/>
                <w:szCs w:val="24"/>
              </w:rPr>
              <w:t>*</w:t>
            </w:r>
            <w:r w:rsidRPr="00C03D07">
              <w:rPr>
                <w:rFonts w:ascii="Calibri" w:eastAsia="Arial" w:hAnsi="Calibri" w:cs="Calibri"/>
                <w:b/>
                <w:color w:val="002060"/>
                <w:spacing w:val="-3"/>
                <w:w w:val="79"/>
                <w:position w:val="-1"/>
                <w:sz w:val="24"/>
                <w:szCs w:val="24"/>
              </w:rPr>
              <w:t>BELOW DETAILS REQUIRED</w:t>
            </w:r>
          </w:p>
        </w:tc>
        <w:tc>
          <w:tcPr>
            <w:tcW w:w="2160"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MORTGAGE INSURANCE PREMIUMS PAID, IF ANY</w:t>
            </w:r>
          </w:p>
        </w:tc>
        <w:tc>
          <w:tcPr>
            <w:tcW w:w="1881"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INVESTMENT INTEREST. ATTACH FORM 4952</w:t>
            </w: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009C224B"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NAME (FOREIGN)</w:t>
            </w:r>
          </w:p>
        </w:tc>
        <w:tc>
          <w:tcPr>
            <w:tcW w:w="2160" w:type="dxa"/>
          </w:tcPr>
          <w:p w:rsidR="00B95496" w:rsidRPr="00C1676B" w:rsidRDefault="009C224B"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98"/>
        <w:gridCol w:w="3048"/>
        <w:gridCol w:w="1625"/>
        <w:gridCol w:w="1443"/>
        <w:gridCol w:w="1691"/>
        <w:gridCol w:w="2510"/>
      </w:tblGrid>
      <w:tr w:rsidR="00B95496" w:rsidRPr="00C03D07" w:rsidTr="008A20BA">
        <w:trPr>
          <w:trHeight w:val="266"/>
        </w:trPr>
        <w:tc>
          <w:tcPr>
            <w:tcW w:w="10894" w:type="dxa"/>
            <w:gridSpan w:val="6"/>
          </w:tcPr>
          <w:p w:rsidR="00B95496" w:rsidRPr="00C1676B" w:rsidRDefault="009C224B"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CHARITY CONTRIBUTIONS</w:t>
            </w:r>
          </w:p>
        </w:tc>
      </w:tr>
      <w:tr w:rsidR="00B95496" w:rsidRPr="00C03D07" w:rsidTr="004B23E9">
        <w:trPr>
          <w:trHeight w:val="533"/>
        </w:trPr>
        <w:tc>
          <w:tcPr>
            <w:tcW w:w="577"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S.NO</w:t>
            </w:r>
          </w:p>
        </w:tc>
        <w:tc>
          <w:tcPr>
            <w:tcW w:w="3048"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CHARITABLE INSTITUTION NAME</w:t>
            </w:r>
          </w:p>
        </w:tc>
        <w:tc>
          <w:tcPr>
            <w:tcW w:w="1625"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DONATED AMOUNT</w:t>
            </w:r>
          </w:p>
        </w:tc>
        <w:tc>
          <w:tcPr>
            <w:tcW w:w="1443"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PROPERTY DONATED</w:t>
            </w:r>
          </w:p>
        </w:tc>
        <w:tc>
          <w:tcPr>
            <w:tcW w:w="1691"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FMV OF PROPERTY DONATED </w:t>
            </w:r>
          </w:p>
        </w:tc>
        <w:tc>
          <w:tcPr>
            <w:tcW w:w="2510"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NO. OF TRIPS DRIVEN AND ONE WAY DISTANCE</w:t>
            </w:r>
          </w:p>
        </w:tc>
      </w:tr>
      <w:tr w:rsidR="00B95496" w:rsidRPr="00C03D07" w:rsidTr="004B23E9">
        <w:trPr>
          <w:trHeight w:val="266"/>
        </w:trPr>
        <w:tc>
          <w:tcPr>
            <w:tcW w:w="577" w:type="dxa"/>
          </w:tcPr>
          <w:p w:rsidR="00B95496" w:rsidRPr="00C03D07" w:rsidRDefault="009C224B"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9C224B"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9C224B"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B95496" w:rsidRPr="00C03D07" w:rsidRDefault="009C224B"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8A20BA">
        <w:trPr>
          <w:trHeight w:val="548"/>
        </w:trPr>
        <w:tc>
          <w:tcPr>
            <w:tcW w:w="10894" w:type="dxa"/>
            <w:gridSpan w:val="6"/>
          </w:tcPr>
          <w:p w:rsidR="00B95496" w:rsidRPr="00C03D07" w:rsidRDefault="009C224B" w:rsidP="004B23E9">
            <w:pPr>
              <w:spacing w:before="9"/>
              <w:rPr>
                <w:rFonts w:ascii="Calibri" w:hAnsi="Calibri" w:cs="Calibri"/>
                <w:b/>
                <w:color w:val="FF0000"/>
                <w:sz w:val="24"/>
                <w:szCs w:val="24"/>
              </w:rPr>
            </w:pPr>
            <w:r w:rsidRPr="00C03D07">
              <w:rPr>
                <w:rFonts w:ascii="Calibri" w:hAnsi="Calibri" w:cs="Calibri"/>
                <w:b/>
                <w:color w:val="FF0000"/>
                <w:sz w:val="24"/>
                <w:szCs w:val="24"/>
              </w:rPr>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B95496" w:rsidRPr="00C03D07" w:rsidRDefault="009C224B"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231"/>
        <w:gridCol w:w="1186"/>
        <w:gridCol w:w="1971"/>
        <w:gridCol w:w="2070"/>
        <w:gridCol w:w="1530"/>
        <w:gridCol w:w="1610"/>
      </w:tblGrid>
      <w:tr w:rsidR="00B95496" w:rsidRPr="00C03D07" w:rsidTr="004B23E9">
        <w:trPr>
          <w:trHeight w:val="267"/>
        </w:trPr>
        <w:tc>
          <w:tcPr>
            <w:tcW w:w="10898" w:type="dxa"/>
            <w:gridSpan w:val="7"/>
            <w:shd w:val="clear" w:color="auto" w:fill="auto"/>
          </w:tcPr>
          <w:p w:rsidR="00B95496" w:rsidRPr="00C1676B" w:rsidRDefault="009C224B" w:rsidP="004B23E9">
            <w:pPr>
              <w:spacing w:before="9"/>
              <w:jc w:val="center"/>
              <w:rPr>
                <w:rFonts w:ascii="Calibri" w:hAnsi="Calibri" w:cs="Calibri"/>
                <w:color w:val="4F6228" w:themeColor="accent3" w:themeShade="80"/>
                <w:sz w:val="24"/>
                <w:szCs w:val="24"/>
                <w:u w:val="single"/>
              </w:rPr>
            </w:pPr>
            <w:r w:rsidRPr="00C1676B">
              <w:rPr>
                <w:rFonts w:ascii="Calibri" w:hAnsi="Calibri" w:cs="Calibri"/>
                <w:b/>
                <w:color w:val="4F6228" w:themeColor="accent3" w:themeShade="80"/>
                <w:sz w:val="24"/>
                <w:szCs w:val="24"/>
                <w:u w:val="single"/>
              </w:rPr>
              <w:t>VEHICLE INFORMATION</w:t>
            </w:r>
          </w:p>
        </w:tc>
      </w:tr>
      <w:tr w:rsidR="00B95496" w:rsidRPr="00C03D07" w:rsidTr="004B23E9">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VEHICLE</w:t>
            </w:r>
          </w:p>
        </w:tc>
        <w:tc>
          <w:tcPr>
            <w:tcW w:w="1186" w:type="dxa"/>
            <w:shd w:val="clear" w:color="auto" w:fill="auto"/>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MAKE &amp; MODEL</w:t>
            </w:r>
          </w:p>
        </w:tc>
        <w:tc>
          <w:tcPr>
            <w:tcW w:w="1971" w:type="dxa"/>
            <w:shd w:val="clear" w:color="auto" w:fill="auto"/>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TOTAL MILES DRIVEN IN YEAR 201</w:t>
            </w:r>
            <w:r>
              <w:rPr>
                <w:rFonts w:ascii="Calibri" w:eastAsia="Arial" w:hAnsi="Calibri" w:cs="Calibri"/>
                <w:b/>
                <w:color w:val="002060"/>
                <w:spacing w:val="-3"/>
                <w:w w:val="79"/>
                <w:position w:val="-1"/>
                <w:sz w:val="24"/>
                <w:szCs w:val="24"/>
              </w:rPr>
              <w:t>7</w:t>
            </w:r>
          </w:p>
        </w:tc>
        <w:tc>
          <w:tcPr>
            <w:tcW w:w="2070" w:type="dxa"/>
            <w:shd w:val="clear" w:color="auto" w:fill="auto"/>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ONE-WAY DISTANCE FROM HOME TO OFFICE</w:t>
            </w:r>
          </w:p>
        </w:tc>
        <w:tc>
          <w:tcPr>
            <w:tcW w:w="1530" w:type="dxa"/>
            <w:shd w:val="clear" w:color="auto" w:fill="auto"/>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PARKING AND TOLL</w:t>
            </w:r>
          </w:p>
        </w:tc>
        <w:tc>
          <w:tcPr>
            <w:tcW w:w="1610" w:type="dxa"/>
            <w:shd w:val="clear" w:color="auto" w:fill="auto"/>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r>
      <w:tr w:rsidR="00B95496" w:rsidRPr="00C03D07" w:rsidTr="004B23E9">
        <w:trPr>
          <w:trHeight w:val="256"/>
        </w:trPr>
        <w:tc>
          <w:tcPr>
            <w:tcW w:w="1300" w:type="dxa"/>
            <w:shd w:val="clear" w:color="auto" w:fill="auto"/>
          </w:tcPr>
          <w:p w:rsidR="00B95496" w:rsidRPr="00C03D07" w:rsidRDefault="009C224B"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9C224B"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9C224B"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009C224B" w:rsidP="00C82D37">
      <w:pPr>
        <w:spacing w:before="9"/>
        <w:jc w:val="center"/>
        <w:outlineLvl w:val="0"/>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u w:val="single"/>
        </w:rPr>
        <w:t>BUSINESS ASSETS PURCHASED</w:t>
      </w:r>
      <w:r w:rsidRPr="00C1676B">
        <w:rPr>
          <w:rFonts w:ascii="Calibri" w:hAnsi="Calibri" w:cs="Calibri"/>
          <w:b/>
          <w:color w:val="4F6228" w:themeColor="accent3" w:themeShade="80"/>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35"/>
        <w:gridCol w:w="2062"/>
        <w:gridCol w:w="2427"/>
        <w:gridCol w:w="3276"/>
      </w:tblGrid>
      <w:tr w:rsidR="00B95496" w:rsidRPr="00C03D07" w:rsidTr="004B23E9">
        <w:trPr>
          <w:trHeight w:val="527"/>
        </w:trPr>
        <w:tc>
          <w:tcPr>
            <w:tcW w:w="3135"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ASSET PURCHASED IN 201</w:t>
            </w:r>
            <w:r>
              <w:rPr>
                <w:rFonts w:ascii="Calibri" w:eastAsia="Arial" w:hAnsi="Calibri" w:cs="Calibri"/>
                <w:b/>
                <w:color w:val="002060"/>
                <w:spacing w:val="-3"/>
                <w:w w:val="79"/>
                <w:position w:val="-1"/>
                <w:sz w:val="24"/>
                <w:szCs w:val="24"/>
              </w:rPr>
              <w:t>7</w:t>
            </w:r>
          </w:p>
        </w:tc>
        <w:tc>
          <w:tcPr>
            <w:tcW w:w="2062"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COST</w:t>
            </w:r>
          </w:p>
        </w:tc>
        <w:tc>
          <w:tcPr>
            <w:tcW w:w="2427"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c>
          <w:tcPr>
            <w:tcW w:w="3276"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RECEIPT AVAILABLE OR NOT</w:t>
            </w:r>
          </w:p>
        </w:tc>
      </w:tr>
      <w:tr w:rsidR="00B95496" w:rsidRPr="00C03D07" w:rsidTr="004B23E9">
        <w:trPr>
          <w:trHeight w:val="250"/>
        </w:trPr>
        <w:tc>
          <w:tcPr>
            <w:tcW w:w="3135" w:type="dxa"/>
          </w:tcPr>
          <w:p w:rsidR="00B95496" w:rsidRPr="00C03D07" w:rsidRDefault="009C224B"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9C224B"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50"/>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59"/>
        <w:gridCol w:w="1215"/>
        <w:gridCol w:w="1072"/>
        <w:gridCol w:w="2872"/>
        <w:gridCol w:w="1360"/>
        <w:gridCol w:w="1201"/>
      </w:tblGrid>
      <w:tr w:rsidR="00B95496" w:rsidRPr="00C03D07" w:rsidTr="00E059E1">
        <w:trPr>
          <w:trHeight w:val="294"/>
        </w:trPr>
        <w:tc>
          <w:tcPr>
            <w:tcW w:w="10879" w:type="dxa"/>
            <w:gridSpan w:val="6"/>
          </w:tcPr>
          <w:p w:rsidR="00B95496" w:rsidRPr="00C1676B" w:rsidRDefault="009C224B"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MISCELLANEOUS UNREIMBURSED JOB RELATED EXPENSES (CLIENT LOCATION)</w:t>
            </w:r>
          </w:p>
        </w:tc>
      </w:tr>
      <w:tr w:rsidR="00B95496" w:rsidRPr="00C03D07" w:rsidTr="004B23E9">
        <w:trPr>
          <w:trHeight w:val="294"/>
        </w:trPr>
        <w:tc>
          <w:tcPr>
            <w:tcW w:w="3159"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215"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072"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2872"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360"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201" w:type="dxa"/>
          </w:tcPr>
          <w:p w:rsidR="00B95496"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r>
      <w:tr w:rsidR="00B95496" w:rsidRPr="00C03D07" w:rsidTr="004B23E9">
        <w:trPr>
          <w:trHeight w:val="603"/>
        </w:trPr>
        <w:tc>
          <w:tcPr>
            <w:tcW w:w="3159" w:type="dxa"/>
          </w:tcPr>
          <w:p w:rsidR="00B95496" w:rsidRPr="00C03D07" w:rsidRDefault="009C224B"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9C224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9C224B" w:rsidP="004B23E9">
            <w:pPr>
              <w:spacing w:before="9"/>
              <w:rPr>
                <w:rFonts w:ascii="Calibri" w:hAnsi="Calibri" w:cs="Calibri"/>
                <w:sz w:val="24"/>
                <w:szCs w:val="24"/>
              </w:rPr>
            </w:pPr>
            <w:r>
              <w:rPr>
                <w:rFonts w:ascii="Calibri" w:hAnsi="Calibri" w:cs="Calibri"/>
                <w:sz w:val="24"/>
                <w:szCs w:val="24"/>
              </w:rPr>
              <w:t>40</w:t>
            </w: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004B23E9">
        <w:trPr>
          <w:trHeight w:val="355"/>
        </w:trPr>
        <w:tc>
          <w:tcPr>
            <w:tcW w:w="3159" w:type="dxa"/>
          </w:tcPr>
          <w:p w:rsidR="00E059E1" w:rsidRPr="00C03D07" w:rsidRDefault="009C224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lastRenderedPageBreak/>
              <w:t>INTERNET CHARGES PER MONTH</w:t>
            </w:r>
          </w:p>
        </w:tc>
        <w:tc>
          <w:tcPr>
            <w:tcW w:w="1215" w:type="dxa"/>
          </w:tcPr>
          <w:p w:rsidR="00E059E1" w:rsidRPr="00C03D07" w:rsidRDefault="009C224B" w:rsidP="004B23E9">
            <w:pPr>
              <w:spacing w:before="9"/>
              <w:rPr>
                <w:rFonts w:ascii="Calibri" w:hAnsi="Calibri" w:cs="Calibri"/>
                <w:sz w:val="24"/>
                <w:szCs w:val="24"/>
              </w:rPr>
            </w:pPr>
            <w:r>
              <w:rPr>
                <w:rFonts w:ascii="Calibri" w:hAnsi="Calibri" w:cs="Calibri"/>
                <w:sz w:val="24"/>
                <w:szCs w:val="24"/>
              </w:rPr>
              <w:t>40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9C224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23"/>
        </w:trPr>
        <w:tc>
          <w:tcPr>
            <w:tcW w:w="3159" w:type="dxa"/>
          </w:tcPr>
          <w:p w:rsidR="00E059E1" w:rsidRPr="00C03D07" w:rsidRDefault="009C224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9C224B" w:rsidP="004B23E9">
            <w:pPr>
              <w:spacing w:before="9"/>
              <w:rPr>
                <w:rFonts w:ascii="Calibri" w:hAnsi="Calibri" w:cs="Calibri"/>
                <w:sz w:val="24"/>
                <w:szCs w:val="24"/>
              </w:rPr>
            </w:pPr>
            <w:r>
              <w:rPr>
                <w:rFonts w:ascii="Calibri" w:hAnsi="Calibri" w:cs="Calibri"/>
                <w:sz w:val="24"/>
                <w:szCs w:val="24"/>
              </w:rPr>
              <w:t>30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9C224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84"/>
        </w:trPr>
        <w:tc>
          <w:tcPr>
            <w:tcW w:w="3159" w:type="dxa"/>
          </w:tcPr>
          <w:p w:rsidR="00E059E1" w:rsidRPr="00C03D07" w:rsidRDefault="009C224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9C224B"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C03D07" w:rsidRDefault="009C224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9C224B"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264000" w:rsidRDefault="009C224B"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UNIFORMS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9C224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9C224B" w:rsidP="004B23E9">
            <w:pPr>
              <w:spacing w:before="9"/>
              <w:rPr>
                <w:rFonts w:ascii="Calibri" w:hAnsi="Calibri" w:cs="Calibri"/>
                <w:sz w:val="24"/>
                <w:szCs w:val="24"/>
              </w:rPr>
            </w:pPr>
            <w:r>
              <w:rPr>
                <w:rFonts w:ascii="Calibri" w:hAnsi="Calibri" w:cs="Calibri"/>
                <w:sz w:val="24"/>
                <w:szCs w:val="24"/>
              </w:rPr>
              <w:t>1800</w:t>
            </w: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264000" w:rsidRDefault="009C224B"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9C224B"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009C224B" w:rsidP="006551C6">
      <w:pPr>
        <w:spacing w:before="9"/>
        <w:ind w:left="720" w:hanging="720"/>
        <w:jc w:val="both"/>
        <w:rPr>
          <w:rFonts w:ascii="Calibri" w:hAnsi="Calibri" w:cs="Calibri"/>
          <w:b/>
          <w:sz w:val="24"/>
          <w:szCs w:val="24"/>
        </w:rPr>
      </w:pPr>
      <w:r w:rsidRPr="006551C6">
        <w:rPr>
          <w:rFonts w:ascii="Calibri" w:hAnsi="Calibri" w:cs="Calibri"/>
          <w:b/>
          <w:sz w:val="24"/>
          <w:szCs w:val="24"/>
        </w:rPr>
        <w:t>NOTE:AS PER THE IRS PUBLICATION 463, ALL UNREIMBURSED JOB RELATED EXPENSES CAN BE CLAIMED ONLY ON TEMPORARY CLIENT PROJECT ASSIGNMENT, WHICH IS GENERALLY EXPECTED TO LAST FOR 12 MONTHS OR LESS. AND IF YOU HAVE RECEIVED</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009C224B" w:rsidP="00C82D37">
      <w:pPr>
        <w:spacing w:before="9"/>
        <w:ind w:left="360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gridCol w:w="1818"/>
      </w:tblGrid>
      <w:tr w:rsidR="007706AD" w:rsidRPr="00C03D07" w:rsidTr="004B23E9">
        <w:tc>
          <w:tcPr>
            <w:tcW w:w="9198" w:type="dxa"/>
          </w:tcPr>
          <w:p w:rsidR="007706AD" w:rsidRPr="00C03D07" w:rsidRDefault="009C224B" w:rsidP="004B23E9">
            <w:pPr>
              <w:spacing w:before="9"/>
              <w:rPr>
                <w:rFonts w:ascii="Calibri" w:hAnsi="Calibri" w:cs="Calibri"/>
                <w:b/>
                <w:color w:val="002060"/>
                <w:sz w:val="24"/>
                <w:szCs w:val="24"/>
              </w:rPr>
            </w:pPr>
            <w:r w:rsidRPr="00C03D07">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Pr>
          <w:p w:rsidR="007706AD" w:rsidRPr="00C03D07" w:rsidRDefault="009C224B"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p>
        </w:tc>
      </w:tr>
      <w:tr w:rsidR="007706AD" w:rsidRPr="00C03D07" w:rsidTr="004B23E9">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C03D07" w:rsidRDefault="009C224B"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7706AD" w:rsidRDefault="007706AD" w:rsidP="004B23E9">
            <w:pPr>
              <w:spacing w:before="9"/>
              <w:rPr>
                <w:rFonts w:ascii="Calibri" w:hAnsi="Calibri" w:cs="Calibri"/>
                <w:b/>
                <w:sz w:val="2"/>
                <w:szCs w:val="24"/>
              </w:rPr>
            </w:pPr>
          </w:p>
          <w:p w:rsidR="007706AD" w:rsidRPr="00C03D07" w:rsidRDefault="009C224B"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009C224B" w:rsidP="00C82D37">
      <w:pPr>
        <w:spacing w:before="9"/>
        <w:ind w:left="216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1526"/>
        <w:gridCol w:w="776"/>
        <w:gridCol w:w="847"/>
        <w:gridCol w:w="1354"/>
        <w:gridCol w:w="859"/>
        <w:gridCol w:w="1526"/>
        <w:gridCol w:w="776"/>
        <w:gridCol w:w="848"/>
        <w:gridCol w:w="1235"/>
      </w:tblGrid>
      <w:tr w:rsidR="00C27558" w:rsidRPr="004B23E9" w:rsidTr="004B23E9">
        <w:tc>
          <w:tcPr>
            <w:tcW w:w="1101" w:type="dxa"/>
            <w:shd w:val="clear" w:color="auto" w:fill="auto"/>
          </w:tcPr>
          <w:p w:rsidR="00820F53" w:rsidRPr="004B23E9" w:rsidRDefault="009C224B"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shd w:val="clear" w:color="auto" w:fill="auto"/>
          </w:tcPr>
          <w:p w:rsidR="00820F53" w:rsidRPr="004B23E9" w:rsidRDefault="009C224B"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shd w:val="clear" w:color="auto" w:fill="auto"/>
          </w:tcPr>
          <w:p w:rsidR="00820F53" w:rsidRPr="004B23E9" w:rsidRDefault="009C224B" w:rsidP="004B23E9">
            <w:pPr>
              <w:spacing w:before="9"/>
              <w:rPr>
                <w:rFonts w:ascii="Calibri" w:hAnsi="Calibri" w:cs="Calibri"/>
                <w:sz w:val="24"/>
                <w:szCs w:val="24"/>
              </w:rPr>
            </w:pPr>
            <w:r w:rsidRPr="004B23E9">
              <w:rPr>
                <w:rFonts w:ascii="Calibri" w:hAnsi="Calibri" w:cs="Calibri"/>
                <w:sz w:val="24"/>
                <w:szCs w:val="24"/>
              </w:rPr>
              <w:t>QTY</w:t>
            </w:r>
          </w:p>
        </w:tc>
        <w:tc>
          <w:tcPr>
            <w:tcW w:w="1101" w:type="dxa"/>
            <w:shd w:val="clear" w:color="auto" w:fill="auto"/>
          </w:tcPr>
          <w:p w:rsidR="00820F53" w:rsidRPr="004B23E9" w:rsidRDefault="009C224B"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820F53" w:rsidRPr="004B23E9" w:rsidRDefault="009C224B"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shd w:val="clear" w:color="auto" w:fill="auto"/>
          </w:tcPr>
          <w:p w:rsidR="00820F53" w:rsidRPr="004B23E9" w:rsidRDefault="009C224B"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shd w:val="clear" w:color="auto" w:fill="auto"/>
          </w:tcPr>
          <w:p w:rsidR="00820F53" w:rsidRPr="004B23E9" w:rsidRDefault="009C224B"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shd w:val="clear" w:color="auto" w:fill="auto"/>
          </w:tcPr>
          <w:p w:rsidR="00820F53" w:rsidRPr="004B23E9" w:rsidRDefault="009C224B" w:rsidP="004B23E9">
            <w:pPr>
              <w:spacing w:before="9"/>
              <w:rPr>
                <w:rFonts w:ascii="Calibri" w:hAnsi="Calibri" w:cs="Calibri"/>
                <w:sz w:val="24"/>
                <w:szCs w:val="24"/>
              </w:rPr>
            </w:pPr>
            <w:r w:rsidRPr="004B23E9">
              <w:rPr>
                <w:rFonts w:ascii="Calibri" w:hAnsi="Calibri" w:cs="Calibri"/>
                <w:sz w:val="24"/>
                <w:szCs w:val="24"/>
              </w:rPr>
              <w:t>QTY</w:t>
            </w:r>
          </w:p>
        </w:tc>
        <w:tc>
          <w:tcPr>
            <w:tcW w:w="1102" w:type="dxa"/>
            <w:shd w:val="clear" w:color="auto" w:fill="auto"/>
          </w:tcPr>
          <w:p w:rsidR="00820F53" w:rsidRPr="004B23E9" w:rsidRDefault="009C224B"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C27558" w:rsidRPr="004B23E9" w:rsidRDefault="009C224B" w:rsidP="004B23E9">
            <w:pPr>
              <w:spacing w:before="9"/>
              <w:rPr>
                <w:rFonts w:ascii="Calibri" w:hAnsi="Calibri" w:cs="Calibri"/>
                <w:sz w:val="24"/>
                <w:szCs w:val="24"/>
              </w:rPr>
            </w:pPr>
            <w:r w:rsidRPr="004B23E9">
              <w:rPr>
                <w:rFonts w:ascii="Calibri" w:hAnsi="Calibri" w:cs="Calibri"/>
                <w:sz w:val="24"/>
                <w:szCs w:val="24"/>
              </w:rPr>
              <w:t>TOTAL=</w:t>
            </w:r>
          </w:p>
          <w:p w:rsidR="00820F53" w:rsidRPr="004B23E9" w:rsidRDefault="009C224B" w:rsidP="004B23E9">
            <w:pPr>
              <w:spacing w:before="9"/>
              <w:rPr>
                <w:rFonts w:ascii="Calibri" w:hAnsi="Calibri" w:cs="Calibri"/>
                <w:sz w:val="24"/>
                <w:szCs w:val="24"/>
              </w:rPr>
            </w:pPr>
            <w:r w:rsidRPr="004B23E9">
              <w:rPr>
                <w:rFonts w:ascii="Calibri" w:hAnsi="Calibri" w:cs="Calibri"/>
                <w:sz w:val="24"/>
                <w:szCs w:val="24"/>
              </w:rPr>
              <w:t>QTY*RATE</w:t>
            </w: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009C224B"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009C224B" w:rsidP="001E5897">
      <w:pPr>
        <w:spacing w:before="9"/>
        <w:ind w:left="288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2464"/>
        <w:gridCol w:w="1843"/>
        <w:gridCol w:w="1701"/>
        <w:gridCol w:w="1552"/>
      </w:tblGrid>
      <w:tr w:rsidR="00C27558" w:rsidRPr="004B23E9" w:rsidTr="004B23E9">
        <w:tc>
          <w:tcPr>
            <w:tcW w:w="3456" w:type="dxa"/>
            <w:shd w:val="clear" w:color="auto" w:fill="auto"/>
          </w:tcPr>
          <w:p w:rsidR="00C27558" w:rsidRPr="004B23E9" w:rsidRDefault="009C224B"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shd w:val="clear" w:color="auto" w:fill="auto"/>
          </w:tcPr>
          <w:p w:rsidR="00C27558" w:rsidRPr="004B23E9" w:rsidRDefault="009C224B"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shd w:val="clear" w:color="auto" w:fill="auto"/>
          </w:tcPr>
          <w:p w:rsidR="00C27558" w:rsidRPr="004B23E9" w:rsidRDefault="009C224B"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shd w:val="clear" w:color="auto" w:fill="auto"/>
          </w:tcPr>
          <w:p w:rsidR="00C27558" w:rsidRPr="004B23E9" w:rsidRDefault="009C224B"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shd w:val="clear" w:color="auto" w:fill="auto"/>
          </w:tcPr>
          <w:p w:rsidR="00C27558" w:rsidRPr="004B23E9" w:rsidRDefault="009C224B" w:rsidP="004B23E9">
            <w:pPr>
              <w:spacing w:before="9"/>
              <w:rPr>
                <w:rFonts w:ascii="Calibri" w:hAnsi="Calibri" w:cs="Calibri"/>
                <w:b/>
                <w:sz w:val="24"/>
                <w:szCs w:val="24"/>
              </w:rPr>
            </w:pPr>
            <w:r w:rsidRPr="004B23E9">
              <w:rPr>
                <w:rFonts w:ascii="Calibri" w:hAnsi="Calibri" w:cs="Calibri"/>
                <w:b/>
                <w:sz w:val="24"/>
                <w:szCs w:val="24"/>
              </w:rPr>
              <w:t>OTHERS (IF ANY)</w:t>
            </w:r>
          </w:p>
        </w:tc>
      </w:tr>
      <w:tr w:rsidR="00C27558" w:rsidRPr="004B23E9" w:rsidTr="004B23E9">
        <w:tc>
          <w:tcPr>
            <w:tcW w:w="3456" w:type="dxa"/>
            <w:shd w:val="clear" w:color="auto" w:fill="auto"/>
          </w:tcPr>
          <w:p w:rsidR="00C27558" w:rsidRPr="004B23E9" w:rsidRDefault="009C224B"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9C224B" w:rsidP="004B23E9">
            <w:pPr>
              <w:spacing w:before="9"/>
              <w:rPr>
                <w:rFonts w:ascii="Calibri" w:hAnsi="Calibri" w:cs="Calibri"/>
                <w:b/>
                <w:sz w:val="24"/>
                <w:szCs w:val="24"/>
              </w:rPr>
            </w:pPr>
            <w:r>
              <w:rPr>
                <w:rFonts w:ascii="Calibri" w:hAnsi="Calibri" w:cs="Calibri"/>
                <w:b/>
                <w:sz w:val="24"/>
                <w:szCs w:val="24"/>
              </w:rPr>
              <w:t>3300$</w:t>
            </w: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r w:rsidR="00C27558" w:rsidRPr="004B23E9" w:rsidTr="004B23E9">
        <w:tc>
          <w:tcPr>
            <w:tcW w:w="3456" w:type="dxa"/>
            <w:shd w:val="clear" w:color="auto" w:fill="auto"/>
          </w:tcPr>
          <w:p w:rsidR="00C27558" w:rsidRPr="004B23E9" w:rsidRDefault="009C224B"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880"/>
        <w:gridCol w:w="1977"/>
        <w:gridCol w:w="1879"/>
      </w:tblGrid>
      <w:tr w:rsidR="00820F53" w:rsidRPr="00C03D07" w:rsidTr="004B23E9">
        <w:trPr>
          <w:trHeight w:val="263"/>
        </w:trPr>
        <w:tc>
          <w:tcPr>
            <w:tcW w:w="10736" w:type="dxa"/>
            <w:gridSpan w:val="3"/>
          </w:tcPr>
          <w:p w:rsidR="00820F53" w:rsidRPr="00C1676B" w:rsidRDefault="009C224B"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DEDUCTIONS – ADJUSTMENTS TO INCOME</w:t>
            </w:r>
          </w:p>
        </w:tc>
      </w:tr>
      <w:tr w:rsidR="00820F53" w:rsidRPr="00C03D07" w:rsidTr="004B23E9">
        <w:trPr>
          <w:trHeight w:val="263"/>
        </w:trPr>
        <w:tc>
          <w:tcPr>
            <w:tcW w:w="6880" w:type="dxa"/>
          </w:tcPr>
          <w:p w:rsidR="00820F53" w:rsidRPr="00C03D07" w:rsidRDefault="009C224B"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977" w:type="dxa"/>
          </w:tcPr>
          <w:p w:rsidR="00820F53"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TAXPAYER </w:t>
            </w:r>
          </w:p>
        </w:tc>
        <w:tc>
          <w:tcPr>
            <w:tcW w:w="1879" w:type="dxa"/>
          </w:tcPr>
          <w:p w:rsidR="00820F53" w:rsidRPr="00C03D07" w:rsidRDefault="009C224B"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SPOUSE </w:t>
            </w:r>
          </w:p>
        </w:tc>
      </w:tr>
      <w:tr w:rsidR="00820F53" w:rsidRPr="00C03D07" w:rsidTr="004B23E9">
        <w:trPr>
          <w:trHeight w:val="263"/>
        </w:trPr>
        <w:tc>
          <w:tcPr>
            <w:tcW w:w="6880" w:type="dxa"/>
          </w:tcPr>
          <w:p w:rsidR="00820F53"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EDUCATOR EXPENSES – ONLY FOR TEACHING PROFESSION ($ 250)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301"/>
        </w:trPr>
        <w:tc>
          <w:tcPr>
            <w:tcW w:w="6880" w:type="dxa"/>
          </w:tcPr>
          <w:p w:rsidR="00820F53"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50"/>
        </w:trPr>
        <w:tc>
          <w:tcPr>
            <w:tcW w:w="6880" w:type="dxa"/>
          </w:tcPr>
          <w:p w:rsidR="00820F53"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CONTRIBUTION TOWARDS TRADITIONAL IRA FOR 201</w:t>
            </w:r>
            <w:r>
              <w:rPr>
                <w:rFonts w:ascii="Calibri" w:eastAsia="Arial" w:hAnsi="Calibri" w:cs="Calibri"/>
                <w:b/>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STUDENT LOAN INTEREST DEDUCTION – </w:t>
            </w:r>
            <w:r w:rsidRPr="00C03D07">
              <w:rPr>
                <w:rFonts w:ascii="Calibri" w:eastAsia="Arial" w:hAnsi="Calibri" w:cs="Calibri"/>
                <w:b/>
                <w:color w:val="C00000"/>
                <w:spacing w:val="-3"/>
                <w:w w:val="79"/>
                <w:position w:val="-1"/>
                <w:sz w:val="24"/>
                <w:szCs w:val="24"/>
              </w:rPr>
              <w:t>PROVIDE FORM 1098 E</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TUITION &amp; FEES </w:t>
            </w:r>
            <w:r w:rsidRPr="00C03D07">
              <w:rPr>
                <w:rFonts w:ascii="Calibri" w:eastAsia="Arial" w:hAnsi="Calibri" w:cs="Calibri"/>
                <w:b/>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9C224B"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GAMBLING LOSSES</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9C224B" w:rsidP="00C82D37">
      <w:pPr>
        <w:spacing w:before="9"/>
        <w:outlineLvl w:val="0"/>
        <w:rPr>
          <w:rFonts w:ascii="Calibri" w:eastAsia="Arial" w:hAnsi="Calibri" w:cs="Calibri"/>
          <w:b/>
          <w:color w:val="4F6228" w:themeColor="accent3" w:themeShade="80"/>
          <w:w w:val="82"/>
          <w:sz w:val="24"/>
          <w:szCs w:val="24"/>
        </w:rPr>
      </w:pPr>
      <w:r w:rsidRPr="00C1676B">
        <w:rPr>
          <w:rFonts w:ascii="Calibri" w:eastAsia="Arial" w:hAnsi="Calibri" w:cs="Calibri"/>
          <w:b/>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26"/>
        <w:gridCol w:w="1694"/>
      </w:tblGrid>
      <w:tr w:rsidR="004416C2" w:rsidRPr="005A2CD3" w:rsidTr="005A2CD3">
        <w:tc>
          <w:tcPr>
            <w:tcW w:w="7196" w:type="dxa"/>
            <w:shd w:val="clear" w:color="auto" w:fill="auto"/>
          </w:tcPr>
          <w:p w:rsidR="004416C2" w:rsidRPr="005A2CD3" w:rsidRDefault="009C224B"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DID YOU HAVE MORE THAN $10,000 IN YOUR FOREIGN ACCOUNTS AT ANY TIME DURING THE    TAX YEAR 201</w:t>
            </w:r>
            <w:r>
              <w:rPr>
                <w:rFonts w:ascii="Calibri" w:eastAsia="Arial" w:hAnsi="Calibri" w:cs="Calibri"/>
                <w:b/>
                <w:w w:val="82"/>
                <w:sz w:val="24"/>
                <w:szCs w:val="24"/>
              </w:rPr>
              <w:t>7</w:t>
            </w:r>
          </w:p>
        </w:tc>
        <w:tc>
          <w:tcPr>
            <w:tcW w:w="2126" w:type="dxa"/>
            <w:shd w:val="clear" w:color="auto" w:fill="auto"/>
          </w:tcPr>
          <w:p w:rsidR="004416C2" w:rsidRPr="005A2CD3" w:rsidRDefault="009C224B"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PAYER(YES/NO)</w:t>
            </w:r>
          </w:p>
        </w:tc>
        <w:tc>
          <w:tcPr>
            <w:tcW w:w="1694" w:type="dxa"/>
            <w:shd w:val="clear" w:color="auto" w:fill="auto"/>
          </w:tcPr>
          <w:p w:rsidR="004416C2" w:rsidRPr="005A2CD3" w:rsidRDefault="009C224B"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SPOUSE (YES/NO)</w:t>
            </w:r>
          </w:p>
        </w:tc>
      </w:tr>
      <w:tr w:rsidR="004416C2" w:rsidRPr="005A2CD3" w:rsidTr="005A2CD3">
        <w:tc>
          <w:tcPr>
            <w:tcW w:w="7196" w:type="dxa"/>
            <w:shd w:val="clear" w:color="auto" w:fill="auto"/>
          </w:tcPr>
          <w:p w:rsidR="004416C2" w:rsidRPr="005A2CD3" w:rsidRDefault="009C224B"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 xml:space="preserve">DID YOU HAVE MORE THAN $50,000 IN YOUR FOREIGN ACCOUNTS AT ANY TIME DURING THE </w:t>
            </w:r>
          </w:p>
          <w:p w:rsidR="004209A4" w:rsidRPr="005A2CD3" w:rsidRDefault="009C224B"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YEAR 201</w:t>
            </w:r>
            <w:r>
              <w:rPr>
                <w:rFonts w:ascii="Calibri" w:eastAsia="Arial" w:hAnsi="Calibri" w:cs="Calibri"/>
                <w:b/>
                <w:w w:val="82"/>
                <w:sz w:val="24"/>
                <w:szCs w:val="24"/>
              </w:rPr>
              <w:t>7</w:t>
            </w:r>
          </w:p>
        </w:tc>
        <w:tc>
          <w:tcPr>
            <w:tcW w:w="2126" w:type="dxa"/>
            <w:shd w:val="clear" w:color="auto" w:fill="auto"/>
          </w:tcPr>
          <w:p w:rsidR="004416C2" w:rsidRPr="005A2CD3" w:rsidRDefault="009C224B" w:rsidP="005A2CD3">
            <w:pPr>
              <w:spacing w:before="9"/>
              <w:rPr>
                <w:rFonts w:ascii="Calibri" w:eastAsia="Arial" w:hAnsi="Calibri" w:cs="Calibri"/>
                <w:b/>
                <w:w w:val="82"/>
                <w:sz w:val="24"/>
                <w:szCs w:val="24"/>
              </w:rPr>
            </w:pPr>
            <w:r>
              <w:rPr>
                <w:rFonts w:ascii="Calibri" w:eastAsia="Arial" w:hAnsi="Calibri" w:cs="Calibri"/>
                <w:b/>
                <w:w w:val="82"/>
                <w:sz w:val="24"/>
                <w:szCs w:val="24"/>
              </w:rPr>
              <w:t>NO</w:t>
            </w:r>
          </w:p>
        </w:tc>
        <w:tc>
          <w:tcPr>
            <w:tcW w:w="1694" w:type="dxa"/>
            <w:shd w:val="clear" w:color="auto" w:fill="auto"/>
          </w:tcPr>
          <w:p w:rsidR="004416C2" w:rsidRPr="005A2CD3" w:rsidRDefault="004416C2" w:rsidP="005A2CD3">
            <w:pPr>
              <w:spacing w:before="9"/>
              <w:rPr>
                <w:rFonts w:ascii="Calibri" w:eastAsia="Arial" w:hAnsi="Calibri" w:cs="Calibri"/>
                <w:b/>
                <w:w w:val="82"/>
                <w:sz w:val="24"/>
                <w:szCs w:val="24"/>
              </w:rPr>
            </w:pPr>
          </w:p>
        </w:tc>
      </w:tr>
    </w:tbl>
    <w:p w:rsidR="00CB653F" w:rsidRPr="00CB653F" w:rsidRDefault="00CB653F" w:rsidP="00CB653F">
      <w:pPr>
        <w:spacing w:before="9"/>
        <w:jc w:val="both"/>
        <w:rPr>
          <w:rFonts w:ascii="Calibri" w:eastAsia="Arial" w:hAnsi="Calibri" w:cs="Calibri"/>
          <w:w w:val="82"/>
          <w:sz w:val="10"/>
          <w:szCs w:val="24"/>
        </w:rPr>
      </w:pPr>
    </w:p>
    <w:p w:rsidR="004416C2" w:rsidRDefault="009C224B"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t xml:space="preserve">NOTE: YOU MAY HAVE TO FBAR (FOREIGN BANK ACCOUNT REPORT) BEFORE </w:t>
      </w:r>
      <w:r>
        <w:rPr>
          <w:rFonts w:ascii="Calibri" w:eastAsia="Arial" w:hAnsi="Calibri" w:cs="Calibri"/>
          <w:w w:val="82"/>
          <w:sz w:val="24"/>
          <w:szCs w:val="24"/>
        </w:rPr>
        <w:t>APRIL 17</w:t>
      </w:r>
      <w:r w:rsidRPr="00CB653F">
        <w:rPr>
          <w:rFonts w:ascii="Calibri" w:eastAsia="Arial" w:hAnsi="Calibri" w:cs="Calibri"/>
          <w:w w:val="82"/>
          <w:sz w:val="24"/>
          <w:szCs w:val="24"/>
        </w:rPr>
        <w:t>, 2017 IF THE AGGREGATE OF YOUR BANK ACCOUNTS/SECURITIES ACCOUNTS/OTHER FINANCIAL ACCOUNTS EXCEEDED$10,000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 FATCA (FOREIGN ACCOUNT TAX</w:t>
      </w:r>
      <w:r>
        <w:rPr>
          <w:rFonts w:ascii="Calibri" w:eastAsia="Arial" w:hAnsi="Calibri" w:cs="Calibri"/>
          <w:w w:val="82"/>
          <w:sz w:val="24"/>
          <w:szCs w:val="24"/>
        </w:rPr>
        <w:t xml:space="preserve"> COMPLIANCE ACT) BEFORE APRIL 17, 2017</w:t>
      </w:r>
      <w:r w:rsidRPr="00CB653F">
        <w:rPr>
          <w:rFonts w:ascii="Calibri" w:eastAsia="Arial" w:hAnsi="Calibri" w:cs="Calibri"/>
          <w:w w:val="82"/>
          <w:sz w:val="24"/>
          <w:szCs w:val="24"/>
        </w:rPr>
        <w:t xml:space="preserve"> WITH YOUR TAX RETURN IF THE AGGREGATE OF YOUR BANK ACCOUNTS/SECURITIES/OTHER FINANCIAL ACCOUNTS EXCEEDED $50,000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9C224B" w:rsidP="00C82D37">
      <w:pPr>
        <w:spacing w:before="9"/>
        <w:ind w:left="1440"/>
        <w:outlineLvl w:val="0"/>
        <w:rPr>
          <w:rFonts w:ascii="Calibri" w:hAnsi="Calibri" w:cs="Calibri"/>
          <w:color w:val="4F6228" w:themeColor="accent3" w:themeShade="80"/>
          <w:sz w:val="24"/>
          <w:szCs w:val="24"/>
        </w:rPr>
      </w:pPr>
      <w:r w:rsidRPr="00C1676B">
        <w:rPr>
          <w:rFonts w:ascii="Calibri" w:eastAsia="Arial" w:hAnsi="Calibri" w:cs="Calibri"/>
          <w:b/>
          <w:color w:val="4F6228" w:themeColor="accent3" w:themeShade="80"/>
          <w:w w:val="82"/>
          <w:sz w:val="24"/>
          <w:szCs w:val="24"/>
        </w:rPr>
        <w:t>UPLOAD /EMAIL THE FOLLOWING DOCUMENTS ALONG WITH THE THIS TAX ORGANISER</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194"/>
        <w:gridCol w:w="3086"/>
      </w:tblGrid>
      <w:tr w:rsidR="00C22C37" w:rsidRPr="00C03D07" w:rsidTr="00C22C37">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9C224B"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9C224B" w:rsidP="004B23E9">
            <w:pPr>
              <w:spacing w:before="19"/>
              <w:ind w:left="82"/>
              <w:rPr>
                <w:rFonts w:ascii="Calibri" w:eastAsia="Arial" w:hAnsi="Calibri" w:cs="Calibri"/>
                <w:b/>
                <w:color w:val="0070C0"/>
                <w:spacing w:val="-3"/>
                <w:w w:val="82"/>
                <w:sz w:val="24"/>
                <w:szCs w:val="24"/>
              </w:rPr>
            </w:pPr>
            <w:r w:rsidRPr="00C03D07">
              <w:rPr>
                <w:rFonts w:ascii="Calibri" w:eastAsia="Arial" w:hAnsi="Calibri" w:cs="Calibri"/>
                <w:b/>
                <w:color w:val="FF0000"/>
                <w:spacing w:val="-3"/>
                <w:w w:val="82"/>
                <w:sz w:val="24"/>
                <w:szCs w:val="24"/>
              </w:rPr>
              <w:t>W</w:t>
            </w:r>
            <w:r w:rsidRPr="00C03D07">
              <w:rPr>
                <w:rFonts w:ascii="Calibri" w:eastAsia="Arial" w:hAnsi="Calibri" w:cs="Calibri"/>
                <w:b/>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 – UPLOAD DOCUMENTS</w:t>
            </w:r>
          </w:p>
        </w:tc>
        <w:tc>
          <w:tcPr>
            <w:tcW w:w="3086" w:type="dxa"/>
          </w:tcPr>
          <w:p w:rsidR="00C22C37" w:rsidRPr="00C03D07" w:rsidRDefault="00C22C37" w:rsidP="003E2E35">
            <w:pPr>
              <w:spacing w:before="23"/>
              <w:ind w:left="82"/>
              <w:rPr>
                <w:rFonts w:ascii="Calibri" w:eastAsia="Arial" w:hAnsi="Calibri" w:cs="Calibri"/>
                <w:color w:val="000000"/>
                <w:sz w:val="24"/>
                <w:szCs w:val="24"/>
              </w:rPr>
            </w:pPr>
          </w:p>
        </w:tc>
      </w:tr>
      <w:tr w:rsidR="00C22C37" w:rsidRPr="00C03D07" w:rsidTr="00C22C37">
        <w:trPr>
          <w:trHeight w:val="304"/>
        </w:trPr>
        <w:tc>
          <w:tcPr>
            <w:tcW w:w="6194" w:type="dxa"/>
          </w:tcPr>
          <w:p w:rsidR="00C22C37" w:rsidRPr="00C03D07" w:rsidRDefault="009C224B" w:rsidP="004B23E9">
            <w:pPr>
              <w:spacing w:before="2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1099-INT &amp;1099-DIV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4B23E9">
            <w:pPr>
              <w:spacing w:before="2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9C224B" w:rsidP="004B23E9">
            <w:pPr>
              <w:spacing w:before="33"/>
              <w:ind w:left="82"/>
              <w:rPr>
                <w:rFonts w:ascii="Calibri" w:eastAsia="Arial" w:hAnsi="Calibri" w:cs="Calibri"/>
                <w:b/>
                <w:color w:val="0070C0"/>
                <w:spacing w:val="-8"/>
                <w:w w:val="82"/>
                <w:sz w:val="24"/>
                <w:szCs w:val="24"/>
              </w:rPr>
            </w:pPr>
            <w:r w:rsidRPr="00C03D07">
              <w:rPr>
                <w:rFonts w:ascii="Calibri" w:eastAsia="Arial" w:hAnsi="Calibri" w:cs="Calibri"/>
                <w:b/>
                <w:color w:val="FF0000"/>
                <w:spacing w:val="-8"/>
                <w:w w:val="82"/>
                <w:sz w:val="24"/>
                <w:szCs w:val="24"/>
              </w:rPr>
              <w:t>Y</w:t>
            </w:r>
            <w:r w:rsidRPr="00C03D07">
              <w:rPr>
                <w:rFonts w:ascii="Calibri" w:eastAsia="Arial" w:hAnsi="Calibri" w:cs="Calibri"/>
                <w:b/>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2060"/>
                <w:w w:val="82"/>
                <w:sz w:val="24"/>
                <w:szCs w:val="24"/>
              </w:rPr>
              <w:t xml:space="preserve">INVESTMENT STATEMENTS, MUTUAL FUND SUPPLEMENTAL </w:t>
            </w:r>
            <w:r w:rsidRPr="00C03D07">
              <w:rPr>
                <w:rFonts w:ascii="Calibri" w:eastAsia="Arial" w:hAnsi="Calibri" w:cs="Calibri"/>
                <w:color w:val="002060"/>
                <w:w w:val="82"/>
                <w:sz w:val="24"/>
                <w:szCs w:val="24"/>
              </w:rPr>
              <w:lastRenderedPageBreak/>
              <w:t>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3E2E35">
            <w:pPr>
              <w:spacing w:before="4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lastRenderedPageBreak/>
              <w:t>1099-R</w:t>
            </w:r>
            <w:r w:rsidRPr="00C03D07">
              <w:rPr>
                <w:rFonts w:ascii="Calibri" w:eastAsia="Arial" w:hAnsi="Calibri" w:cs="Calibri"/>
                <w:color w:val="002060"/>
                <w:w w:val="82"/>
                <w:sz w:val="24"/>
                <w:szCs w:val="24"/>
              </w:rPr>
              <w:t>: INCOME FROM PENSION, IRAS ANDANNUITIES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9C224B" w:rsidP="003E2E35">
            <w:pPr>
              <w:spacing w:before="4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3E2E35">
            <w:pPr>
              <w:spacing w:before="52"/>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3E2E35">
            <w:pPr>
              <w:spacing w:before="57"/>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LAST PAYSTUBS</w:t>
            </w:r>
            <w:r w:rsidRPr="00C03D07">
              <w:rPr>
                <w:rFonts w:ascii="Calibri" w:eastAsia="Arial" w:hAnsi="Calibri" w:cs="Calibri"/>
                <w:color w:val="002060"/>
                <w:w w:val="82"/>
                <w:sz w:val="24"/>
                <w:szCs w:val="24"/>
              </w:rPr>
              <w:t>OF THE YEAR 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3B60F5">
            <w:pPr>
              <w:spacing w:before="19"/>
              <w:ind w:left="82"/>
              <w:rPr>
                <w:rFonts w:ascii="Calibri" w:eastAsia="Arial" w:hAnsi="Calibri" w:cs="Calibri"/>
                <w:color w:val="00B0F0"/>
                <w:sz w:val="24"/>
                <w:szCs w:val="24"/>
              </w:rPr>
            </w:pPr>
            <w:r w:rsidRPr="00C03D07">
              <w:rPr>
                <w:rFonts w:ascii="Calibri" w:eastAsia="Arial" w:hAnsi="Calibri" w:cs="Calibri"/>
                <w:b/>
                <w:color w:val="FF0000"/>
                <w:w w:val="82"/>
                <w:sz w:val="24"/>
                <w:szCs w:val="24"/>
              </w:rPr>
              <w:t>1099-SSA/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3B60F5">
            <w:pPr>
              <w:spacing w:before="23"/>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SCHOLARSHIPS, FELLOWSHIPS AND GRANTS</w:t>
            </w:r>
            <w:r w:rsidRPr="00C03D07">
              <w:rPr>
                <w:rFonts w:ascii="Calibri" w:eastAsia="Arial" w:hAnsi="Calibri" w:cs="Calibri"/>
                <w:b/>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3B60F5">
            <w:pPr>
              <w:spacing w:before="28"/>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 xml:space="preserve">FOREIGN TAX CERTIFICATE </w:t>
            </w:r>
            <w:r w:rsidRPr="00C03D07">
              <w:rPr>
                <w:rFonts w:ascii="Calibri" w:eastAsia="Arial" w:hAnsi="Calibri" w:cs="Calibri"/>
                <w:b/>
                <w:color w:val="FF0000"/>
                <w:w w:val="82"/>
                <w:sz w:val="24"/>
                <w:szCs w:val="24"/>
              </w:rPr>
              <w:t xml:space="preserve">( IF YOU MADE ANY INCOME </w:t>
            </w:r>
            <w:r>
              <w:rPr>
                <w:rFonts w:ascii="Calibri" w:eastAsia="Arial" w:hAnsi="Calibri" w:cs="Calibri"/>
                <w:b/>
                <w:color w:val="FF0000"/>
                <w:w w:val="82"/>
                <w:sz w:val="24"/>
                <w:szCs w:val="24"/>
              </w:rPr>
              <w:t>FROM FOREIGN COUNTRY DURING 2017</w:t>
            </w:r>
            <w:r w:rsidRPr="00C03D07">
              <w:rPr>
                <w:rFonts w:ascii="Calibri" w:eastAsia="Arial" w:hAnsi="Calibri" w:cs="Calibri"/>
                <w:b/>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3B60F5">
            <w:pPr>
              <w:spacing w:before="33"/>
              <w:ind w:left="82"/>
              <w:rPr>
                <w:rFonts w:ascii="Calibri" w:eastAsia="Arial" w:hAnsi="Calibri" w:cs="Calibri"/>
                <w:color w:val="002060"/>
                <w:sz w:val="24"/>
                <w:szCs w:val="24"/>
              </w:rPr>
            </w:pPr>
            <w:r w:rsidRPr="00C03D07">
              <w:rPr>
                <w:rFonts w:ascii="Calibri" w:eastAsia="Arial" w:hAnsi="Calibri" w:cs="Calibri"/>
                <w:b/>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3B60F5">
            <w:pPr>
              <w:spacing w:before="38"/>
              <w:ind w:left="82"/>
              <w:rPr>
                <w:rFonts w:ascii="Calibri" w:eastAsia="Arial" w:hAnsi="Calibri" w:cs="Calibri"/>
                <w:b/>
                <w:color w:val="002060"/>
                <w:w w:val="82"/>
                <w:sz w:val="24"/>
                <w:szCs w:val="24"/>
              </w:rPr>
            </w:pPr>
            <w:r w:rsidRPr="00C03D07">
              <w:rPr>
                <w:rFonts w:ascii="Calibri" w:eastAsia="Arial" w:hAnsi="Calibri" w:cs="Calibri"/>
                <w:b/>
                <w:color w:val="002060"/>
                <w:w w:val="82"/>
                <w:sz w:val="24"/>
                <w:szCs w:val="24"/>
              </w:rPr>
              <w:t xml:space="preserve">GAMBLING WINNINGS </w:t>
            </w:r>
          </w:p>
          <w:p w:rsidR="00C22C37" w:rsidRPr="00C03D07" w:rsidRDefault="009C224B" w:rsidP="003B60F5">
            <w:pPr>
              <w:spacing w:before="38"/>
              <w:ind w:left="82"/>
              <w:rPr>
                <w:rFonts w:ascii="Calibri" w:eastAsia="Arial" w:hAnsi="Calibri" w:cs="Calibri"/>
                <w:color w:val="FF0000"/>
                <w:sz w:val="24"/>
                <w:szCs w:val="24"/>
              </w:rPr>
            </w:pPr>
            <w:r w:rsidRPr="00C03D07">
              <w:rPr>
                <w:rFonts w:ascii="Calibri" w:eastAsia="Arial" w:hAnsi="Calibri" w:cs="Calibri"/>
                <w:b/>
                <w:color w:val="FF0000"/>
                <w:w w:val="82"/>
                <w:sz w:val="24"/>
                <w:szCs w:val="24"/>
              </w:rPr>
              <w:t xml:space="preserve">FORM W-2G </w:t>
            </w:r>
            <w:r w:rsidRPr="00C03D07">
              <w:rPr>
                <w:rFonts w:ascii="Calibri" w:eastAsia="Arial" w:hAnsi="Calibri" w:cs="Calibri"/>
                <w:b/>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3B60F5">
            <w:pPr>
              <w:spacing w:before="43"/>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3B60F5">
            <w:pPr>
              <w:spacing w:before="48"/>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3B60F5">
            <w:pPr>
              <w:spacing w:before="52"/>
              <w:ind w:left="82"/>
              <w:rPr>
                <w:rFonts w:ascii="Calibri" w:eastAsia="Arial" w:hAnsi="Calibri" w:cs="Calibri"/>
                <w:color w:val="002060"/>
                <w:sz w:val="24"/>
                <w:szCs w:val="24"/>
              </w:rPr>
            </w:pPr>
            <w:r w:rsidRPr="00C03D07">
              <w:rPr>
                <w:rFonts w:ascii="Calibri" w:eastAsia="Arial" w:hAnsi="Calibri" w:cs="Calibri"/>
                <w:b/>
                <w:color w:val="002060"/>
                <w:spacing w:val="-3"/>
                <w:w w:val="82"/>
                <w:sz w:val="24"/>
                <w:szCs w:val="24"/>
              </w:rPr>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9C224B" w:rsidP="003B60F5">
            <w:pPr>
              <w:spacing w:before="57"/>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38"/>
        <w:gridCol w:w="2617"/>
        <w:gridCol w:w="4532"/>
        <w:gridCol w:w="2705"/>
      </w:tblGrid>
      <w:tr w:rsidR="004416C2" w:rsidRPr="00C03D07" w:rsidTr="004416C2">
        <w:trPr>
          <w:trHeight w:val="269"/>
        </w:trPr>
        <w:tc>
          <w:tcPr>
            <w:tcW w:w="10592" w:type="dxa"/>
            <w:gridSpan w:val="4"/>
          </w:tcPr>
          <w:p w:rsidR="004416C2" w:rsidRPr="00C1676B" w:rsidRDefault="009C224B" w:rsidP="004416C2">
            <w:pPr>
              <w:spacing w:before="9"/>
              <w:rPr>
                <w:rFonts w:ascii="Calibri" w:eastAsia="Arial" w:hAnsi="Calibri" w:cs="Calibri"/>
                <w:b/>
                <w:color w:val="4F6228" w:themeColor="accent3" w:themeShade="80"/>
                <w:spacing w:val="-3"/>
                <w:w w:val="79"/>
                <w:position w:val="-1"/>
                <w:sz w:val="24"/>
                <w:szCs w:val="24"/>
              </w:rPr>
            </w:pPr>
            <w:r w:rsidRPr="00C1676B">
              <w:rPr>
                <w:rFonts w:ascii="Calibri" w:eastAsia="Arial" w:hAnsi="Calibri" w:cs="Calibri"/>
                <w:b/>
                <w:color w:val="4F6228" w:themeColor="accent3" w:themeShade="80"/>
                <w:spacing w:val="-3"/>
                <w:w w:val="79"/>
                <w:position w:val="-1"/>
                <w:sz w:val="24"/>
                <w:szCs w:val="24"/>
              </w:rPr>
              <w:t xml:space="preserve">REFER A FRIEND(S) TO GET REFERRAL BONUS@ $ 10 FOR EACH PAID CLIENT TO US. </w:t>
            </w:r>
          </w:p>
        </w:tc>
      </w:tr>
      <w:tr w:rsidR="004416C2" w:rsidRPr="00C03D07" w:rsidTr="004416C2">
        <w:trPr>
          <w:trHeight w:val="269"/>
        </w:trPr>
        <w:tc>
          <w:tcPr>
            <w:tcW w:w="738" w:type="dxa"/>
          </w:tcPr>
          <w:p w:rsidR="004416C2" w:rsidRPr="00C03D07" w:rsidRDefault="009C224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 NO</w:t>
            </w:r>
          </w:p>
        </w:tc>
        <w:tc>
          <w:tcPr>
            <w:tcW w:w="2617" w:type="dxa"/>
          </w:tcPr>
          <w:p w:rsidR="004416C2" w:rsidRPr="00C03D07" w:rsidRDefault="009C224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NAME</w:t>
            </w:r>
          </w:p>
        </w:tc>
        <w:tc>
          <w:tcPr>
            <w:tcW w:w="4532" w:type="dxa"/>
          </w:tcPr>
          <w:p w:rsidR="004416C2" w:rsidRPr="00C03D07" w:rsidRDefault="009C224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E-MAIL ID</w:t>
            </w:r>
          </w:p>
        </w:tc>
        <w:tc>
          <w:tcPr>
            <w:tcW w:w="2705" w:type="dxa"/>
          </w:tcPr>
          <w:p w:rsidR="004416C2" w:rsidRPr="00C03D07" w:rsidRDefault="009C224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CONTACT NUMBER</w:t>
            </w:r>
          </w:p>
        </w:tc>
      </w:tr>
      <w:tr w:rsidR="004416C2" w:rsidRPr="00C03D07" w:rsidTr="004416C2">
        <w:trPr>
          <w:trHeight w:val="269"/>
        </w:trPr>
        <w:tc>
          <w:tcPr>
            <w:tcW w:w="738" w:type="dxa"/>
          </w:tcPr>
          <w:p w:rsidR="004416C2" w:rsidRPr="00C03D07" w:rsidRDefault="009C224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C224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C224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C224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C224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9C224B"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9C224B" w:rsidP="00C82D37">
      <w:pPr>
        <w:ind w:right="-56"/>
        <w:jc w:val="center"/>
        <w:outlineLvl w:val="0"/>
        <w:rPr>
          <w:rFonts w:ascii="Calibri" w:eastAsia="Arial" w:hAnsi="Calibri" w:cs="Calibri"/>
          <w:b/>
          <w:color w:val="FF0000"/>
          <w:spacing w:val="-3"/>
          <w:w w:val="79"/>
          <w:position w:val="-1"/>
          <w:sz w:val="24"/>
          <w:szCs w:val="24"/>
          <w:u w:val="single"/>
        </w:rPr>
      </w:pPr>
      <w:r w:rsidRPr="00C03D07">
        <w:rPr>
          <w:rFonts w:ascii="Calibri" w:eastAsia="Arial" w:hAnsi="Calibri" w:cs="Calibri"/>
          <w:b/>
          <w:color w:val="FF0000"/>
          <w:spacing w:val="-3"/>
          <w:w w:val="79"/>
          <w:position w:val="-1"/>
          <w:sz w:val="24"/>
          <w:szCs w:val="24"/>
          <w:u w:val="single"/>
        </w:rPr>
        <w:t xml:space="preserve">FEEL FREE TO REACH US AT </w:t>
      </w:r>
      <w:r w:rsidRPr="00335914">
        <w:rPr>
          <w:rFonts w:ascii="Calibri" w:eastAsia="Arial" w:hAnsi="Calibri" w:cs="Calibri"/>
          <w:b/>
          <w:color w:val="FF0000"/>
          <w:spacing w:val="-3"/>
          <w:w w:val="79"/>
          <w:position w:val="-1"/>
          <w:sz w:val="24"/>
          <w:szCs w:val="24"/>
          <w:u w:val="single"/>
        </w:rPr>
        <w:t>(212)-920-4151, (305)-359-3078</w:t>
      </w:r>
    </w:p>
    <w:p w:rsidR="00C22C37" w:rsidRPr="00C03D07" w:rsidRDefault="009C224B" w:rsidP="00C22C3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002060"/>
          <w:spacing w:val="-3"/>
          <w:w w:val="79"/>
          <w:position w:val="-1"/>
          <w:sz w:val="24"/>
          <w:szCs w:val="24"/>
          <w:u w:val="single"/>
        </w:rPr>
        <w:t xml:space="preserve">MONDAY </w:t>
      </w:r>
      <w:r>
        <w:rPr>
          <w:rFonts w:ascii="Calibri" w:eastAsia="Arial" w:hAnsi="Calibri" w:cs="Calibri"/>
          <w:b/>
          <w:color w:val="002060"/>
          <w:spacing w:val="-3"/>
          <w:w w:val="79"/>
          <w:position w:val="-1"/>
          <w:sz w:val="24"/>
          <w:szCs w:val="24"/>
          <w:u w:val="single"/>
        </w:rPr>
        <w:t>TO SATURDAY 9:00 AM TO 8:00 PM E</w:t>
      </w:r>
      <w:r w:rsidRPr="00C03D07">
        <w:rPr>
          <w:rFonts w:ascii="Calibri" w:eastAsia="Arial" w:hAnsi="Calibri" w:cs="Calibri"/>
          <w:b/>
          <w:color w:val="002060"/>
          <w:spacing w:val="-3"/>
          <w:w w:val="79"/>
          <w:position w:val="-1"/>
          <w:sz w:val="24"/>
          <w:szCs w:val="24"/>
          <w:u w:val="single"/>
        </w:rPr>
        <w:t>ST</w:t>
      </w:r>
      <w:r w:rsidRPr="00C03D07">
        <w:rPr>
          <w:rFonts w:ascii="Calibri" w:eastAsia="Arial" w:hAnsi="Calibri" w:cs="Calibri"/>
          <w:b/>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671"/>
        <w:gridCol w:w="2688"/>
      </w:tblGrid>
      <w:tr w:rsidR="005B04A7" w:rsidRPr="00C03D07" w:rsidTr="005B04A7">
        <w:trPr>
          <w:trHeight w:val="243"/>
        </w:trPr>
        <w:tc>
          <w:tcPr>
            <w:tcW w:w="9359" w:type="dxa"/>
            <w:gridSpan w:val="2"/>
          </w:tcPr>
          <w:p w:rsidR="005B04A7" w:rsidRDefault="009C224B" w:rsidP="005B04A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Pr>
                <w:rFonts w:ascii="Calibri" w:eastAsia="Arial" w:hAnsi="Calibri" w:cs="Calibri"/>
                <w:b/>
                <w:bCs/>
                <w:color w:val="002060"/>
                <w:spacing w:val="-3"/>
                <w:w w:val="79"/>
                <w:position w:val="-1"/>
                <w:sz w:val="24"/>
                <w:szCs w:val="24"/>
                <w:u w:val="single"/>
              </w:rPr>
              <w:t>7</w:t>
            </w:r>
          </w:p>
        </w:tc>
      </w:tr>
      <w:tr w:rsidR="005B04A7" w:rsidRPr="00C03D07" w:rsidTr="005B04A7">
        <w:trPr>
          <w:trHeight w:val="243"/>
        </w:trPr>
        <w:tc>
          <w:tcPr>
            <w:tcW w:w="9359" w:type="dxa"/>
            <w:gridSpan w:val="2"/>
          </w:tcPr>
          <w:p w:rsidR="005B04A7" w:rsidRDefault="009C224B"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5B04A7">
              <w:rPr>
                <w:rFonts w:ascii="Calibri" w:eastAsia="Arial" w:hAnsi="Calibri" w:cs="Calibri"/>
                <w:b/>
                <w:color w:val="4F6228" w:themeColor="accent3" w:themeShade="80"/>
                <w:spacing w:val="-3"/>
                <w:w w:val="79"/>
                <w:position w:val="-1"/>
                <w:sz w:val="24"/>
                <w:szCs w:val="24"/>
              </w:rPr>
              <w:t>SINGLE |MFJ |MFS |HOH | QWDC</w:t>
            </w:r>
          </w:p>
        </w:tc>
      </w:tr>
      <w:tr w:rsidR="00C22C37" w:rsidRPr="00C03D07" w:rsidTr="005B04A7">
        <w:trPr>
          <w:trHeight w:val="243"/>
        </w:trPr>
        <w:tc>
          <w:tcPr>
            <w:tcW w:w="6671" w:type="dxa"/>
          </w:tcPr>
          <w:p w:rsidR="00C22C37" w:rsidRPr="00C03D07" w:rsidRDefault="009C224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9C224B"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w:t>
            </w:r>
          </w:p>
        </w:tc>
      </w:tr>
      <w:tr w:rsidR="00C22C37" w:rsidRPr="00C03D07" w:rsidTr="005B04A7">
        <w:trPr>
          <w:trHeight w:val="196"/>
        </w:trPr>
        <w:tc>
          <w:tcPr>
            <w:tcW w:w="6671" w:type="dxa"/>
          </w:tcPr>
          <w:p w:rsidR="00C22C37" w:rsidRPr="00C03D07" w:rsidRDefault="009C224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9C224B"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  </w:t>
            </w:r>
            <w:r>
              <w:rPr>
                <w:rFonts w:ascii="Calibri" w:eastAsia="Arial" w:hAnsi="Calibri" w:cs="Calibri"/>
                <w:b/>
                <w:color w:val="002060"/>
                <w:spacing w:val="-3"/>
                <w:w w:val="79"/>
                <w:position w:val="-1"/>
                <w:sz w:val="24"/>
                <w:szCs w:val="24"/>
              </w:rPr>
              <w:t>19.99</w:t>
            </w:r>
          </w:p>
        </w:tc>
      </w:tr>
      <w:tr w:rsidR="00C22C37" w:rsidRPr="00C03D07" w:rsidTr="005B04A7">
        <w:trPr>
          <w:trHeight w:val="196"/>
        </w:trPr>
        <w:tc>
          <w:tcPr>
            <w:tcW w:w="6671" w:type="dxa"/>
          </w:tcPr>
          <w:p w:rsidR="00C22C37" w:rsidRPr="00C03D07" w:rsidRDefault="009C224B"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9C224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w:t>
            </w:r>
            <w:r w:rsidRPr="00C22C37">
              <w:rPr>
                <w:rFonts w:ascii="Calibri" w:eastAsia="Arial" w:hAnsi="Calibri" w:cs="Calibri"/>
                <w:b/>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005B04A7">
        <w:trPr>
          <w:trHeight w:val="196"/>
        </w:trPr>
        <w:tc>
          <w:tcPr>
            <w:tcW w:w="6671" w:type="dxa"/>
          </w:tcPr>
          <w:p w:rsidR="00C22C37" w:rsidRDefault="009C224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lastRenderedPageBreak/>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9C224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$ 49.99</w:t>
            </w:r>
          </w:p>
        </w:tc>
      </w:tr>
      <w:tr w:rsidR="00C22C37" w:rsidRPr="00C03D07" w:rsidTr="005B04A7">
        <w:trPr>
          <w:trHeight w:val="196"/>
        </w:trPr>
        <w:tc>
          <w:tcPr>
            <w:tcW w:w="6671" w:type="dxa"/>
          </w:tcPr>
          <w:p w:rsidR="00C22C37" w:rsidRPr="00C03D07" w:rsidRDefault="009C224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9C224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9C224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9C224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9C224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 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9C224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$ 99.99</w:t>
            </w:r>
          </w:p>
        </w:tc>
      </w:tr>
      <w:tr w:rsidR="00C22C37" w:rsidRPr="00C03D07" w:rsidTr="005B04A7">
        <w:trPr>
          <w:trHeight w:val="243"/>
        </w:trPr>
        <w:tc>
          <w:tcPr>
            <w:tcW w:w="6671" w:type="dxa"/>
          </w:tcPr>
          <w:p w:rsidR="00C22C37" w:rsidRPr="00C03D07" w:rsidRDefault="009C224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9C224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$ 119.98</w:t>
            </w:r>
          </w:p>
        </w:tc>
      </w:tr>
      <w:tr w:rsidR="008F64D5" w:rsidRPr="00C03D07" w:rsidTr="005B04A7">
        <w:trPr>
          <w:trHeight w:val="261"/>
        </w:trPr>
        <w:tc>
          <w:tcPr>
            <w:tcW w:w="6671" w:type="dxa"/>
          </w:tcPr>
          <w:p w:rsidR="008F64D5" w:rsidRPr="00C22C37" w:rsidRDefault="009C224B" w:rsidP="00FA5746">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9C224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$5 FOR EACH ADDITIONAL BANK ACCOUNT </w:t>
            </w:r>
          </w:p>
        </w:tc>
      </w:tr>
      <w:tr w:rsidR="008F64D5" w:rsidRPr="00C03D07" w:rsidTr="005B04A7">
        <w:trPr>
          <w:trHeight w:val="243"/>
        </w:trPr>
        <w:tc>
          <w:tcPr>
            <w:tcW w:w="6671" w:type="dxa"/>
          </w:tcPr>
          <w:p w:rsidR="008F64D5" w:rsidRPr="008F64D5" w:rsidRDefault="009C224B"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t>FOR STATE RENTAL CREDIT PLANNING/OSTC CREDIT PLANNING</w:t>
            </w:r>
          </w:p>
        </w:tc>
        <w:tc>
          <w:tcPr>
            <w:tcW w:w="2688" w:type="dxa"/>
          </w:tcPr>
          <w:p w:rsidR="008F64D5" w:rsidRDefault="009C224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8F64D5" w:rsidRPr="00C03D07" w:rsidTr="005B04A7">
        <w:trPr>
          <w:trHeight w:val="243"/>
        </w:trPr>
        <w:tc>
          <w:tcPr>
            <w:tcW w:w="6671" w:type="dxa"/>
          </w:tcPr>
          <w:p w:rsidR="008F64D5" w:rsidRPr="00C03D07" w:rsidRDefault="009C224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9C224B"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$ 1</w:t>
            </w:r>
            <w:r>
              <w:rPr>
                <w:rFonts w:ascii="Calibri" w:eastAsia="Arial" w:hAnsi="Calibri" w:cs="Calibri"/>
                <w:b/>
                <w:color w:val="002060"/>
                <w:spacing w:val="-3"/>
                <w:w w:val="79"/>
                <w:position w:val="-1"/>
                <w:sz w:val="24"/>
                <w:szCs w:val="24"/>
              </w:rPr>
              <w:t>9.99</w:t>
            </w:r>
            <w:r w:rsidRPr="00C03D07">
              <w:rPr>
                <w:rFonts w:ascii="Calibri" w:eastAsia="Arial" w:hAnsi="Calibri" w:cs="Calibri"/>
                <w:b/>
                <w:color w:val="002060"/>
                <w:spacing w:val="-3"/>
                <w:w w:val="79"/>
                <w:position w:val="-1"/>
                <w:sz w:val="24"/>
                <w:szCs w:val="24"/>
              </w:rPr>
              <w:t xml:space="preserve"> EACH CITY</w:t>
            </w:r>
          </w:p>
        </w:tc>
      </w:tr>
      <w:tr w:rsidR="008F64D5" w:rsidRPr="00C03D07" w:rsidTr="005B04A7">
        <w:trPr>
          <w:trHeight w:val="261"/>
        </w:trPr>
        <w:tc>
          <w:tcPr>
            <w:tcW w:w="6671" w:type="dxa"/>
          </w:tcPr>
          <w:p w:rsidR="008F64D5" w:rsidRPr="00C03D07" w:rsidRDefault="009C224B"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9C224B"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PAGE 1 FREE, </w:t>
            </w:r>
          </w:p>
          <w:p w:rsidR="008F64D5" w:rsidRPr="00C03D07" w:rsidRDefault="009C224B"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PAGE 2 IS $ 10 EACH</w:t>
            </w:r>
          </w:p>
        </w:tc>
      </w:tr>
      <w:tr w:rsidR="008F64D5" w:rsidRPr="00C03D07" w:rsidTr="005B04A7">
        <w:trPr>
          <w:trHeight w:val="261"/>
        </w:trPr>
        <w:tc>
          <w:tcPr>
            <w:tcW w:w="6671" w:type="dxa"/>
          </w:tcPr>
          <w:p w:rsidR="008F64D5" w:rsidRPr="00C22C37" w:rsidRDefault="009C224B" w:rsidP="00FA5746">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9C224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8F64D5" w:rsidRPr="00C03D07" w:rsidTr="005B04A7">
        <w:trPr>
          <w:trHeight w:val="261"/>
        </w:trPr>
        <w:tc>
          <w:tcPr>
            <w:tcW w:w="6671" w:type="dxa"/>
          </w:tcPr>
          <w:p w:rsidR="008F64D5" w:rsidRPr="00C03D07" w:rsidRDefault="009C224B"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w:t>
            </w:r>
          </w:p>
        </w:tc>
        <w:tc>
          <w:tcPr>
            <w:tcW w:w="2688" w:type="dxa"/>
          </w:tcPr>
          <w:p w:rsidR="008F64D5" w:rsidRPr="00C03D07" w:rsidRDefault="009C224B"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9C224B" w:rsidP="00485C9E">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IN CASE OF ANY AUDIT TAXPAYER NEED TO FURNISH THE DOCUMENTS AS PER IRS GUIDELINES TO SUBSTANTIATE THE CLAIM MADE ON THE TAX RETURN.</w:t>
      </w:r>
    </w:p>
    <w:p w:rsidR="008B42F8" w:rsidRPr="00B434E1" w:rsidRDefault="009C224B" w:rsidP="003E2E35">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 xml:space="preserve">CLAIM ONLY THOSE EXPENSES THAT YOU HAVE INCURRED WHILE WORKING </w:t>
      </w:r>
      <w:r>
        <w:rPr>
          <w:rFonts w:ascii="Calibri" w:eastAsia="Arial" w:hAnsi="Calibri" w:cs="Calibri"/>
          <w:b/>
          <w:color w:val="FF0000"/>
          <w:spacing w:val="-3"/>
          <w:w w:val="79"/>
          <w:position w:val="-1"/>
          <w:sz w:val="24"/>
          <w:szCs w:val="24"/>
        </w:rPr>
        <w:t>AT CLIENT LOCATION AND WHICH IS</w:t>
      </w:r>
      <w:r w:rsidRPr="00C03D07">
        <w:rPr>
          <w:rFonts w:ascii="Calibri" w:eastAsia="Arial" w:hAnsi="Calibri" w:cs="Calibri"/>
          <w:b/>
          <w:color w:val="FF0000"/>
          <w:spacing w:val="-3"/>
          <w:w w:val="79"/>
          <w:position w:val="-1"/>
          <w:sz w:val="24"/>
          <w:szCs w:val="24"/>
        </w:rPr>
        <w:t>NECESSARY EXPENDITURE TO WORK AT CLIENT LOCATIONS</w:t>
      </w:r>
      <w:r>
        <w:rPr>
          <w:rFonts w:ascii="Calibri" w:eastAsia="Arial" w:hAnsi="Calibri" w:cs="Calibri"/>
          <w:b/>
          <w:color w:val="FF0000"/>
          <w:spacing w:val="-3"/>
          <w:w w:val="79"/>
          <w:position w:val="-1"/>
          <w:sz w:val="24"/>
          <w:szCs w:val="24"/>
        </w:rPr>
        <w:t>,</w:t>
      </w:r>
      <w:r w:rsidRPr="00C03D07">
        <w:rPr>
          <w:rFonts w:ascii="Calibri" w:eastAsia="Arial" w:hAnsi="Calibri" w:cs="Calibri"/>
          <w:b/>
          <w:color w:val="FF0000"/>
          <w:spacing w:val="-3"/>
          <w:w w:val="79"/>
          <w:position w:val="-1"/>
          <w:sz w:val="24"/>
          <w:szCs w:val="24"/>
        </w:rPr>
        <w:t xml:space="preserve"> NOT LAVISH BY NATURE BUT SHOULD BE </w:t>
      </w:r>
      <w:r>
        <w:rPr>
          <w:rFonts w:ascii="Calibri" w:eastAsia="Arial" w:hAnsi="Calibri" w:cs="Calibri"/>
          <w:b/>
          <w:color w:val="FF0000"/>
          <w:spacing w:val="-3"/>
          <w:w w:val="79"/>
          <w:position w:val="-1"/>
          <w:sz w:val="24"/>
          <w:szCs w:val="24"/>
        </w:rPr>
        <w:t>SUPPORTED BY PROPER DOCUMENTARY EVIDENCE</w:t>
      </w:r>
      <w:r w:rsidRPr="00C03D07">
        <w:rPr>
          <w:rFonts w:ascii="Calibri" w:eastAsia="Arial" w:hAnsi="Calibri" w:cs="Calibri"/>
          <w:b/>
          <w:color w:val="FF0000"/>
          <w:spacing w:val="-3"/>
          <w:w w:val="79"/>
          <w:position w:val="-1"/>
          <w:sz w:val="24"/>
          <w:szCs w:val="24"/>
        </w:rPr>
        <w:t>.</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9C224B"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9C224B"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9C224B" w:rsidP="008B42F8">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B256D2" w:rsidRDefault="009C224B"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GLOBAL TAXES LLC. (GLOBAL TAXES  TEAM)</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9C224B"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PHONE: (212)-920-4151,(305)-359-3078</w:t>
      </w:r>
      <w:r>
        <w:rPr>
          <w:rFonts w:ascii="Calibri" w:eastAsia="Arial" w:hAnsi="Calibri" w:cs="Calibri"/>
          <w:b/>
          <w:color w:val="002060"/>
          <w:spacing w:val="-3"/>
          <w:w w:val="79"/>
          <w:position w:val="-1"/>
          <w:sz w:val="24"/>
          <w:szCs w:val="24"/>
        </w:rPr>
        <w:tab/>
      </w:r>
    </w:p>
    <w:p w:rsidR="00BE6078" w:rsidRPr="00C03D07" w:rsidRDefault="009C224B"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EMAIL:</w:t>
      </w:r>
      <w:hyperlink r:id="rId13" w:history="1">
        <w:r w:rsidRPr="007B3F20">
          <w:rPr>
            <w:rStyle w:val="Hyperlink"/>
            <w:rFonts w:ascii="Calibri" w:eastAsia="Arial" w:hAnsi="Calibri" w:cs="Calibri"/>
            <w:b/>
            <w:spacing w:val="-3"/>
            <w:w w:val="79"/>
            <w:position w:val="-1"/>
            <w:sz w:val="24"/>
            <w:szCs w:val="24"/>
          </w:rPr>
          <w:t>SUPPORT@GTAXFILE.COM</w:t>
        </w:r>
      </w:hyperlink>
      <w:r>
        <w:rPr>
          <w:rFonts w:ascii="Calibri" w:eastAsia="Arial" w:hAnsi="Calibri" w:cs="Calibri"/>
          <w:b/>
          <w:color w:val="002060"/>
          <w:spacing w:val="-3"/>
          <w:w w:val="79"/>
          <w:position w:val="-1"/>
          <w:sz w:val="24"/>
          <w:szCs w:val="24"/>
        </w:rPr>
        <w:t xml:space="preserve">, </w:t>
      </w:r>
      <w:hyperlink r:id="rId14" w:history="1">
        <w:r w:rsidRPr="007B3F20">
          <w:rPr>
            <w:rStyle w:val="Hyperlink"/>
            <w:rFonts w:ascii="Calibri" w:eastAsia="Arial" w:hAnsi="Calibri" w:cs="Calibri"/>
            <w:b/>
            <w:spacing w:val="-3"/>
            <w:w w:val="79"/>
            <w:position w:val="-1"/>
            <w:sz w:val="24"/>
            <w:szCs w:val="24"/>
          </w:rPr>
          <w:t>INFO@GTAXFILE.COM</w:t>
        </w:r>
      </w:hyperlink>
    </w:p>
    <w:sectPr w:rsidR="00BE6078" w:rsidRPr="00C03D07" w:rsidSect="00F41DE1">
      <w:headerReference w:type="default" r:id="rId15"/>
      <w:footerReference w:type="default" r:id="rId16"/>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746" w:rsidRDefault="00FA5746" w:rsidP="00E2132C">
      <w:r>
        <w:separator/>
      </w:r>
    </w:p>
  </w:endnote>
  <w:endnote w:type="continuationSeparator" w:id="0">
    <w:p w:rsidR="00FA5746" w:rsidRDefault="00FA5746" w:rsidP="00E2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46" w:rsidRDefault="00FA5746" w:rsidP="00A727F5">
    <w:pPr>
      <w:spacing w:line="120" w:lineRule="exact"/>
      <w:ind w:right="288"/>
      <w:rPr>
        <w:b/>
        <w:color w:val="FF0000"/>
        <w:sz w:val="16"/>
        <w:szCs w:val="16"/>
      </w:rPr>
    </w:pPr>
  </w:p>
  <w:p w:rsidR="00FA5746" w:rsidRDefault="00FA5746" w:rsidP="00A727F5">
    <w:pPr>
      <w:spacing w:line="120" w:lineRule="exact"/>
      <w:ind w:right="288"/>
      <w:rPr>
        <w:b/>
        <w:color w:val="FF0000"/>
        <w:sz w:val="16"/>
        <w:szCs w:val="16"/>
      </w:rPr>
    </w:pPr>
  </w:p>
  <w:p w:rsidR="00FA5746" w:rsidRPr="00A000E0" w:rsidRDefault="00FA5746" w:rsidP="00A727F5">
    <w:pPr>
      <w:spacing w:line="120" w:lineRule="exact"/>
      <w:ind w:right="288"/>
      <w:rPr>
        <w:b/>
        <w:color w:val="FF0000"/>
        <w:sz w:val="16"/>
        <w:szCs w:val="16"/>
      </w:rPr>
    </w:pPr>
    <w:r w:rsidRPr="00A000E0">
      <w:rPr>
        <w:b/>
        <w:color w:val="FF0000"/>
        <w:sz w:val="16"/>
        <w:szCs w:val="16"/>
      </w:rPr>
      <w:t>-----------------------------------------------------------------------------------------------------------------------------------------------------------------------------------------------------</w:t>
    </w:r>
  </w:p>
  <w:p w:rsidR="00FA5746" w:rsidRDefault="00FA5746" w:rsidP="00B23708">
    <w:pPr>
      <w:ind w:right="288"/>
      <w:jc w:val="center"/>
      <w:rPr>
        <w:rFonts w:ascii="Cambria" w:hAnsi="Cambria"/>
      </w:rPr>
    </w:pPr>
  </w:p>
  <w:p w:rsidR="00FA5746" w:rsidRDefault="00FA5746" w:rsidP="00B23708">
    <w:pPr>
      <w:ind w:right="288"/>
      <w:jc w:val="center"/>
      <w:rPr>
        <w:rFonts w:ascii="Cambria" w:hAnsi="Cambria"/>
      </w:rPr>
    </w:pPr>
  </w:p>
  <w:p w:rsidR="00FA5746" w:rsidRPr="002B2F01" w:rsidRDefault="009C224B" w:rsidP="00B23708">
    <w:pPr>
      <w:ind w:right="288"/>
      <w:jc w:val="center"/>
      <w:rPr>
        <w:sz w:val="22"/>
      </w:rPr>
    </w:pPr>
    <w:r>
      <w:rPr>
        <w:noProof/>
        <w:szCs w:val="16"/>
      </w:rPr>
      <w:pict>
        <v:shapetype id="_x0000_t202" coordsize="21600,21600" o:spt="202" path="m,l,21600r21600,l21600,xe">
          <v:stroke joinstyle="miter"/>
          <v:path gradientshapeok="t" o:connecttype="rect"/>
        </v:shapetype>
        <v:shape id="Text Box 1" o:spid="_x0000_s2053" type="#_x0000_t202" style="position:absolute;left:0;text-align:left;margin-left:302.55pt;margin-top:777.4pt;width:7.2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" filled="f" stroked="f">
          <v:textbox inset="0,0,0,0">
            <w:txbxContent>
              <w:p w:rsidR="00FA5746" w:rsidRDefault="003A3BBE">
                <w:pPr>
                  <w:spacing w:before="3"/>
                  <w:ind w:left="40"/>
                  <w:rPr>
                    <w:rFonts w:ascii="Arial" w:eastAsia="Arial" w:hAnsi="Arial" w:cs="Arial"/>
                    <w:sz w:val="14"/>
                    <w:szCs w:val="14"/>
                  </w:rPr>
                </w:pPr>
                <w:r>
                  <w:fldChar w:fldCharType="begin"/>
                </w:r>
                <w:r w:rsidR="00FA5746">
                  <w:rPr>
                    <w:rFonts w:ascii="Arial" w:eastAsia="Arial" w:hAnsi="Arial" w:cs="Arial"/>
                    <w:color w:val="363435"/>
                    <w:w w:val="82"/>
                    <w:sz w:val="14"/>
                    <w:szCs w:val="14"/>
                  </w:rPr>
                  <w:instrText xml:space="preserve"> PAGE </w:instrText>
                </w:r>
                <w:r>
                  <w:fldChar w:fldCharType="separate"/>
                </w:r>
                <w:r w:rsidR="009C224B">
                  <w:rPr>
                    <w:rFonts w:ascii="Arial" w:eastAsia="Arial" w:hAnsi="Arial" w:cs="Arial"/>
                    <w:noProof/>
                    <w:color w:val="363435"/>
                    <w:w w:val="82"/>
                    <w:sz w:val="14"/>
                    <w:szCs w:val="14"/>
                  </w:rPr>
                  <w:t>1</w:t>
                </w:r>
                <w:r>
                  <w:fldChar w:fldCharType="end"/>
                </w:r>
              </w:p>
            </w:txbxContent>
          </v:textbox>
          <w10:wrap anchorx="page" anchory="page"/>
        </v:shape>
      </w:pict>
    </w:r>
    <w:r w:rsidR="00FA5746">
      <w:rPr>
        <w:szCs w:val="16"/>
      </w:rPr>
      <w:t xml:space="preserve">Write to us at: </w:t>
    </w:r>
    <w:hyperlink r:id="rId1" w:history="1">
      <w:r w:rsidR="00FA5746" w:rsidRPr="000A098A">
        <w:rPr>
          <w:rStyle w:val="Hyperlink"/>
          <w:szCs w:val="16"/>
        </w:rPr>
        <w:t>contact@gtaxfile.com</w:t>
      </w:r>
    </w:hyperlink>
    <w:r w:rsidR="00FA5746" w:rsidRPr="002B2F01">
      <w:rPr>
        <w:szCs w:val="16"/>
      </w:rPr>
      <w:t xml:space="preserve">or call us at </w:t>
    </w:r>
    <w:r w:rsidR="00FA5746">
      <w:rPr>
        <w:szCs w:val="16"/>
      </w:rPr>
      <w:t>(212)-920-4151, (305)-359-3078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746" w:rsidRDefault="00FA5746" w:rsidP="00E2132C">
      <w:r>
        <w:separator/>
      </w:r>
    </w:p>
  </w:footnote>
  <w:footnote w:type="continuationSeparator" w:id="0">
    <w:p w:rsidR="00FA5746" w:rsidRDefault="00FA5746" w:rsidP="00E2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46" w:rsidRDefault="00FA5746">
    <w:pPr>
      <w:pStyle w:val="Header"/>
    </w:pPr>
  </w:p>
  <w:p w:rsidR="00FA5746" w:rsidRDefault="00FA5746">
    <w:pPr>
      <w:pStyle w:val="Header"/>
    </w:pPr>
  </w:p>
  <w:p w:rsidR="00FA5746" w:rsidRDefault="009C224B">
    <w:pPr>
      <w:pStyle w:val="Header"/>
    </w:pPr>
    <w:sdt>
      <w:sdtPr>
        <w:id w:val="1494251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FA5746">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FA5746">
      <w:tab/>
    </w:r>
    <w:r w:rsidR="00FA5746">
      <w:rPr>
        <w:rFonts w:ascii="Calibri" w:hAnsi="Calibri" w:cs="Calibri"/>
        <w:color w:val="002060"/>
        <w:sz w:val="40"/>
        <w:szCs w:val="40"/>
      </w:rPr>
      <w:t>GLOBAL TAXES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1827"/>
    <w:rsid w:val="000062C6"/>
    <w:rsid w:val="000157BF"/>
    <w:rsid w:val="00016534"/>
    <w:rsid w:val="00017351"/>
    <w:rsid w:val="000227FF"/>
    <w:rsid w:val="00024D39"/>
    <w:rsid w:val="00030248"/>
    <w:rsid w:val="00053B01"/>
    <w:rsid w:val="000634E1"/>
    <w:rsid w:val="000658DD"/>
    <w:rsid w:val="000700AD"/>
    <w:rsid w:val="000726B6"/>
    <w:rsid w:val="000A39D9"/>
    <w:rsid w:val="000A6AB1"/>
    <w:rsid w:val="000B3F28"/>
    <w:rsid w:val="000B5FC8"/>
    <w:rsid w:val="000B7F87"/>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217F1"/>
    <w:rsid w:val="00123015"/>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5937"/>
    <w:rsid w:val="00246467"/>
    <w:rsid w:val="0025032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2F01"/>
    <w:rsid w:val="002C6B3B"/>
    <w:rsid w:val="002D24A3"/>
    <w:rsid w:val="002D4253"/>
    <w:rsid w:val="002D437F"/>
    <w:rsid w:val="002D79DE"/>
    <w:rsid w:val="002E0346"/>
    <w:rsid w:val="002E4259"/>
    <w:rsid w:val="002E4C5B"/>
    <w:rsid w:val="002E58F5"/>
    <w:rsid w:val="002F40E6"/>
    <w:rsid w:val="002F42A3"/>
    <w:rsid w:val="002F52D9"/>
    <w:rsid w:val="0030241E"/>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3BBE"/>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5004B6"/>
    <w:rsid w:val="00500F77"/>
    <w:rsid w:val="00503B54"/>
    <w:rsid w:val="0050554F"/>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33D72"/>
    <w:rsid w:val="00842712"/>
    <w:rsid w:val="0084455D"/>
    <w:rsid w:val="00845D9C"/>
    <w:rsid w:val="00847DAB"/>
    <w:rsid w:val="00850BCF"/>
    <w:rsid w:val="008530B1"/>
    <w:rsid w:val="00856A06"/>
    <w:rsid w:val="0086169A"/>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D660B"/>
    <w:rsid w:val="008E06C5"/>
    <w:rsid w:val="008E19CA"/>
    <w:rsid w:val="008E335E"/>
    <w:rsid w:val="008E68A2"/>
    <w:rsid w:val="008F06AE"/>
    <w:rsid w:val="008F2644"/>
    <w:rsid w:val="008F64D5"/>
    <w:rsid w:val="009102FA"/>
    <w:rsid w:val="00910353"/>
    <w:rsid w:val="00910ABD"/>
    <w:rsid w:val="009223FC"/>
    <w:rsid w:val="00942DB8"/>
    <w:rsid w:val="009439A7"/>
    <w:rsid w:val="009448BA"/>
    <w:rsid w:val="00951559"/>
    <w:rsid w:val="0095214E"/>
    <w:rsid w:val="009602F4"/>
    <w:rsid w:val="00965C0C"/>
    <w:rsid w:val="009720DD"/>
    <w:rsid w:val="009779C4"/>
    <w:rsid w:val="009810B8"/>
    <w:rsid w:val="00982278"/>
    <w:rsid w:val="00983210"/>
    <w:rsid w:val="00987E77"/>
    <w:rsid w:val="009918C0"/>
    <w:rsid w:val="009B4845"/>
    <w:rsid w:val="009B4CB6"/>
    <w:rsid w:val="009B7D88"/>
    <w:rsid w:val="009C224B"/>
    <w:rsid w:val="009C5490"/>
    <w:rsid w:val="009C5F02"/>
    <w:rsid w:val="009D1B23"/>
    <w:rsid w:val="009D3FDC"/>
    <w:rsid w:val="009E4905"/>
    <w:rsid w:val="009E698E"/>
    <w:rsid w:val="009E7594"/>
    <w:rsid w:val="009F1586"/>
    <w:rsid w:val="009F6CBA"/>
    <w:rsid w:val="00A000E0"/>
    <w:rsid w:val="00A05ECC"/>
    <w:rsid w:val="00A06AEE"/>
    <w:rsid w:val="00A14E24"/>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64914"/>
    <w:rsid w:val="00C70FF4"/>
    <w:rsid w:val="00C82D37"/>
    <w:rsid w:val="00C85FEE"/>
    <w:rsid w:val="00C9419B"/>
    <w:rsid w:val="00C96EFC"/>
    <w:rsid w:val="00C97FA6"/>
    <w:rsid w:val="00CA49E7"/>
    <w:rsid w:val="00CB373F"/>
    <w:rsid w:val="00CB653F"/>
    <w:rsid w:val="00CC6EC0"/>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913A7"/>
    <w:rsid w:val="00D92BD1"/>
    <w:rsid w:val="00D93E0D"/>
    <w:rsid w:val="00D9503C"/>
    <w:rsid w:val="00DA1387"/>
    <w:rsid w:val="00DA3CB8"/>
    <w:rsid w:val="00DA4563"/>
    <w:rsid w:val="00DA6613"/>
    <w:rsid w:val="00DC2A95"/>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0A05"/>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A5746"/>
    <w:rsid w:val="00FB475C"/>
    <w:rsid w:val="00FB5D32"/>
    <w:rsid w:val="00FB7CC2"/>
    <w:rsid w:val="00FC43FE"/>
    <w:rsid w:val="00FE1284"/>
    <w:rsid w:val="00FE6452"/>
    <w:rsid w:val="00FF3F9A"/>
    <w:rsid w:val="00FF7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D4922C0-7D68-45E6-93F2-C9230092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gtaxfil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yavitoba@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anesh.raghupathy@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gtaxfi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155f469f-461a-44ac-8286-00f38227f754" origin="userSelected">
  <element uid="58690b2b-f4f1-487f-b457-edfb20ea8eb7"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7741D-618B-4106-8040-38761570A39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3CD075CD-3005-4632-AEB6-51BBA83D13B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F6E6251-5994-44A1-81B5-CEC1603A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17</TotalTime>
  <Pages>10</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Horizon-BCBSNJ</Company>
  <LinksUpToDate>false</LinksUpToDate>
  <CharactersWithSpaces>13025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keywords>[xyzzyPublic]</cp:keywords>
  <cp:lastModifiedBy>Windows User</cp:lastModifiedBy>
  <cp:revision>7</cp:revision>
  <cp:lastPrinted>2017-11-30T17:51:00Z</cp:lastPrinted>
  <dcterms:created xsi:type="dcterms:W3CDTF">2019-01-23T05:41:00Z</dcterms:created>
  <dcterms:modified xsi:type="dcterms:W3CDTF">2020-01-22T23:44:00Z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80e9124e-cc39-42e6-a843-918ac049d48b</vt:lpwstr>
  </property>
  <property fmtid="{D5CDD505-2E9C-101B-9397-08002B2CF9AE}" pid="3" name="bjSaver">
    <vt:lpwstr>QdvjlaK8pshAjvR3FgfY0fVJc9GMB/tR</vt:lpwstr>
  </property>
  <property fmtid="{D5CDD505-2E9C-101B-9397-08002B2CF9AE}" pid="4" name="bjDocumentLabelXML">
    <vt:lpwstr>&lt;?xml version="1.0" encoding="us-ascii"?&gt;&lt;sisl xmlns:xsi="http://www.w3.org/2001/XMLSchema-instance" xmlns:xsd="http://www.w3.org/2001/XMLSchema" sislVersion="0" policy="155f469f-461a-44ac-8286-00f38227f754" origin="userSelected" xmlns="http://www.boldonj</vt:lpwstr>
  </property>
  <property fmtid="{D5CDD505-2E9C-101B-9397-08002B2CF9AE}" pid="5" name="bjDocumentLabelXML-0">
    <vt:lpwstr>ames.com/2008/01/sie/internal/label"&gt;&lt;element uid="58690b2b-f4f1-487f-b457-edfb20ea8eb7" value="" /&gt;&lt;/sisl&gt;</vt:lpwstr>
  </property>
  <property fmtid="{D5CDD505-2E9C-101B-9397-08002B2CF9AE}" pid="6" name="bjDocumentSecurityLabel">
    <vt:lpwstr>Public (Low Risk Content)</vt:lpwstr>
  </property>
  <property fmtid="{D5CDD505-2E9C-101B-9397-08002B2CF9AE}" pid="7" name="bjLabelHistoryID">
    <vt:lpwstr>{4447741D-618B-4106-8040-38761570A397}</vt:lpwstr>
  </property>
</Properties>
</file>