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9F2E1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11A79834" w14:textId="77777777" w:rsidR="009439A7" w:rsidRPr="00C03D07" w:rsidRDefault="00B7254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586BD1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D11BA2D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C205CD7" w14:textId="77777777" w:rsidR="009439A7" w:rsidRPr="00C03D07" w:rsidRDefault="00B72544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0966DC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5FD9A85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B7254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B7254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B7254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B7254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B7254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B7254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D1DC1A5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799AD544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43F49B7F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E34A45" w14:paraId="7297D8F9" w14:textId="77777777" w:rsidTr="00B01C55">
        <w:tc>
          <w:tcPr>
            <w:tcW w:w="1188" w:type="dxa"/>
          </w:tcPr>
          <w:p w14:paraId="19FE327A" w14:textId="77777777" w:rsidR="002F14B9" w:rsidRPr="00B01C55" w:rsidRDefault="00B7254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47E335E8" w14:textId="1C13C8A8" w:rsidR="002F14B9" w:rsidRPr="00B01C55" w:rsidRDefault="00B7254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F962EF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600</w:t>
            </w:r>
          </w:p>
        </w:tc>
      </w:tr>
      <w:tr w:rsidR="00E34A45" w14:paraId="05901E95" w14:textId="77777777" w:rsidTr="00B01C55">
        <w:tc>
          <w:tcPr>
            <w:tcW w:w="1188" w:type="dxa"/>
          </w:tcPr>
          <w:p w14:paraId="466BC48A" w14:textId="77777777" w:rsidR="002F14B9" w:rsidRPr="00B01C55" w:rsidRDefault="00B7254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2F5FB42E" w14:textId="77777777" w:rsidR="002F14B9" w:rsidRPr="00B01C55" w:rsidRDefault="00B7254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</w:tbl>
    <w:p w14:paraId="04F1F3C1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120DA60" w14:textId="77777777" w:rsidR="009439A7" w:rsidRPr="00C03D07" w:rsidRDefault="00B7254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7466759B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61"/>
        <w:gridCol w:w="1923"/>
        <w:gridCol w:w="1504"/>
        <w:gridCol w:w="1669"/>
        <w:gridCol w:w="1418"/>
        <w:gridCol w:w="1515"/>
      </w:tblGrid>
      <w:tr w:rsidR="00E34A45" w14:paraId="5918E19D" w14:textId="77777777" w:rsidTr="00DA1387">
        <w:tc>
          <w:tcPr>
            <w:tcW w:w="2808" w:type="dxa"/>
          </w:tcPr>
          <w:p w14:paraId="19BAA842" w14:textId="77777777" w:rsidR="00ED0124" w:rsidRPr="00C1676B" w:rsidRDefault="00B7254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8D5A3A6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B7254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26F3EF92" w14:textId="77777777" w:rsidR="00ED0124" w:rsidRPr="00C1676B" w:rsidRDefault="00B7254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73A8CD3" w14:textId="77777777" w:rsidR="00ED0124" w:rsidRPr="00C1676B" w:rsidRDefault="00B7254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1C398439" w14:textId="77777777" w:rsidR="00ED0124" w:rsidRPr="00C1676B" w:rsidRDefault="00B7254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5924510" w14:textId="77777777" w:rsidR="00110CC1" w:rsidRPr="00C1676B" w:rsidRDefault="00B7254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37706628" w14:textId="77777777" w:rsidR="00ED0124" w:rsidRPr="00C1676B" w:rsidRDefault="00B7254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E0BE339" w14:textId="77777777" w:rsidR="00636620" w:rsidRPr="00C1676B" w:rsidRDefault="00B7254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E34A45" w14:paraId="46B01AA9" w14:textId="77777777" w:rsidTr="00DA1387">
        <w:tc>
          <w:tcPr>
            <w:tcW w:w="2808" w:type="dxa"/>
          </w:tcPr>
          <w:p w14:paraId="2A94310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22ACAF1" w14:textId="62EF07EE" w:rsidR="00ED0124" w:rsidRPr="00C03D07" w:rsidRDefault="00F962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Sudeep </w:t>
            </w:r>
          </w:p>
        </w:tc>
        <w:tc>
          <w:tcPr>
            <w:tcW w:w="1530" w:type="dxa"/>
          </w:tcPr>
          <w:p w14:paraId="0EB845C3" w14:textId="3A70FBF9" w:rsidR="00ED0124" w:rsidRPr="00C03D07" w:rsidRDefault="00F962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Vandana</w:t>
            </w:r>
          </w:p>
        </w:tc>
        <w:tc>
          <w:tcPr>
            <w:tcW w:w="1710" w:type="dxa"/>
          </w:tcPr>
          <w:p w14:paraId="4E5904E2" w14:textId="29D4E7C0" w:rsidR="00ED0124" w:rsidRPr="00C03D07" w:rsidRDefault="00F962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Yajurv</w:t>
            </w:r>
          </w:p>
        </w:tc>
        <w:tc>
          <w:tcPr>
            <w:tcW w:w="1440" w:type="dxa"/>
          </w:tcPr>
          <w:p w14:paraId="481D3109" w14:textId="31394CC4" w:rsidR="00ED0124" w:rsidRPr="00C03D07" w:rsidRDefault="00F962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Reyan</w:t>
            </w:r>
          </w:p>
        </w:tc>
        <w:tc>
          <w:tcPr>
            <w:tcW w:w="1548" w:type="dxa"/>
          </w:tcPr>
          <w:p w14:paraId="22EF056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4A45" w14:paraId="4494E8EB" w14:textId="77777777" w:rsidTr="00DA1387">
        <w:tc>
          <w:tcPr>
            <w:tcW w:w="2808" w:type="dxa"/>
          </w:tcPr>
          <w:p w14:paraId="6CFBAD1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E2C5A8C" w14:textId="6C6C2522" w:rsidR="00ED0124" w:rsidRPr="00C03D07" w:rsidRDefault="00F962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</w:t>
            </w:r>
          </w:p>
        </w:tc>
        <w:tc>
          <w:tcPr>
            <w:tcW w:w="1530" w:type="dxa"/>
          </w:tcPr>
          <w:p w14:paraId="569A64D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1B0D2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D47FD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39198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4A45" w14:paraId="68C20771" w14:textId="77777777" w:rsidTr="00DA1387">
        <w:tc>
          <w:tcPr>
            <w:tcW w:w="2808" w:type="dxa"/>
          </w:tcPr>
          <w:p w14:paraId="1FB864E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003AA1E" w14:textId="735A4CAB" w:rsidR="00ED0124" w:rsidRPr="00C03D07" w:rsidRDefault="00F962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Pandey</w:t>
            </w:r>
          </w:p>
        </w:tc>
        <w:tc>
          <w:tcPr>
            <w:tcW w:w="1530" w:type="dxa"/>
          </w:tcPr>
          <w:p w14:paraId="27A1FD38" w14:textId="235BFEDA" w:rsidR="00ED0124" w:rsidRPr="00C03D07" w:rsidRDefault="00F962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Dubey</w:t>
            </w:r>
          </w:p>
        </w:tc>
        <w:tc>
          <w:tcPr>
            <w:tcW w:w="1710" w:type="dxa"/>
          </w:tcPr>
          <w:p w14:paraId="0C7C094B" w14:textId="6475942B" w:rsidR="00ED0124" w:rsidRPr="00C03D07" w:rsidRDefault="00F962EF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Pandey</w:t>
            </w:r>
          </w:p>
        </w:tc>
        <w:tc>
          <w:tcPr>
            <w:tcW w:w="1440" w:type="dxa"/>
          </w:tcPr>
          <w:p w14:paraId="0D7D292D" w14:textId="5E9F88FD" w:rsidR="00ED0124" w:rsidRPr="00C03D07" w:rsidRDefault="00F962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Pandey</w:t>
            </w:r>
          </w:p>
        </w:tc>
        <w:tc>
          <w:tcPr>
            <w:tcW w:w="1548" w:type="dxa"/>
          </w:tcPr>
          <w:p w14:paraId="15A1518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4A45" w14:paraId="314A13C3" w14:textId="77777777" w:rsidTr="00DA1387">
        <w:tc>
          <w:tcPr>
            <w:tcW w:w="2808" w:type="dxa"/>
          </w:tcPr>
          <w:p w14:paraId="76A4563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198DAF77" w14:textId="118BF3AD" w:rsidR="00ED0124" w:rsidRPr="00C03D07" w:rsidRDefault="00F962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210966015</w:t>
            </w:r>
          </w:p>
        </w:tc>
        <w:tc>
          <w:tcPr>
            <w:tcW w:w="1530" w:type="dxa"/>
          </w:tcPr>
          <w:p w14:paraId="6B913661" w14:textId="1BA87763" w:rsidR="00ED0124" w:rsidRPr="00C03D07" w:rsidRDefault="00F962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966949084</w:t>
            </w:r>
          </w:p>
        </w:tc>
        <w:tc>
          <w:tcPr>
            <w:tcW w:w="1710" w:type="dxa"/>
          </w:tcPr>
          <w:p w14:paraId="3CE01263" w14:textId="1D8878D7" w:rsidR="00ED0124" w:rsidRPr="00C03D07" w:rsidRDefault="00F962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972922226</w:t>
            </w:r>
          </w:p>
        </w:tc>
        <w:tc>
          <w:tcPr>
            <w:tcW w:w="1440" w:type="dxa"/>
          </w:tcPr>
          <w:p w14:paraId="7B2E3036" w14:textId="1505C078" w:rsidR="00ED0124" w:rsidRPr="00C03D07" w:rsidRDefault="00F962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606917081</w:t>
            </w:r>
          </w:p>
        </w:tc>
        <w:tc>
          <w:tcPr>
            <w:tcW w:w="1548" w:type="dxa"/>
          </w:tcPr>
          <w:p w14:paraId="35FC761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4A45" w14:paraId="171D0961" w14:textId="77777777" w:rsidTr="00DA1387">
        <w:tc>
          <w:tcPr>
            <w:tcW w:w="2808" w:type="dxa"/>
          </w:tcPr>
          <w:p w14:paraId="01E4F26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734866D" w14:textId="44F0FDED" w:rsidR="00ED0124" w:rsidRPr="00C03D07" w:rsidRDefault="00F962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08/26/1978</w:t>
            </w:r>
          </w:p>
        </w:tc>
        <w:tc>
          <w:tcPr>
            <w:tcW w:w="1530" w:type="dxa"/>
          </w:tcPr>
          <w:p w14:paraId="4515ED19" w14:textId="444F0D14" w:rsidR="00ED0124" w:rsidRPr="00C03D07" w:rsidRDefault="00F962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09/30/1988</w:t>
            </w:r>
          </w:p>
        </w:tc>
        <w:tc>
          <w:tcPr>
            <w:tcW w:w="1710" w:type="dxa"/>
          </w:tcPr>
          <w:p w14:paraId="7535BF55" w14:textId="512B8519" w:rsidR="00ED0124" w:rsidRPr="00C03D07" w:rsidRDefault="00AD47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05/23/2015</w:t>
            </w:r>
          </w:p>
        </w:tc>
        <w:tc>
          <w:tcPr>
            <w:tcW w:w="1440" w:type="dxa"/>
          </w:tcPr>
          <w:p w14:paraId="29FA0542" w14:textId="5BEF1436" w:rsidR="00ED0124" w:rsidRPr="00C03D07" w:rsidRDefault="00AD47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11/10/2020</w:t>
            </w:r>
          </w:p>
        </w:tc>
        <w:tc>
          <w:tcPr>
            <w:tcW w:w="1548" w:type="dxa"/>
          </w:tcPr>
          <w:p w14:paraId="77A885A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4A45" w14:paraId="40F06A88" w14:textId="77777777" w:rsidTr="00DA1387">
        <w:tc>
          <w:tcPr>
            <w:tcW w:w="2808" w:type="dxa"/>
          </w:tcPr>
          <w:p w14:paraId="4FFD854F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BF014F2" w14:textId="6D7DF2A2" w:rsidR="008A2139" w:rsidRPr="00C03D07" w:rsidRDefault="00AD47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54605B4F" w14:textId="7C9B0C75" w:rsidR="008A2139" w:rsidRPr="00C03D07" w:rsidRDefault="00AD47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0F9BC5E9" w14:textId="112DC7A4" w:rsidR="008A2139" w:rsidRPr="00C03D07" w:rsidRDefault="00AD47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660437CF" w14:textId="62367CA2" w:rsidR="008A2139" w:rsidRPr="00C03D07" w:rsidRDefault="00AD47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14:paraId="4ADDFAE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4A45" w14:paraId="04EFC61C" w14:textId="77777777" w:rsidTr="00DA1387">
        <w:tc>
          <w:tcPr>
            <w:tcW w:w="2808" w:type="dxa"/>
          </w:tcPr>
          <w:p w14:paraId="6233B6BA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4F5D6CF" w14:textId="1E0BD96B" w:rsidR="007B4551" w:rsidRPr="00C03D07" w:rsidRDefault="00AD47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163EA9DB" w14:textId="14474C11" w:rsidR="007B4551" w:rsidRPr="00C03D07" w:rsidRDefault="00AD47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wise</w:t>
            </w:r>
          </w:p>
        </w:tc>
        <w:tc>
          <w:tcPr>
            <w:tcW w:w="1710" w:type="dxa"/>
          </w:tcPr>
          <w:p w14:paraId="7D06E456" w14:textId="48FF5857" w:rsidR="007B4551" w:rsidRPr="00C03D07" w:rsidRDefault="00AD47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14:paraId="0C72B6C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DA836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4A45" w14:paraId="1AB1A062" w14:textId="77777777" w:rsidTr="0002006F">
        <w:trPr>
          <w:trHeight w:val="1007"/>
        </w:trPr>
        <w:tc>
          <w:tcPr>
            <w:tcW w:w="2808" w:type="dxa"/>
          </w:tcPr>
          <w:p w14:paraId="7D8FE2C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3FBFED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56CD620" w14:textId="4C4887DD" w:rsidR="00226740" w:rsidRPr="00C03D07" w:rsidRDefault="00AD47F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234 randolph drive apt#213 D Madison WI 53717</w:t>
            </w:r>
          </w:p>
        </w:tc>
        <w:tc>
          <w:tcPr>
            <w:tcW w:w="1530" w:type="dxa"/>
          </w:tcPr>
          <w:p w14:paraId="7B5F56CC" w14:textId="3F5FCF61" w:rsidR="007B4551" w:rsidRPr="00C03D07" w:rsidRDefault="00AD47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710" w:type="dxa"/>
          </w:tcPr>
          <w:p w14:paraId="1391D3C3" w14:textId="57F03775" w:rsidR="007B4551" w:rsidRPr="00C03D07" w:rsidRDefault="00AD47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Same </w:t>
            </w:r>
          </w:p>
        </w:tc>
        <w:tc>
          <w:tcPr>
            <w:tcW w:w="1440" w:type="dxa"/>
          </w:tcPr>
          <w:p w14:paraId="5C7598DC" w14:textId="29C9ADA1" w:rsidR="007B4551" w:rsidRPr="00C03D07" w:rsidRDefault="00AD47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548" w:type="dxa"/>
          </w:tcPr>
          <w:p w14:paraId="2676128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4A45" w14:paraId="4909E04C" w14:textId="77777777" w:rsidTr="00DA1387">
        <w:tc>
          <w:tcPr>
            <w:tcW w:w="2808" w:type="dxa"/>
          </w:tcPr>
          <w:p w14:paraId="2B62933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FB56C21" w14:textId="6A196E4D" w:rsidR="007B4551" w:rsidRPr="00C03D07" w:rsidRDefault="00AD47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6824076599</w:t>
            </w:r>
          </w:p>
        </w:tc>
        <w:tc>
          <w:tcPr>
            <w:tcW w:w="1530" w:type="dxa"/>
          </w:tcPr>
          <w:p w14:paraId="6E022A11" w14:textId="554F53F9" w:rsidR="007B4551" w:rsidRPr="00C03D07" w:rsidRDefault="00AD47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6082864622</w:t>
            </w:r>
          </w:p>
        </w:tc>
        <w:tc>
          <w:tcPr>
            <w:tcW w:w="1710" w:type="dxa"/>
          </w:tcPr>
          <w:p w14:paraId="6414C6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133E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4F0F4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4A45" w14:paraId="40A9A775" w14:textId="77777777" w:rsidTr="00DA1387">
        <w:tc>
          <w:tcPr>
            <w:tcW w:w="2808" w:type="dxa"/>
          </w:tcPr>
          <w:p w14:paraId="1AEEA4B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031E9E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5E7329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8B8A8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4DB96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CD86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4A45" w14:paraId="09FB5097" w14:textId="77777777" w:rsidTr="00DA1387">
        <w:tc>
          <w:tcPr>
            <w:tcW w:w="2808" w:type="dxa"/>
          </w:tcPr>
          <w:p w14:paraId="478A1A6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822E42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96F7F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B2C19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B9FDC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48694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4A45" w14:paraId="05B7E75D" w14:textId="77777777" w:rsidTr="00DA1387">
        <w:tc>
          <w:tcPr>
            <w:tcW w:w="2808" w:type="dxa"/>
          </w:tcPr>
          <w:p w14:paraId="094F602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527E9C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40EAB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7A0DE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744E6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F1A0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4A45" w14:paraId="418ECCAE" w14:textId="77777777" w:rsidTr="00DA1387">
        <w:tc>
          <w:tcPr>
            <w:tcW w:w="2808" w:type="dxa"/>
          </w:tcPr>
          <w:p w14:paraId="7B339BE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05F09A7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62FE9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CD5FD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E185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D32DB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4A45" w14:paraId="7D141601" w14:textId="77777777" w:rsidTr="00DA1387">
        <w:tc>
          <w:tcPr>
            <w:tcW w:w="2808" w:type="dxa"/>
          </w:tcPr>
          <w:p w14:paraId="1E4F1664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5B1AB260" w14:textId="17329BC6" w:rsidR="001A2598" w:rsidRPr="00C03D07" w:rsidRDefault="00AD47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2A39E19F" w14:textId="2DE84C21" w:rsidR="001A2598" w:rsidRPr="00C03D07" w:rsidRDefault="00AD47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099154F3" w14:textId="5A7EE5FC" w:rsidR="001A2598" w:rsidRPr="00C03D07" w:rsidRDefault="00AD47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2774ACFF" w14:textId="3FBFD214" w:rsidR="001A2598" w:rsidRPr="00C03D07" w:rsidRDefault="00AD47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 of usa, us born</w:t>
            </w:r>
          </w:p>
        </w:tc>
        <w:tc>
          <w:tcPr>
            <w:tcW w:w="1548" w:type="dxa"/>
          </w:tcPr>
          <w:p w14:paraId="421D676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4A45" w14:paraId="02BD3D0B" w14:textId="77777777" w:rsidTr="00DA1387">
        <w:tc>
          <w:tcPr>
            <w:tcW w:w="2808" w:type="dxa"/>
          </w:tcPr>
          <w:p w14:paraId="069D2ACA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67F35C3" w14:textId="204A7B8A" w:rsidR="00D92BD1" w:rsidRPr="00C03D07" w:rsidRDefault="00AD47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14:paraId="693E646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9E0F0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B3F41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A8AB3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4A45" w14:paraId="104FDABC" w14:textId="77777777" w:rsidTr="00DA1387">
        <w:tc>
          <w:tcPr>
            <w:tcW w:w="2808" w:type="dxa"/>
          </w:tcPr>
          <w:p w14:paraId="30DB7D3A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14:paraId="6F5FF6A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4F877589" w14:textId="36AE0CCC" w:rsidR="00D92BD1" w:rsidRPr="00C03D07" w:rsidRDefault="00AD47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1AB4DA38" w14:textId="3B4D3913" w:rsidR="00D92BD1" w:rsidRPr="00C03D07" w:rsidRDefault="00AD47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27245AD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BD519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F071F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4A45" w14:paraId="11CFD45E" w14:textId="77777777" w:rsidTr="00DA1387">
        <w:tc>
          <w:tcPr>
            <w:tcW w:w="2808" w:type="dxa"/>
          </w:tcPr>
          <w:p w14:paraId="628709E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7193D82E" w14:textId="1CFECDCB" w:rsidR="00D92BD1" w:rsidRPr="00C03D07" w:rsidRDefault="00AD47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6/12/2012</w:t>
            </w:r>
          </w:p>
        </w:tc>
        <w:tc>
          <w:tcPr>
            <w:tcW w:w="1530" w:type="dxa"/>
          </w:tcPr>
          <w:p w14:paraId="4FD940D1" w14:textId="76F5DE06" w:rsidR="00D92BD1" w:rsidRPr="00C03D07" w:rsidRDefault="00AD47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6/12/2012</w:t>
            </w:r>
          </w:p>
        </w:tc>
        <w:tc>
          <w:tcPr>
            <w:tcW w:w="1710" w:type="dxa"/>
          </w:tcPr>
          <w:p w14:paraId="5C985F2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88259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17602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4A45" w14:paraId="4DF18396" w14:textId="77777777" w:rsidTr="00DA1387">
        <w:tc>
          <w:tcPr>
            <w:tcW w:w="2808" w:type="dxa"/>
          </w:tcPr>
          <w:p w14:paraId="6D12CFB8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05B7C12E" w14:textId="0C3D88F0" w:rsidR="00D92BD1" w:rsidRPr="00C03D07" w:rsidRDefault="00AD47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757AB496" w14:textId="2FBB0F4B" w:rsidR="00D92BD1" w:rsidRPr="00C03D07" w:rsidRDefault="00AD47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7F6EC52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8DF09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5383B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4A45" w14:paraId="78545802" w14:textId="77777777" w:rsidTr="00DA1387">
        <w:tc>
          <w:tcPr>
            <w:tcW w:w="2808" w:type="dxa"/>
          </w:tcPr>
          <w:p w14:paraId="4551E5A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71E37760" w14:textId="79FDF8A4" w:rsidR="00D92BD1" w:rsidRPr="00C03D07" w:rsidRDefault="00AD47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Full year</w:t>
            </w:r>
          </w:p>
        </w:tc>
        <w:tc>
          <w:tcPr>
            <w:tcW w:w="1530" w:type="dxa"/>
          </w:tcPr>
          <w:p w14:paraId="3E67A3EC" w14:textId="573BFB03" w:rsidR="00D92BD1" w:rsidRPr="00C03D07" w:rsidRDefault="00AD47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Full year</w:t>
            </w:r>
          </w:p>
        </w:tc>
        <w:tc>
          <w:tcPr>
            <w:tcW w:w="1710" w:type="dxa"/>
          </w:tcPr>
          <w:p w14:paraId="29086CED" w14:textId="0A09D16F" w:rsidR="00D92BD1" w:rsidRPr="00C03D07" w:rsidRDefault="00AD47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Full year</w:t>
            </w:r>
          </w:p>
        </w:tc>
        <w:tc>
          <w:tcPr>
            <w:tcW w:w="1440" w:type="dxa"/>
          </w:tcPr>
          <w:p w14:paraId="434791E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B5CBB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4A45" w14:paraId="5852CAE7" w14:textId="77777777" w:rsidTr="00DA1387">
        <w:tc>
          <w:tcPr>
            <w:tcW w:w="2808" w:type="dxa"/>
          </w:tcPr>
          <w:p w14:paraId="56C1379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4D7E873A" w14:textId="798F570C" w:rsidR="00D92BD1" w:rsidRPr="00C03D07" w:rsidRDefault="00AD47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A16A114" w14:textId="6657CDF1" w:rsidR="00D92BD1" w:rsidRPr="00C03D07" w:rsidRDefault="00AD47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212E2A0D" w14:textId="6B0A65C0" w:rsidR="00D92BD1" w:rsidRPr="00C03D07" w:rsidRDefault="00AD47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030FE787" w14:textId="0314136C" w:rsidR="00D92BD1" w:rsidRPr="00C03D07" w:rsidRDefault="00AD47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14:paraId="1431DF5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4A45" w14:paraId="77FB1415" w14:textId="77777777" w:rsidTr="00DA1387">
        <w:tc>
          <w:tcPr>
            <w:tcW w:w="2808" w:type="dxa"/>
          </w:tcPr>
          <w:p w14:paraId="7B3EE1C5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6684B5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A1E029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5571F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019275" w14:textId="1B7D728C" w:rsidR="00D92BD1" w:rsidRPr="00C03D07" w:rsidRDefault="00AD47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Reyan born in USA and has SSN</w:t>
            </w:r>
          </w:p>
        </w:tc>
        <w:tc>
          <w:tcPr>
            <w:tcW w:w="1548" w:type="dxa"/>
          </w:tcPr>
          <w:p w14:paraId="285C4CC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D47F2" w14:paraId="0DE03C74" w14:textId="77777777" w:rsidTr="00DA1387">
        <w:tc>
          <w:tcPr>
            <w:tcW w:w="2808" w:type="dxa"/>
          </w:tcPr>
          <w:p w14:paraId="481EB8C1" w14:textId="77777777" w:rsidR="00AD47F2" w:rsidRPr="00C03D07" w:rsidRDefault="00AD47F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DA2A96A" w14:textId="77777777" w:rsidR="00AD47F2" w:rsidRPr="00C03D07" w:rsidRDefault="00AD47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44A3787" w14:textId="77777777" w:rsidR="00AD47F2" w:rsidRPr="00C03D07" w:rsidRDefault="00AD47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40FEB9" w14:textId="77777777" w:rsidR="00AD47F2" w:rsidRPr="00C03D07" w:rsidRDefault="00AD47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78E063" w14:textId="77777777" w:rsidR="00AD47F2" w:rsidRDefault="00AD47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452670" w14:textId="77777777" w:rsidR="00AD47F2" w:rsidRPr="00C03D07" w:rsidRDefault="00AD47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63E71FF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4A833F4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3DDFC45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623BABD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E34A45" w14:paraId="61FB366C" w14:textId="77777777" w:rsidTr="00797DEB">
        <w:tc>
          <w:tcPr>
            <w:tcW w:w="2203" w:type="dxa"/>
          </w:tcPr>
          <w:p w14:paraId="23BF85B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579283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408164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54A7A6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546A37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E34A45" w14:paraId="5B3F9FA8" w14:textId="77777777" w:rsidTr="00797DEB">
        <w:tc>
          <w:tcPr>
            <w:tcW w:w="2203" w:type="dxa"/>
          </w:tcPr>
          <w:p w14:paraId="7D63ADA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40A4A3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9CD285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E90A8A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A2165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4A45" w14:paraId="1BB1E7AD" w14:textId="77777777" w:rsidTr="00797DEB">
        <w:tc>
          <w:tcPr>
            <w:tcW w:w="2203" w:type="dxa"/>
          </w:tcPr>
          <w:p w14:paraId="32DCD5B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CFF6D4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E0F0AB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219E4F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72C30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4A45" w14:paraId="778F4DC8" w14:textId="77777777" w:rsidTr="00797DEB">
        <w:tc>
          <w:tcPr>
            <w:tcW w:w="2203" w:type="dxa"/>
          </w:tcPr>
          <w:p w14:paraId="1311876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285478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E16B5B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84681A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E9B34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FA7EB3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7F68240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6EFCE15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8C1C6C7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CF3C79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F3DADAB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3C7EF2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E34A45" w14:paraId="2975DB96" w14:textId="77777777" w:rsidTr="00044B40">
        <w:trPr>
          <w:trHeight w:val="324"/>
        </w:trPr>
        <w:tc>
          <w:tcPr>
            <w:tcW w:w="7218" w:type="dxa"/>
            <w:gridSpan w:val="2"/>
          </w:tcPr>
          <w:p w14:paraId="27DECD47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E34A45" w14:paraId="07128392" w14:textId="77777777" w:rsidTr="00044B40">
        <w:trPr>
          <w:trHeight w:val="314"/>
        </w:trPr>
        <w:tc>
          <w:tcPr>
            <w:tcW w:w="2412" w:type="dxa"/>
          </w:tcPr>
          <w:p w14:paraId="2975C536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261B798B" w14:textId="678862BC" w:rsidR="00983210" w:rsidRPr="00C03D07" w:rsidRDefault="00202043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E34A45" w14:paraId="3AA2C662" w14:textId="77777777" w:rsidTr="00044B40">
        <w:trPr>
          <w:trHeight w:val="324"/>
        </w:trPr>
        <w:tc>
          <w:tcPr>
            <w:tcW w:w="2412" w:type="dxa"/>
          </w:tcPr>
          <w:p w14:paraId="6C4E22BF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0C97E7C2" w14:textId="15188DFF" w:rsidR="00983210" w:rsidRPr="00C03D07" w:rsidRDefault="00202043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111000025</w:t>
            </w:r>
          </w:p>
        </w:tc>
      </w:tr>
      <w:tr w:rsidR="00E34A45" w14:paraId="0DF6EA5C" w14:textId="77777777" w:rsidTr="00044B40">
        <w:trPr>
          <w:trHeight w:val="324"/>
        </w:trPr>
        <w:tc>
          <w:tcPr>
            <w:tcW w:w="2412" w:type="dxa"/>
          </w:tcPr>
          <w:p w14:paraId="11A16D54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78EBED2E" w14:textId="2D711819" w:rsidR="00983210" w:rsidRPr="00C03D07" w:rsidRDefault="00202043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488049115633</w:t>
            </w:r>
          </w:p>
        </w:tc>
      </w:tr>
      <w:tr w:rsidR="00E34A45" w14:paraId="51FC1007" w14:textId="77777777" w:rsidTr="00044B40">
        <w:trPr>
          <w:trHeight w:val="340"/>
        </w:trPr>
        <w:tc>
          <w:tcPr>
            <w:tcW w:w="2412" w:type="dxa"/>
          </w:tcPr>
          <w:p w14:paraId="54898D95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3C0975E1" w14:textId="57811EDE" w:rsidR="00983210" w:rsidRPr="00C03D07" w:rsidRDefault="00202043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E34A45" w14:paraId="2E769199" w14:textId="77777777" w:rsidTr="00044B40">
        <w:trPr>
          <w:trHeight w:val="340"/>
        </w:trPr>
        <w:tc>
          <w:tcPr>
            <w:tcW w:w="2412" w:type="dxa"/>
          </w:tcPr>
          <w:p w14:paraId="4DFFCDD6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14:paraId="698856CB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5BC6AF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860F533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AAB937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344683C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25FAE3F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BAC88A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503E38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13CC95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40444B9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CD69A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5B6D5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7F2AA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94266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92202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E9214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ADC2A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12880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F8F69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17EED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32A9F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AF25E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4CBE3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2B2F6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C59AC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D02F9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BDB50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D5AD5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67FBD5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3505C1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C2A7BC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4DA6F4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AEB102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6D714C4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44454F4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34A45" w14:paraId="2CC9A856" w14:textId="77777777" w:rsidTr="001D05D6">
        <w:trPr>
          <w:trHeight w:val="398"/>
        </w:trPr>
        <w:tc>
          <w:tcPr>
            <w:tcW w:w="5148" w:type="dxa"/>
            <w:gridSpan w:val="4"/>
          </w:tcPr>
          <w:p w14:paraId="5C7C05D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CF98E0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34A45" w14:paraId="0E759BB0" w14:textId="77777777" w:rsidTr="001D05D6">
        <w:trPr>
          <w:trHeight w:val="383"/>
        </w:trPr>
        <w:tc>
          <w:tcPr>
            <w:tcW w:w="5148" w:type="dxa"/>
            <w:gridSpan w:val="4"/>
          </w:tcPr>
          <w:p w14:paraId="4F4BBB4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75BF93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34A45" w14:paraId="76D47766" w14:textId="77777777" w:rsidTr="001D05D6">
        <w:trPr>
          <w:trHeight w:val="404"/>
        </w:trPr>
        <w:tc>
          <w:tcPr>
            <w:tcW w:w="918" w:type="dxa"/>
          </w:tcPr>
          <w:p w14:paraId="50E2727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A4D7282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82E98B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EA5031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B73563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2BED71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E4F65A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6FB83A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9F631F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4E7FFE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351816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8DE64F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E34A45" w14:paraId="2448BDA3" w14:textId="77777777" w:rsidTr="001D05D6">
        <w:trPr>
          <w:trHeight w:val="622"/>
        </w:trPr>
        <w:tc>
          <w:tcPr>
            <w:tcW w:w="918" w:type="dxa"/>
          </w:tcPr>
          <w:p w14:paraId="4FF5872E" w14:textId="77777777" w:rsidR="008F53D7" w:rsidRPr="00C03D07" w:rsidRDefault="00B7254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194FC4C2" w14:textId="096C65E5" w:rsidR="008F53D7" w:rsidRPr="00C03D07" w:rsidRDefault="00AD47F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</w:t>
            </w:r>
          </w:p>
        </w:tc>
        <w:tc>
          <w:tcPr>
            <w:tcW w:w="1440" w:type="dxa"/>
          </w:tcPr>
          <w:p w14:paraId="243C002C" w14:textId="65F0AC52" w:rsidR="008F53D7" w:rsidRPr="00C03D07" w:rsidRDefault="00AD47F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4/20/2019</w:t>
            </w:r>
          </w:p>
        </w:tc>
        <w:tc>
          <w:tcPr>
            <w:tcW w:w="1710" w:type="dxa"/>
          </w:tcPr>
          <w:p w14:paraId="2CDF6C94" w14:textId="0A7BF32C" w:rsidR="008F53D7" w:rsidRPr="00C03D07" w:rsidRDefault="00AD47F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14:paraId="12554661" w14:textId="77777777" w:rsidR="008F53D7" w:rsidRPr="00C03D07" w:rsidRDefault="00B7254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C79BE3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5825E8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5713D4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34A45" w14:paraId="3D942EB9" w14:textId="77777777" w:rsidTr="001D05D6">
        <w:trPr>
          <w:trHeight w:val="592"/>
        </w:trPr>
        <w:tc>
          <w:tcPr>
            <w:tcW w:w="918" w:type="dxa"/>
          </w:tcPr>
          <w:p w14:paraId="159FDED3" w14:textId="77777777" w:rsidR="008F53D7" w:rsidRPr="00C03D07" w:rsidRDefault="00B7254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3133F88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D13B0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D1CD3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5BB6D43" w14:textId="77777777" w:rsidR="008F53D7" w:rsidRPr="00C03D07" w:rsidRDefault="00B7254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025B5D7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1E361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00DD43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34A45" w14:paraId="6EB25712" w14:textId="77777777" w:rsidTr="001D05D6">
        <w:trPr>
          <w:trHeight w:val="592"/>
        </w:trPr>
        <w:tc>
          <w:tcPr>
            <w:tcW w:w="918" w:type="dxa"/>
          </w:tcPr>
          <w:p w14:paraId="78D14273" w14:textId="77777777" w:rsidR="008F53D7" w:rsidRPr="00C03D07" w:rsidRDefault="00B7254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0EEF2E6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D45D1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0336B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45790CE" w14:textId="77777777" w:rsidR="008F53D7" w:rsidRPr="00C03D07" w:rsidRDefault="00B7254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3E5B05C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4F88B9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E0EF3F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AC32F8C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D03D7D0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577B2B1D" w14:textId="77777777" w:rsidR="00B95496" w:rsidRPr="00C1676B" w:rsidRDefault="00B72544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E34A45" w14:paraId="6B473864" w14:textId="77777777" w:rsidTr="004B23E9">
        <w:trPr>
          <w:trHeight w:val="825"/>
        </w:trPr>
        <w:tc>
          <w:tcPr>
            <w:tcW w:w="2538" w:type="dxa"/>
          </w:tcPr>
          <w:p w14:paraId="2B31EE99" w14:textId="77777777" w:rsidR="00B95496" w:rsidRPr="00C03D07" w:rsidRDefault="00B72544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59B2F1C" w14:textId="77777777" w:rsidR="00B95496" w:rsidRPr="00C03D07" w:rsidRDefault="00B7254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D6B229C" w14:textId="77777777" w:rsidR="00B95496" w:rsidRPr="00C03D07" w:rsidRDefault="00B7254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21B818E" w14:textId="77777777" w:rsidR="00B95496" w:rsidRPr="00C03D07" w:rsidRDefault="00B7254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insurance premiums paid, if any</w:t>
            </w:r>
          </w:p>
        </w:tc>
        <w:tc>
          <w:tcPr>
            <w:tcW w:w="1881" w:type="dxa"/>
          </w:tcPr>
          <w:p w14:paraId="6445F7FB" w14:textId="77777777" w:rsidR="00B95496" w:rsidRPr="00C03D07" w:rsidRDefault="00B7254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E34A45" w14:paraId="280E6F55" w14:textId="77777777" w:rsidTr="004B23E9">
        <w:trPr>
          <w:trHeight w:val="275"/>
        </w:trPr>
        <w:tc>
          <w:tcPr>
            <w:tcW w:w="2538" w:type="dxa"/>
          </w:tcPr>
          <w:p w14:paraId="264B36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E846A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8F166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0027B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A5633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4A45" w14:paraId="61623260" w14:textId="77777777" w:rsidTr="004B23E9">
        <w:trPr>
          <w:trHeight w:val="275"/>
        </w:trPr>
        <w:tc>
          <w:tcPr>
            <w:tcW w:w="2538" w:type="dxa"/>
          </w:tcPr>
          <w:p w14:paraId="4CD1CF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80957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961E2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B4BF4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BF42C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4A45" w14:paraId="1C5FA4DC" w14:textId="77777777" w:rsidTr="004B23E9">
        <w:trPr>
          <w:trHeight w:val="292"/>
        </w:trPr>
        <w:tc>
          <w:tcPr>
            <w:tcW w:w="2538" w:type="dxa"/>
          </w:tcPr>
          <w:p w14:paraId="0F3364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1AD8F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A678C67" w14:textId="77777777" w:rsidR="00B95496" w:rsidRPr="00C1676B" w:rsidRDefault="00B7254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1820FE7" w14:textId="77777777" w:rsidR="00B95496" w:rsidRPr="00C1676B" w:rsidRDefault="00B7254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5A8EB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4A45" w14:paraId="5604112E" w14:textId="77777777" w:rsidTr="00044B40">
        <w:trPr>
          <w:trHeight w:val="557"/>
        </w:trPr>
        <w:tc>
          <w:tcPr>
            <w:tcW w:w="2538" w:type="dxa"/>
          </w:tcPr>
          <w:p w14:paraId="1C443C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0C2836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1386E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CFE5F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5A922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491DA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A825B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513EBEC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4EB140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F2A91D" w14:textId="0B8B3D14" w:rsidR="008A20BA" w:rsidRPr="00E059E1" w:rsidRDefault="001979E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F967FC" wp14:editId="734079BD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1430" r="9525" b="1016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23C03B" w14:textId="77777777" w:rsidR="0064317E" w:rsidRPr="004A10AC" w:rsidRDefault="00B72544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42925A45" w14:textId="77777777" w:rsidR="0064317E" w:rsidRDefault="0064317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039DE3CF" w14:textId="77777777" w:rsidR="0064317E" w:rsidRPr="004A10AC" w:rsidRDefault="00B72544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F967FC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14:paraId="3C23C03B" w14:textId="77777777" w:rsidR="0064317E" w:rsidRPr="004A10AC" w:rsidRDefault="00B72544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42925A45" w14:textId="77777777" w:rsidR="0064317E" w:rsidRDefault="0064317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039DE3CF" w14:textId="77777777" w:rsidR="0064317E" w:rsidRPr="004A10AC" w:rsidRDefault="00B72544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14E6E3E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E7F6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EA31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713C9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2F72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5066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7C8A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E282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C275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296C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363C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CE48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B745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FD8E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6128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6B54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92B5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36FE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D3CF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CCD1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8247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058461" w14:textId="05887C1C" w:rsidR="004F2E9A" w:rsidRDefault="001979E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700F7" wp14:editId="4D39FD5C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28575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661143" w14:textId="1F9C9D1D" w:rsidR="00AD47F2" w:rsidRDefault="00AD47F2" w:rsidP="00AD47F2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1700F7" id="AutoShape 3" o:spid="_x0000_s1027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">
                <v:textbox>
                  <w:txbxContent>
                    <w:p w14:paraId="58661143" w14:textId="1F9C9D1D" w:rsidR="00AD47F2" w:rsidRDefault="00AD47F2" w:rsidP="00AD47F2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CFC70" wp14:editId="6F69B8C0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8890" r="9525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32B3D6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14:paraId="3AB45B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2FA3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B054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B1FB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0C9A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9F76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9A52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665F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64EF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3EA8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DEDC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C2AE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A4D6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D602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2F039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A8DD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3D62C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0252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33BBD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B90E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D38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104E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A2EA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001C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447A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2DAF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AD82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86F5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882E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6D72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D00A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2605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A362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17FF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A49D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3C82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5F0B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4822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6C30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95F4A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D7CDD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0162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2A43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E34A45" w14:paraId="16D15352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774CC60" w14:textId="77777777" w:rsidR="008F53D7" w:rsidRPr="00C1676B" w:rsidRDefault="00B72544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E34A45" w14:paraId="68352252" w14:textId="77777777" w:rsidTr="006565F7">
        <w:trPr>
          <w:trHeight w:val="533"/>
        </w:trPr>
        <w:tc>
          <w:tcPr>
            <w:tcW w:w="577" w:type="dxa"/>
          </w:tcPr>
          <w:p w14:paraId="77763F76" w14:textId="77777777" w:rsidR="008F53D7" w:rsidRPr="00C03D07" w:rsidRDefault="00B7254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0E6D876F" w14:textId="77777777" w:rsidR="008F53D7" w:rsidRPr="00C03D07" w:rsidRDefault="00B7254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AF160A7" w14:textId="77777777" w:rsidR="008F53D7" w:rsidRPr="00C03D07" w:rsidRDefault="00B7254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915AA67" w14:textId="77777777" w:rsidR="008F53D7" w:rsidRPr="00C03D07" w:rsidRDefault="00B7254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F37130E" w14:textId="77777777" w:rsidR="008F53D7" w:rsidRPr="00C03D07" w:rsidRDefault="00B7254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EE2A733" w14:textId="77777777" w:rsidR="008F53D7" w:rsidRPr="00C03D07" w:rsidRDefault="00B7254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E34A45" w14:paraId="7B4F1557" w14:textId="77777777" w:rsidTr="006565F7">
        <w:trPr>
          <w:trHeight w:val="266"/>
        </w:trPr>
        <w:tc>
          <w:tcPr>
            <w:tcW w:w="577" w:type="dxa"/>
          </w:tcPr>
          <w:p w14:paraId="597298FA" w14:textId="77777777" w:rsidR="008F53D7" w:rsidRPr="00C03D07" w:rsidRDefault="00B7254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1C638BF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1FD076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310D1C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74BB7D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ED7E3E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4A45" w14:paraId="7D4D2D83" w14:textId="77777777" w:rsidTr="006565F7">
        <w:trPr>
          <w:trHeight w:val="266"/>
        </w:trPr>
        <w:tc>
          <w:tcPr>
            <w:tcW w:w="577" w:type="dxa"/>
          </w:tcPr>
          <w:p w14:paraId="23F2B78C" w14:textId="77777777" w:rsidR="008F53D7" w:rsidRPr="00C03D07" w:rsidRDefault="00B7254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317842F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DADADA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AECF60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FA65FB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CB23FF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4A45" w14:paraId="4EB12D93" w14:textId="77777777" w:rsidTr="006565F7">
        <w:trPr>
          <w:trHeight w:val="266"/>
        </w:trPr>
        <w:tc>
          <w:tcPr>
            <w:tcW w:w="577" w:type="dxa"/>
          </w:tcPr>
          <w:p w14:paraId="14D7F6AD" w14:textId="77777777" w:rsidR="008F53D7" w:rsidRPr="00C03D07" w:rsidRDefault="00B7254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3C1EF688" w14:textId="77777777" w:rsidR="008F53D7" w:rsidRPr="00C03D07" w:rsidRDefault="00B7254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AE4954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E3F7E6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4E1762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87DD71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4A45" w14:paraId="763C63A5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E2E3E49" w14:textId="77777777" w:rsidR="008F53D7" w:rsidRPr="00C03D07" w:rsidRDefault="00B72544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F186736" w14:textId="77777777" w:rsidR="008F53D7" w:rsidRPr="00C03D07" w:rsidRDefault="00B7254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5C7B9C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2E3B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945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CC74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9B30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A9DD3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993C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B04EE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CFF94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9B72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71A6AB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1C13D633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5"/>
        <w:gridCol w:w="1785"/>
      </w:tblGrid>
      <w:tr w:rsidR="00E34A45" w14:paraId="212DD9EF" w14:textId="77777777" w:rsidTr="004B23E9">
        <w:tc>
          <w:tcPr>
            <w:tcW w:w="9198" w:type="dxa"/>
          </w:tcPr>
          <w:p w14:paraId="400D2178" w14:textId="77777777" w:rsidR="007706AD" w:rsidRPr="00C03D07" w:rsidRDefault="00B72544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2C9C23F" w14:textId="48B72B2C" w:rsidR="007706AD" w:rsidRPr="00C03D07" w:rsidRDefault="00202043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E34A45" w14:paraId="406E0C9E" w14:textId="77777777" w:rsidTr="004B23E9">
        <w:tc>
          <w:tcPr>
            <w:tcW w:w="9198" w:type="dxa"/>
          </w:tcPr>
          <w:p w14:paraId="770E60A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D9E63F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34A45" w14:paraId="03FB3404" w14:textId="77777777" w:rsidTr="004B23E9">
        <w:tc>
          <w:tcPr>
            <w:tcW w:w="9198" w:type="dxa"/>
          </w:tcPr>
          <w:p w14:paraId="58E6D60D" w14:textId="77777777" w:rsidR="007706AD" w:rsidRPr="00C03D07" w:rsidRDefault="00B7254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AAE839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34A45" w14:paraId="2DB9C1F2" w14:textId="77777777" w:rsidTr="004B23E9">
        <w:tc>
          <w:tcPr>
            <w:tcW w:w="9198" w:type="dxa"/>
          </w:tcPr>
          <w:p w14:paraId="5707301B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9CD4D8E" w14:textId="77777777" w:rsidR="007706AD" w:rsidRPr="00C03D07" w:rsidRDefault="00B7254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642520F1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F6DAE0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A52295F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D09EDCA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0F434C7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3997A55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1F6BFA9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2237362" w14:textId="77777777" w:rsidR="0064317E" w:rsidRPr="0064317E" w:rsidRDefault="00B72544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Etrade etc., If the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050E7143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E34A45" w14:paraId="08AF5FEC" w14:textId="77777777" w:rsidTr="004B23E9">
        <w:tc>
          <w:tcPr>
            <w:tcW w:w="1101" w:type="dxa"/>
            <w:shd w:val="clear" w:color="auto" w:fill="auto"/>
          </w:tcPr>
          <w:p w14:paraId="161BD81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453D4EB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5C014E9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3931ED9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B73E2A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37CA76E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6D4181F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0524DEF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72898C2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1D2B4BF" w14:textId="77777777" w:rsidR="00C27558" w:rsidRPr="004B23E9" w:rsidRDefault="00B7254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B6CD18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E34A45" w14:paraId="338F26E9" w14:textId="77777777" w:rsidTr="004B23E9">
        <w:tc>
          <w:tcPr>
            <w:tcW w:w="1101" w:type="dxa"/>
            <w:shd w:val="clear" w:color="auto" w:fill="auto"/>
          </w:tcPr>
          <w:p w14:paraId="4AFF8A7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86FFE1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B74037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CB6964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3B0AAD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B95D93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EBBAD5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0F499B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2BA28D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ABEC4C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4A45" w14:paraId="4B0765FA" w14:textId="77777777" w:rsidTr="004B23E9">
        <w:tc>
          <w:tcPr>
            <w:tcW w:w="1101" w:type="dxa"/>
            <w:shd w:val="clear" w:color="auto" w:fill="auto"/>
          </w:tcPr>
          <w:p w14:paraId="15D489B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5B41FD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A36B70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018504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FCD5BC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4460DC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E8A444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96A6D9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2FA7E1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EC3079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5E00926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2ECBF523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E34A45" w14:paraId="38F95FEB" w14:textId="77777777" w:rsidTr="004B23E9">
        <w:trPr>
          <w:trHeight w:val="263"/>
        </w:trPr>
        <w:tc>
          <w:tcPr>
            <w:tcW w:w="10736" w:type="dxa"/>
            <w:gridSpan w:val="3"/>
          </w:tcPr>
          <w:p w14:paraId="6187FCC8" w14:textId="77777777" w:rsidR="00820F53" w:rsidRPr="00C1676B" w:rsidRDefault="00B72544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E34A45" w14:paraId="6E3F8964" w14:textId="77777777" w:rsidTr="004B23E9">
        <w:trPr>
          <w:trHeight w:val="263"/>
        </w:trPr>
        <w:tc>
          <w:tcPr>
            <w:tcW w:w="6880" w:type="dxa"/>
          </w:tcPr>
          <w:p w14:paraId="51E19D5A" w14:textId="77777777" w:rsidR="00820F53" w:rsidRPr="00C03D07" w:rsidRDefault="00B7254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75E5D83" w14:textId="77777777" w:rsidR="00820F53" w:rsidRPr="00C03D07" w:rsidRDefault="00B7254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A363FEF" w14:textId="77777777" w:rsidR="00820F53" w:rsidRPr="00C03D07" w:rsidRDefault="00B7254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E34A45" w14:paraId="22ECD259" w14:textId="77777777" w:rsidTr="004B23E9">
        <w:trPr>
          <w:trHeight w:val="263"/>
        </w:trPr>
        <w:tc>
          <w:tcPr>
            <w:tcW w:w="6880" w:type="dxa"/>
          </w:tcPr>
          <w:p w14:paraId="1686ABCE" w14:textId="77777777" w:rsidR="00820F53" w:rsidRPr="00C03D07" w:rsidRDefault="00B7254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4779B5A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33AD43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4A45" w14:paraId="480CC1E3" w14:textId="77777777" w:rsidTr="004B23E9">
        <w:trPr>
          <w:trHeight w:val="301"/>
        </w:trPr>
        <w:tc>
          <w:tcPr>
            <w:tcW w:w="6880" w:type="dxa"/>
          </w:tcPr>
          <w:p w14:paraId="724E5DEC" w14:textId="77777777" w:rsidR="00820F53" w:rsidRPr="00C03D07" w:rsidRDefault="00B7254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3760C6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2C704B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4A45" w14:paraId="526461FC" w14:textId="77777777" w:rsidTr="004B23E9">
        <w:trPr>
          <w:trHeight w:val="263"/>
        </w:trPr>
        <w:tc>
          <w:tcPr>
            <w:tcW w:w="6880" w:type="dxa"/>
          </w:tcPr>
          <w:p w14:paraId="2C770067" w14:textId="77777777" w:rsidR="00820F53" w:rsidRPr="00C03D07" w:rsidRDefault="00B7254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C57283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AE93A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4A45" w14:paraId="530D82D0" w14:textId="77777777" w:rsidTr="004B23E9">
        <w:trPr>
          <w:trHeight w:val="250"/>
        </w:trPr>
        <w:tc>
          <w:tcPr>
            <w:tcW w:w="6880" w:type="dxa"/>
          </w:tcPr>
          <w:p w14:paraId="700FF056" w14:textId="77777777" w:rsidR="00820F53" w:rsidRPr="00C03D07" w:rsidRDefault="00B7254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2E8413B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BF64DA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4A45" w14:paraId="2D78D1E7" w14:textId="77777777" w:rsidTr="004B23E9">
        <w:trPr>
          <w:trHeight w:val="263"/>
        </w:trPr>
        <w:tc>
          <w:tcPr>
            <w:tcW w:w="6880" w:type="dxa"/>
          </w:tcPr>
          <w:p w14:paraId="48605787" w14:textId="77777777" w:rsidR="00820F53" w:rsidRPr="00C03D07" w:rsidRDefault="00B7254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30ABA7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D9F908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4A45" w14:paraId="199DAB19" w14:textId="77777777" w:rsidTr="004B23E9">
        <w:trPr>
          <w:trHeight w:val="275"/>
        </w:trPr>
        <w:tc>
          <w:tcPr>
            <w:tcW w:w="6880" w:type="dxa"/>
          </w:tcPr>
          <w:p w14:paraId="0F19679C" w14:textId="77777777" w:rsidR="00820F53" w:rsidRPr="00C03D07" w:rsidRDefault="00B7254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5CA8733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5599B0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4A45" w14:paraId="0470FA7A" w14:textId="77777777" w:rsidTr="004B23E9">
        <w:trPr>
          <w:trHeight w:val="275"/>
        </w:trPr>
        <w:tc>
          <w:tcPr>
            <w:tcW w:w="6880" w:type="dxa"/>
          </w:tcPr>
          <w:p w14:paraId="50B9971A" w14:textId="77777777" w:rsidR="00820F53" w:rsidRPr="00C03D07" w:rsidRDefault="00B7254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14:paraId="7AE6A30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D0A050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D45CEB1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A175B3A" w14:textId="77777777" w:rsidR="004416C2" w:rsidRDefault="00B72544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D13B4E2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E34A45" w14:paraId="5DA34BDA" w14:textId="77777777" w:rsidTr="005A2CD3">
        <w:tc>
          <w:tcPr>
            <w:tcW w:w="7196" w:type="dxa"/>
            <w:shd w:val="clear" w:color="auto" w:fill="auto"/>
          </w:tcPr>
          <w:p w14:paraId="280F22D6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7B83266" w14:textId="77777777" w:rsidR="004416C2" w:rsidRPr="005A2CD3" w:rsidRDefault="00B7254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207257E9" w14:textId="77777777" w:rsidR="004416C2" w:rsidRPr="005A2CD3" w:rsidRDefault="00B7254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E34A45" w14:paraId="5303BC41" w14:textId="77777777" w:rsidTr="005A2CD3">
        <w:tc>
          <w:tcPr>
            <w:tcW w:w="7196" w:type="dxa"/>
            <w:shd w:val="clear" w:color="auto" w:fill="auto"/>
          </w:tcPr>
          <w:p w14:paraId="5CA1CB9A" w14:textId="77777777" w:rsidR="0087309D" w:rsidRPr="005A2CD3" w:rsidRDefault="00B7254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460CB1E1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010E3E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E34A45" w14:paraId="0E973E0A" w14:textId="77777777" w:rsidTr="005A2CD3">
        <w:tc>
          <w:tcPr>
            <w:tcW w:w="7196" w:type="dxa"/>
            <w:shd w:val="clear" w:color="auto" w:fill="auto"/>
          </w:tcPr>
          <w:p w14:paraId="5159F163" w14:textId="77777777" w:rsidR="0087309D" w:rsidRPr="005A2CD3" w:rsidRDefault="00B7254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28E52C3" w14:textId="77777777" w:rsidR="0087309D" w:rsidRPr="005A2CD3" w:rsidRDefault="00B7254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2909B69E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4AF9294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B33CC4A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D3117BC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F6873DF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531ED22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E34A45" w14:paraId="6B9BC462" w14:textId="77777777" w:rsidTr="00C22C37">
        <w:trPr>
          <w:trHeight w:val="318"/>
        </w:trPr>
        <w:tc>
          <w:tcPr>
            <w:tcW w:w="6194" w:type="dxa"/>
          </w:tcPr>
          <w:p w14:paraId="5762F0E4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9C035DF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B72544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DDF53BA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4A45" w14:paraId="489879D1" w14:textId="77777777" w:rsidTr="00C22C37">
        <w:trPr>
          <w:trHeight w:val="303"/>
        </w:trPr>
        <w:tc>
          <w:tcPr>
            <w:tcW w:w="6194" w:type="dxa"/>
          </w:tcPr>
          <w:p w14:paraId="51C9DE2F" w14:textId="77777777" w:rsidR="00C22C37" w:rsidRPr="00C03D07" w:rsidRDefault="00B72544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85D9135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4A45" w14:paraId="469D88BC" w14:textId="77777777" w:rsidTr="00C22C37">
        <w:trPr>
          <w:trHeight w:val="304"/>
        </w:trPr>
        <w:tc>
          <w:tcPr>
            <w:tcW w:w="6194" w:type="dxa"/>
          </w:tcPr>
          <w:p w14:paraId="1C861F6B" w14:textId="77777777" w:rsidR="00C22C37" w:rsidRPr="00C03D07" w:rsidRDefault="00B7254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0701334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4A45" w14:paraId="379F8625" w14:textId="77777777" w:rsidTr="00C22C37">
        <w:trPr>
          <w:trHeight w:val="318"/>
        </w:trPr>
        <w:tc>
          <w:tcPr>
            <w:tcW w:w="6194" w:type="dxa"/>
          </w:tcPr>
          <w:p w14:paraId="24935BC8" w14:textId="77777777" w:rsidR="00C22C37" w:rsidRPr="00C03D07" w:rsidRDefault="00B72544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434C612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4A45" w14:paraId="73A6977A" w14:textId="77777777" w:rsidTr="00C22C37">
        <w:trPr>
          <w:trHeight w:val="303"/>
        </w:trPr>
        <w:tc>
          <w:tcPr>
            <w:tcW w:w="6194" w:type="dxa"/>
          </w:tcPr>
          <w:p w14:paraId="7DE9F89A" w14:textId="77777777" w:rsidR="00C22C37" w:rsidRPr="00C03D07" w:rsidRDefault="00B72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13F330DF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4A45" w14:paraId="1092041E" w14:textId="77777777" w:rsidTr="00C22C37">
        <w:trPr>
          <w:trHeight w:val="318"/>
        </w:trPr>
        <w:tc>
          <w:tcPr>
            <w:tcW w:w="6194" w:type="dxa"/>
          </w:tcPr>
          <w:p w14:paraId="590E1390" w14:textId="77777777" w:rsidR="00C22C37" w:rsidRPr="00C03D07" w:rsidRDefault="00B72544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C11590D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4A45" w14:paraId="2CC943BA" w14:textId="77777777" w:rsidTr="00C22C37">
        <w:trPr>
          <w:trHeight w:val="303"/>
        </w:trPr>
        <w:tc>
          <w:tcPr>
            <w:tcW w:w="6194" w:type="dxa"/>
          </w:tcPr>
          <w:p w14:paraId="4CB4B5CF" w14:textId="77777777" w:rsidR="00C22C37" w:rsidRPr="00C03D07" w:rsidRDefault="00B72544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BAFA7E8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4A45" w14:paraId="4252529B" w14:textId="77777777" w:rsidTr="00C22C37">
        <w:trPr>
          <w:trHeight w:val="318"/>
        </w:trPr>
        <w:tc>
          <w:tcPr>
            <w:tcW w:w="6194" w:type="dxa"/>
          </w:tcPr>
          <w:p w14:paraId="4038053F" w14:textId="77777777" w:rsidR="00C22C37" w:rsidRPr="00C03D07" w:rsidRDefault="00B72544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02E1116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4A45" w14:paraId="2A29514E" w14:textId="77777777" w:rsidTr="00C22C37">
        <w:trPr>
          <w:trHeight w:val="318"/>
        </w:trPr>
        <w:tc>
          <w:tcPr>
            <w:tcW w:w="6194" w:type="dxa"/>
          </w:tcPr>
          <w:p w14:paraId="6B37E770" w14:textId="77777777" w:rsidR="00C22C37" w:rsidRPr="00C03D07" w:rsidRDefault="00B72544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AB6997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4A45" w14:paraId="632D8EFD" w14:textId="77777777" w:rsidTr="00C22C37">
        <w:trPr>
          <w:trHeight w:val="318"/>
        </w:trPr>
        <w:tc>
          <w:tcPr>
            <w:tcW w:w="6194" w:type="dxa"/>
          </w:tcPr>
          <w:p w14:paraId="0E20DB3B" w14:textId="77777777" w:rsidR="00C22C37" w:rsidRPr="00C03D07" w:rsidRDefault="00B72544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D871B4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4A45" w14:paraId="17FC5991" w14:textId="77777777" w:rsidTr="00C22C37">
        <w:trPr>
          <w:trHeight w:val="318"/>
        </w:trPr>
        <w:tc>
          <w:tcPr>
            <w:tcW w:w="6194" w:type="dxa"/>
          </w:tcPr>
          <w:p w14:paraId="65D35BD8" w14:textId="77777777" w:rsidR="00C22C37" w:rsidRPr="00C03D07" w:rsidRDefault="00B72544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87768C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4A45" w14:paraId="71E4C706" w14:textId="77777777" w:rsidTr="00C22C37">
        <w:trPr>
          <w:trHeight w:val="318"/>
        </w:trPr>
        <w:tc>
          <w:tcPr>
            <w:tcW w:w="6194" w:type="dxa"/>
          </w:tcPr>
          <w:p w14:paraId="4704C21A" w14:textId="77777777" w:rsidR="00C22C37" w:rsidRPr="00C03D07" w:rsidRDefault="00B72544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C9742A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4A45" w14:paraId="32055B3D" w14:textId="77777777" w:rsidTr="00C22C37">
        <w:trPr>
          <w:trHeight w:val="318"/>
        </w:trPr>
        <w:tc>
          <w:tcPr>
            <w:tcW w:w="6194" w:type="dxa"/>
          </w:tcPr>
          <w:p w14:paraId="70B42085" w14:textId="77777777" w:rsidR="00C22C37" w:rsidRPr="00C03D07" w:rsidRDefault="00B72544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9508B8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4A45" w14:paraId="3FA5F53F" w14:textId="77777777" w:rsidTr="00C22C37">
        <w:trPr>
          <w:trHeight w:val="318"/>
        </w:trPr>
        <w:tc>
          <w:tcPr>
            <w:tcW w:w="6194" w:type="dxa"/>
          </w:tcPr>
          <w:p w14:paraId="1289F88C" w14:textId="77777777" w:rsidR="00C22C37" w:rsidRPr="00C03D07" w:rsidRDefault="00B72544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210CDFA" w14:textId="77777777" w:rsidR="00C22C37" w:rsidRPr="00C03D07" w:rsidRDefault="00B72544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9BAD5B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4A45" w14:paraId="25BD6315" w14:textId="77777777" w:rsidTr="00C22C37">
        <w:trPr>
          <w:trHeight w:val="318"/>
        </w:trPr>
        <w:tc>
          <w:tcPr>
            <w:tcW w:w="6194" w:type="dxa"/>
          </w:tcPr>
          <w:p w14:paraId="5CBE3FF6" w14:textId="77777777" w:rsidR="00C22C37" w:rsidRPr="00C03D07" w:rsidRDefault="00B72544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9A8A48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4A45" w14:paraId="44D9A00A" w14:textId="77777777" w:rsidTr="00C22C37">
        <w:trPr>
          <w:trHeight w:val="318"/>
        </w:trPr>
        <w:tc>
          <w:tcPr>
            <w:tcW w:w="6194" w:type="dxa"/>
          </w:tcPr>
          <w:p w14:paraId="6D8ED665" w14:textId="77777777" w:rsidR="00C22C37" w:rsidRPr="00C03D07" w:rsidRDefault="00B72544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BC3E29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4A45" w14:paraId="40E7069F" w14:textId="77777777" w:rsidTr="00C22C37">
        <w:trPr>
          <w:trHeight w:val="318"/>
        </w:trPr>
        <w:tc>
          <w:tcPr>
            <w:tcW w:w="6194" w:type="dxa"/>
          </w:tcPr>
          <w:p w14:paraId="6BDD74E6" w14:textId="77777777" w:rsidR="00C22C37" w:rsidRPr="00C03D07" w:rsidRDefault="00B72544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9DA908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4A45" w14:paraId="6AC6A502" w14:textId="77777777" w:rsidTr="00C22C37">
        <w:trPr>
          <w:trHeight w:val="318"/>
        </w:trPr>
        <w:tc>
          <w:tcPr>
            <w:tcW w:w="6194" w:type="dxa"/>
          </w:tcPr>
          <w:p w14:paraId="79F5E676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99741D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4A45" w14:paraId="35274FF4" w14:textId="77777777" w:rsidTr="00C22C37">
        <w:trPr>
          <w:trHeight w:val="318"/>
        </w:trPr>
        <w:tc>
          <w:tcPr>
            <w:tcW w:w="6194" w:type="dxa"/>
          </w:tcPr>
          <w:p w14:paraId="61B522E1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D07F3F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4A45" w14:paraId="42FF3BA3" w14:textId="77777777" w:rsidTr="00C22C37">
        <w:trPr>
          <w:trHeight w:val="318"/>
        </w:trPr>
        <w:tc>
          <w:tcPr>
            <w:tcW w:w="6194" w:type="dxa"/>
          </w:tcPr>
          <w:p w14:paraId="40331BFB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03C54BF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4A45" w14:paraId="72F159BE" w14:textId="77777777" w:rsidTr="00C22C37">
        <w:trPr>
          <w:trHeight w:val="318"/>
        </w:trPr>
        <w:tc>
          <w:tcPr>
            <w:tcW w:w="6194" w:type="dxa"/>
          </w:tcPr>
          <w:p w14:paraId="549FA2F2" w14:textId="77777777" w:rsidR="00B40DBB" w:rsidRPr="00C03D07" w:rsidRDefault="00B72544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0B3B09BD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00CD62B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E34A45" w14:paraId="2C9402B2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7810B1B" w14:textId="77777777" w:rsidR="0087309D" w:rsidRPr="00C1676B" w:rsidRDefault="00B72544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E34A45" w14:paraId="3533582B" w14:textId="77777777" w:rsidTr="0087309D">
        <w:trPr>
          <w:trHeight w:val="269"/>
        </w:trPr>
        <w:tc>
          <w:tcPr>
            <w:tcW w:w="738" w:type="dxa"/>
          </w:tcPr>
          <w:p w14:paraId="4538321E" w14:textId="77777777" w:rsidR="0087309D" w:rsidRPr="00C03D07" w:rsidRDefault="00B7254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7E77F5E" w14:textId="77777777" w:rsidR="0087309D" w:rsidRPr="00C03D07" w:rsidRDefault="00B7254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70E0427" w14:textId="77777777" w:rsidR="0087309D" w:rsidRPr="00C03D07" w:rsidRDefault="00B7254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FC21F30" w14:textId="77777777" w:rsidR="0087309D" w:rsidRPr="00C03D07" w:rsidRDefault="00B7254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E34A45" w14:paraId="5B541063" w14:textId="77777777" w:rsidTr="0087309D">
        <w:trPr>
          <w:trHeight w:val="269"/>
        </w:trPr>
        <w:tc>
          <w:tcPr>
            <w:tcW w:w="738" w:type="dxa"/>
          </w:tcPr>
          <w:p w14:paraId="0DCA3A66" w14:textId="77777777" w:rsidR="0087309D" w:rsidRPr="00C03D07" w:rsidRDefault="00B7254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22F073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13395C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304D45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4A45" w14:paraId="0EB4FB04" w14:textId="77777777" w:rsidTr="0087309D">
        <w:trPr>
          <w:trHeight w:val="269"/>
        </w:trPr>
        <w:tc>
          <w:tcPr>
            <w:tcW w:w="738" w:type="dxa"/>
          </w:tcPr>
          <w:p w14:paraId="43057D12" w14:textId="77777777" w:rsidR="0087309D" w:rsidRPr="00C03D07" w:rsidRDefault="00B7254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49BE84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C2A528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EAD702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4A45" w14:paraId="1802AF2E" w14:textId="77777777" w:rsidTr="0087309D">
        <w:trPr>
          <w:trHeight w:val="269"/>
        </w:trPr>
        <w:tc>
          <w:tcPr>
            <w:tcW w:w="738" w:type="dxa"/>
          </w:tcPr>
          <w:p w14:paraId="500E7064" w14:textId="77777777" w:rsidR="0087309D" w:rsidRPr="00C03D07" w:rsidRDefault="00B7254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4FA7F0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8E8DD9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889580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4A45" w14:paraId="104726AD" w14:textId="77777777" w:rsidTr="0087309D">
        <w:trPr>
          <w:trHeight w:val="269"/>
        </w:trPr>
        <w:tc>
          <w:tcPr>
            <w:tcW w:w="738" w:type="dxa"/>
          </w:tcPr>
          <w:p w14:paraId="3A0738C0" w14:textId="77777777" w:rsidR="0087309D" w:rsidRPr="00C03D07" w:rsidRDefault="00B7254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218EAB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0F0C3C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F93483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4A45" w14:paraId="0EBA7D2A" w14:textId="77777777" w:rsidTr="0087309D">
        <w:trPr>
          <w:trHeight w:val="269"/>
        </w:trPr>
        <w:tc>
          <w:tcPr>
            <w:tcW w:w="738" w:type="dxa"/>
          </w:tcPr>
          <w:p w14:paraId="14A37E83" w14:textId="77777777" w:rsidR="0087309D" w:rsidRPr="00C03D07" w:rsidRDefault="00B7254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F391BE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CEFCB6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65BE70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4A45" w14:paraId="03B201E5" w14:textId="77777777" w:rsidTr="0087309D">
        <w:trPr>
          <w:trHeight w:val="269"/>
        </w:trPr>
        <w:tc>
          <w:tcPr>
            <w:tcW w:w="738" w:type="dxa"/>
          </w:tcPr>
          <w:p w14:paraId="23607FA3" w14:textId="77777777" w:rsidR="0087309D" w:rsidRPr="00C03D07" w:rsidRDefault="00B7254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80D5FB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41DBE9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42612F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4A45" w14:paraId="080D5AE1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EFF6D3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03642E4D" w14:textId="77777777" w:rsidR="005A2CD3" w:rsidRPr="005A2CD3" w:rsidRDefault="005A2CD3" w:rsidP="005A2CD3">
      <w:pPr>
        <w:rPr>
          <w:vanish/>
        </w:rPr>
      </w:pPr>
    </w:p>
    <w:p w14:paraId="3550FB2B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7EC06720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364133E8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7E7119BA" w14:textId="77777777" w:rsidR="00C22C37" w:rsidRPr="00C03D07" w:rsidRDefault="00B72544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3F4FB97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E34A45" w14:paraId="4AA64E20" w14:textId="77777777" w:rsidTr="005B04A7">
        <w:trPr>
          <w:trHeight w:val="243"/>
        </w:trPr>
        <w:tc>
          <w:tcPr>
            <w:tcW w:w="9359" w:type="dxa"/>
            <w:gridSpan w:val="2"/>
          </w:tcPr>
          <w:p w14:paraId="7864B5FB" w14:textId="77777777" w:rsidR="005B04A7" w:rsidRDefault="00B72544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E34A45" w14:paraId="2756BD13" w14:textId="77777777" w:rsidTr="005B04A7">
        <w:trPr>
          <w:trHeight w:val="243"/>
        </w:trPr>
        <w:tc>
          <w:tcPr>
            <w:tcW w:w="9359" w:type="dxa"/>
            <w:gridSpan w:val="2"/>
          </w:tcPr>
          <w:p w14:paraId="691009D9" w14:textId="77777777" w:rsidR="005B04A7" w:rsidRDefault="00B72544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E34A45" w14:paraId="1F8F02B3" w14:textId="77777777" w:rsidTr="0003755F">
        <w:trPr>
          <w:trHeight w:val="243"/>
        </w:trPr>
        <w:tc>
          <w:tcPr>
            <w:tcW w:w="5400" w:type="dxa"/>
          </w:tcPr>
          <w:p w14:paraId="45A04351" w14:textId="77777777" w:rsidR="00C22C37" w:rsidRPr="00C03D07" w:rsidRDefault="00B7254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304343DB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E34A45" w14:paraId="7D1B3866" w14:textId="77777777" w:rsidTr="0003755F">
        <w:trPr>
          <w:trHeight w:val="196"/>
        </w:trPr>
        <w:tc>
          <w:tcPr>
            <w:tcW w:w="5400" w:type="dxa"/>
          </w:tcPr>
          <w:p w14:paraId="4C675435" w14:textId="77777777" w:rsidR="00C22C37" w:rsidRPr="00872D04" w:rsidRDefault="00B7254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33166486" w14:textId="77777777" w:rsidR="00C22C37" w:rsidRPr="00872D04" w:rsidRDefault="00B7254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E34A45" w14:paraId="661104B1" w14:textId="77777777" w:rsidTr="0003755F">
        <w:trPr>
          <w:trHeight w:val="260"/>
        </w:trPr>
        <w:tc>
          <w:tcPr>
            <w:tcW w:w="5400" w:type="dxa"/>
          </w:tcPr>
          <w:p w14:paraId="184FAB73" w14:textId="77777777" w:rsidR="00C22C37" w:rsidRPr="00C03D07" w:rsidRDefault="00B7254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43712123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E34A45" w14:paraId="335119C1" w14:textId="77777777" w:rsidTr="0003755F">
        <w:trPr>
          <w:trHeight w:val="196"/>
        </w:trPr>
        <w:tc>
          <w:tcPr>
            <w:tcW w:w="5400" w:type="dxa"/>
          </w:tcPr>
          <w:p w14:paraId="35EDF75B" w14:textId="77777777" w:rsidR="00C22C37" w:rsidRDefault="00B7254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05373DF9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B7254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E34A45" w14:paraId="328AA05C" w14:textId="77777777" w:rsidTr="0003755F">
        <w:trPr>
          <w:trHeight w:val="196"/>
        </w:trPr>
        <w:tc>
          <w:tcPr>
            <w:tcW w:w="5400" w:type="dxa"/>
          </w:tcPr>
          <w:p w14:paraId="4955BF9A" w14:textId="77777777" w:rsidR="00C22C37" w:rsidRPr="00C03D07" w:rsidRDefault="00B7254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79A46383" w14:textId="77777777" w:rsidR="00C22C37" w:rsidRPr="00C03D07" w:rsidRDefault="00B7254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E34A45" w14:paraId="5AAD740B" w14:textId="77777777" w:rsidTr="0003755F">
        <w:trPr>
          <w:trHeight w:val="196"/>
        </w:trPr>
        <w:tc>
          <w:tcPr>
            <w:tcW w:w="5400" w:type="dxa"/>
          </w:tcPr>
          <w:p w14:paraId="0B36C85C" w14:textId="77777777" w:rsidR="00C22C37" w:rsidRPr="00C03D07" w:rsidRDefault="00B7254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4FB12A38" w14:textId="77777777" w:rsidR="00C22C37" w:rsidRPr="00C03D07" w:rsidRDefault="00B72544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E34A45" w14:paraId="6C27B3AB" w14:textId="77777777" w:rsidTr="0003755F">
        <w:trPr>
          <w:trHeight w:val="243"/>
        </w:trPr>
        <w:tc>
          <w:tcPr>
            <w:tcW w:w="5400" w:type="dxa"/>
          </w:tcPr>
          <w:p w14:paraId="4B49B1B2" w14:textId="77777777" w:rsidR="00C22C37" w:rsidRPr="00C03D07" w:rsidRDefault="00B7254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6532E27D" w14:textId="77777777" w:rsidR="00C22C37" w:rsidRPr="00C03D07" w:rsidRDefault="00B7254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E34A45" w14:paraId="283703B0" w14:textId="77777777" w:rsidTr="0003755F">
        <w:trPr>
          <w:trHeight w:val="261"/>
        </w:trPr>
        <w:tc>
          <w:tcPr>
            <w:tcW w:w="5400" w:type="dxa"/>
          </w:tcPr>
          <w:p w14:paraId="4A24944B" w14:textId="77777777" w:rsidR="008F64D5" w:rsidRPr="00C22C37" w:rsidRDefault="00B72544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7859CDBF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E34A45" w14:paraId="6AC045FA" w14:textId="77777777" w:rsidTr="0003755F">
        <w:trPr>
          <w:trHeight w:val="243"/>
        </w:trPr>
        <w:tc>
          <w:tcPr>
            <w:tcW w:w="5400" w:type="dxa"/>
          </w:tcPr>
          <w:p w14:paraId="61952E9C" w14:textId="77777777" w:rsidR="008F64D5" w:rsidRPr="008F64D5" w:rsidRDefault="00B72544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3329EEF0" w14:textId="77777777" w:rsidR="008F64D5" w:rsidRDefault="00B7254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E34A45" w14:paraId="5404B3F9" w14:textId="77777777" w:rsidTr="0003755F">
        <w:trPr>
          <w:trHeight w:val="243"/>
        </w:trPr>
        <w:tc>
          <w:tcPr>
            <w:tcW w:w="5400" w:type="dxa"/>
          </w:tcPr>
          <w:p w14:paraId="6D496B06" w14:textId="77777777" w:rsidR="008F64D5" w:rsidRPr="00C03D07" w:rsidRDefault="00B7254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349BB1E7" w14:textId="77777777" w:rsidR="008F64D5" w:rsidRPr="00C03D07" w:rsidRDefault="00B7254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E34A45" w14:paraId="151C75F9" w14:textId="77777777" w:rsidTr="0003755F">
        <w:trPr>
          <w:trHeight w:val="261"/>
        </w:trPr>
        <w:tc>
          <w:tcPr>
            <w:tcW w:w="5400" w:type="dxa"/>
          </w:tcPr>
          <w:p w14:paraId="5379351E" w14:textId="77777777" w:rsidR="008F64D5" w:rsidRPr="00C03D07" w:rsidRDefault="00B7254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6BF79BAF" w14:textId="77777777" w:rsidR="008F64D5" w:rsidRPr="00C03D07" w:rsidRDefault="00B72544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E34A45" w14:paraId="5EC9BCBE" w14:textId="77777777" w:rsidTr="0003755F">
        <w:trPr>
          <w:trHeight w:val="261"/>
        </w:trPr>
        <w:tc>
          <w:tcPr>
            <w:tcW w:w="5400" w:type="dxa"/>
          </w:tcPr>
          <w:p w14:paraId="7FE68C6C" w14:textId="77777777" w:rsidR="008F64D5" w:rsidRPr="00C22C37" w:rsidRDefault="00B72544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4AA60990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E34A45" w14:paraId="67614D64" w14:textId="77777777" w:rsidTr="0003755F">
        <w:trPr>
          <w:trHeight w:val="261"/>
        </w:trPr>
        <w:tc>
          <w:tcPr>
            <w:tcW w:w="5400" w:type="dxa"/>
          </w:tcPr>
          <w:p w14:paraId="7C5AA048" w14:textId="77777777" w:rsidR="008F64D5" w:rsidRPr="00C03D07" w:rsidRDefault="00B7254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3BC3F380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1AE2D1A4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0A915207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04049B08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3FBC3622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27580FB" w14:textId="77777777" w:rsidR="008B42F8" w:rsidRPr="00C03D07" w:rsidRDefault="00B7254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60E1F3B9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74FF88A" w14:textId="77777777" w:rsidR="007C3BCC" w:rsidRPr="00C03D07" w:rsidRDefault="00B7254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31FEBB66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467F5CC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734D605C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7A768DAC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31260130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1A08521A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4C4263BF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5477A" w14:textId="77777777" w:rsidR="00B72544" w:rsidRDefault="00B72544">
      <w:r>
        <w:separator/>
      </w:r>
    </w:p>
  </w:endnote>
  <w:endnote w:type="continuationSeparator" w:id="0">
    <w:p w14:paraId="70724FC4" w14:textId="77777777" w:rsidR="00B72544" w:rsidRDefault="00B7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E56FD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A7BE4F9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E0C2616" w14:textId="77777777" w:rsidR="0064317E" w:rsidRPr="00A000E0" w:rsidRDefault="00B7254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31DD69C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4ABEF67D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1B02EEC2" w14:textId="3C4D5711" w:rsidR="0064317E" w:rsidRPr="002B2F01" w:rsidRDefault="001979E8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74278DF" wp14:editId="51517048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3AC90" w14:textId="77777777" w:rsidR="0064317E" w:rsidRDefault="00B72544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2F5B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4278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" filled="f" stroked="f">
              <v:textbox inset="0,0,0,0">
                <w:txbxContent>
                  <w:p w14:paraId="4E53AC90" w14:textId="77777777" w:rsidR="0064317E" w:rsidRDefault="00B72544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12F5B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72544">
      <w:rPr>
        <w:szCs w:val="16"/>
      </w:rPr>
      <w:t xml:space="preserve">Write to us at: </w:t>
    </w:r>
    <w:hyperlink r:id="rId1" w:history="1">
      <w:r w:rsidR="00B72544" w:rsidRPr="000A098A">
        <w:rPr>
          <w:rStyle w:val="Hyperlink"/>
          <w:szCs w:val="16"/>
        </w:rPr>
        <w:t>contact@gtaxfile.com</w:t>
      </w:r>
    </w:hyperlink>
    <w:r w:rsidR="00B72544" w:rsidRPr="002B2F01">
      <w:rPr>
        <w:szCs w:val="16"/>
      </w:rPr>
      <w:t xml:space="preserve">or call us at </w:t>
    </w:r>
    <w:r w:rsidR="00B72544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D0A0E" w14:textId="77777777" w:rsidR="00B72544" w:rsidRDefault="00B72544">
      <w:r>
        <w:separator/>
      </w:r>
    </w:p>
  </w:footnote>
  <w:footnote w:type="continuationSeparator" w:id="0">
    <w:p w14:paraId="773A4870" w14:textId="77777777" w:rsidR="00B72544" w:rsidRDefault="00B72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332CA" w14:textId="77777777" w:rsidR="0064317E" w:rsidRDefault="0064317E">
    <w:pPr>
      <w:pStyle w:val="Header"/>
    </w:pPr>
  </w:p>
  <w:p w14:paraId="3C804B2C" w14:textId="77777777" w:rsidR="0064317E" w:rsidRDefault="0064317E">
    <w:pPr>
      <w:pStyle w:val="Header"/>
    </w:pPr>
  </w:p>
  <w:p w14:paraId="20D09E05" w14:textId="3D56E879" w:rsidR="0064317E" w:rsidRDefault="00B72544">
    <w:pPr>
      <w:pStyle w:val="Header"/>
    </w:pPr>
    <w:r>
      <w:rPr>
        <w:noProof/>
        <w:lang w:eastAsia="zh-TW"/>
      </w:rPr>
      <w:pict w14:anchorId="63232F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1979E8">
      <w:rPr>
        <w:noProof/>
      </w:rPr>
      <w:drawing>
        <wp:inline distT="0" distB="0" distL="0" distR="0" wp14:anchorId="57E92BCF" wp14:editId="6DBB1664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CDFAA736">
      <w:start w:val="1"/>
      <w:numFmt w:val="decimal"/>
      <w:lvlText w:val="%1."/>
      <w:lvlJc w:val="left"/>
      <w:pPr>
        <w:ind w:left="1440" w:hanging="360"/>
      </w:pPr>
    </w:lvl>
    <w:lvl w:ilvl="1" w:tplc="71960C06" w:tentative="1">
      <w:start w:val="1"/>
      <w:numFmt w:val="lowerLetter"/>
      <w:lvlText w:val="%2."/>
      <w:lvlJc w:val="left"/>
      <w:pPr>
        <w:ind w:left="2160" w:hanging="360"/>
      </w:pPr>
    </w:lvl>
    <w:lvl w:ilvl="2" w:tplc="AFE464B0" w:tentative="1">
      <w:start w:val="1"/>
      <w:numFmt w:val="lowerRoman"/>
      <w:lvlText w:val="%3."/>
      <w:lvlJc w:val="right"/>
      <w:pPr>
        <w:ind w:left="2880" w:hanging="180"/>
      </w:pPr>
    </w:lvl>
    <w:lvl w:ilvl="3" w:tplc="32461CA0" w:tentative="1">
      <w:start w:val="1"/>
      <w:numFmt w:val="decimal"/>
      <w:lvlText w:val="%4."/>
      <w:lvlJc w:val="left"/>
      <w:pPr>
        <w:ind w:left="3600" w:hanging="360"/>
      </w:pPr>
    </w:lvl>
    <w:lvl w:ilvl="4" w:tplc="A09028BC" w:tentative="1">
      <w:start w:val="1"/>
      <w:numFmt w:val="lowerLetter"/>
      <w:lvlText w:val="%5."/>
      <w:lvlJc w:val="left"/>
      <w:pPr>
        <w:ind w:left="4320" w:hanging="360"/>
      </w:pPr>
    </w:lvl>
    <w:lvl w:ilvl="5" w:tplc="31BC4BAA" w:tentative="1">
      <w:start w:val="1"/>
      <w:numFmt w:val="lowerRoman"/>
      <w:lvlText w:val="%6."/>
      <w:lvlJc w:val="right"/>
      <w:pPr>
        <w:ind w:left="5040" w:hanging="180"/>
      </w:pPr>
    </w:lvl>
    <w:lvl w:ilvl="6" w:tplc="21C83A6E" w:tentative="1">
      <w:start w:val="1"/>
      <w:numFmt w:val="decimal"/>
      <w:lvlText w:val="%7."/>
      <w:lvlJc w:val="left"/>
      <w:pPr>
        <w:ind w:left="5760" w:hanging="360"/>
      </w:pPr>
    </w:lvl>
    <w:lvl w:ilvl="7" w:tplc="FD3C6C1A" w:tentative="1">
      <w:start w:val="1"/>
      <w:numFmt w:val="lowerLetter"/>
      <w:lvlText w:val="%8."/>
      <w:lvlJc w:val="left"/>
      <w:pPr>
        <w:ind w:left="6480" w:hanging="360"/>
      </w:pPr>
    </w:lvl>
    <w:lvl w:ilvl="8" w:tplc="B73C0A8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09DED2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8C47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5476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084B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E6EC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9AE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F27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0AF6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52BB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EB048D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12BB44" w:tentative="1">
      <w:start w:val="1"/>
      <w:numFmt w:val="lowerLetter"/>
      <w:lvlText w:val="%2."/>
      <w:lvlJc w:val="left"/>
      <w:pPr>
        <w:ind w:left="1440" w:hanging="360"/>
      </w:pPr>
    </w:lvl>
    <w:lvl w:ilvl="2" w:tplc="9BAA35EE" w:tentative="1">
      <w:start w:val="1"/>
      <w:numFmt w:val="lowerRoman"/>
      <w:lvlText w:val="%3."/>
      <w:lvlJc w:val="right"/>
      <w:pPr>
        <w:ind w:left="2160" w:hanging="180"/>
      </w:pPr>
    </w:lvl>
    <w:lvl w:ilvl="3" w:tplc="3692FFE0" w:tentative="1">
      <w:start w:val="1"/>
      <w:numFmt w:val="decimal"/>
      <w:lvlText w:val="%4."/>
      <w:lvlJc w:val="left"/>
      <w:pPr>
        <w:ind w:left="2880" w:hanging="360"/>
      </w:pPr>
    </w:lvl>
    <w:lvl w:ilvl="4" w:tplc="C8D8C256" w:tentative="1">
      <w:start w:val="1"/>
      <w:numFmt w:val="lowerLetter"/>
      <w:lvlText w:val="%5."/>
      <w:lvlJc w:val="left"/>
      <w:pPr>
        <w:ind w:left="3600" w:hanging="360"/>
      </w:pPr>
    </w:lvl>
    <w:lvl w:ilvl="5" w:tplc="0AC2F8BE" w:tentative="1">
      <w:start w:val="1"/>
      <w:numFmt w:val="lowerRoman"/>
      <w:lvlText w:val="%6."/>
      <w:lvlJc w:val="right"/>
      <w:pPr>
        <w:ind w:left="4320" w:hanging="180"/>
      </w:pPr>
    </w:lvl>
    <w:lvl w:ilvl="6" w:tplc="539275AC" w:tentative="1">
      <w:start w:val="1"/>
      <w:numFmt w:val="decimal"/>
      <w:lvlText w:val="%7."/>
      <w:lvlJc w:val="left"/>
      <w:pPr>
        <w:ind w:left="5040" w:hanging="360"/>
      </w:pPr>
    </w:lvl>
    <w:lvl w:ilvl="7" w:tplc="DF1E081A" w:tentative="1">
      <w:start w:val="1"/>
      <w:numFmt w:val="lowerLetter"/>
      <w:lvlText w:val="%8."/>
      <w:lvlJc w:val="left"/>
      <w:pPr>
        <w:ind w:left="5760" w:hanging="360"/>
      </w:pPr>
    </w:lvl>
    <w:lvl w:ilvl="8" w:tplc="0C0455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64CEB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AE6C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C4B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6453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64DA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1E4C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A99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7C4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56F6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F5489654">
      <w:start w:val="1"/>
      <w:numFmt w:val="decimal"/>
      <w:lvlText w:val="%1."/>
      <w:lvlJc w:val="left"/>
      <w:pPr>
        <w:ind w:left="1440" w:hanging="360"/>
      </w:pPr>
    </w:lvl>
    <w:lvl w:ilvl="1" w:tplc="A8DEF7D4" w:tentative="1">
      <w:start w:val="1"/>
      <w:numFmt w:val="lowerLetter"/>
      <w:lvlText w:val="%2."/>
      <w:lvlJc w:val="left"/>
      <w:pPr>
        <w:ind w:left="2160" w:hanging="360"/>
      </w:pPr>
    </w:lvl>
    <w:lvl w:ilvl="2" w:tplc="41DCF764" w:tentative="1">
      <w:start w:val="1"/>
      <w:numFmt w:val="lowerRoman"/>
      <w:lvlText w:val="%3."/>
      <w:lvlJc w:val="right"/>
      <w:pPr>
        <w:ind w:left="2880" w:hanging="180"/>
      </w:pPr>
    </w:lvl>
    <w:lvl w:ilvl="3" w:tplc="72AA7504" w:tentative="1">
      <w:start w:val="1"/>
      <w:numFmt w:val="decimal"/>
      <w:lvlText w:val="%4."/>
      <w:lvlJc w:val="left"/>
      <w:pPr>
        <w:ind w:left="3600" w:hanging="360"/>
      </w:pPr>
    </w:lvl>
    <w:lvl w:ilvl="4" w:tplc="7BCCAEF4" w:tentative="1">
      <w:start w:val="1"/>
      <w:numFmt w:val="lowerLetter"/>
      <w:lvlText w:val="%5."/>
      <w:lvlJc w:val="left"/>
      <w:pPr>
        <w:ind w:left="4320" w:hanging="360"/>
      </w:pPr>
    </w:lvl>
    <w:lvl w:ilvl="5" w:tplc="77789CAC" w:tentative="1">
      <w:start w:val="1"/>
      <w:numFmt w:val="lowerRoman"/>
      <w:lvlText w:val="%6."/>
      <w:lvlJc w:val="right"/>
      <w:pPr>
        <w:ind w:left="5040" w:hanging="180"/>
      </w:pPr>
    </w:lvl>
    <w:lvl w:ilvl="6" w:tplc="08563108" w:tentative="1">
      <w:start w:val="1"/>
      <w:numFmt w:val="decimal"/>
      <w:lvlText w:val="%7."/>
      <w:lvlJc w:val="left"/>
      <w:pPr>
        <w:ind w:left="5760" w:hanging="360"/>
      </w:pPr>
    </w:lvl>
    <w:lvl w:ilvl="7" w:tplc="787A5ADC" w:tentative="1">
      <w:start w:val="1"/>
      <w:numFmt w:val="lowerLetter"/>
      <w:lvlText w:val="%8."/>
      <w:lvlJc w:val="left"/>
      <w:pPr>
        <w:ind w:left="6480" w:hanging="360"/>
      </w:pPr>
    </w:lvl>
    <w:lvl w:ilvl="8" w:tplc="3A8ED17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5AD8A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68FB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E660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0D7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8E1C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4EA6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6C5D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566D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3650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CEAC4F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9C5878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C411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C486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EA64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585E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98EE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5010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B04A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46104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3019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167B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6A4B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D2F0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74AF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7246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7C79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4ED5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DC8C887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2D69368" w:tentative="1">
      <w:start w:val="1"/>
      <w:numFmt w:val="lowerLetter"/>
      <w:lvlText w:val="%2."/>
      <w:lvlJc w:val="left"/>
      <w:pPr>
        <w:ind w:left="1440" w:hanging="360"/>
      </w:pPr>
    </w:lvl>
    <w:lvl w:ilvl="2" w:tplc="90F6A248" w:tentative="1">
      <w:start w:val="1"/>
      <w:numFmt w:val="lowerRoman"/>
      <w:lvlText w:val="%3."/>
      <w:lvlJc w:val="right"/>
      <w:pPr>
        <w:ind w:left="2160" w:hanging="180"/>
      </w:pPr>
    </w:lvl>
    <w:lvl w:ilvl="3" w:tplc="14E29E86" w:tentative="1">
      <w:start w:val="1"/>
      <w:numFmt w:val="decimal"/>
      <w:lvlText w:val="%4."/>
      <w:lvlJc w:val="left"/>
      <w:pPr>
        <w:ind w:left="2880" w:hanging="360"/>
      </w:pPr>
    </w:lvl>
    <w:lvl w:ilvl="4" w:tplc="F6BE91DA" w:tentative="1">
      <w:start w:val="1"/>
      <w:numFmt w:val="lowerLetter"/>
      <w:lvlText w:val="%5."/>
      <w:lvlJc w:val="left"/>
      <w:pPr>
        <w:ind w:left="3600" w:hanging="360"/>
      </w:pPr>
    </w:lvl>
    <w:lvl w:ilvl="5" w:tplc="CEA8A12A" w:tentative="1">
      <w:start w:val="1"/>
      <w:numFmt w:val="lowerRoman"/>
      <w:lvlText w:val="%6."/>
      <w:lvlJc w:val="right"/>
      <w:pPr>
        <w:ind w:left="4320" w:hanging="180"/>
      </w:pPr>
    </w:lvl>
    <w:lvl w:ilvl="6" w:tplc="73342854" w:tentative="1">
      <w:start w:val="1"/>
      <w:numFmt w:val="decimal"/>
      <w:lvlText w:val="%7."/>
      <w:lvlJc w:val="left"/>
      <w:pPr>
        <w:ind w:left="5040" w:hanging="360"/>
      </w:pPr>
    </w:lvl>
    <w:lvl w:ilvl="7" w:tplc="64B4ED2C" w:tentative="1">
      <w:start w:val="1"/>
      <w:numFmt w:val="lowerLetter"/>
      <w:lvlText w:val="%8."/>
      <w:lvlJc w:val="left"/>
      <w:pPr>
        <w:ind w:left="5760" w:hanging="360"/>
      </w:pPr>
    </w:lvl>
    <w:lvl w:ilvl="8" w:tplc="79B21C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0F90807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172A598" w:tentative="1">
      <w:start w:val="1"/>
      <w:numFmt w:val="lowerLetter"/>
      <w:lvlText w:val="%2."/>
      <w:lvlJc w:val="left"/>
      <w:pPr>
        <w:ind w:left="1440" w:hanging="360"/>
      </w:pPr>
    </w:lvl>
    <w:lvl w:ilvl="2" w:tplc="5B9AAA32" w:tentative="1">
      <w:start w:val="1"/>
      <w:numFmt w:val="lowerRoman"/>
      <w:lvlText w:val="%3."/>
      <w:lvlJc w:val="right"/>
      <w:pPr>
        <w:ind w:left="2160" w:hanging="180"/>
      </w:pPr>
    </w:lvl>
    <w:lvl w:ilvl="3" w:tplc="E4B8FA22" w:tentative="1">
      <w:start w:val="1"/>
      <w:numFmt w:val="decimal"/>
      <w:lvlText w:val="%4."/>
      <w:lvlJc w:val="left"/>
      <w:pPr>
        <w:ind w:left="2880" w:hanging="360"/>
      </w:pPr>
    </w:lvl>
    <w:lvl w:ilvl="4" w:tplc="6EAE86C0" w:tentative="1">
      <w:start w:val="1"/>
      <w:numFmt w:val="lowerLetter"/>
      <w:lvlText w:val="%5."/>
      <w:lvlJc w:val="left"/>
      <w:pPr>
        <w:ind w:left="3600" w:hanging="360"/>
      </w:pPr>
    </w:lvl>
    <w:lvl w:ilvl="5" w:tplc="EC342604" w:tentative="1">
      <w:start w:val="1"/>
      <w:numFmt w:val="lowerRoman"/>
      <w:lvlText w:val="%6."/>
      <w:lvlJc w:val="right"/>
      <w:pPr>
        <w:ind w:left="4320" w:hanging="180"/>
      </w:pPr>
    </w:lvl>
    <w:lvl w:ilvl="6" w:tplc="D6DC4D5E" w:tentative="1">
      <w:start w:val="1"/>
      <w:numFmt w:val="decimal"/>
      <w:lvlText w:val="%7."/>
      <w:lvlJc w:val="left"/>
      <w:pPr>
        <w:ind w:left="5040" w:hanging="360"/>
      </w:pPr>
    </w:lvl>
    <w:lvl w:ilvl="7" w:tplc="A4F01C22" w:tentative="1">
      <w:start w:val="1"/>
      <w:numFmt w:val="lowerLetter"/>
      <w:lvlText w:val="%8."/>
      <w:lvlJc w:val="left"/>
      <w:pPr>
        <w:ind w:left="5760" w:hanging="360"/>
      </w:pPr>
    </w:lvl>
    <w:lvl w:ilvl="8" w:tplc="CD327A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BF4C3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665200" w:tentative="1">
      <w:start w:val="1"/>
      <w:numFmt w:val="lowerLetter"/>
      <w:lvlText w:val="%2."/>
      <w:lvlJc w:val="left"/>
      <w:pPr>
        <w:ind w:left="1440" w:hanging="360"/>
      </w:pPr>
    </w:lvl>
    <w:lvl w:ilvl="2" w:tplc="4D6CA3EC" w:tentative="1">
      <w:start w:val="1"/>
      <w:numFmt w:val="lowerRoman"/>
      <w:lvlText w:val="%3."/>
      <w:lvlJc w:val="right"/>
      <w:pPr>
        <w:ind w:left="2160" w:hanging="180"/>
      </w:pPr>
    </w:lvl>
    <w:lvl w:ilvl="3" w:tplc="20E45636" w:tentative="1">
      <w:start w:val="1"/>
      <w:numFmt w:val="decimal"/>
      <w:lvlText w:val="%4."/>
      <w:lvlJc w:val="left"/>
      <w:pPr>
        <w:ind w:left="2880" w:hanging="360"/>
      </w:pPr>
    </w:lvl>
    <w:lvl w:ilvl="4" w:tplc="CD609BC0" w:tentative="1">
      <w:start w:val="1"/>
      <w:numFmt w:val="lowerLetter"/>
      <w:lvlText w:val="%5."/>
      <w:lvlJc w:val="left"/>
      <w:pPr>
        <w:ind w:left="3600" w:hanging="360"/>
      </w:pPr>
    </w:lvl>
    <w:lvl w:ilvl="5" w:tplc="977ABFF6" w:tentative="1">
      <w:start w:val="1"/>
      <w:numFmt w:val="lowerRoman"/>
      <w:lvlText w:val="%6."/>
      <w:lvlJc w:val="right"/>
      <w:pPr>
        <w:ind w:left="4320" w:hanging="180"/>
      </w:pPr>
    </w:lvl>
    <w:lvl w:ilvl="6" w:tplc="D5E8A09A" w:tentative="1">
      <w:start w:val="1"/>
      <w:numFmt w:val="decimal"/>
      <w:lvlText w:val="%7."/>
      <w:lvlJc w:val="left"/>
      <w:pPr>
        <w:ind w:left="5040" w:hanging="360"/>
      </w:pPr>
    </w:lvl>
    <w:lvl w:ilvl="7" w:tplc="E0B64F48" w:tentative="1">
      <w:start w:val="1"/>
      <w:numFmt w:val="lowerLetter"/>
      <w:lvlText w:val="%8."/>
      <w:lvlJc w:val="left"/>
      <w:pPr>
        <w:ind w:left="5760" w:hanging="360"/>
      </w:pPr>
    </w:lvl>
    <w:lvl w:ilvl="8" w:tplc="F6E2D2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EFF072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A36020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44E3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40C0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F6D4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28F6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4427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D886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BC82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4B0C93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F6E4276" w:tentative="1">
      <w:start w:val="1"/>
      <w:numFmt w:val="lowerLetter"/>
      <w:lvlText w:val="%2."/>
      <w:lvlJc w:val="left"/>
      <w:pPr>
        <w:ind w:left="1440" w:hanging="360"/>
      </w:pPr>
    </w:lvl>
    <w:lvl w:ilvl="2" w:tplc="266AF860" w:tentative="1">
      <w:start w:val="1"/>
      <w:numFmt w:val="lowerRoman"/>
      <w:lvlText w:val="%3."/>
      <w:lvlJc w:val="right"/>
      <w:pPr>
        <w:ind w:left="2160" w:hanging="180"/>
      </w:pPr>
    </w:lvl>
    <w:lvl w:ilvl="3" w:tplc="06367E2E" w:tentative="1">
      <w:start w:val="1"/>
      <w:numFmt w:val="decimal"/>
      <w:lvlText w:val="%4."/>
      <w:lvlJc w:val="left"/>
      <w:pPr>
        <w:ind w:left="2880" w:hanging="360"/>
      </w:pPr>
    </w:lvl>
    <w:lvl w:ilvl="4" w:tplc="1FFEAFF6" w:tentative="1">
      <w:start w:val="1"/>
      <w:numFmt w:val="lowerLetter"/>
      <w:lvlText w:val="%5."/>
      <w:lvlJc w:val="left"/>
      <w:pPr>
        <w:ind w:left="3600" w:hanging="360"/>
      </w:pPr>
    </w:lvl>
    <w:lvl w:ilvl="5" w:tplc="0CEC3BF4" w:tentative="1">
      <w:start w:val="1"/>
      <w:numFmt w:val="lowerRoman"/>
      <w:lvlText w:val="%6."/>
      <w:lvlJc w:val="right"/>
      <w:pPr>
        <w:ind w:left="4320" w:hanging="180"/>
      </w:pPr>
    </w:lvl>
    <w:lvl w:ilvl="6" w:tplc="6B483854" w:tentative="1">
      <w:start w:val="1"/>
      <w:numFmt w:val="decimal"/>
      <w:lvlText w:val="%7."/>
      <w:lvlJc w:val="left"/>
      <w:pPr>
        <w:ind w:left="5040" w:hanging="360"/>
      </w:pPr>
    </w:lvl>
    <w:lvl w:ilvl="7" w:tplc="53AAF23C" w:tentative="1">
      <w:start w:val="1"/>
      <w:numFmt w:val="lowerLetter"/>
      <w:lvlText w:val="%8."/>
      <w:lvlJc w:val="left"/>
      <w:pPr>
        <w:ind w:left="5760" w:hanging="360"/>
      </w:pPr>
    </w:lvl>
    <w:lvl w:ilvl="8" w:tplc="6EB20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F0EC1B4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F48275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048040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BC1AD8E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1BAAABD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21E9A5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137CB89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DE8DBD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CEE0E6B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979E8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204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47F2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2544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34A45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962EF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FAB3D41"/>
  <w15:docId w15:val="{FEF75862-500C-4AEB-B686-B38FBC8A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25</TotalTime>
  <Pages>7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Pandey, Sudeep</dc:creator>
  <cp:lastModifiedBy>Pandey, Sudeep</cp:lastModifiedBy>
  <cp:revision>3</cp:revision>
  <cp:lastPrinted>2017-11-30T17:51:00Z</cp:lastPrinted>
  <dcterms:created xsi:type="dcterms:W3CDTF">2021-03-07T06:01:00Z</dcterms:created>
  <dcterms:modified xsi:type="dcterms:W3CDTF">2021-03-07T06:25:00Z</dcterms:modified>
</cp:coreProperties>
</file>