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A840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7E7D271" w14:textId="77777777" w:rsidR="009439A7" w:rsidRPr="00C03D07" w:rsidRDefault="00F67CD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638100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670F856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7DDA05" w14:textId="77777777" w:rsidR="009439A7" w:rsidRPr="00C03D07" w:rsidRDefault="00F67CD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</w:p>
    <w:p w14:paraId="4C21D9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49A565A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F67CD8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F67CD8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7936D7">
        <w:t xml:space="preserve"> </w:t>
      </w:r>
      <w:r w:rsidR="00F67CD8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F67CD8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F67CD8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F67CD8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69396B7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14:paraId="5ADBBB9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highlight w:val="yellow"/>
        </w:rPr>
        <w:t>IF YOU RECEIVED STIMULUS CHECK, PLEASE MENTION THE AMOUNT YOU RECEIVED, IF NOT PLEASE MENTION AS “NO”</w:t>
      </w:r>
    </w:p>
    <w:p w14:paraId="3AB8A57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E0351" w14:paraId="4BF25DE2" w14:textId="77777777" w:rsidTr="00B01C55">
        <w:tc>
          <w:tcPr>
            <w:tcW w:w="1188" w:type="dxa"/>
          </w:tcPr>
          <w:p w14:paraId="58B17C22" w14:textId="77777777" w:rsidR="002F14B9" w:rsidRPr="00B01C55" w:rsidRDefault="00F67CD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2020</w:t>
            </w:r>
          </w:p>
        </w:tc>
        <w:tc>
          <w:tcPr>
            <w:tcW w:w="2340" w:type="dxa"/>
          </w:tcPr>
          <w:p w14:paraId="2BF40862" w14:textId="39D9AA56" w:rsidR="002F14B9" w:rsidRPr="00B01C55" w:rsidRDefault="00F67CD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Amount :</w:t>
            </w:r>
            <w:proofErr w:type="gramEnd"/>
            <w:r w:rsidR="00452E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 xml:space="preserve"> NO</w:t>
            </w:r>
          </w:p>
        </w:tc>
      </w:tr>
      <w:tr w:rsidR="001E0351" w14:paraId="29DEF5E3" w14:textId="77777777" w:rsidTr="00B01C55">
        <w:tc>
          <w:tcPr>
            <w:tcW w:w="1188" w:type="dxa"/>
          </w:tcPr>
          <w:p w14:paraId="2C088F7A" w14:textId="77777777" w:rsidR="002F14B9" w:rsidRPr="00B01C55" w:rsidRDefault="00F67CD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2021</w:t>
            </w:r>
          </w:p>
        </w:tc>
        <w:tc>
          <w:tcPr>
            <w:tcW w:w="2340" w:type="dxa"/>
          </w:tcPr>
          <w:p w14:paraId="5F751622" w14:textId="62650D6A" w:rsidR="002F14B9" w:rsidRPr="00B01C55" w:rsidRDefault="00F67CD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>Amount :</w:t>
            </w:r>
            <w:proofErr w:type="gramEnd"/>
            <w:r w:rsidR="00452E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 xml:space="preserve"> $600 on Jan 1</w:t>
            </w:r>
            <w:r w:rsidR="00452E1A" w:rsidRPr="00452E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vertAlign w:val="superscript"/>
              </w:rPr>
              <w:t>st</w:t>
            </w:r>
            <w:r w:rsidR="00452E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</w:rPr>
              <w:t xml:space="preserve"> for my Spouse</w:t>
            </w:r>
          </w:p>
        </w:tc>
      </w:tr>
    </w:tbl>
    <w:p w14:paraId="698BCFA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33A9C00A" w14:textId="77777777" w:rsidR="009439A7" w:rsidRPr="00C03D07" w:rsidRDefault="00F67CD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              </w:t>
      </w:r>
    </w:p>
    <w:p w14:paraId="123903F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37"/>
        <w:gridCol w:w="2906"/>
        <w:gridCol w:w="2156"/>
        <w:gridCol w:w="1256"/>
        <w:gridCol w:w="1162"/>
        <w:gridCol w:w="1199"/>
      </w:tblGrid>
      <w:tr w:rsidR="00452E1A" w14:paraId="6BA86050" w14:textId="77777777" w:rsidTr="00DA1387">
        <w:tc>
          <w:tcPr>
            <w:tcW w:w="2808" w:type="dxa"/>
          </w:tcPr>
          <w:p w14:paraId="305A0DBF" w14:textId="77777777" w:rsidR="00ED0124" w:rsidRPr="00C1676B" w:rsidRDefault="00F67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09CE2B4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F67CD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455E58C5" w14:textId="77777777" w:rsidR="00ED0124" w:rsidRPr="00C1676B" w:rsidRDefault="00F67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4F805695" w14:textId="77777777" w:rsidR="00ED0124" w:rsidRPr="00C1676B" w:rsidRDefault="00F67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Child1)</w:t>
            </w:r>
          </w:p>
        </w:tc>
        <w:tc>
          <w:tcPr>
            <w:tcW w:w="1440" w:type="dxa"/>
          </w:tcPr>
          <w:p w14:paraId="098663E1" w14:textId="77777777" w:rsidR="00ED0124" w:rsidRPr="00C1676B" w:rsidRDefault="00F67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03B268BD" w14:textId="77777777" w:rsidR="00110CC1" w:rsidRPr="00C1676B" w:rsidRDefault="00F67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14:paraId="6E68BE66" w14:textId="77777777" w:rsidR="00ED0124" w:rsidRPr="00C1676B" w:rsidRDefault="00F67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435D418C" w14:textId="77777777" w:rsidR="00636620" w:rsidRPr="00C1676B" w:rsidRDefault="00F67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dependent person)</w:t>
            </w:r>
          </w:p>
        </w:tc>
      </w:tr>
      <w:tr w:rsidR="00452E1A" w14:paraId="38EF8DBE" w14:textId="77777777" w:rsidTr="00DA1387">
        <w:tc>
          <w:tcPr>
            <w:tcW w:w="2808" w:type="dxa"/>
          </w:tcPr>
          <w:p w14:paraId="3583CF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NAME (PER SSN/ITIN)</w:t>
            </w:r>
          </w:p>
        </w:tc>
        <w:tc>
          <w:tcPr>
            <w:tcW w:w="1980" w:type="dxa"/>
          </w:tcPr>
          <w:p w14:paraId="1CC402EF" w14:textId="1DA4144F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Ashok Reddy </w:t>
            </w:r>
          </w:p>
        </w:tc>
        <w:tc>
          <w:tcPr>
            <w:tcW w:w="1530" w:type="dxa"/>
          </w:tcPr>
          <w:p w14:paraId="26B15CCC" w14:textId="06139310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Siri Priya </w:t>
            </w:r>
          </w:p>
        </w:tc>
        <w:tc>
          <w:tcPr>
            <w:tcW w:w="1710" w:type="dxa"/>
          </w:tcPr>
          <w:p w14:paraId="7D41CD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062A9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41A1D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4E9FC39B" w14:textId="77777777" w:rsidTr="00DA1387">
        <w:tc>
          <w:tcPr>
            <w:tcW w:w="2808" w:type="dxa"/>
          </w:tcPr>
          <w:p w14:paraId="591D8D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5DBF2C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A1FF8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78A42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E288D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4D370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24B597A6" w14:textId="77777777" w:rsidTr="00DA1387">
        <w:tc>
          <w:tcPr>
            <w:tcW w:w="2808" w:type="dxa"/>
          </w:tcPr>
          <w:p w14:paraId="622002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LAST NAME (PER SSN/ITIN)</w:t>
            </w:r>
          </w:p>
        </w:tc>
        <w:tc>
          <w:tcPr>
            <w:tcW w:w="1980" w:type="dxa"/>
          </w:tcPr>
          <w:p w14:paraId="00FF5AC7" w14:textId="3AABD0DF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Reddem</w:t>
            </w:r>
            <w:proofErr w:type="spellEnd"/>
          </w:p>
        </w:tc>
        <w:tc>
          <w:tcPr>
            <w:tcW w:w="1530" w:type="dxa"/>
          </w:tcPr>
          <w:p w14:paraId="5F4A3824" w14:textId="37FD7A4B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Palle</w:t>
            </w:r>
            <w:proofErr w:type="spellEnd"/>
          </w:p>
        </w:tc>
        <w:tc>
          <w:tcPr>
            <w:tcW w:w="1710" w:type="dxa"/>
          </w:tcPr>
          <w:p w14:paraId="3D58B19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EA1E4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3C697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229BFD4E" w14:textId="77777777" w:rsidTr="00DA1387">
        <w:tc>
          <w:tcPr>
            <w:tcW w:w="2808" w:type="dxa"/>
          </w:tcPr>
          <w:p w14:paraId="658780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SSN/ITIN NUMBER</w:t>
            </w:r>
          </w:p>
        </w:tc>
        <w:tc>
          <w:tcPr>
            <w:tcW w:w="1980" w:type="dxa"/>
          </w:tcPr>
          <w:p w14:paraId="1A46E296" w14:textId="717664D4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893234236</w:t>
            </w:r>
          </w:p>
        </w:tc>
        <w:tc>
          <w:tcPr>
            <w:tcW w:w="1530" w:type="dxa"/>
          </w:tcPr>
          <w:p w14:paraId="2C6F52C2" w14:textId="091002C8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841732010</w:t>
            </w:r>
          </w:p>
        </w:tc>
        <w:tc>
          <w:tcPr>
            <w:tcW w:w="1710" w:type="dxa"/>
          </w:tcPr>
          <w:p w14:paraId="45C6B4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2F9B6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0E880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4B8EA02F" w14:textId="77777777" w:rsidTr="00DA1387">
        <w:tc>
          <w:tcPr>
            <w:tcW w:w="2808" w:type="dxa"/>
          </w:tcPr>
          <w:p w14:paraId="555158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2CB18594" w14:textId="7E4467A8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06/22/1994</w:t>
            </w:r>
          </w:p>
        </w:tc>
        <w:tc>
          <w:tcPr>
            <w:tcW w:w="1530" w:type="dxa"/>
          </w:tcPr>
          <w:p w14:paraId="315E4B91" w14:textId="2A35FE54" w:rsidR="00ED0124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05/15/1994</w:t>
            </w:r>
          </w:p>
        </w:tc>
        <w:tc>
          <w:tcPr>
            <w:tcW w:w="1710" w:type="dxa"/>
          </w:tcPr>
          <w:p w14:paraId="0985DA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F1B94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0208B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12740766" w14:textId="77777777" w:rsidTr="00DA1387">
        <w:tc>
          <w:tcPr>
            <w:tcW w:w="2808" w:type="dxa"/>
          </w:tcPr>
          <w:p w14:paraId="39A4168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 PRIMARY TAXPAYER</w:t>
            </w:r>
          </w:p>
        </w:tc>
        <w:tc>
          <w:tcPr>
            <w:tcW w:w="1980" w:type="dxa"/>
          </w:tcPr>
          <w:p w14:paraId="6700D849" w14:textId="476EF85B" w:rsidR="008A2139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14:paraId="26765EE8" w14:textId="6B10AEC8" w:rsidR="008A2139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2623C3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51C2B7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4BBC4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765F14BA" w14:textId="77777777" w:rsidTr="00DA1387">
        <w:tc>
          <w:tcPr>
            <w:tcW w:w="2808" w:type="dxa"/>
          </w:tcPr>
          <w:p w14:paraId="084C878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7AF83E13" w14:textId="0E914DF6" w:rsidR="007B455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Software Developer</w:t>
            </w:r>
          </w:p>
        </w:tc>
        <w:tc>
          <w:tcPr>
            <w:tcW w:w="1530" w:type="dxa"/>
          </w:tcPr>
          <w:p w14:paraId="20725EA8" w14:textId="0A32FCCE" w:rsidR="007B455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Software Developer</w:t>
            </w:r>
          </w:p>
        </w:tc>
        <w:tc>
          <w:tcPr>
            <w:tcW w:w="1710" w:type="dxa"/>
          </w:tcPr>
          <w:p w14:paraId="5EA621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6598C9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473B7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4ADF41E0" w14:textId="77777777" w:rsidTr="0002006F">
        <w:trPr>
          <w:trHeight w:val="1007"/>
        </w:trPr>
        <w:tc>
          <w:tcPr>
            <w:tcW w:w="2808" w:type="dxa"/>
          </w:tcPr>
          <w:p w14:paraId="38AB1A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173503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67E4E21B" w14:textId="759AF689" w:rsidR="00226740" w:rsidRPr="00C03D07" w:rsidRDefault="00452E1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8031 N MacArthur Blvd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APT 2120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IRVING, TX-75063</w:t>
            </w:r>
          </w:p>
        </w:tc>
        <w:tc>
          <w:tcPr>
            <w:tcW w:w="1530" w:type="dxa"/>
          </w:tcPr>
          <w:p w14:paraId="52C310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05A38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0237B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C4E17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6FE106FB" w14:textId="77777777" w:rsidTr="00DA1387">
        <w:tc>
          <w:tcPr>
            <w:tcW w:w="2808" w:type="dxa"/>
          </w:tcPr>
          <w:p w14:paraId="71EF14B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7BFB020D" w14:textId="111CE400" w:rsidR="007B4551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7178026311</w:t>
            </w:r>
          </w:p>
        </w:tc>
        <w:tc>
          <w:tcPr>
            <w:tcW w:w="1530" w:type="dxa"/>
          </w:tcPr>
          <w:p w14:paraId="678AAE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E638E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C5DEC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A5953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1F70F6C5" w14:textId="77777777" w:rsidTr="00DA1387">
        <w:tc>
          <w:tcPr>
            <w:tcW w:w="2808" w:type="dxa"/>
          </w:tcPr>
          <w:p w14:paraId="26D5BB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708142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29DCAF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253EB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86C76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414DD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29B3C2D3" w14:textId="77777777" w:rsidTr="00DA1387">
        <w:tc>
          <w:tcPr>
            <w:tcW w:w="2808" w:type="dxa"/>
          </w:tcPr>
          <w:p w14:paraId="4BB79C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5DEDC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6666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11A14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09540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8E2A3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5E73C194" w14:textId="77777777" w:rsidTr="00DA1387">
        <w:tc>
          <w:tcPr>
            <w:tcW w:w="2808" w:type="dxa"/>
          </w:tcPr>
          <w:p w14:paraId="7045F0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462FA08D" w14:textId="33F98335" w:rsidR="007B4551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Ashokreddyreddem108@gmail.com</w:t>
            </w:r>
          </w:p>
        </w:tc>
        <w:tc>
          <w:tcPr>
            <w:tcW w:w="1530" w:type="dxa"/>
          </w:tcPr>
          <w:p w14:paraId="2C2F0A94" w14:textId="0F97326A" w:rsidR="007B4551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Siripriya.palle@gmail.com</w:t>
            </w:r>
          </w:p>
        </w:tc>
        <w:tc>
          <w:tcPr>
            <w:tcW w:w="1710" w:type="dxa"/>
          </w:tcPr>
          <w:p w14:paraId="23B5A2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A389C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8D856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52520AF0" w14:textId="77777777" w:rsidTr="00DA1387">
        <w:tc>
          <w:tcPr>
            <w:tcW w:w="2808" w:type="dxa"/>
          </w:tcPr>
          <w:p w14:paraId="19D643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MM/DD/YY)</w:t>
            </w:r>
          </w:p>
        </w:tc>
        <w:tc>
          <w:tcPr>
            <w:tcW w:w="1980" w:type="dxa"/>
          </w:tcPr>
          <w:p w14:paraId="4BE48AD4" w14:textId="2E1F05D1" w:rsidR="007B4551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07/29/2015</w:t>
            </w:r>
          </w:p>
        </w:tc>
        <w:tc>
          <w:tcPr>
            <w:tcW w:w="1530" w:type="dxa"/>
          </w:tcPr>
          <w:p w14:paraId="19AEBAA3" w14:textId="7BA5743B" w:rsidR="007B4551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12/20/2015</w:t>
            </w:r>
          </w:p>
        </w:tc>
        <w:tc>
          <w:tcPr>
            <w:tcW w:w="1710" w:type="dxa"/>
          </w:tcPr>
          <w:p w14:paraId="5F3ACD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DFC52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4051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4B7ED398" w14:textId="77777777" w:rsidTr="00DA1387">
        <w:tc>
          <w:tcPr>
            <w:tcW w:w="2808" w:type="dxa"/>
          </w:tcPr>
          <w:p w14:paraId="307A826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980" w:type="dxa"/>
          </w:tcPr>
          <w:p w14:paraId="66E8EAB3" w14:textId="11719A94" w:rsidR="001A2598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lastRenderedPageBreak/>
              <w:t>F-1 STEM OPT</w:t>
            </w:r>
          </w:p>
        </w:tc>
        <w:tc>
          <w:tcPr>
            <w:tcW w:w="1530" w:type="dxa"/>
          </w:tcPr>
          <w:p w14:paraId="1080D3F6" w14:textId="23BA2768" w:rsidR="001A2598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H1-B</w:t>
            </w:r>
          </w:p>
        </w:tc>
        <w:tc>
          <w:tcPr>
            <w:tcW w:w="1710" w:type="dxa"/>
          </w:tcPr>
          <w:p w14:paraId="39502C4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3C07F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AD72A4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7EE8AF7B" w14:textId="77777777" w:rsidTr="00DA1387">
        <w:tc>
          <w:tcPr>
            <w:tcW w:w="2808" w:type="dxa"/>
          </w:tcPr>
          <w:p w14:paraId="5B883F3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(IF YES PLS. SPECIFY)</w:t>
            </w:r>
          </w:p>
        </w:tc>
        <w:tc>
          <w:tcPr>
            <w:tcW w:w="1980" w:type="dxa"/>
          </w:tcPr>
          <w:p w14:paraId="14EE0862" w14:textId="414E3E4A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30" w:type="dxa"/>
          </w:tcPr>
          <w:p w14:paraId="0AC4648E" w14:textId="4ADADDF5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710" w:type="dxa"/>
          </w:tcPr>
          <w:p w14:paraId="2B5263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2D1E6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980D7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3E10507E" w14:textId="77777777" w:rsidTr="00DA1387">
        <w:tc>
          <w:tcPr>
            <w:tcW w:w="2808" w:type="dxa"/>
          </w:tcPr>
          <w:p w14:paraId="3FA102B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1EF1D1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980" w:type="dxa"/>
          </w:tcPr>
          <w:p w14:paraId="3E0CEBA5" w14:textId="3C78F5E2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10B8E30C" w14:textId="7DAA15AD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1FEB0F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7BDF6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DB46E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6171CDC9" w14:textId="77777777" w:rsidTr="00DA1387">
        <w:tc>
          <w:tcPr>
            <w:tcW w:w="2808" w:type="dxa"/>
          </w:tcPr>
          <w:p w14:paraId="12ECB5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1E0A7D37" w14:textId="4B97CD63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March 5</w:t>
            </w:r>
            <w:r w:rsidRPr="00452E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2020</w:t>
            </w:r>
          </w:p>
        </w:tc>
        <w:tc>
          <w:tcPr>
            <w:tcW w:w="1530" w:type="dxa"/>
          </w:tcPr>
          <w:p w14:paraId="13725F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5D402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17EBB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5F9F6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47BC242E" w14:textId="77777777" w:rsidTr="00DA1387">
        <w:tc>
          <w:tcPr>
            <w:tcW w:w="2808" w:type="dxa"/>
          </w:tcPr>
          <w:p w14:paraId="65F0709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41BF8CB" w14:textId="0390D3C1" w:rsidR="00D92BD1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50245677" w14:textId="547BA959" w:rsidR="00D92BD1" w:rsidRPr="00C03D07" w:rsidRDefault="00452E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1D1601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0427A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1507C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33907C4B" w14:textId="77777777" w:rsidTr="00DA1387">
        <w:tc>
          <w:tcPr>
            <w:tcW w:w="2808" w:type="dxa"/>
          </w:tcPr>
          <w:p w14:paraId="17C4CCA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980" w:type="dxa"/>
          </w:tcPr>
          <w:p w14:paraId="73EB271C" w14:textId="0F656138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11</w:t>
            </w:r>
          </w:p>
        </w:tc>
        <w:tc>
          <w:tcPr>
            <w:tcW w:w="1530" w:type="dxa"/>
          </w:tcPr>
          <w:p w14:paraId="1F484939" w14:textId="624D6442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11</w:t>
            </w:r>
          </w:p>
        </w:tc>
        <w:tc>
          <w:tcPr>
            <w:tcW w:w="1710" w:type="dxa"/>
          </w:tcPr>
          <w:p w14:paraId="332DC0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D3E38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7069B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0F6D1ED2" w14:textId="77777777" w:rsidTr="00DA1387">
        <w:tc>
          <w:tcPr>
            <w:tcW w:w="2808" w:type="dxa"/>
          </w:tcPr>
          <w:p w14:paraId="48FD27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– (YES OR NO)</w:t>
            </w:r>
          </w:p>
        </w:tc>
        <w:tc>
          <w:tcPr>
            <w:tcW w:w="1980" w:type="dxa"/>
          </w:tcPr>
          <w:p w14:paraId="32E72CC7" w14:textId="5F9824D1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69AD927A" w14:textId="382256DF" w:rsidR="00D92BD1" w:rsidRPr="00C03D07" w:rsidRDefault="00452E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710" w:type="dxa"/>
          </w:tcPr>
          <w:p w14:paraId="42D937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22F1F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4CB89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52E1A" w14:paraId="6C125971" w14:textId="77777777" w:rsidTr="00DA1387">
        <w:tc>
          <w:tcPr>
            <w:tcW w:w="2808" w:type="dxa"/>
          </w:tcPr>
          <w:p w14:paraId="68440C8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15A126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625F3F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B10C6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D91C7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CAE0C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16FE3FC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32E0CB1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</w:rPr>
        <w:t xml:space="preserve"> (551)-271-161</w:t>
      </w:r>
      <w:r>
        <w:rPr>
          <w:rFonts w:ascii="Calibri" w:hAnsi="Calibri" w:cs="Calibri"/>
          <w:b/>
        </w:rPr>
        <w:t xml:space="preserve">1 </w:t>
      </w:r>
      <w:r w:rsidRPr="00EB73EA">
        <w:rPr>
          <w:rFonts w:ascii="Calibri" w:hAnsi="Calibri" w:cs="Calibri"/>
          <w:b/>
        </w:rPr>
        <w:t xml:space="preserve">OR WRITE TO </w:t>
      </w:r>
      <w:r w:rsidR="00B0768B">
        <w:rPr>
          <w:rFonts w:ascii="Calibri" w:hAnsi="Calibri" w:cs="Calibri"/>
          <w:b/>
          <w:u w:val="single"/>
        </w:rPr>
        <w:t>info</w:t>
      </w:r>
      <w:r w:rsidRPr="009F4FA1">
        <w:rPr>
          <w:rFonts w:ascii="Calibri" w:hAnsi="Calibri" w:cs="Calibri"/>
          <w:b/>
          <w:u w:val="single"/>
        </w:rPr>
        <w:t>@</w:t>
      </w:r>
      <w:r w:rsidR="009F4FA1" w:rsidRPr="009F4FA1">
        <w:rPr>
          <w:rFonts w:ascii="Calibri" w:hAnsi="Calibri" w:cs="Calibri"/>
          <w:b/>
          <w:u w:val="single"/>
        </w:rPr>
        <w:t>gtaxfile.com</w:t>
      </w:r>
    </w:p>
    <w:p w14:paraId="74DD2F5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646DF69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E0351" w14:paraId="72967C97" w14:textId="77777777" w:rsidTr="00797DEB">
        <w:tc>
          <w:tcPr>
            <w:tcW w:w="2203" w:type="dxa"/>
          </w:tcPr>
          <w:p w14:paraId="699A04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54BAEA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21B126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24105E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30E31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1E0351" w14:paraId="354AFBA3" w14:textId="77777777" w:rsidTr="00797DEB">
        <w:tc>
          <w:tcPr>
            <w:tcW w:w="2203" w:type="dxa"/>
          </w:tcPr>
          <w:p w14:paraId="1236AC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68E6A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30A0B8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20E47D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8C193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1E0351" w14:paraId="7E40C40D" w14:textId="77777777" w:rsidTr="00797DEB">
        <w:tc>
          <w:tcPr>
            <w:tcW w:w="2203" w:type="dxa"/>
          </w:tcPr>
          <w:p w14:paraId="18A461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752CEC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78BC2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27B0C1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2EFA2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1E0351" w14:paraId="39A5B113" w14:textId="77777777" w:rsidTr="00797DEB">
        <w:tc>
          <w:tcPr>
            <w:tcW w:w="2203" w:type="dxa"/>
          </w:tcPr>
          <w:p w14:paraId="15AE14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257E3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10C37E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36D838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FF5F4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2487055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6AE583F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0205A4D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2D92298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WORKING.</w:t>
      </w:r>
    </w:p>
    <w:p w14:paraId="5B4FA37E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193FF0E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450925A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E0351" w14:paraId="51836C01" w14:textId="77777777" w:rsidTr="00044B40">
        <w:trPr>
          <w:trHeight w:val="324"/>
        </w:trPr>
        <w:tc>
          <w:tcPr>
            <w:tcW w:w="7218" w:type="dxa"/>
            <w:gridSpan w:val="2"/>
          </w:tcPr>
          <w:p w14:paraId="0AF76FA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1E0351" w14:paraId="30E50607" w14:textId="77777777" w:rsidTr="00044B40">
        <w:trPr>
          <w:trHeight w:val="314"/>
        </w:trPr>
        <w:tc>
          <w:tcPr>
            <w:tcW w:w="2412" w:type="dxa"/>
          </w:tcPr>
          <w:p w14:paraId="39D3326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14:paraId="7640D980" w14:textId="46D695C4" w:rsidR="00983210" w:rsidRPr="00C03D07" w:rsidRDefault="002C3293" w:rsidP="00044B40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1E0351" w14:paraId="75B1782E" w14:textId="77777777" w:rsidTr="00044B40">
        <w:trPr>
          <w:trHeight w:val="324"/>
        </w:trPr>
        <w:tc>
          <w:tcPr>
            <w:tcW w:w="2412" w:type="dxa"/>
          </w:tcPr>
          <w:p w14:paraId="5D24FE3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14:paraId="778ED7E9" w14:textId="77777777" w:rsidR="002C3293" w:rsidRDefault="002C3293" w:rsidP="002C3293">
            <w:r>
              <w:rPr>
                <w:rFonts w:ascii="Helvetica" w:hAnsi="Helvetica"/>
                <w:color w:val="222222"/>
                <w:shd w:val="clear" w:color="auto" w:fill="FFFFFF"/>
              </w:rPr>
              <w:t>081000032</w:t>
            </w:r>
          </w:p>
          <w:p w14:paraId="6F38EB8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484FB930" w14:textId="77777777" w:rsidTr="00044B40">
        <w:trPr>
          <w:trHeight w:val="324"/>
        </w:trPr>
        <w:tc>
          <w:tcPr>
            <w:tcW w:w="2412" w:type="dxa"/>
          </w:tcPr>
          <w:p w14:paraId="345C759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14:paraId="2707C13D" w14:textId="77777777" w:rsidR="002C3293" w:rsidRDefault="002C3293" w:rsidP="002C3293">
            <w:r>
              <w:rPr>
                <w:rFonts w:ascii="Helvetica" w:hAnsi="Helvetica"/>
                <w:color w:val="222222"/>
                <w:shd w:val="clear" w:color="auto" w:fill="FFFFFF"/>
              </w:rPr>
              <w:t>355008591172</w:t>
            </w:r>
          </w:p>
          <w:p w14:paraId="5A173B6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633EAC2C" w14:textId="77777777" w:rsidTr="00044B40">
        <w:trPr>
          <w:trHeight w:val="340"/>
        </w:trPr>
        <w:tc>
          <w:tcPr>
            <w:tcW w:w="2412" w:type="dxa"/>
          </w:tcPr>
          <w:p w14:paraId="3580323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32F6C671" w14:textId="77777777" w:rsidR="002C3293" w:rsidRDefault="002C3293" w:rsidP="002C3293">
            <w:r>
              <w:rPr>
                <w:rFonts w:ascii="Helvetica" w:hAnsi="Helvetica"/>
                <w:color w:val="222222"/>
                <w:shd w:val="clear" w:color="auto" w:fill="FFFFFF"/>
              </w:rPr>
              <w:t>CHECKING</w:t>
            </w:r>
          </w:p>
          <w:p w14:paraId="12124DC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20747867" w14:textId="77777777" w:rsidTr="00044B40">
        <w:trPr>
          <w:trHeight w:val="340"/>
        </w:trPr>
        <w:tc>
          <w:tcPr>
            <w:tcW w:w="2412" w:type="dxa"/>
          </w:tcPr>
          <w:p w14:paraId="76600ED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14:paraId="35D88A34" w14:textId="77777777" w:rsidR="002C3293" w:rsidRDefault="002C3293" w:rsidP="002C3293">
            <w:r>
              <w:rPr>
                <w:rFonts w:ascii="Helvetica" w:hAnsi="Helvetica"/>
                <w:color w:val="222222"/>
                <w:shd w:val="clear" w:color="auto" w:fill="FFFFFF"/>
              </w:rPr>
              <w:t>ASHOK REDDY REDDEM</w:t>
            </w:r>
          </w:p>
          <w:p w14:paraId="5E27304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F3BC203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228EC89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5AB1A749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6C6B8D55" w14:textId="77777777" w:rsidR="00756A2E" w:rsidRPr="00C03D07" w:rsidRDefault="00756A2E" w:rsidP="003E2E35">
      <w:pPr>
        <w:rPr>
          <w:rFonts w:ascii="Calibri" w:hAnsi="Calibri" w:cs="Calibri"/>
        </w:rPr>
      </w:pPr>
    </w:p>
    <w:p w14:paraId="7519F2B5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7F80FB44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1234671A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7F640C9C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3C44B768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333CD8A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04FC67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F7DE0F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B2BD80B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C0BEAF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04134A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08DFCB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2245FE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8801955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558816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F686C9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41A841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84B53A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CD4346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3EC643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ECD35F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19B65F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1A2D76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F2D24E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61EDF0D6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003D2028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44074CE9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671E7131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15E95845" w14:textId="77777777" w:rsidR="007B0EA9" w:rsidRDefault="007B0EA9" w:rsidP="003E2E35">
      <w:pPr>
        <w:spacing w:before="9"/>
        <w:rPr>
          <w:rFonts w:ascii="Calibri" w:hAnsi="Calibri" w:cs="Calibri"/>
          <w:b/>
        </w:rPr>
      </w:pPr>
    </w:p>
    <w:p w14:paraId="33EBFF0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E0351" w14:paraId="3D5426E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A3463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CABA2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1E0351" w14:paraId="03F090F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06684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57F8EED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1E0351" w14:paraId="7F40E858" w14:textId="77777777" w:rsidTr="001D05D6">
        <w:trPr>
          <w:trHeight w:val="404"/>
        </w:trPr>
        <w:tc>
          <w:tcPr>
            <w:tcW w:w="918" w:type="dxa"/>
          </w:tcPr>
          <w:p w14:paraId="3EF637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06AEFB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01E610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721449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0F50F0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2F18E8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6990A7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6D796A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6609B1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1CEFC8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35E20E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3C540B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1E0351" w14:paraId="2B8D1C05" w14:textId="77777777" w:rsidTr="001D05D6">
        <w:trPr>
          <w:trHeight w:val="622"/>
        </w:trPr>
        <w:tc>
          <w:tcPr>
            <w:tcW w:w="918" w:type="dxa"/>
          </w:tcPr>
          <w:p w14:paraId="781E8475" w14:textId="77777777" w:rsidR="008F53D7" w:rsidRPr="00C03D07" w:rsidRDefault="00F67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080" w:type="dxa"/>
          </w:tcPr>
          <w:p w14:paraId="45CC6C86" w14:textId="09677AA5" w:rsidR="008F53D7" w:rsidRPr="00C03D07" w:rsidRDefault="002C3293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TX</w:t>
            </w:r>
          </w:p>
        </w:tc>
        <w:tc>
          <w:tcPr>
            <w:tcW w:w="1440" w:type="dxa"/>
          </w:tcPr>
          <w:p w14:paraId="4E6C196F" w14:textId="1D380640" w:rsidR="008F53D7" w:rsidRPr="00C03D07" w:rsidRDefault="002C3293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</w:p>
        </w:tc>
        <w:tc>
          <w:tcPr>
            <w:tcW w:w="1710" w:type="dxa"/>
          </w:tcPr>
          <w:p w14:paraId="24189F7A" w14:textId="69B5F375" w:rsidR="008F53D7" w:rsidRPr="00C03D07" w:rsidRDefault="002C3293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12/31/2020</w:t>
            </w:r>
          </w:p>
        </w:tc>
        <w:tc>
          <w:tcPr>
            <w:tcW w:w="900" w:type="dxa"/>
          </w:tcPr>
          <w:p w14:paraId="5FAAD13A" w14:textId="77777777" w:rsidR="008F53D7" w:rsidRPr="00C03D07" w:rsidRDefault="00F67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170" w:type="dxa"/>
          </w:tcPr>
          <w:p w14:paraId="372989F8" w14:textId="5E892B3F" w:rsidR="008F53D7" w:rsidRPr="00C03D07" w:rsidRDefault="002C3293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</w:t>
            </w:r>
            <w:r>
              <w:rPr>
                <w:rFonts w:ascii="Calibri" w:hAnsi="Calibri" w:cs="Calibri"/>
                <w:color w:val="000000"/>
              </w:rPr>
              <w:br/>
              <w:t>TX</w:t>
            </w:r>
          </w:p>
        </w:tc>
        <w:tc>
          <w:tcPr>
            <w:tcW w:w="1530" w:type="dxa"/>
          </w:tcPr>
          <w:p w14:paraId="4F9EB826" w14:textId="249169DF" w:rsidR="008F53D7" w:rsidRPr="00C03D07" w:rsidRDefault="002C3293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  <w:r>
              <w:rPr>
                <w:rFonts w:ascii="Calibri" w:hAnsi="Calibri" w:cs="Calibri"/>
                <w:color w:val="000000"/>
              </w:rPr>
              <w:br/>
              <w:t>08/01/2020</w:t>
            </w:r>
          </w:p>
        </w:tc>
        <w:tc>
          <w:tcPr>
            <w:tcW w:w="1980" w:type="dxa"/>
          </w:tcPr>
          <w:p w14:paraId="170B6778" w14:textId="633DFE19" w:rsidR="008F53D7" w:rsidRPr="00C03D07" w:rsidRDefault="002C3293" w:rsidP="008F53D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07/31/2020</w:t>
            </w:r>
            <w:r>
              <w:rPr>
                <w:rFonts w:ascii="Calibri" w:hAnsi="Calibri" w:cs="Calibri"/>
                <w:color w:val="000000"/>
              </w:rPr>
              <w:br/>
              <w:t>12/31/2020</w:t>
            </w:r>
          </w:p>
        </w:tc>
      </w:tr>
      <w:tr w:rsidR="001E0351" w14:paraId="7A60CD96" w14:textId="77777777" w:rsidTr="001D05D6">
        <w:trPr>
          <w:trHeight w:val="592"/>
        </w:trPr>
        <w:tc>
          <w:tcPr>
            <w:tcW w:w="918" w:type="dxa"/>
          </w:tcPr>
          <w:p w14:paraId="5F78B2D9" w14:textId="77777777" w:rsidR="008F53D7" w:rsidRPr="00C03D07" w:rsidRDefault="00F67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080" w:type="dxa"/>
          </w:tcPr>
          <w:p w14:paraId="347210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16E2F3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1B99B4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72C11B3C" w14:textId="77777777" w:rsidR="008F53D7" w:rsidRPr="00C03D07" w:rsidRDefault="00F67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170" w:type="dxa"/>
          </w:tcPr>
          <w:p w14:paraId="753EB8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02266E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177B90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1E0351" w14:paraId="75483065" w14:textId="77777777" w:rsidTr="001D05D6">
        <w:trPr>
          <w:trHeight w:val="592"/>
        </w:trPr>
        <w:tc>
          <w:tcPr>
            <w:tcW w:w="918" w:type="dxa"/>
          </w:tcPr>
          <w:p w14:paraId="6EBBED79" w14:textId="77777777" w:rsidR="008F53D7" w:rsidRPr="00C03D07" w:rsidRDefault="00F67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</w:p>
        </w:tc>
        <w:tc>
          <w:tcPr>
            <w:tcW w:w="1080" w:type="dxa"/>
          </w:tcPr>
          <w:p w14:paraId="3A9230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154AF8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7836ED1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6E337748" w14:textId="77777777" w:rsidR="008F53D7" w:rsidRPr="00C03D07" w:rsidRDefault="00F67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</w:p>
        </w:tc>
        <w:tc>
          <w:tcPr>
            <w:tcW w:w="1170" w:type="dxa"/>
          </w:tcPr>
          <w:p w14:paraId="4773E7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4491DF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2B2995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6D758BA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517A598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</w:p>
    <w:p w14:paraId="5DCA9418" w14:textId="77777777" w:rsidR="00B95496" w:rsidRPr="00C1676B" w:rsidRDefault="00F67CD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E0351" w14:paraId="1B8B660F" w14:textId="77777777" w:rsidTr="004B23E9">
        <w:trPr>
          <w:trHeight w:val="825"/>
        </w:trPr>
        <w:tc>
          <w:tcPr>
            <w:tcW w:w="2538" w:type="dxa"/>
          </w:tcPr>
          <w:p w14:paraId="3FA0520F" w14:textId="77777777" w:rsidR="00B95496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0478CE2A" w14:textId="77777777" w:rsidR="00B95496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2989C407" w14:textId="77777777" w:rsidR="00B95496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2531FECF" w14:textId="77777777" w:rsidR="00B95496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14:paraId="0A0922DE" w14:textId="77777777" w:rsidR="00B95496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1E0351" w14:paraId="1D57B675" w14:textId="77777777" w:rsidTr="004B23E9">
        <w:trPr>
          <w:trHeight w:val="275"/>
        </w:trPr>
        <w:tc>
          <w:tcPr>
            <w:tcW w:w="2538" w:type="dxa"/>
          </w:tcPr>
          <w:p w14:paraId="4DD704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CE3AE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55BA2C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23D0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59A801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1139D26C" w14:textId="77777777" w:rsidTr="004B23E9">
        <w:trPr>
          <w:trHeight w:val="275"/>
        </w:trPr>
        <w:tc>
          <w:tcPr>
            <w:tcW w:w="2538" w:type="dxa"/>
          </w:tcPr>
          <w:p w14:paraId="48FF77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B9B30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5BAAE4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616D5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750D10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2F420099" w14:textId="77777777" w:rsidTr="004B23E9">
        <w:trPr>
          <w:trHeight w:val="292"/>
        </w:trPr>
        <w:tc>
          <w:tcPr>
            <w:tcW w:w="2538" w:type="dxa"/>
          </w:tcPr>
          <w:p w14:paraId="724A3E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559B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7D6E1F4F" w14:textId="77777777" w:rsidR="00B95496" w:rsidRPr="00C1676B" w:rsidRDefault="00F67CD8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</w:rPr>
              <w:t>(Foreign)</w:t>
            </w:r>
          </w:p>
        </w:tc>
        <w:tc>
          <w:tcPr>
            <w:tcW w:w="2160" w:type="dxa"/>
          </w:tcPr>
          <w:p w14:paraId="04B41C3A" w14:textId="77777777" w:rsidR="00B95496" w:rsidRPr="00C1676B" w:rsidRDefault="00F67CD8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Address (Foreign)</w:t>
            </w:r>
          </w:p>
        </w:tc>
        <w:tc>
          <w:tcPr>
            <w:tcW w:w="1881" w:type="dxa"/>
          </w:tcPr>
          <w:p w14:paraId="0CABA0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3675F99E" w14:textId="77777777" w:rsidTr="00044B40">
        <w:trPr>
          <w:trHeight w:val="557"/>
        </w:trPr>
        <w:tc>
          <w:tcPr>
            <w:tcW w:w="2538" w:type="dxa"/>
          </w:tcPr>
          <w:p w14:paraId="121DB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A3C1A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0EC35C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77C80A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0440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5CD824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6AF790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66F5E1D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01E6AF5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09E20842" w14:textId="77777777" w:rsidR="008A20BA" w:rsidRPr="00E059E1" w:rsidRDefault="00F67CD8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77867618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AEEA877" w14:textId="77777777" w:rsidR="0064317E" w:rsidRPr="004A10AC" w:rsidRDefault="00F67CD8" w:rsidP="007E46C7">
                  <w:pPr>
                    <w:rPr>
                      <w:rFonts w:ascii="Calibri" w:hAnsi="Calibri" w:cs="Calibri"/>
                    </w:rPr>
                  </w:pPr>
                  <w:r w:rsidRPr="0064317E">
                    <w:rPr>
                      <w:rFonts w:ascii="Calibri" w:hAnsi="Calibri" w:cs="Calibri"/>
                      <w:b/>
                    </w:rPr>
                    <w:t>Note</w:t>
                  </w:r>
                  <w:r>
                    <w:rPr>
                      <w:rFonts w:ascii="Calibri" w:hAnsi="Calibri" w:cs="Calibri"/>
                    </w:rPr>
                    <w:t>: Are you</w:t>
                  </w:r>
                  <w:r w:rsidRPr="004A10AC">
                    <w:rPr>
                      <w:rFonts w:ascii="Calibri" w:hAnsi="Calibri" w:cs="Calibri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America</w:t>
                  </w:r>
                </w:p>
                <w:p w14:paraId="00C1A1A5" w14:textId="77777777" w:rsidR="0064317E" w:rsidRDefault="0064317E">
                  <w:pPr>
                    <w:rPr>
                      <w:rFonts w:ascii="Calibri" w:hAnsi="Calibri" w:cs="Calibri"/>
                    </w:rPr>
                  </w:pPr>
                </w:p>
                <w:p w14:paraId="1F62E433" w14:textId="77777777" w:rsidR="0064317E" w:rsidRPr="004A10AC" w:rsidRDefault="00F67CD8">
                  <w:pPr>
                    <w:rPr>
                      <w:rFonts w:ascii="Calibri" w:hAnsi="Calibri" w:cs="Calibri"/>
                    </w:rPr>
                  </w:pPr>
                  <w:r w:rsidRPr="004A10AC">
                    <w:rPr>
                      <w:rFonts w:ascii="Calibri" w:hAnsi="Calibri" w:cs="Calibri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No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Yes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F63896C" w14:textId="77777777" w:rsidR="00B95496" w:rsidRDefault="00B95496" w:rsidP="00B95496">
      <w:pPr>
        <w:spacing w:before="9"/>
        <w:rPr>
          <w:rFonts w:ascii="Calibri" w:hAnsi="Calibri" w:cs="Calibri"/>
          <w:sz w:val="2"/>
        </w:rPr>
      </w:pPr>
    </w:p>
    <w:p w14:paraId="689BBC9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99F62B2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29A1F1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DA728F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0DC733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43DB24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DECC31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F04B11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20A2BC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3F21A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FFAD6C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50DE19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09517B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2BC36A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98976B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99C2BF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74F624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B79CC1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A97F5E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2C0C34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8107574" w14:textId="77777777" w:rsidR="004F2E9A" w:rsidRDefault="00F67CD8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0C980302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</w:rPr>
        <w:pict w14:anchorId="36F77C38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A76A3E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479C62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EB4AB9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427109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9B3C00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FD9AFB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D36F91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0FEB9B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726F9C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D48CA1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C7CBD4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877059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91F65A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48B76B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554E832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55CB11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0027A9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A271999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90DFBBE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87F76DA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CFF3FF7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745DE7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E745F4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17753A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9CFE34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74F504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8C749D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067E69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D05040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478084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BE1C10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EB685A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B32314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F997A4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DF5284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116D28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39781B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65879A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3F3D7A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426544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D7CE5D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B8B2BA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5173DF9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E0351" w14:paraId="7BCF1A0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B16727" w14:textId="77777777" w:rsidR="008F53D7" w:rsidRPr="00C1676B" w:rsidRDefault="00F67CD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CHARITY CONTRIBUTIONS</w:t>
            </w:r>
          </w:p>
        </w:tc>
      </w:tr>
      <w:tr w:rsidR="001E0351" w14:paraId="153AAD76" w14:textId="77777777" w:rsidTr="006565F7">
        <w:trPr>
          <w:trHeight w:val="533"/>
        </w:trPr>
        <w:tc>
          <w:tcPr>
            <w:tcW w:w="577" w:type="dxa"/>
          </w:tcPr>
          <w:p w14:paraId="5325AC92" w14:textId="77777777" w:rsidR="008F53D7" w:rsidRPr="00C03D07" w:rsidRDefault="00F67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14:paraId="675A41F7" w14:textId="77777777" w:rsidR="008F53D7" w:rsidRPr="00C03D07" w:rsidRDefault="00F67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0CA19446" w14:textId="77777777" w:rsidR="008F53D7" w:rsidRPr="00C03D07" w:rsidRDefault="00F67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2DC1F85B" w14:textId="77777777" w:rsidR="008F53D7" w:rsidRPr="00C03D07" w:rsidRDefault="00F67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05617402" w14:textId="77777777" w:rsidR="008F53D7" w:rsidRPr="00C03D07" w:rsidRDefault="00F67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06AC2601" w14:textId="77777777" w:rsidR="008F53D7" w:rsidRPr="00C03D07" w:rsidRDefault="00F67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1E0351" w14:paraId="662FC834" w14:textId="77777777" w:rsidTr="006565F7">
        <w:trPr>
          <w:trHeight w:val="266"/>
        </w:trPr>
        <w:tc>
          <w:tcPr>
            <w:tcW w:w="577" w:type="dxa"/>
          </w:tcPr>
          <w:p w14:paraId="071D4B15" w14:textId="77777777" w:rsidR="008F53D7" w:rsidRPr="00C03D07" w:rsidRDefault="00F67CD8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14:paraId="09D615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7502FA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0E3DEE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902D5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7CB927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5C23BA78" w14:textId="77777777" w:rsidTr="006565F7">
        <w:trPr>
          <w:trHeight w:val="266"/>
        </w:trPr>
        <w:tc>
          <w:tcPr>
            <w:tcW w:w="577" w:type="dxa"/>
          </w:tcPr>
          <w:p w14:paraId="52206DB3" w14:textId="77777777" w:rsidR="008F53D7" w:rsidRPr="00C03D07" w:rsidRDefault="00F67CD8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14:paraId="411D3A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1961DA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5A0BAC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0CE45A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2F7950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32700AD4" w14:textId="77777777" w:rsidTr="006565F7">
        <w:trPr>
          <w:trHeight w:val="266"/>
        </w:trPr>
        <w:tc>
          <w:tcPr>
            <w:tcW w:w="577" w:type="dxa"/>
          </w:tcPr>
          <w:p w14:paraId="61B563E9" w14:textId="77777777" w:rsidR="008F53D7" w:rsidRPr="00C03D07" w:rsidRDefault="00F67CD8" w:rsidP="006565F7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14:paraId="06C6C514" w14:textId="77777777" w:rsidR="008F53D7" w:rsidRPr="00C03D07" w:rsidRDefault="00F67CD8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128345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51013F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7E3DE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3BEDF2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3FC6338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F5C2B21" w14:textId="77777777" w:rsidR="008F53D7" w:rsidRPr="00C03D07" w:rsidRDefault="00F67CD8" w:rsidP="006565F7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5DEF48BC" w14:textId="77777777" w:rsidR="008F53D7" w:rsidRPr="00C03D07" w:rsidRDefault="00F67CD8" w:rsidP="006565F7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</w:rPr>
              <w:t xml:space="preserve"> Cash Contribution more than $ 500 receipts are Mandatory</w:t>
            </w:r>
          </w:p>
        </w:tc>
      </w:tr>
    </w:tbl>
    <w:p w14:paraId="31B3BD1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769657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16708E3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8CCA0D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D4330AD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5AF103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80F31F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49FC3B27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C761504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9113018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36EC31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u w:val="single"/>
        </w:rPr>
        <w:t>INSURANCE:</w:t>
      </w:r>
    </w:p>
    <w:p w14:paraId="7B3F0FE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E0351" w14:paraId="79112B1D" w14:textId="77777777" w:rsidTr="004B23E9">
        <w:tc>
          <w:tcPr>
            <w:tcW w:w="9198" w:type="dxa"/>
          </w:tcPr>
          <w:p w14:paraId="3D534839" w14:textId="77777777" w:rsidR="007706AD" w:rsidRPr="00C03D07" w:rsidRDefault="00F67CD8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F068B0C" w14:textId="043207FE" w:rsidR="007706AD" w:rsidRPr="00C03D07" w:rsidRDefault="002C3293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yes</w:t>
            </w:r>
          </w:p>
        </w:tc>
      </w:tr>
      <w:tr w:rsidR="001E0351" w14:paraId="2A2B6D7D" w14:textId="77777777" w:rsidTr="004B23E9">
        <w:tc>
          <w:tcPr>
            <w:tcW w:w="9198" w:type="dxa"/>
          </w:tcPr>
          <w:p w14:paraId="22AFFC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548916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1E0351" w14:paraId="66403DCC" w14:textId="77777777" w:rsidTr="004B23E9">
        <w:tc>
          <w:tcPr>
            <w:tcW w:w="9198" w:type="dxa"/>
          </w:tcPr>
          <w:p w14:paraId="5F141260" w14:textId="77777777" w:rsidR="007706AD" w:rsidRPr="00C03D07" w:rsidRDefault="00F67CD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</w:rPr>
              <w:t>months</w:t>
            </w:r>
          </w:p>
        </w:tc>
        <w:tc>
          <w:tcPr>
            <w:tcW w:w="1818" w:type="dxa"/>
          </w:tcPr>
          <w:p w14:paraId="2011CF0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1E0351" w14:paraId="2E167143" w14:textId="77777777" w:rsidTr="004B23E9">
        <w:tc>
          <w:tcPr>
            <w:tcW w:w="9198" w:type="dxa"/>
          </w:tcPr>
          <w:p w14:paraId="498F976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24B0DBAF" w14:textId="77777777" w:rsidR="007706AD" w:rsidRPr="00C03D07" w:rsidRDefault="00F67CD8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</w:rPr>
              <w:t>Insurance. Please provide F0r</w:t>
            </w:r>
            <w:r w:rsidR="00A91336">
              <w:rPr>
                <w:rFonts w:ascii="Calibri" w:hAnsi="Calibri" w:cs="Calibri"/>
                <w:b/>
              </w:rPr>
              <w:t xml:space="preserve">m 1099-HC. </w:t>
            </w:r>
          </w:p>
          <w:p w14:paraId="2FE88D0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077853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2E03EDE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67C9C91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4333ACC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3079189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INVESTMENTS – SALE &amp;PURCHASE OF STOCKS </w:t>
      </w:r>
    </w:p>
    <w:p w14:paraId="30B0B30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05D084B6" w14:textId="77777777" w:rsidR="0064317E" w:rsidRPr="0064317E" w:rsidRDefault="00F67CD8" w:rsidP="003E2E35">
      <w:pPr>
        <w:spacing w:before="9"/>
        <w:rPr>
          <w:rFonts w:ascii="Calibri" w:hAnsi="Calibri" w:cs="Calibri"/>
          <w:b/>
          <w:color w:val="4F81BD"/>
        </w:rPr>
      </w:pPr>
      <w:r w:rsidRPr="0064317E">
        <w:rPr>
          <w:rFonts w:ascii="Calibri" w:hAnsi="Calibri" w:cs="Calibri"/>
          <w:b/>
          <w:color w:val="4F81BD"/>
        </w:rPr>
        <w:t>For stocks y</w:t>
      </w:r>
      <w:r>
        <w:rPr>
          <w:rFonts w:ascii="Calibri" w:hAnsi="Calibri" w:cs="Calibri"/>
          <w:b/>
          <w:color w:val="4F81BD"/>
        </w:rPr>
        <w:t>ou will receive 1099-B f</w:t>
      </w:r>
      <w:r w:rsidRPr="0064317E">
        <w:rPr>
          <w:rFonts w:ascii="Calibri" w:hAnsi="Calibri" w:cs="Calibri"/>
          <w:b/>
          <w:color w:val="4F81BD"/>
        </w:rPr>
        <w:t>o</w:t>
      </w:r>
      <w:r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m </w:t>
      </w:r>
      <w:r>
        <w:rPr>
          <w:rFonts w:ascii="Calibri" w:hAnsi="Calibri" w:cs="Calibri"/>
          <w:b/>
          <w:color w:val="4F81BD"/>
        </w:rPr>
        <w:t>from vendors like R</w:t>
      </w:r>
      <w:r w:rsidRPr="0064317E">
        <w:rPr>
          <w:rFonts w:ascii="Calibri" w:hAnsi="Calibri" w:cs="Calibri"/>
          <w:b/>
          <w:color w:val="4F81BD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</w:rPr>
        <w:t xml:space="preserve"> </w:t>
      </w:r>
      <w:r w:rsidRPr="0064317E">
        <w:rPr>
          <w:rFonts w:ascii="Calibri" w:hAnsi="Calibri" w:cs="Calibri"/>
          <w:b/>
          <w:color w:val="4F81BD"/>
        </w:rPr>
        <w:t>etc., If the stocks were given by you</w:t>
      </w:r>
      <w:r w:rsidR="0088581A"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 employer you will receive a supplemental document and you need to submit it also.</w:t>
      </w:r>
    </w:p>
    <w:p w14:paraId="2B7FEEF1" w14:textId="77777777" w:rsidR="00820F53" w:rsidRPr="0064317E" w:rsidRDefault="0064317E" w:rsidP="003E2E35">
      <w:pPr>
        <w:spacing w:before="9"/>
        <w:rPr>
          <w:rFonts w:ascii="Calibri" w:hAnsi="Calibri" w:cs="Calibri"/>
        </w:rPr>
      </w:pPr>
      <w:r w:rsidRPr="0064317E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E0351" w14:paraId="3270E462" w14:textId="77777777" w:rsidTr="004B23E9">
        <w:tc>
          <w:tcPr>
            <w:tcW w:w="1101" w:type="dxa"/>
            <w:shd w:val="clear" w:color="auto" w:fill="auto"/>
          </w:tcPr>
          <w:p w14:paraId="65FE6F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D0AC3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0F143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AC94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1CCFE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05712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7735B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F9948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6707E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4A8C8C1" w14:textId="77777777" w:rsidR="00C27558" w:rsidRPr="004B23E9" w:rsidRDefault="00F67CD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2A2A43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1E0351" w14:paraId="2FC8352F" w14:textId="77777777" w:rsidTr="004B23E9">
        <w:tc>
          <w:tcPr>
            <w:tcW w:w="1101" w:type="dxa"/>
            <w:shd w:val="clear" w:color="auto" w:fill="auto"/>
          </w:tcPr>
          <w:p w14:paraId="2FF651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1796FE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16B9EB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758945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E45ED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BC0D8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04C9F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6809C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EF58F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D8CDB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0A580369" w14:textId="77777777" w:rsidTr="004B23E9">
        <w:tc>
          <w:tcPr>
            <w:tcW w:w="1101" w:type="dxa"/>
            <w:shd w:val="clear" w:color="auto" w:fill="auto"/>
          </w:tcPr>
          <w:p w14:paraId="2EAD20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42D69C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E33C6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35F1B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2B9E2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02EA6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8C251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1CCEA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D53CD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31010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6D87953B" w14:textId="77777777" w:rsidR="00BA624C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0574DA38" w14:textId="77777777" w:rsidR="0088581A" w:rsidRPr="0088581A" w:rsidRDefault="0088581A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E0351" w14:paraId="47300C1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EE44B77" w14:textId="77777777" w:rsidR="00820F53" w:rsidRPr="00C1676B" w:rsidRDefault="00F67CD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Other Deductions – Adjustments to Income</w:t>
            </w:r>
          </w:p>
        </w:tc>
      </w:tr>
      <w:tr w:rsidR="001E0351" w14:paraId="6470445C" w14:textId="77777777" w:rsidTr="004B23E9">
        <w:trPr>
          <w:trHeight w:val="263"/>
        </w:trPr>
        <w:tc>
          <w:tcPr>
            <w:tcW w:w="6880" w:type="dxa"/>
          </w:tcPr>
          <w:p w14:paraId="194DA65B" w14:textId="77777777" w:rsidR="00820F53" w:rsidRPr="00C03D07" w:rsidRDefault="00F67CD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52F3A129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677A9342" w14:textId="77777777" w:rsidR="00820F53" w:rsidRPr="00C03D07" w:rsidRDefault="00F67CD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1E0351" w14:paraId="3FD4A2AD" w14:textId="77777777" w:rsidTr="004B23E9">
        <w:trPr>
          <w:trHeight w:val="263"/>
        </w:trPr>
        <w:tc>
          <w:tcPr>
            <w:tcW w:w="6880" w:type="dxa"/>
          </w:tcPr>
          <w:p w14:paraId="41FB6127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Teaching profession ($ 250)</w:t>
            </w:r>
          </w:p>
        </w:tc>
        <w:tc>
          <w:tcPr>
            <w:tcW w:w="1977" w:type="dxa"/>
          </w:tcPr>
          <w:p w14:paraId="63CAE5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79E421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64112CC0" w14:textId="77777777" w:rsidTr="004B23E9">
        <w:trPr>
          <w:trHeight w:val="301"/>
        </w:trPr>
        <w:tc>
          <w:tcPr>
            <w:tcW w:w="6880" w:type="dxa"/>
          </w:tcPr>
          <w:p w14:paraId="5B718E1A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2E6571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4C712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3BA93DEB" w14:textId="77777777" w:rsidTr="004B23E9">
        <w:trPr>
          <w:trHeight w:val="263"/>
        </w:trPr>
        <w:tc>
          <w:tcPr>
            <w:tcW w:w="6880" w:type="dxa"/>
          </w:tcPr>
          <w:p w14:paraId="01EEAAE1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3C1E27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BD093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65B2EC97" w14:textId="77777777" w:rsidTr="004B23E9">
        <w:trPr>
          <w:trHeight w:val="250"/>
        </w:trPr>
        <w:tc>
          <w:tcPr>
            <w:tcW w:w="6880" w:type="dxa"/>
          </w:tcPr>
          <w:p w14:paraId="66B92D9F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</w:p>
        </w:tc>
        <w:tc>
          <w:tcPr>
            <w:tcW w:w="1977" w:type="dxa"/>
          </w:tcPr>
          <w:p w14:paraId="691811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B51A1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6ECF22C0" w14:textId="77777777" w:rsidTr="004B23E9">
        <w:trPr>
          <w:trHeight w:val="263"/>
        </w:trPr>
        <w:tc>
          <w:tcPr>
            <w:tcW w:w="6880" w:type="dxa"/>
          </w:tcPr>
          <w:p w14:paraId="1C2B38CC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412E98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33A57D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7E59EBE4" w14:textId="77777777" w:rsidTr="004B23E9">
        <w:trPr>
          <w:trHeight w:val="275"/>
        </w:trPr>
        <w:tc>
          <w:tcPr>
            <w:tcW w:w="6880" w:type="dxa"/>
          </w:tcPr>
          <w:p w14:paraId="1B75225A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1098-T</w:t>
            </w:r>
          </w:p>
        </w:tc>
        <w:tc>
          <w:tcPr>
            <w:tcW w:w="1977" w:type="dxa"/>
          </w:tcPr>
          <w:p w14:paraId="77B3A1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413DE3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1440F8A3" w14:textId="77777777" w:rsidTr="004B23E9">
        <w:trPr>
          <w:trHeight w:val="275"/>
        </w:trPr>
        <w:tc>
          <w:tcPr>
            <w:tcW w:w="6880" w:type="dxa"/>
          </w:tcPr>
          <w:p w14:paraId="5ABB8CA7" w14:textId="77777777" w:rsidR="00820F53" w:rsidRPr="00C03D07" w:rsidRDefault="00F67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680FC2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3F9A0F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B8F498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630572DF" w14:textId="77777777" w:rsidR="004416C2" w:rsidRDefault="00F67CD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FOR FBAR/FATCA</w:t>
      </w:r>
    </w:p>
    <w:p w14:paraId="6314CE3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E0351" w14:paraId="68114448" w14:textId="77777777" w:rsidTr="005A2CD3">
        <w:tc>
          <w:tcPr>
            <w:tcW w:w="7196" w:type="dxa"/>
            <w:shd w:val="clear" w:color="auto" w:fill="auto"/>
          </w:tcPr>
          <w:p w14:paraId="30391CA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2126" w:type="dxa"/>
            <w:shd w:val="clear" w:color="auto" w:fill="auto"/>
          </w:tcPr>
          <w:p w14:paraId="1A0E183A" w14:textId="77777777" w:rsidR="004416C2" w:rsidRPr="005A2CD3" w:rsidRDefault="00F67CD8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9C43AD2" w14:textId="77777777" w:rsidR="004416C2" w:rsidRPr="005A2CD3" w:rsidRDefault="00F67CD8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(No)</w:t>
            </w:r>
          </w:p>
        </w:tc>
      </w:tr>
      <w:tr w:rsidR="001E0351" w14:paraId="416AC8D1" w14:textId="77777777" w:rsidTr="005A2CD3">
        <w:tc>
          <w:tcPr>
            <w:tcW w:w="7196" w:type="dxa"/>
            <w:shd w:val="clear" w:color="auto" w:fill="auto"/>
          </w:tcPr>
          <w:p w14:paraId="79756E9F" w14:textId="77777777" w:rsidR="0087309D" w:rsidRPr="005A2CD3" w:rsidRDefault="00F67CD8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921BC4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0E3FD2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  <w:tr w:rsidR="001E0351" w14:paraId="09573AB0" w14:textId="77777777" w:rsidTr="005A2CD3">
        <w:tc>
          <w:tcPr>
            <w:tcW w:w="7196" w:type="dxa"/>
            <w:shd w:val="clear" w:color="auto" w:fill="auto"/>
          </w:tcPr>
          <w:p w14:paraId="38A6D052" w14:textId="77777777" w:rsidR="0087309D" w:rsidRPr="005A2CD3" w:rsidRDefault="00F67CD8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72929DD2" w14:textId="77777777" w:rsidR="0087309D" w:rsidRPr="005A2CD3" w:rsidRDefault="00F67CD8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DBD7EC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69B6152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7273358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48D9296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>Note: You may have to</w:t>
      </w:r>
      <w:r w:rsidR="0088581A">
        <w:rPr>
          <w:rFonts w:ascii="Calibri" w:eastAsia="Arial" w:hAnsi="Calibri" w:cs="Calibri"/>
          <w:w w:val="82"/>
        </w:rPr>
        <w:t xml:space="preserve"> report</w:t>
      </w:r>
      <w:r w:rsidRPr="00CB653F">
        <w:rPr>
          <w:rFonts w:ascii="Calibri" w:eastAsia="Arial" w:hAnsi="Calibri" w:cs="Calibri"/>
          <w:w w:val="82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</w:rPr>
        <w:t>April 15</w:t>
      </w:r>
      <w:r w:rsidR="0088581A">
        <w:rPr>
          <w:rFonts w:ascii="Calibri" w:eastAsia="Arial" w:hAnsi="Calibri" w:cs="Calibri"/>
          <w:w w:val="82"/>
        </w:rPr>
        <w:t>, 2021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8581A">
        <w:rPr>
          <w:rFonts w:ascii="Calibri" w:eastAsia="Arial" w:hAnsi="Calibri" w:cs="Calibri"/>
          <w:w w:val="82"/>
        </w:rPr>
        <w:t>ny time during the tax year 2020</w:t>
      </w:r>
      <w:r w:rsidRPr="00CB653F">
        <w:rPr>
          <w:rFonts w:ascii="Calibri" w:eastAsia="Arial" w:hAnsi="Calibri" w:cs="Calibri"/>
          <w:w w:val="82"/>
        </w:rPr>
        <w:t>.</w:t>
      </w:r>
      <w:r w:rsidR="0088581A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tax</w:t>
      </w:r>
      <w:r w:rsidR="008F64D5">
        <w:rPr>
          <w:rFonts w:ascii="Calibri" w:eastAsia="Arial" w:hAnsi="Calibri" w:cs="Calibri"/>
          <w:w w:val="82"/>
        </w:rPr>
        <w:t xml:space="preserve"> Compl</w:t>
      </w:r>
      <w:r w:rsidR="0087309D">
        <w:rPr>
          <w:rFonts w:ascii="Calibri" w:eastAsia="Arial" w:hAnsi="Calibri" w:cs="Calibri"/>
          <w:w w:val="82"/>
        </w:rPr>
        <w:t>iance Act) before April 15</w:t>
      </w:r>
      <w:r w:rsidR="0088581A">
        <w:rPr>
          <w:rFonts w:ascii="Calibri" w:eastAsia="Arial" w:hAnsi="Calibri" w:cs="Calibri"/>
          <w:w w:val="82"/>
        </w:rPr>
        <w:t>, 2021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4E151DA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1B20022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E0351" w14:paraId="477E727A" w14:textId="77777777" w:rsidTr="00C22C37">
        <w:trPr>
          <w:trHeight w:val="318"/>
        </w:trPr>
        <w:tc>
          <w:tcPr>
            <w:tcW w:w="6194" w:type="dxa"/>
          </w:tcPr>
          <w:p w14:paraId="35FECA7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0AA9F13B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TY-2020</w:t>
            </w:r>
            <w:r w:rsidR="00F67CD8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3498082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1BCDE76F" w14:textId="77777777" w:rsidTr="00C22C37">
        <w:trPr>
          <w:trHeight w:val="303"/>
        </w:trPr>
        <w:tc>
          <w:tcPr>
            <w:tcW w:w="6194" w:type="dxa"/>
          </w:tcPr>
          <w:p w14:paraId="58FA7AC6" w14:textId="77777777" w:rsidR="00C22C37" w:rsidRPr="00C03D07" w:rsidRDefault="00F67CD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1C44F09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4C6F30AB" w14:textId="77777777" w:rsidTr="00C22C37">
        <w:trPr>
          <w:trHeight w:val="304"/>
        </w:trPr>
        <w:tc>
          <w:tcPr>
            <w:tcW w:w="6194" w:type="dxa"/>
          </w:tcPr>
          <w:p w14:paraId="4534515C" w14:textId="77777777" w:rsidR="00C22C37" w:rsidRPr="00C03D07" w:rsidRDefault="00F67CD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03220D9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6A62B968" w14:textId="77777777" w:rsidTr="00C22C37">
        <w:trPr>
          <w:trHeight w:val="318"/>
        </w:trPr>
        <w:tc>
          <w:tcPr>
            <w:tcW w:w="6194" w:type="dxa"/>
          </w:tcPr>
          <w:p w14:paraId="60AAE46B" w14:textId="77777777" w:rsidR="00C22C37" w:rsidRPr="00C03D07" w:rsidRDefault="00F67CD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1709B49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5FEE24F3" w14:textId="77777777" w:rsidTr="00C22C37">
        <w:trPr>
          <w:trHeight w:val="303"/>
        </w:trPr>
        <w:tc>
          <w:tcPr>
            <w:tcW w:w="6194" w:type="dxa"/>
          </w:tcPr>
          <w:p w14:paraId="686FCAD5" w14:textId="77777777" w:rsidR="00C22C37" w:rsidRPr="00C03D07" w:rsidRDefault="00F67CD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supplemental information</w:t>
            </w:r>
          </w:p>
        </w:tc>
        <w:tc>
          <w:tcPr>
            <w:tcW w:w="3086" w:type="dxa"/>
          </w:tcPr>
          <w:p w14:paraId="23C5377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08676A7E" w14:textId="77777777" w:rsidTr="00C22C37">
        <w:trPr>
          <w:trHeight w:val="318"/>
        </w:trPr>
        <w:tc>
          <w:tcPr>
            <w:tcW w:w="6194" w:type="dxa"/>
          </w:tcPr>
          <w:p w14:paraId="4E0C721E" w14:textId="77777777" w:rsidR="00C22C37" w:rsidRPr="00C03D07" w:rsidRDefault="00F67CD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4E82BBB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54804150" w14:textId="77777777" w:rsidTr="00C22C37">
        <w:trPr>
          <w:trHeight w:val="303"/>
        </w:trPr>
        <w:tc>
          <w:tcPr>
            <w:tcW w:w="6194" w:type="dxa"/>
          </w:tcPr>
          <w:p w14:paraId="026D1A8D" w14:textId="77777777" w:rsidR="00C22C37" w:rsidRPr="00C03D07" w:rsidRDefault="00F67CD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EA03E3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76F1F792" w14:textId="77777777" w:rsidTr="00C22C37">
        <w:trPr>
          <w:trHeight w:val="318"/>
        </w:trPr>
        <w:tc>
          <w:tcPr>
            <w:tcW w:w="6194" w:type="dxa"/>
          </w:tcPr>
          <w:p w14:paraId="57568FC6" w14:textId="77777777" w:rsidR="00C22C37" w:rsidRPr="00C03D07" w:rsidRDefault="00F67CD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rusts,Estates and S-Corporations</w:t>
            </w:r>
          </w:p>
        </w:tc>
        <w:tc>
          <w:tcPr>
            <w:tcW w:w="3086" w:type="dxa"/>
          </w:tcPr>
          <w:p w14:paraId="2ED6867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581E1F0E" w14:textId="77777777" w:rsidTr="00C22C37">
        <w:trPr>
          <w:trHeight w:val="318"/>
        </w:trPr>
        <w:tc>
          <w:tcPr>
            <w:tcW w:w="6194" w:type="dxa"/>
          </w:tcPr>
          <w:p w14:paraId="3BB3828B" w14:textId="77777777" w:rsidR="00C22C37" w:rsidRPr="00C03D07" w:rsidRDefault="00F67CD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70A3D4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550E5146" w14:textId="77777777" w:rsidTr="00C22C37">
        <w:trPr>
          <w:trHeight w:val="318"/>
        </w:trPr>
        <w:tc>
          <w:tcPr>
            <w:tcW w:w="6194" w:type="dxa"/>
          </w:tcPr>
          <w:p w14:paraId="169A436A" w14:textId="77777777" w:rsidR="00C22C37" w:rsidRPr="00C03D07" w:rsidRDefault="00F67CD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3718FF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45B6F893" w14:textId="77777777" w:rsidTr="00C22C37">
        <w:trPr>
          <w:trHeight w:val="318"/>
        </w:trPr>
        <w:tc>
          <w:tcPr>
            <w:tcW w:w="6194" w:type="dxa"/>
          </w:tcPr>
          <w:p w14:paraId="2150D5BB" w14:textId="77777777" w:rsidR="00C22C37" w:rsidRPr="00C03D07" w:rsidRDefault="00F67CD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35241E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563D3A15" w14:textId="77777777" w:rsidTr="00C22C37">
        <w:trPr>
          <w:trHeight w:val="318"/>
        </w:trPr>
        <w:tc>
          <w:tcPr>
            <w:tcW w:w="6194" w:type="dxa"/>
          </w:tcPr>
          <w:p w14:paraId="176AF832" w14:textId="77777777" w:rsidR="00C22C37" w:rsidRPr="00C03D07" w:rsidRDefault="00F67CD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7DC053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3940FC9B" w14:textId="77777777" w:rsidTr="00C22C37">
        <w:trPr>
          <w:trHeight w:val="318"/>
        </w:trPr>
        <w:tc>
          <w:tcPr>
            <w:tcW w:w="6194" w:type="dxa"/>
          </w:tcPr>
          <w:p w14:paraId="05EA270D" w14:textId="77777777" w:rsidR="00C22C37" w:rsidRPr="00C03D07" w:rsidRDefault="00F67CD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02E8D5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570165E1" w14:textId="77777777" w:rsidTr="00C22C37">
        <w:trPr>
          <w:trHeight w:val="318"/>
        </w:trPr>
        <w:tc>
          <w:tcPr>
            <w:tcW w:w="6194" w:type="dxa"/>
          </w:tcPr>
          <w:p w14:paraId="0D278D59" w14:textId="77777777" w:rsidR="00C22C37" w:rsidRPr="00C03D07" w:rsidRDefault="00F67CD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41663AF1" w14:textId="77777777" w:rsidR="00C22C37" w:rsidRPr="00C03D07" w:rsidRDefault="00F67CD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09EFFE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47D8619D" w14:textId="77777777" w:rsidTr="00C22C37">
        <w:trPr>
          <w:trHeight w:val="318"/>
        </w:trPr>
        <w:tc>
          <w:tcPr>
            <w:tcW w:w="6194" w:type="dxa"/>
          </w:tcPr>
          <w:p w14:paraId="6BAE5C5A" w14:textId="77777777" w:rsidR="00C22C37" w:rsidRPr="00C03D07" w:rsidRDefault="00F67CD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1B19CC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2B2ED03E" w14:textId="77777777" w:rsidTr="00C22C37">
        <w:trPr>
          <w:trHeight w:val="318"/>
        </w:trPr>
        <w:tc>
          <w:tcPr>
            <w:tcW w:w="6194" w:type="dxa"/>
          </w:tcPr>
          <w:p w14:paraId="5325ADFC" w14:textId="77777777" w:rsidR="00C22C37" w:rsidRPr="00C03D07" w:rsidRDefault="00F67CD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679070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7341CE43" w14:textId="77777777" w:rsidTr="00C22C37">
        <w:trPr>
          <w:trHeight w:val="318"/>
        </w:trPr>
        <w:tc>
          <w:tcPr>
            <w:tcW w:w="6194" w:type="dxa"/>
          </w:tcPr>
          <w:p w14:paraId="3DF7AC92" w14:textId="77777777" w:rsidR="00C22C37" w:rsidRPr="00C03D07" w:rsidRDefault="00F67CD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61A432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6ECD0CD4" w14:textId="77777777" w:rsidTr="00C22C37">
        <w:trPr>
          <w:trHeight w:val="318"/>
        </w:trPr>
        <w:tc>
          <w:tcPr>
            <w:tcW w:w="6194" w:type="dxa"/>
          </w:tcPr>
          <w:p w14:paraId="3E92D45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)</w:t>
            </w:r>
          </w:p>
        </w:tc>
        <w:tc>
          <w:tcPr>
            <w:tcW w:w="3086" w:type="dxa"/>
          </w:tcPr>
          <w:p w14:paraId="21E87B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789C2FCE" w14:textId="77777777" w:rsidTr="00C22C37">
        <w:trPr>
          <w:trHeight w:val="318"/>
        </w:trPr>
        <w:tc>
          <w:tcPr>
            <w:tcW w:w="6194" w:type="dxa"/>
          </w:tcPr>
          <w:p w14:paraId="4B72254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Dec)</w:t>
            </w:r>
          </w:p>
        </w:tc>
        <w:tc>
          <w:tcPr>
            <w:tcW w:w="3086" w:type="dxa"/>
          </w:tcPr>
          <w:p w14:paraId="750C6C1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1EAFAA0A" w14:textId="77777777" w:rsidTr="00C22C37">
        <w:trPr>
          <w:trHeight w:val="318"/>
        </w:trPr>
        <w:tc>
          <w:tcPr>
            <w:tcW w:w="6194" w:type="dxa"/>
          </w:tcPr>
          <w:p w14:paraId="1AE2F68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018B3A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1E0351" w14:paraId="7699E604" w14:textId="77777777" w:rsidTr="00C22C37">
        <w:trPr>
          <w:trHeight w:val="318"/>
        </w:trPr>
        <w:tc>
          <w:tcPr>
            <w:tcW w:w="6194" w:type="dxa"/>
          </w:tcPr>
          <w:p w14:paraId="541AFBDA" w14:textId="77777777" w:rsidR="00B40DBB" w:rsidRPr="00C03D07" w:rsidRDefault="00F67CD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A3CB93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091A176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E0351" w14:paraId="2F52B54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90065EB" w14:textId="77777777" w:rsidR="0087309D" w:rsidRPr="00C1676B" w:rsidRDefault="00F67CD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</w:p>
        </w:tc>
      </w:tr>
      <w:tr w:rsidR="001E0351" w14:paraId="3D32322F" w14:textId="77777777" w:rsidTr="0087309D">
        <w:trPr>
          <w:trHeight w:val="269"/>
        </w:trPr>
        <w:tc>
          <w:tcPr>
            <w:tcW w:w="738" w:type="dxa"/>
          </w:tcPr>
          <w:p w14:paraId="130019AA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05E55831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4A750393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06170BF4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1E0351" w14:paraId="404B0EEC" w14:textId="77777777" w:rsidTr="0087309D">
        <w:trPr>
          <w:trHeight w:val="269"/>
        </w:trPr>
        <w:tc>
          <w:tcPr>
            <w:tcW w:w="738" w:type="dxa"/>
          </w:tcPr>
          <w:p w14:paraId="49BC04CC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4D10EA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CF32D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38200A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5C74989F" w14:textId="77777777" w:rsidTr="0087309D">
        <w:trPr>
          <w:trHeight w:val="269"/>
        </w:trPr>
        <w:tc>
          <w:tcPr>
            <w:tcW w:w="738" w:type="dxa"/>
          </w:tcPr>
          <w:p w14:paraId="1A885345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7AEF48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8B36B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64266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71ADC6AF" w14:textId="77777777" w:rsidTr="0087309D">
        <w:trPr>
          <w:trHeight w:val="269"/>
        </w:trPr>
        <w:tc>
          <w:tcPr>
            <w:tcW w:w="738" w:type="dxa"/>
          </w:tcPr>
          <w:p w14:paraId="001000E1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00FE67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AD714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684D1F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0CC07D11" w14:textId="77777777" w:rsidTr="0087309D">
        <w:trPr>
          <w:trHeight w:val="269"/>
        </w:trPr>
        <w:tc>
          <w:tcPr>
            <w:tcW w:w="738" w:type="dxa"/>
          </w:tcPr>
          <w:p w14:paraId="32AC1CEA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0FDE01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52FA78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6DF5E0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5ED3E381" w14:textId="77777777" w:rsidTr="0087309D">
        <w:trPr>
          <w:trHeight w:val="269"/>
        </w:trPr>
        <w:tc>
          <w:tcPr>
            <w:tcW w:w="738" w:type="dxa"/>
          </w:tcPr>
          <w:p w14:paraId="4F8AB58A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17634A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571E68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448FE1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5F859028" w14:textId="77777777" w:rsidTr="0087309D">
        <w:trPr>
          <w:trHeight w:val="269"/>
        </w:trPr>
        <w:tc>
          <w:tcPr>
            <w:tcW w:w="738" w:type="dxa"/>
          </w:tcPr>
          <w:p w14:paraId="01CBAF86" w14:textId="77777777" w:rsidR="0087309D" w:rsidRPr="00C03D07" w:rsidRDefault="00F67CD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7E194B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2B63BA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C0539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1E0351" w14:paraId="494B498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1F82F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14:paraId="684FEBBF" w14:textId="77777777" w:rsidR="005A2CD3" w:rsidRPr="005A2CD3" w:rsidRDefault="005A2CD3" w:rsidP="005A2CD3">
      <w:pPr>
        <w:rPr>
          <w:vanish/>
        </w:rPr>
      </w:pPr>
    </w:p>
    <w:p w14:paraId="5D13F153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611DEF6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5476B5C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6928B8A8" w14:textId="77777777" w:rsidR="00C22C37" w:rsidRPr="00C03D07" w:rsidRDefault="00F67CD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5A4100A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E0351" w14:paraId="00BBB9A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AC3485C" w14:textId="77777777" w:rsidR="005B04A7" w:rsidRDefault="00F67CD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20</w:t>
            </w:r>
          </w:p>
        </w:tc>
      </w:tr>
      <w:tr w:rsidR="001E0351" w14:paraId="49B1672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CCE1967" w14:textId="77777777" w:rsidR="005B04A7" w:rsidRDefault="00F67CD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1E0351" w14:paraId="113C344B" w14:textId="77777777" w:rsidTr="0003755F">
        <w:trPr>
          <w:trHeight w:val="243"/>
        </w:trPr>
        <w:tc>
          <w:tcPr>
            <w:tcW w:w="5400" w:type="dxa"/>
          </w:tcPr>
          <w:p w14:paraId="35CFF7B9" w14:textId="77777777" w:rsidR="00C22C37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3959" w:type="dxa"/>
          </w:tcPr>
          <w:p w14:paraId="065F4DE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$)</w:t>
            </w:r>
          </w:p>
        </w:tc>
      </w:tr>
      <w:tr w:rsidR="001E0351" w14:paraId="06C82BC3" w14:textId="77777777" w:rsidTr="0003755F">
        <w:trPr>
          <w:trHeight w:val="196"/>
        </w:trPr>
        <w:tc>
          <w:tcPr>
            <w:tcW w:w="5400" w:type="dxa"/>
          </w:tcPr>
          <w:p w14:paraId="4DAEDC84" w14:textId="77777777" w:rsidR="00C22C37" w:rsidRPr="00872D04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3959" w:type="dxa"/>
          </w:tcPr>
          <w:p w14:paraId="484E816E" w14:textId="77777777" w:rsidR="00C22C37" w:rsidRPr="00872D04" w:rsidRDefault="00F67CD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1E0351" w14:paraId="24B7EE8C" w14:textId="77777777" w:rsidTr="0003755F">
        <w:trPr>
          <w:trHeight w:val="260"/>
        </w:trPr>
        <w:tc>
          <w:tcPr>
            <w:tcW w:w="5400" w:type="dxa"/>
          </w:tcPr>
          <w:p w14:paraId="4843804D" w14:textId="77777777" w:rsidR="00C22C37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3959" w:type="dxa"/>
          </w:tcPr>
          <w:p w14:paraId="609DE71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1E0351" w14:paraId="0D88FFC0" w14:textId="77777777" w:rsidTr="0003755F">
        <w:trPr>
          <w:trHeight w:val="196"/>
        </w:trPr>
        <w:tc>
          <w:tcPr>
            <w:tcW w:w="5400" w:type="dxa"/>
          </w:tcPr>
          <w:p w14:paraId="3F472E60" w14:textId="77777777" w:rsidR="00C22C3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Tax Return (Form 1040NR)</w:t>
            </w:r>
          </w:p>
        </w:tc>
        <w:tc>
          <w:tcPr>
            <w:tcW w:w="3959" w:type="dxa"/>
          </w:tcPr>
          <w:p w14:paraId="28CAF79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  <w:r w:rsidR="00F67C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proofErr w:type="gramEnd"/>
            <w:r w:rsidR="00F67C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1E0351" w14:paraId="1EE2C616" w14:textId="77777777" w:rsidTr="0003755F">
        <w:trPr>
          <w:trHeight w:val="196"/>
        </w:trPr>
        <w:tc>
          <w:tcPr>
            <w:tcW w:w="5400" w:type="dxa"/>
          </w:tcPr>
          <w:p w14:paraId="5BC81C73" w14:textId="77777777" w:rsidR="00C22C37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3959" w:type="dxa"/>
          </w:tcPr>
          <w:p w14:paraId="26F84E5B" w14:textId="77777777" w:rsidR="00C22C37" w:rsidRPr="00C03D07" w:rsidRDefault="00F67CD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1E0351" w14:paraId="0CF77793" w14:textId="77777777" w:rsidTr="0003755F">
        <w:trPr>
          <w:trHeight w:val="196"/>
        </w:trPr>
        <w:tc>
          <w:tcPr>
            <w:tcW w:w="5400" w:type="dxa"/>
          </w:tcPr>
          <w:p w14:paraId="7CD60956" w14:textId="77777777" w:rsidR="00C22C37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3959" w:type="dxa"/>
          </w:tcPr>
          <w:p w14:paraId="3A313628" w14:textId="77777777" w:rsidR="00C22C37" w:rsidRPr="00C03D07" w:rsidRDefault="00F67CD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1E0351" w14:paraId="248EC6B4" w14:textId="77777777" w:rsidTr="0003755F">
        <w:trPr>
          <w:trHeight w:val="243"/>
        </w:trPr>
        <w:tc>
          <w:tcPr>
            <w:tcW w:w="5400" w:type="dxa"/>
          </w:tcPr>
          <w:p w14:paraId="0CB2EA1E" w14:textId="77777777" w:rsidR="00C22C37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6CC3EB7" w14:textId="77777777" w:rsidR="00C22C37" w:rsidRPr="00C03D07" w:rsidRDefault="00F67CD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</w:tr>
      <w:tr w:rsidR="001E0351" w14:paraId="64D1C9FE" w14:textId="77777777" w:rsidTr="0003755F">
        <w:trPr>
          <w:trHeight w:val="261"/>
        </w:trPr>
        <w:tc>
          <w:tcPr>
            <w:tcW w:w="5400" w:type="dxa"/>
          </w:tcPr>
          <w:p w14:paraId="1469A12A" w14:textId="77777777" w:rsidR="008F64D5" w:rsidRPr="00C22C37" w:rsidRDefault="00F67CD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g </w:t>
            </w:r>
          </w:p>
        </w:tc>
        <w:tc>
          <w:tcPr>
            <w:tcW w:w="3959" w:type="dxa"/>
          </w:tcPr>
          <w:p w14:paraId="33587D7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1E0351" w14:paraId="334D50AC" w14:textId="77777777" w:rsidTr="0003755F">
        <w:trPr>
          <w:trHeight w:val="243"/>
        </w:trPr>
        <w:tc>
          <w:tcPr>
            <w:tcW w:w="5400" w:type="dxa"/>
          </w:tcPr>
          <w:p w14:paraId="5F3F02F8" w14:textId="77777777" w:rsidR="008F64D5" w:rsidRPr="008F64D5" w:rsidRDefault="00F67CD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F61BAF0" w14:textId="77777777" w:rsidR="008F64D5" w:rsidRDefault="00F67CD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1E0351" w14:paraId="16C9E110" w14:textId="77777777" w:rsidTr="0003755F">
        <w:trPr>
          <w:trHeight w:val="243"/>
        </w:trPr>
        <w:tc>
          <w:tcPr>
            <w:tcW w:w="5400" w:type="dxa"/>
          </w:tcPr>
          <w:p w14:paraId="381C94E7" w14:textId="77777777" w:rsidR="008F64D5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3959" w:type="dxa"/>
          </w:tcPr>
          <w:p w14:paraId="3B892128" w14:textId="77777777" w:rsidR="008F64D5" w:rsidRPr="00C03D07" w:rsidRDefault="00F67CD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1E0351" w14:paraId="4A9E7E16" w14:textId="77777777" w:rsidTr="0003755F">
        <w:trPr>
          <w:trHeight w:val="261"/>
        </w:trPr>
        <w:tc>
          <w:tcPr>
            <w:tcW w:w="5400" w:type="dxa"/>
          </w:tcPr>
          <w:p w14:paraId="59CBDB02" w14:textId="77777777" w:rsidR="008F64D5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3959" w:type="dxa"/>
          </w:tcPr>
          <w:p w14:paraId="7C9DBE67" w14:textId="77777777" w:rsidR="008F64D5" w:rsidRPr="00C03D07" w:rsidRDefault="00F67CD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 Page</w:t>
            </w:r>
          </w:p>
        </w:tc>
      </w:tr>
      <w:tr w:rsidR="001E0351" w14:paraId="71E6269E" w14:textId="77777777" w:rsidTr="0003755F">
        <w:trPr>
          <w:trHeight w:val="261"/>
        </w:trPr>
        <w:tc>
          <w:tcPr>
            <w:tcW w:w="5400" w:type="dxa"/>
          </w:tcPr>
          <w:p w14:paraId="3D57F7D2" w14:textId="77777777" w:rsidR="008F64D5" w:rsidRPr="00C22C37" w:rsidRDefault="00F67CD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3959" w:type="dxa"/>
          </w:tcPr>
          <w:p w14:paraId="72CB075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1E0351" w14:paraId="46EACFFD" w14:textId="77777777" w:rsidTr="0003755F">
        <w:trPr>
          <w:trHeight w:val="261"/>
        </w:trPr>
        <w:tc>
          <w:tcPr>
            <w:tcW w:w="5400" w:type="dxa"/>
          </w:tcPr>
          <w:p w14:paraId="25645F48" w14:textId="77777777" w:rsidR="008F64D5" w:rsidRPr="00C03D07" w:rsidRDefault="00F67CD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  <w:tc>
          <w:tcPr>
            <w:tcW w:w="3959" w:type="dxa"/>
          </w:tcPr>
          <w:p w14:paraId="16A8059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*Free*</w:t>
            </w:r>
          </w:p>
        </w:tc>
      </w:tr>
    </w:tbl>
    <w:p w14:paraId="3939F2D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7F267C2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0275875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</w:p>
    <w:p w14:paraId="71D4C2E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0A452223" w14:textId="77777777" w:rsidR="008B42F8" w:rsidRPr="00C03D07" w:rsidRDefault="00F67CD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upload or email your w2 and other income related statements to prepare your taxes accurately.</w:t>
      </w:r>
    </w:p>
    <w:p w14:paraId="193B4E9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1342C156" w14:textId="77777777" w:rsidR="007C3BCC" w:rsidRPr="00C03D07" w:rsidRDefault="00F67CD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02FFC8D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29C9070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2020258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0C4BEE6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5804C64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4A37266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@gtaxfile.com</w:t>
      </w:r>
      <w:r w:rsidR="0088581A">
        <w:t xml:space="preserve"> </w:t>
      </w:r>
    </w:p>
    <w:p w14:paraId="40C8EF0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0E0E9" w14:textId="77777777" w:rsidR="00F67CD8" w:rsidRDefault="00F67CD8">
      <w:r>
        <w:separator/>
      </w:r>
    </w:p>
  </w:endnote>
  <w:endnote w:type="continuationSeparator" w:id="0">
    <w:p w14:paraId="486EC035" w14:textId="77777777" w:rsidR="00F67CD8" w:rsidRDefault="00F6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F10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E5A49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E8D34F" w14:textId="77777777" w:rsidR="0064317E" w:rsidRPr="00A000E0" w:rsidRDefault="00F67CD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4FF40F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F6CE1B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F1CA922" w14:textId="77777777" w:rsidR="0064317E" w:rsidRPr="002B2F01" w:rsidRDefault="00F67CD8" w:rsidP="00B23708">
    <w:pPr>
      <w:ind w:right="288"/>
      <w:jc w:val="center"/>
      <w:rPr>
        <w:sz w:val="22"/>
      </w:rPr>
    </w:pPr>
    <w:r>
      <w:rPr>
        <w:noProof/>
        <w:sz w:val="20"/>
        <w:szCs w:val="16"/>
      </w:rPr>
      <w:pict w14:anchorId="5E2ADAD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6BA302" w14:textId="77777777" w:rsidR="0064317E" w:rsidRDefault="00F67CD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A3F15" w14:textId="77777777" w:rsidR="00F67CD8" w:rsidRDefault="00F67CD8">
      <w:r>
        <w:separator/>
      </w:r>
    </w:p>
  </w:footnote>
  <w:footnote w:type="continuationSeparator" w:id="0">
    <w:p w14:paraId="72AB0196" w14:textId="77777777" w:rsidR="00F67CD8" w:rsidRDefault="00F6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1A98" w14:textId="77777777" w:rsidR="0064317E" w:rsidRDefault="0064317E">
    <w:pPr>
      <w:pStyle w:val="Header"/>
    </w:pPr>
  </w:p>
  <w:p w14:paraId="2DB94795" w14:textId="77777777" w:rsidR="0064317E" w:rsidRDefault="0064317E">
    <w:pPr>
      <w:pStyle w:val="Header"/>
    </w:pPr>
  </w:p>
  <w:p w14:paraId="37FBFD77" w14:textId="77777777" w:rsidR="0064317E" w:rsidRDefault="00F67CD8">
    <w:pPr>
      <w:pStyle w:val="Header"/>
    </w:pPr>
    <w:r>
      <w:rPr>
        <w:noProof/>
        <w:lang w:eastAsia="zh-TW"/>
      </w:rPr>
      <w:pict w14:anchorId="4B9B8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FC3F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1.0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40AB6AC">
      <w:start w:val="1"/>
      <w:numFmt w:val="decimal"/>
      <w:lvlText w:val="%1."/>
      <w:lvlJc w:val="left"/>
      <w:pPr>
        <w:ind w:left="1440" w:hanging="360"/>
      </w:pPr>
    </w:lvl>
    <w:lvl w:ilvl="1" w:tplc="761CA556" w:tentative="1">
      <w:start w:val="1"/>
      <w:numFmt w:val="lowerLetter"/>
      <w:lvlText w:val="%2."/>
      <w:lvlJc w:val="left"/>
      <w:pPr>
        <w:ind w:left="2160" w:hanging="360"/>
      </w:pPr>
    </w:lvl>
    <w:lvl w:ilvl="2" w:tplc="78C0D488" w:tentative="1">
      <w:start w:val="1"/>
      <w:numFmt w:val="lowerRoman"/>
      <w:lvlText w:val="%3."/>
      <w:lvlJc w:val="right"/>
      <w:pPr>
        <w:ind w:left="2880" w:hanging="180"/>
      </w:pPr>
    </w:lvl>
    <w:lvl w:ilvl="3" w:tplc="F31C227E" w:tentative="1">
      <w:start w:val="1"/>
      <w:numFmt w:val="decimal"/>
      <w:lvlText w:val="%4."/>
      <w:lvlJc w:val="left"/>
      <w:pPr>
        <w:ind w:left="3600" w:hanging="360"/>
      </w:pPr>
    </w:lvl>
    <w:lvl w:ilvl="4" w:tplc="B9A209D0" w:tentative="1">
      <w:start w:val="1"/>
      <w:numFmt w:val="lowerLetter"/>
      <w:lvlText w:val="%5."/>
      <w:lvlJc w:val="left"/>
      <w:pPr>
        <w:ind w:left="4320" w:hanging="360"/>
      </w:pPr>
    </w:lvl>
    <w:lvl w:ilvl="5" w:tplc="C3005E30" w:tentative="1">
      <w:start w:val="1"/>
      <w:numFmt w:val="lowerRoman"/>
      <w:lvlText w:val="%6."/>
      <w:lvlJc w:val="right"/>
      <w:pPr>
        <w:ind w:left="5040" w:hanging="180"/>
      </w:pPr>
    </w:lvl>
    <w:lvl w:ilvl="6" w:tplc="F5625D56" w:tentative="1">
      <w:start w:val="1"/>
      <w:numFmt w:val="decimal"/>
      <w:lvlText w:val="%7."/>
      <w:lvlJc w:val="left"/>
      <w:pPr>
        <w:ind w:left="5760" w:hanging="360"/>
      </w:pPr>
    </w:lvl>
    <w:lvl w:ilvl="7" w:tplc="09CE88E0" w:tentative="1">
      <w:start w:val="1"/>
      <w:numFmt w:val="lowerLetter"/>
      <w:lvlText w:val="%8."/>
      <w:lvlJc w:val="left"/>
      <w:pPr>
        <w:ind w:left="6480" w:hanging="360"/>
      </w:pPr>
    </w:lvl>
    <w:lvl w:ilvl="8" w:tplc="5A06F4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624D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E3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CC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088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87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46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85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61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D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7442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CEF67A" w:tentative="1">
      <w:start w:val="1"/>
      <w:numFmt w:val="lowerLetter"/>
      <w:lvlText w:val="%2."/>
      <w:lvlJc w:val="left"/>
      <w:pPr>
        <w:ind w:left="1440" w:hanging="360"/>
      </w:pPr>
    </w:lvl>
    <w:lvl w:ilvl="2" w:tplc="4F9A18A8" w:tentative="1">
      <w:start w:val="1"/>
      <w:numFmt w:val="lowerRoman"/>
      <w:lvlText w:val="%3."/>
      <w:lvlJc w:val="right"/>
      <w:pPr>
        <w:ind w:left="2160" w:hanging="180"/>
      </w:pPr>
    </w:lvl>
    <w:lvl w:ilvl="3" w:tplc="5FA4A53A" w:tentative="1">
      <w:start w:val="1"/>
      <w:numFmt w:val="decimal"/>
      <w:lvlText w:val="%4."/>
      <w:lvlJc w:val="left"/>
      <w:pPr>
        <w:ind w:left="2880" w:hanging="360"/>
      </w:pPr>
    </w:lvl>
    <w:lvl w:ilvl="4" w:tplc="112C19C0" w:tentative="1">
      <w:start w:val="1"/>
      <w:numFmt w:val="lowerLetter"/>
      <w:lvlText w:val="%5."/>
      <w:lvlJc w:val="left"/>
      <w:pPr>
        <w:ind w:left="3600" w:hanging="360"/>
      </w:pPr>
    </w:lvl>
    <w:lvl w:ilvl="5" w:tplc="1F22DEEC" w:tentative="1">
      <w:start w:val="1"/>
      <w:numFmt w:val="lowerRoman"/>
      <w:lvlText w:val="%6."/>
      <w:lvlJc w:val="right"/>
      <w:pPr>
        <w:ind w:left="4320" w:hanging="180"/>
      </w:pPr>
    </w:lvl>
    <w:lvl w:ilvl="6" w:tplc="B68C8F3C" w:tentative="1">
      <w:start w:val="1"/>
      <w:numFmt w:val="decimal"/>
      <w:lvlText w:val="%7."/>
      <w:lvlJc w:val="left"/>
      <w:pPr>
        <w:ind w:left="5040" w:hanging="360"/>
      </w:pPr>
    </w:lvl>
    <w:lvl w:ilvl="7" w:tplc="5ED80E40" w:tentative="1">
      <w:start w:val="1"/>
      <w:numFmt w:val="lowerLetter"/>
      <w:lvlText w:val="%8."/>
      <w:lvlJc w:val="left"/>
      <w:pPr>
        <w:ind w:left="5760" w:hanging="360"/>
      </w:pPr>
    </w:lvl>
    <w:lvl w:ilvl="8" w:tplc="304A0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80CA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2C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6C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05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4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A7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0E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D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6E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E023578">
      <w:start w:val="1"/>
      <w:numFmt w:val="decimal"/>
      <w:lvlText w:val="%1."/>
      <w:lvlJc w:val="left"/>
      <w:pPr>
        <w:ind w:left="1440" w:hanging="360"/>
      </w:pPr>
    </w:lvl>
    <w:lvl w:ilvl="1" w:tplc="B74C74E4" w:tentative="1">
      <w:start w:val="1"/>
      <w:numFmt w:val="lowerLetter"/>
      <w:lvlText w:val="%2."/>
      <w:lvlJc w:val="left"/>
      <w:pPr>
        <w:ind w:left="2160" w:hanging="360"/>
      </w:pPr>
    </w:lvl>
    <w:lvl w:ilvl="2" w:tplc="AA1677C4" w:tentative="1">
      <w:start w:val="1"/>
      <w:numFmt w:val="lowerRoman"/>
      <w:lvlText w:val="%3."/>
      <w:lvlJc w:val="right"/>
      <w:pPr>
        <w:ind w:left="2880" w:hanging="180"/>
      </w:pPr>
    </w:lvl>
    <w:lvl w:ilvl="3" w:tplc="3926E1A8" w:tentative="1">
      <w:start w:val="1"/>
      <w:numFmt w:val="decimal"/>
      <w:lvlText w:val="%4."/>
      <w:lvlJc w:val="left"/>
      <w:pPr>
        <w:ind w:left="3600" w:hanging="360"/>
      </w:pPr>
    </w:lvl>
    <w:lvl w:ilvl="4" w:tplc="A33E069E" w:tentative="1">
      <w:start w:val="1"/>
      <w:numFmt w:val="lowerLetter"/>
      <w:lvlText w:val="%5."/>
      <w:lvlJc w:val="left"/>
      <w:pPr>
        <w:ind w:left="4320" w:hanging="360"/>
      </w:pPr>
    </w:lvl>
    <w:lvl w:ilvl="5" w:tplc="32B25F6C" w:tentative="1">
      <w:start w:val="1"/>
      <w:numFmt w:val="lowerRoman"/>
      <w:lvlText w:val="%6."/>
      <w:lvlJc w:val="right"/>
      <w:pPr>
        <w:ind w:left="5040" w:hanging="180"/>
      </w:pPr>
    </w:lvl>
    <w:lvl w:ilvl="6" w:tplc="050E488E" w:tentative="1">
      <w:start w:val="1"/>
      <w:numFmt w:val="decimal"/>
      <w:lvlText w:val="%7."/>
      <w:lvlJc w:val="left"/>
      <w:pPr>
        <w:ind w:left="5760" w:hanging="360"/>
      </w:pPr>
    </w:lvl>
    <w:lvl w:ilvl="7" w:tplc="DB12F002" w:tentative="1">
      <w:start w:val="1"/>
      <w:numFmt w:val="lowerLetter"/>
      <w:lvlText w:val="%8."/>
      <w:lvlJc w:val="left"/>
      <w:pPr>
        <w:ind w:left="6480" w:hanging="360"/>
      </w:pPr>
    </w:lvl>
    <w:lvl w:ilvl="8" w:tplc="3A88EE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1726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0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06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2E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B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44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CE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AB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E3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176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6207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0D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7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6E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26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6C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7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20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43EC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61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C6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86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AD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81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45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A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CA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BFCD1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6A8C76" w:tentative="1">
      <w:start w:val="1"/>
      <w:numFmt w:val="lowerLetter"/>
      <w:lvlText w:val="%2."/>
      <w:lvlJc w:val="left"/>
      <w:pPr>
        <w:ind w:left="1440" w:hanging="360"/>
      </w:pPr>
    </w:lvl>
    <w:lvl w:ilvl="2" w:tplc="000E5BB0" w:tentative="1">
      <w:start w:val="1"/>
      <w:numFmt w:val="lowerRoman"/>
      <w:lvlText w:val="%3."/>
      <w:lvlJc w:val="right"/>
      <w:pPr>
        <w:ind w:left="2160" w:hanging="180"/>
      </w:pPr>
    </w:lvl>
    <w:lvl w:ilvl="3" w:tplc="D8640992" w:tentative="1">
      <w:start w:val="1"/>
      <w:numFmt w:val="decimal"/>
      <w:lvlText w:val="%4."/>
      <w:lvlJc w:val="left"/>
      <w:pPr>
        <w:ind w:left="2880" w:hanging="360"/>
      </w:pPr>
    </w:lvl>
    <w:lvl w:ilvl="4" w:tplc="60A4E092" w:tentative="1">
      <w:start w:val="1"/>
      <w:numFmt w:val="lowerLetter"/>
      <w:lvlText w:val="%5."/>
      <w:lvlJc w:val="left"/>
      <w:pPr>
        <w:ind w:left="3600" w:hanging="360"/>
      </w:pPr>
    </w:lvl>
    <w:lvl w:ilvl="5" w:tplc="F9E80536" w:tentative="1">
      <w:start w:val="1"/>
      <w:numFmt w:val="lowerRoman"/>
      <w:lvlText w:val="%6."/>
      <w:lvlJc w:val="right"/>
      <w:pPr>
        <w:ind w:left="4320" w:hanging="180"/>
      </w:pPr>
    </w:lvl>
    <w:lvl w:ilvl="6" w:tplc="5ACA7080" w:tentative="1">
      <w:start w:val="1"/>
      <w:numFmt w:val="decimal"/>
      <w:lvlText w:val="%7."/>
      <w:lvlJc w:val="left"/>
      <w:pPr>
        <w:ind w:left="5040" w:hanging="360"/>
      </w:pPr>
    </w:lvl>
    <w:lvl w:ilvl="7" w:tplc="6EEA869E" w:tentative="1">
      <w:start w:val="1"/>
      <w:numFmt w:val="lowerLetter"/>
      <w:lvlText w:val="%8."/>
      <w:lvlJc w:val="left"/>
      <w:pPr>
        <w:ind w:left="5760" w:hanging="360"/>
      </w:pPr>
    </w:lvl>
    <w:lvl w:ilvl="8" w:tplc="E438E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BBAB1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1C19A2" w:tentative="1">
      <w:start w:val="1"/>
      <w:numFmt w:val="lowerLetter"/>
      <w:lvlText w:val="%2."/>
      <w:lvlJc w:val="left"/>
      <w:pPr>
        <w:ind w:left="1440" w:hanging="360"/>
      </w:pPr>
    </w:lvl>
    <w:lvl w:ilvl="2" w:tplc="9A2C0F72" w:tentative="1">
      <w:start w:val="1"/>
      <w:numFmt w:val="lowerRoman"/>
      <w:lvlText w:val="%3."/>
      <w:lvlJc w:val="right"/>
      <w:pPr>
        <w:ind w:left="2160" w:hanging="180"/>
      </w:pPr>
    </w:lvl>
    <w:lvl w:ilvl="3" w:tplc="F4A292DE" w:tentative="1">
      <w:start w:val="1"/>
      <w:numFmt w:val="decimal"/>
      <w:lvlText w:val="%4."/>
      <w:lvlJc w:val="left"/>
      <w:pPr>
        <w:ind w:left="2880" w:hanging="360"/>
      </w:pPr>
    </w:lvl>
    <w:lvl w:ilvl="4" w:tplc="F46A4B90" w:tentative="1">
      <w:start w:val="1"/>
      <w:numFmt w:val="lowerLetter"/>
      <w:lvlText w:val="%5."/>
      <w:lvlJc w:val="left"/>
      <w:pPr>
        <w:ind w:left="3600" w:hanging="360"/>
      </w:pPr>
    </w:lvl>
    <w:lvl w:ilvl="5" w:tplc="42A4F884" w:tentative="1">
      <w:start w:val="1"/>
      <w:numFmt w:val="lowerRoman"/>
      <w:lvlText w:val="%6."/>
      <w:lvlJc w:val="right"/>
      <w:pPr>
        <w:ind w:left="4320" w:hanging="180"/>
      </w:pPr>
    </w:lvl>
    <w:lvl w:ilvl="6" w:tplc="636CB008" w:tentative="1">
      <w:start w:val="1"/>
      <w:numFmt w:val="decimal"/>
      <w:lvlText w:val="%7."/>
      <w:lvlJc w:val="left"/>
      <w:pPr>
        <w:ind w:left="5040" w:hanging="360"/>
      </w:pPr>
    </w:lvl>
    <w:lvl w:ilvl="7" w:tplc="C824A4FC" w:tentative="1">
      <w:start w:val="1"/>
      <w:numFmt w:val="lowerLetter"/>
      <w:lvlText w:val="%8."/>
      <w:lvlJc w:val="left"/>
      <w:pPr>
        <w:ind w:left="5760" w:hanging="360"/>
      </w:pPr>
    </w:lvl>
    <w:lvl w:ilvl="8" w:tplc="010C9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3D62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E2EB6" w:tentative="1">
      <w:start w:val="1"/>
      <w:numFmt w:val="lowerLetter"/>
      <w:lvlText w:val="%2."/>
      <w:lvlJc w:val="left"/>
      <w:pPr>
        <w:ind w:left="1440" w:hanging="360"/>
      </w:pPr>
    </w:lvl>
    <w:lvl w:ilvl="2" w:tplc="8B56F728" w:tentative="1">
      <w:start w:val="1"/>
      <w:numFmt w:val="lowerRoman"/>
      <w:lvlText w:val="%3."/>
      <w:lvlJc w:val="right"/>
      <w:pPr>
        <w:ind w:left="2160" w:hanging="180"/>
      </w:pPr>
    </w:lvl>
    <w:lvl w:ilvl="3" w:tplc="66A441AA" w:tentative="1">
      <w:start w:val="1"/>
      <w:numFmt w:val="decimal"/>
      <w:lvlText w:val="%4."/>
      <w:lvlJc w:val="left"/>
      <w:pPr>
        <w:ind w:left="2880" w:hanging="360"/>
      </w:pPr>
    </w:lvl>
    <w:lvl w:ilvl="4" w:tplc="6AF488AC" w:tentative="1">
      <w:start w:val="1"/>
      <w:numFmt w:val="lowerLetter"/>
      <w:lvlText w:val="%5."/>
      <w:lvlJc w:val="left"/>
      <w:pPr>
        <w:ind w:left="3600" w:hanging="360"/>
      </w:pPr>
    </w:lvl>
    <w:lvl w:ilvl="5" w:tplc="B28084C6" w:tentative="1">
      <w:start w:val="1"/>
      <w:numFmt w:val="lowerRoman"/>
      <w:lvlText w:val="%6."/>
      <w:lvlJc w:val="right"/>
      <w:pPr>
        <w:ind w:left="4320" w:hanging="180"/>
      </w:pPr>
    </w:lvl>
    <w:lvl w:ilvl="6" w:tplc="0DE67612" w:tentative="1">
      <w:start w:val="1"/>
      <w:numFmt w:val="decimal"/>
      <w:lvlText w:val="%7."/>
      <w:lvlJc w:val="left"/>
      <w:pPr>
        <w:ind w:left="5040" w:hanging="360"/>
      </w:pPr>
    </w:lvl>
    <w:lvl w:ilvl="7" w:tplc="F0B85AF2" w:tentative="1">
      <w:start w:val="1"/>
      <w:numFmt w:val="lowerLetter"/>
      <w:lvlText w:val="%8."/>
      <w:lvlJc w:val="left"/>
      <w:pPr>
        <w:ind w:left="5760" w:hanging="360"/>
      </w:pPr>
    </w:lvl>
    <w:lvl w:ilvl="8" w:tplc="6B1C9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EE8F4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888C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63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42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6D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8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B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3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EC3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1B6BC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8C070C" w:tentative="1">
      <w:start w:val="1"/>
      <w:numFmt w:val="lowerLetter"/>
      <w:lvlText w:val="%2."/>
      <w:lvlJc w:val="left"/>
      <w:pPr>
        <w:ind w:left="1440" w:hanging="360"/>
      </w:pPr>
    </w:lvl>
    <w:lvl w:ilvl="2" w:tplc="C2361360" w:tentative="1">
      <w:start w:val="1"/>
      <w:numFmt w:val="lowerRoman"/>
      <w:lvlText w:val="%3."/>
      <w:lvlJc w:val="right"/>
      <w:pPr>
        <w:ind w:left="2160" w:hanging="180"/>
      </w:pPr>
    </w:lvl>
    <w:lvl w:ilvl="3" w:tplc="A59AA2D2" w:tentative="1">
      <w:start w:val="1"/>
      <w:numFmt w:val="decimal"/>
      <w:lvlText w:val="%4."/>
      <w:lvlJc w:val="left"/>
      <w:pPr>
        <w:ind w:left="2880" w:hanging="360"/>
      </w:pPr>
    </w:lvl>
    <w:lvl w:ilvl="4" w:tplc="DF74F232" w:tentative="1">
      <w:start w:val="1"/>
      <w:numFmt w:val="lowerLetter"/>
      <w:lvlText w:val="%5."/>
      <w:lvlJc w:val="left"/>
      <w:pPr>
        <w:ind w:left="3600" w:hanging="360"/>
      </w:pPr>
    </w:lvl>
    <w:lvl w:ilvl="5" w:tplc="F7A07D02" w:tentative="1">
      <w:start w:val="1"/>
      <w:numFmt w:val="lowerRoman"/>
      <w:lvlText w:val="%6."/>
      <w:lvlJc w:val="right"/>
      <w:pPr>
        <w:ind w:left="4320" w:hanging="180"/>
      </w:pPr>
    </w:lvl>
    <w:lvl w:ilvl="6" w:tplc="30D01D82" w:tentative="1">
      <w:start w:val="1"/>
      <w:numFmt w:val="decimal"/>
      <w:lvlText w:val="%7."/>
      <w:lvlJc w:val="left"/>
      <w:pPr>
        <w:ind w:left="5040" w:hanging="360"/>
      </w:pPr>
    </w:lvl>
    <w:lvl w:ilvl="7" w:tplc="7CEAB51A" w:tentative="1">
      <w:start w:val="1"/>
      <w:numFmt w:val="lowerLetter"/>
      <w:lvlText w:val="%8."/>
      <w:lvlJc w:val="left"/>
      <w:pPr>
        <w:ind w:left="5760" w:hanging="360"/>
      </w:pPr>
    </w:lvl>
    <w:lvl w:ilvl="8" w:tplc="294A6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E6244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6B49D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02E7C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C92D9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272B47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5C80A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FAECAE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0E27F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018D32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0351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3293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2E1A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CD8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13D5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4C387C"/>
  <w15:docId w15:val="{4E088DBB-8678-4543-996F-8542A8B1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96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Ashok Reddy Reddem</cp:lastModifiedBy>
  <cp:revision>21</cp:revision>
  <cp:lastPrinted>2017-11-30T17:51:00Z</cp:lastPrinted>
  <dcterms:created xsi:type="dcterms:W3CDTF">2019-12-13T18:52:00Z</dcterms:created>
  <dcterms:modified xsi:type="dcterms:W3CDTF">2021-03-13T22:38:00Z</dcterms:modified>
</cp:coreProperties>
</file>