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C81B8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C81B8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81B8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81B8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C81B8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81B8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81B8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81B8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DD0D5B" w:rsidTr="00B01C55">
        <w:tc>
          <w:tcPr>
            <w:tcW w:w="1188" w:type="dxa"/>
          </w:tcPr>
          <w:p w:rsidR="002F14B9" w:rsidRPr="00B01C55" w:rsidRDefault="00C81B8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C81B8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9719CE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1200+1200</w:t>
            </w:r>
          </w:p>
        </w:tc>
      </w:tr>
      <w:tr w:rsidR="00DD0D5B" w:rsidTr="00B01C55">
        <w:tc>
          <w:tcPr>
            <w:tcW w:w="1188" w:type="dxa"/>
          </w:tcPr>
          <w:p w:rsidR="002F14B9" w:rsidRPr="00B01C55" w:rsidRDefault="00C81B8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C81B8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9719CE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600+600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C81B8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2"/>
        <w:gridCol w:w="1969"/>
        <w:gridCol w:w="1911"/>
        <w:gridCol w:w="1611"/>
        <w:gridCol w:w="1371"/>
        <w:gridCol w:w="1462"/>
      </w:tblGrid>
      <w:tr w:rsidR="00DD0D5B" w:rsidTr="00DA1387">
        <w:tc>
          <w:tcPr>
            <w:tcW w:w="2808" w:type="dxa"/>
          </w:tcPr>
          <w:p w:rsidR="00ED0124" w:rsidRPr="00C1676B" w:rsidRDefault="00C81B8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81B8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C81B8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C81B8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C81B8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1B8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C81B8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C81B8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D0D5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971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Rajib</w:t>
            </w:r>
          </w:p>
        </w:tc>
        <w:tc>
          <w:tcPr>
            <w:tcW w:w="1530" w:type="dxa"/>
          </w:tcPr>
          <w:p w:rsidR="00ED0124" w:rsidRPr="00C03D07" w:rsidRDefault="00971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Barnali</w:t>
            </w:r>
          </w:p>
        </w:tc>
        <w:tc>
          <w:tcPr>
            <w:tcW w:w="1710" w:type="dxa"/>
          </w:tcPr>
          <w:p w:rsidR="00ED0124" w:rsidRPr="00C03D07" w:rsidRDefault="00971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Rishav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0D5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0D5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971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Nandi</w:t>
            </w:r>
          </w:p>
        </w:tc>
        <w:tc>
          <w:tcPr>
            <w:tcW w:w="1530" w:type="dxa"/>
          </w:tcPr>
          <w:p w:rsidR="00ED0124" w:rsidRPr="00C03D07" w:rsidRDefault="00971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Nandy</w:t>
            </w:r>
          </w:p>
        </w:tc>
        <w:tc>
          <w:tcPr>
            <w:tcW w:w="1710" w:type="dxa"/>
          </w:tcPr>
          <w:p w:rsidR="00ED0124" w:rsidRPr="00C03D07" w:rsidRDefault="009719C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0D5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971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811223785</w:t>
            </w:r>
          </w:p>
        </w:tc>
        <w:tc>
          <w:tcPr>
            <w:tcW w:w="1530" w:type="dxa"/>
          </w:tcPr>
          <w:p w:rsidR="00ED0124" w:rsidRPr="00C03D07" w:rsidRDefault="00971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855-30-9482</w:t>
            </w:r>
          </w:p>
        </w:tc>
        <w:tc>
          <w:tcPr>
            <w:tcW w:w="1710" w:type="dxa"/>
          </w:tcPr>
          <w:p w:rsidR="00ED0124" w:rsidRPr="00C03D07" w:rsidRDefault="00971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935-98-7424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0D5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71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7/19/1982</w:t>
            </w:r>
          </w:p>
        </w:tc>
        <w:tc>
          <w:tcPr>
            <w:tcW w:w="1530" w:type="dxa"/>
          </w:tcPr>
          <w:p w:rsidR="00ED0124" w:rsidRPr="00C03D07" w:rsidRDefault="00971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7/31/1984</w:t>
            </w:r>
          </w:p>
        </w:tc>
        <w:tc>
          <w:tcPr>
            <w:tcW w:w="1710" w:type="dxa"/>
          </w:tcPr>
          <w:p w:rsidR="00ED0124" w:rsidRPr="00C03D07" w:rsidRDefault="00971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05/26/2011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0D5B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971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971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971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0D5B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719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Service</w:t>
            </w:r>
          </w:p>
        </w:tc>
        <w:tc>
          <w:tcPr>
            <w:tcW w:w="1530" w:type="dxa"/>
          </w:tcPr>
          <w:p w:rsidR="007B4551" w:rsidRPr="00C03D07" w:rsidRDefault="009719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Retail</w:t>
            </w:r>
          </w:p>
        </w:tc>
        <w:tc>
          <w:tcPr>
            <w:tcW w:w="1710" w:type="dxa"/>
          </w:tcPr>
          <w:p w:rsidR="007B4551" w:rsidRPr="00C03D07" w:rsidRDefault="009719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19CE" w:rsidTr="0002006F">
        <w:trPr>
          <w:trHeight w:val="1007"/>
        </w:trPr>
        <w:tc>
          <w:tcPr>
            <w:tcW w:w="280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1436 Custis Ct,Atlanta, GA 30338</w:t>
            </w:r>
          </w:p>
        </w:tc>
        <w:tc>
          <w:tcPr>
            <w:tcW w:w="153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1436 Custis Ct,Atlanta, GA 30338</w:t>
            </w:r>
          </w:p>
        </w:tc>
        <w:tc>
          <w:tcPr>
            <w:tcW w:w="171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1436 Custis Ct,Atlanta, GA 30338</w:t>
            </w:r>
          </w:p>
        </w:tc>
        <w:tc>
          <w:tcPr>
            <w:tcW w:w="144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19CE" w:rsidTr="00DA1387">
        <w:tc>
          <w:tcPr>
            <w:tcW w:w="280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6178424603</w:t>
            </w:r>
          </w:p>
        </w:tc>
        <w:tc>
          <w:tcPr>
            <w:tcW w:w="153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6178424603</w:t>
            </w:r>
          </w:p>
        </w:tc>
        <w:tc>
          <w:tcPr>
            <w:tcW w:w="171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6178424603</w:t>
            </w:r>
          </w:p>
        </w:tc>
        <w:tc>
          <w:tcPr>
            <w:tcW w:w="144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19CE" w:rsidTr="00DA1387">
        <w:tc>
          <w:tcPr>
            <w:tcW w:w="280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19CE" w:rsidTr="00DA1387">
        <w:tc>
          <w:tcPr>
            <w:tcW w:w="280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19CE" w:rsidTr="00DA1387">
        <w:tc>
          <w:tcPr>
            <w:tcW w:w="280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Nraju1982@gmail.com</w:t>
            </w:r>
          </w:p>
        </w:tc>
        <w:tc>
          <w:tcPr>
            <w:tcW w:w="153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Nraju1982@gmail.com</w:t>
            </w:r>
          </w:p>
        </w:tc>
        <w:tc>
          <w:tcPr>
            <w:tcW w:w="171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19CE" w:rsidTr="00DA1387">
        <w:tc>
          <w:tcPr>
            <w:tcW w:w="280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1/1/2013</w:t>
            </w:r>
          </w:p>
        </w:tc>
        <w:tc>
          <w:tcPr>
            <w:tcW w:w="153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1/1/2013</w:t>
            </w:r>
          </w:p>
        </w:tc>
        <w:tc>
          <w:tcPr>
            <w:tcW w:w="171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1/1/2013</w:t>
            </w:r>
          </w:p>
        </w:tc>
        <w:tc>
          <w:tcPr>
            <w:tcW w:w="144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19CE" w:rsidTr="00DA1387">
        <w:tc>
          <w:tcPr>
            <w:tcW w:w="280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19CE" w:rsidTr="00DA1387">
        <w:tc>
          <w:tcPr>
            <w:tcW w:w="280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19CE" w:rsidTr="00DA1387">
        <w:tc>
          <w:tcPr>
            <w:tcW w:w="280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19CE" w:rsidTr="00DA1387">
        <w:tc>
          <w:tcPr>
            <w:tcW w:w="280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6/8/2010</w:t>
            </w:r>
          </w:p>
        </w:tc>
        <w:tc>
          <w:tcPr>
            <w:tcW w:w="153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6/8/2010</w:t>
            </w:r>
          </w:p>
        </w:tc>
        <w:tc>
          <w:tcPr>
            <w:tcW w:w="171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19CE" w:rsidTr="00DA1387">
        <w:tc>
          <w:tcPr>
            <w:tcW w:w="280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19CE" w:rsidTr="00DA1387">
        <w:tc>
          <w:tcPr>
            <w:tcW w:w="280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19CE" w:rsidTr="00DA1387">
        <w:tc>
          <w:tcPr>
            <w:tcW w:w="280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19CE" w:rsidTr="00DA1387">
        <w:tc>
          <w:tcPr>
            <w:tcW w:w="280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719CE" w:rsidRPr="00C03D07" w:rsidRDefault="009719CE" w:rsidP="009719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D0D5B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D0D5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0D5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D0D5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DD0D5B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D0D5B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D0D5B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D0D5B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D0D5B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73190" w:rsidTr="001D05D6">
        <w:trPr>
          <w:trHeight w:val="622"/>
        </w:trPr>
        <w:tc>
          <w:tcPr>
            <w:tcW w:w="918" w:type="dxa"/>
          </w:tcPr>
          <w:p w:rsidR="00073190" w:rsidRPr="00C03D07" w:rsidRDefault="00073190" w:rsidP="000731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073190" w:rsidRPr="00C03D07" w:rsidRDefault="00073190" w:rsidP="000731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073190" w:rsidRPr="00C03D07" w:rsidRDefault="00073190" w:rsidP="000731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GA:1/1/2020-12/31/2020</w:t>
            </w:r>
          </w:p>
        </w:tc>
        <w:tc>
          <w:tcPr>
            <w:tcW w:w="1710" w:type="dxa"/>
          </w:tcPr>
          <w:p w:rsidR="00073190" w:rsidRPr="00C03D07" w:rsidRDefault="00073190" w:rsidP="000731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73190" w:rsidRPr="00C03D07" w:rsidRDefault="00073190" w:rsidP="000731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073190" w:rsidRPr="00702301" w:rsidRDefault="00073190" w:rsidP="00073190">
            <w:pPr>
              <w:jc w:val="both"/>
            </w:pPr>
            <w:r>
              <w:t>GA</w:t>
            </w:r>
          </w:p>
        </w:tc>
        <w:tc>
          <w:tcPr>
            <w:tcW w:w="1530" w:type="dxa"/>
          </w:tcPr>
          <w:p w:rsidR="00073190" w:rsidRPr="00702301" w:rsidRDefault="00073190" w:rsidP="00073190">
            <w:pPr>
              <w:jc w:val="both"/>
            </w:pPr>
            <w:r>
              <w:t>GA:1/1/2020-12/31/2020</w:t>
            </w:r>
          </w:p>
        </w:tc>
        <w:tc>
          <w:tcPr>
            <w:tcW w:w="1980" w:type="dxa"/>
          </w:tcPr>
          <w:p w:rsidR="00073190" w:rsidRPr="00C03D07" w:rsidRDefault="00073190" w:rsidP="0007319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73190" w:rsidTr="001D05D6">
        <w:trPr>
          <w:trHeight w:val="592"/>
        </w:trPr>
        <w:tc>
          <w:tcPr>
            <w:tcW w:w="918" w:type="dxa"/>
          </w:tcPr>
          <w:p w:rsidR="00073190" w:rsidRPr="00C03D07" w:rsidRDefault="00073190" w:rsidP="000731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073190" w:rsidRPr="00C03D07" w:rsidRDefault="00073190" w:rsidP="000731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MN, MA, GA</w:t>
            </w:r>
          </w:p>
        </w:tc>
        <w:tc>
          <w:tcPr>
            <w:tcW w:w="1440" w:type="dxa"/>
          </w:tcPr>
          <w:p w:rsidR="00073190" w:rsidRDefault="00073190" w:rsidP="0007319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MN:1/1/2019-04/13/2019,</w:t>
            </w:r>
          </w:p>
          <w:p w:rsidR="00073190" w:rsidRDefault="00073190" w:rsidP="0007319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MA: 4/14/2019-06/09/2019,</w:t>
            </w:r>
          </w:p>
          <w:p w:rsidR="00073190" w:rsidRPr="00C03D07" w:rsidRDefault="00073190" w:rsidP="000731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GA: 6/10/2019-12/31/2019</w:t>
            </w:r>
          </w:p>
        </w:tc>
        <w:tc>
          <w:tcPr>
            <w:tcW w:w="1710" w:type="dxa"/>
          </w:tcPr>
          <w:p w:rsidR="00073190" w:rsidRPr="00C03D07" w:rsidRDefault="00073190" w:rsidP="000731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73190" w:rsidRPr="00C03D07" w:rsidRDefault="00073190" w:rsidP="000731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073190" w:rsidRPr="00702301" w:rsidRDefault="00073190" w:rsidP="00073190">
            <w:pPr>
              <w:jc w:val="both"/>
            </w:pPr>
            <w:r>
              <w:t>MN,GA</w:t>
            </w:r>
          </w:p>
        </w:tc>
        <w:tc>
          <w:tcPr>
            <w:tcW w:w="1530" w:type="dxa"/>
          </w:tcPr>
          <w:p w:rsidR="00073190" w:rsidRDefault="00073190" w:rsidP="0007319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MN: 1/1/2019-6/9/2019,</w:t>
            </w:r>
          </w:p>
          <w:p w:rsidR="00073190" w:rsidRPr="00702301" w:rsidRDefault="00073190" w:rsidP="00073190">
            <w:pPr>
              <w:jc w:val="both"/>
            </w:pPr>
            <w:r>
              <w:rPr>
                <w:b/>
                <w:iCs/>
              </w:rPr>
              <w:t>GA: 6/10/2019-12/31/2019</w:t>
            </w:r>
          </w:p>
        </w:tc>
        <w:tc>
          <w:tcPr>
            <w:tcW w:w="1980" w:type="dxa"/>
          </w:tcPr>
          <w:p w:rsidR="00073190" w:rsidRPr="00C03D07" w:rsidRDefault="00073190" w:rsidP="0007319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73190" w:rsidTr="001D05D6">
        <w:trPr>
          <w:trHeight w:val="592"/>
        </w:trPr>
        <w:tc>
          <w:tcPr>
            <w:tcW w:w="918" w:type="dxa"/>
          </w:tcPr>
          <w:p w:rsidR="00073190" w:rsidRPr="00C03D07" w:rsidRDefault="00073190" w:rsidP="000731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073190" w:rsidRPr="00C03D07" w:rsidRDefault="00073190" w:rsidP="000731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CA,MN</w:t>
            </w:r>
          </w:p>
        </w:tc>
        <w:tc>
          <w:tcPr>
            <w:tcW w:w="1440" w:type="dxa"/>
          </w:tcPr>
          <w:p w:rsidR="00073190" w:rsidRDefault="00073190" w:rsidP="0007319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CA: 1/1/2018-1/9/2019,</w:t>
            </w:r>
          </w:p>
          <w:p w:rsidR="00073190" w:rsidRPr="00C03D07" w:rsidRDefault="00073190" w:rsidP="000731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MN: 1/10/2018-12/31/2018</w:t>
            </w:r>
          </w:p>
        </w:tc>
        <w:tc>
          <w:tcPr>
            <w:tcW w:w="1710" w:type="dxa"/>
          </w:tcPr>
          <w:p w:rsidR="00073190" w:rsidRPr="00C03D07" w:rsidRDefault="00073190" w:rsidP="000731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73190" w:rsidRPr="00C03D07" w:rsidRDefault="00073190" w:rsidP="000731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073190" w:rsidRPr="00702301" w:rsidRDefault="00073190" w:rsidP="00073190">
            <w:pPr>
              <w:jc w:val="both"/>
            </w:pPr>
            <w:r>
              <w:t>CA,MN</w:t>
            </w:r>
          </w:p>
        </w:tc>
        <w:tc>
          <w:tcPr>
            <w:tcW w:w="1530" w:type="dxa"/>
          </w:tcPr>
          <w:p w:rsidR="00073190" w:rsidRDefault="00073190" w:rsidP="0007319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CA: 1/1/2018-1/9/2019,</w:t>
            </w:r>
          </w:p>
          <w:p w:rsidR="00073190" w:rsidRPr="00702301" w:rsidRDefault="00073190" w:rsidP="00073190">
            <w:pPr>
              <w:jc w:val="both"/>
            </w:pPr>
            <w:r>
              <w:rPr>
                <w:b/>
                <w:bCs/>
                <w:iCs/>
              </w:rPr>
              <w:t>MN: 1/10/2018-12/31/2018</w:t>
            </w:r>
          </w:p>
        </w:tc>
        <w:tc>
          <w:tcPr>
            <w:tcW w:w="1980" w:type="dxa"/>
          </w:tcPr>
          <w:p w:rsidR="00073190" w:rsidRPr="00C03D07" w:rsidRDefault="00073190" w:rsidP="0007319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C81B8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D0D5B" w:rsidTr="004B23E9">
        <w:trPr>
          <w:trHeight w:val="825"/>
        </w:trPr>
        <w:tc>
          <w:tcPr>
            <w:tcW w:w="2538" w:type="dxa"/>
          </w:tcPr>
          <w:p w:rsidR="00B95496" w:rsidRPr="00C03D07" w:rsidRDefault="00C81B8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C81B8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C81B8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C81B8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C81B8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D0D5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C81B8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C81B8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7319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17E" w:rsidRPr="004A10AC" w:rsidRDefault="00C81B89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4317E" w:rsidRPr="004A10AC" w:rsidRDefault="00C81B8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64317E" w:rsidRPr="004A10AC" w:rsidRDefault="00C81B89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4317E" w:rsidRPr="004A10AC" w:rsidRDefault="00C81B8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7319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2555C8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FDE612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DD0D5B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C81B8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D0D5B" w:rsidTr="006565F7">
        <w:trPr>
          <w:trHeight w:val="533"/>
        </w:trPr>
        <w:tc>
          <w:tcPr>
            <w:tcW w:w="577" w:type="dxa"/>
          </w:tcPr>
          <w:p w:rsidR="008F53D7" w:rsidRPr="00C03D07" w:rsidRDefault="00C81B8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C81B8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C81B8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C81B8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C81B8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C81B8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D0D5B" w:rsidTr="006565F7">
        <w:trPr>
          <w:trHeight w:val="266"/>
        </w:trPr>
        <w:tc>
          <w:tcPr>
            <w:tcW w:w="577" w:type="dxa"/>
          </w:tcPr>
          <w:p w:rsidR="008F53D7" w:rsidRPr="00C03D07" w:rsidRDefault="00C81B8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8F53D7" w:rsidRPr="00C03D07" w:rsidRDefault="0007319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Vedanta Society Chicago</w:t>
            </w:r>
          </w:p>
        </w:tc>
        <w:tc>
          <w:tcPr>
            <w:tcW w:w="1625" w:type="dxa"/>
          </w:tcPr>
          <w:p w:rsidR="008F53D7" w:rsidRPr="00C03D07" w:rsidRDefault="0007319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$301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6565F7">
        <w:trPr>
          <w:trHeight w:val="266"/>
        </w:trPr>
        <w:tc>
          <w:tcPr>
            <w:tcW w:w="577" w:type="dxa"/>
          </w:tcPr>
          <w:p w:rsidR="008F53D7" w:rsidRPr="00C03D07" w:rsidRDefault="00C81B8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07319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Vedanta Society Chicago</w:t>
            </w:r>
          </w:p>
        </w:tc>
        <w:tc>
          <w:tcPr>
            <w:tcW w:w="1625" w:type="dxa"/>
          </w:tcPr>
          <w:p w:rsidR="008F53D7" w:rsidRPr="00C03D07" w:rsidRDefault="0007319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$101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6565F7">
        <w:trPr>
          <w:trHeight w:val="266"/>
        </w:trPr>
        <w:tc>
          <w:tcPr>
            <w:tcW w:w="577" w:type="dxa"/>
          </w:tcPr>
          <w:p w:rsidR="008F53D7" w:rsidRPr="00C03D07" w:rsidRDefault="00C81B8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C81B8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073190">
              <w:rPr>
                <w:rFonts w:ascii="Calibri" w:hAnsi="Calibri" w:cs="Calibri"/>
                <w:sz w:val="24"/>
                <w:szCs w:val="24"/>
              </w:rPr>
              <w:t>Bengali Association of Greater Atlanta (BAGA)</w:t>
            </w:r>
          </w:p>
        </w:tc>
        <w:tc>
          <w:tcPr>
            <w:tcW w:w="1625" w:type="dxa"/>
          </w:tcPr>
          <w:p w:rsidR="008F53D7" w:rsidRPr="00C03D07" w:rsidRDefault="0007319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C81B8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:rsidR="008F53D7" w:rsidRPr="00C03D07" w:rsidRDefault="00C81B8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D0D5B" w:rsidTr="004B23E9">
        <w:tc>
          <w:tcPr>
            <w:tcW w:w="9198" w:type="dxa"/>
          </w:tcPr>
          <w:p w:rsidR="007706AD" w:rsidRPr="00C03D07" w:rsidRDefault="00C81B8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07319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DD0D5B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D0D5B" w:rsidTr="004B23E9">
        <w:tc>
          <w:tcPr>
            <w:tcW w:w="9198" w:type="dxa"/>
          </w:tcPr>
          <w:p w:rsidR="007706AD" w:rsidRPr="00C03D07" w:rsidRDefault="00C81B8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D0D5B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C81B8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C81B8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D0D5B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81B8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D0D5B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D0D5B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C81B8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D0D5B" w:rsidTr="004B23E9">
        <w:trPr>
          <w:trHeight w:val="263"/>
        </w:trPr>
        <w:tc>
          <w:tcPr>
            <w:tcW w:w="6880" w:type="dxa"/>
          </w:tcPr>
          <w:p w:rsidR="00820F53" w:rsidRPr="00C03D07" w:rsidRDefault="00C81B8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C81B8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C81B8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D0D5B" w:rsidTr="004B23E9">
        <w:trPr>
          <w:trHeight w:val="263"/>
        </w:trPr>
        <w:tc>
          <w:tcPr>
            <w:tcW w:w="6880" w:type="dxa"/>
          </w:tcPr>
          <w:p w:rsidR="00820F53" w:rsidRPr="00C03D07" w:rsidRDefault="00C81B8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4B23E9">
        <w:trPr>
          <w:trHeight w:val="301"/>
        </w:trPr>
        <w:tc>
          <w:tcPr>
            <w:tcW w:w="6880" w:type="dxa"/>
          </w:tcPr>
          <w:p w:rsidR="00820F53" w:rsidRPr="00C03D07" w:rsidRDefault="00C81B8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4B23E9">
        <w:trPr>
          <w:trHeight w:val="263"/>
        </w:trPr>
        <w:tc>
          <w:tcPr>
            <w:tcW w:w="6880" w:type="dxa"/>
          </w:tcPr>
          <w:p w:rsidR="00820F53" w:rsidRPr="00C03D07" w:rsidRDefault="00C81B8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4B23E9">
        <w:trPr>
          <w:trHeight w:val="250"/>
        </w:trPr>
        <w:tc>
          <w:tcPr>
            <w:tcW w:w="6880" w:type="dxa"/>
          </w:tcPr>
          <w:p w:rsidR="00820F53" w:rsidRPr="00C03D07" w:rsidRDefault="00C81B8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4B23E9">
        <w:trPr>
          <w:trHeight w:val="263"/>
        </w:trPr>
        <w:tc>
          <w:tcPr>
            <w:tcW w:w="6880" w:type="dxa"/>
          </w:tcPr>
          <w:p w:rsidR="00820F53" w:rsidRPr="00C03D07" w:rsidRDefault="00C81B8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4B23E9">
        <w:trPr>
          <w:trHeight w:val="275"/>
        </w:trPr>
        <w:tc>
          <w:tcPr>
            <w:tcW w:w="6880" w:type="dxa"/>
          </w:tcPr>
          <w:p w:rsidR="00820F53" w:rsidRPr="00C03D07" w:rsidRDefault="00C81B8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4B23E9">
        <w:trPr>
          <w:trHeight w:val="275"/>
        </w:trPr>
        <w:tc>
          <w:tcPr>
            <w:tcW w:w="6880" w:type="dxa"/>
          </w:tcPr>
          <w:p w:rsidR="00820F53" w:rsidRPr="00C03D07" w:rsidRDefault="00C81B8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C81B8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D0D5B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C81B8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C81B8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D0D5B" w:rsidTr="005A2CD3">
        <w:tc>
          <w:tcPr>
            <w:tcW w:w="7196" w:type="dxa"/>
            <w:shd w:val="clear" w:color="auto" w:fill="auto"/>
          </w:tcPr>
          <w:p w:rsidR="0087309D" w:rsidRPr="005A2CD3" w:rsidRDefault="00C81B8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D0D5B" w:rsidTr="005A2CD3">
        <w:tc>
          <w:tcPr>
            <w:tcW w:w="7196" w:type="dxa"/>
            <w:shd w:val="clear" w:color="auto" w:fill="auto"/>
          </w:tcPr>
          <w:p w:rsidR="0087309D" w:rsidRPr="005A2CD3" w:rsidRDefault="00C81B8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C81B8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D0D5B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C81B8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03"/>
        </w:trPr>
        <w:tc>
          <w:tcPr>
            <w:tcW w:w="6194" w:type="dxa"/>
          </w:tcPr>
          <w:p w:rsidR="00C22C37" w:rsidRPr="00C03D07" w:rsidRDefault="00C81B8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04"/>
        </w:trPr>
        <w:tc>
          <w:tcPr>
            <w:tcW w:w="6194" w:type="dxa"/>
          </w:tcPr>
          <w:p w:rsidR="00C22C37" w:rsidRPr="00C03D07" w:rsidRDefault="00C81B8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18"/>
        </w:trPr>
        <w:tc>
          <w:tcPr>
            <w:tcW w:w="6194" w:type="dxa"/>
          </w:tcPr>
          <w:p w:rsidR="00C22C37" w:rsidRPr="00C03D07" w:rsidRDefault="00C81B8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03"/>
        </w:trPr>
        <w:tc>
          <w:tcPr>
            <w:tcW w:w="6194" w:type="dxa"/>
          </w:tcPr>
          <w:p w:rsidR="00C22C37" w:rsidRPr="00C03D07" w:rsidRDefault="00C81B8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18"/>
        </w:trPr>
        <w:tc>
          <w:tcPr>
            <w:tcW w:w="6194" w:type="dxa"/>
          </w:tcPr>
          <w:p w:rsidR="00C22C37" w:rsidRPr="00C03D07" w:rsidRDefault="00C81B8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03"/>
        </w:trPr>
        <w:tc>
          <w:tcPr>
            <w:tcW w:w="6194" w:type="dxa"/>
          </w:tcPr>
          <w:p w:rsidR="00C22C37" w:rsidRPr="00C03D07" w:rsidRDefault="00C81B8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18"/>
        </w:trPr>
        <w:tc>
          <w:tcPr>
            <w:tcW w:w="6194" w:type="dxa"/>
          </w:tcPr>
          <w:p w:rsidR="00C22C37" w:rsidRPr="00C03D07" w:rsidRDefault="00C81B8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18"/>
        </w:trPr>
        <w:tc>
          <w:tcPr>
            <w:tcW w:w="6194" w:type="dxa"/>
          </w:tcPr>
          <w:p w:rsidR="00C22C37" w:rsidRPr="00C03D07" w:rsidRDefault="00C81B8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18"/>
        </w:trPr>
        <w:tc>
          <w:tcPr>
            <w:tcW w:w="6194" w:type="dxa"/>
          </w:tcPr>
          <w:p w:rsidR="00C22C37" w:rsidRPr="00C03D07" w:rsidRDefault="00C81B8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18"/>
        </w:trPr>
        <w:tc>
          <w:tcPr>
            <w:tcW w:w="6194" w:type="dxa"/>
          </w:tcPr>
          <w:p w:rsidR="00C22C37" w:rsidRPr="00C03D07" w:rsidRDefault="00C81B8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18"/>
        </w:trPr>
        <w:tc>
          <w:tcPr>
            <w:tcW w:w="6194" w:type="dxa"/>
          </w:tcPr>
          <w:p w:rsidR="00C22C37" w:rsidRPr="00C03D07" w:rsidRDefault="00C81B8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18"/>
        </w:trPr>
        <w:tc>
          <w:tcPr>
            <w:tcW w:w="6194" w:type="dxa"/>
          </w:tcPr>
          <w:p w:rsidR="00C22C37" w:rsidRPr="00C03D07" w:rsidRDefault="00C81B8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18"/>
        </w:trPr>
        <w:tc>
          <w:tcPr>
            <w:tcW w:w="6194" w:type="dxa"/>
          </w:tcPr>
          <w:p w:rsidR="00C22C37" w:rsidRPr="00C03D07" w:rsidRDefault="00C81B8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81B8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18"/>
        </w:trPr>
        <w:tc>
          <w:tcPr>
            <w:tcW w:w="6194" w:type="dxa"/>
          </w:tcPr>
          <w:p w:rsidR="00C22C37" w:rsidRPr="00C03D07" w:rsidRDefault="00C81B8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18"/>
        </w:trPr>
        <w:tc>
          <w:tcPr>
            <w:tcW w:w="6194" w:type="dxa"/>
          </w:tcPr>
          <w:p w:rsidR="00C22C37" w:rsidRPr="00C03D07" w:rsidRDefault="00C81B8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18"/>
        </w:trPr>
        <w:tc>
          <w:tcPr>
            <w:tcW w:w="6194" w:type="dxa"/>
          </w:tcPr>
          <w:p w:rsidR="00C22C37" w:rsidRPr="00C03D07" w:rsidRDefault="00C81B8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D0D5B" w:rsidTr="00C22C37">
        <w:trPr>
          <w:trHeight w:val="318"/>
        </w:trPr>
        <w:tc>
          <w:tcPr>
            <w:tcW w:w="6194" w:type="dxa"/>
          </w:tcPr>
          <w:p w:rsidR="00B40DBB" w:rsidRPr="00C03D07" w:rsidRDefault="00C81B8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D0D5B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C81B8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D0D5B" w:rsidTr="0087309D">
        <w:trPr>
          <w:trHeight w:val="269"/>
        </w:trPr>
        <w:tc>
          <w:tcPr>
            <w:tcW w:w="738" w:type="dxa"/>
          </w:tcPr>
          <w:p w:rsidR="0087309D" w:rsidRPr="00C03D07" w:rsidRDefault="00C81B8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C81B8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C81B8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C81B8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</w:tr>
      <w:tr w:rsidR="00DD0D5B" w:rsidTr="0087309D">
        <w:trPr>
          <w:trHeight w:val="269"/>
        </w:trPr>
        <w:tc>
          <w:tcPr>
            <w:tcW w:w="738" w:type="dxa"/>
          </w:tcPr>
          <w:p w:rsidR="0087309D" w:rsidRPr="00C03D07" w:rsidRDefault="00C81B8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87309D">
        <w:trPr>
          <w:trHeight w:val="269"/>
        </w:trPr>
        <w:tc>
          <w:tcPr>
            <w:tcW w:w="738" w:type="dxa"/>
          </w:tcPr>
          <w:p w:rsidR="0087309D" w:rsidRPr="00C03D07" w:rsidRDefault="00C81B8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87309D">
        <w:trPr>
          <w:trHeight w:val="269"/>
        </w:trPr>
        <w:tc>
          <w:tcPr>
            <w:tcW w:w="738" w:type="dxa"/>
          </w:tcPr>
          <w:p w:rsidR="0087309D" w:rsidRPr="00C03D07" w:rsidRDefault="00C81B8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87309D">
        <w:trPr>
          <w:trHeight w:val="269"/>
        </w:trPr>
        <w:tc>
          <w:tcPr>
            <w:tcW w:w="738" w:type="dxa"/>
          </w:tcPr>
          <w:p w:rsidR="0087309D" w:rsidRPr="00C03D07" w:rsidRDefault="00C81B8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87309D">
        <w:trPr>
          <w:trHeight w:val="269"/>
        </w:trPr>
        <w:tc>
          <w:tcPr>
            <w:tcW w:w="738" w:type="dxa"/>
          </w:tcPr>
          <w:p w:rsidR="0087309D" w:rsidRPr="00C03D07" w:rsidRDefault="00C81B8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87309D">
        <w:trPr>
          <w:trHeight w:val="269"/>
        </w:trPr>
        <w:tc>
          <w:tcPr>
            <w:tcW w:w="738" w:type="dxa"/>
          </w:tcPr>
          <w:p w:rsidR="0087309D" w:rsidRPr="00C03D07" w:rsidRDefault="00C81B8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0D5B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81B8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D0D5B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81B8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D0D5B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81B8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D0D5B" w:rsidTr="0003755F">
        <w:trPr>
          <w:trHeight w:val="243"/>
        </w:trPr>
        <w:tc>
          <w:tcPr>
            <w:tcW w:w="5400" w:type="dxa"/>
          </w:tcPr>
          <w:p w:rsidR="00C22C37" w:rsidRPr="00C03D07" w:rsidRDefault="00C81B8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DD0D5B" w:rsidTr="0003755F">
        <w:trPr>
          <w:trHeight w:val="196"/>
        </w:trPr>
        <w:tc>
          <w:tcPr>
            <w:tcW w:w="5400" w:type="dxa"/>
          </w:tcPr>
          <w:p w:rsidR="00C22C37" w:rsidRPr="00872D04" w:rsidRDefault="00C81B8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– Standard Return (Form 1040)</w:t>
            </w:r>
          </w:p>
        </w:tc>
        <w:tc>
          <w:tcPr>
            <w:tcW w:w="3959" w:type="dxa"/>
          </w:tcPr>
          <w:p w:rsidR="00C22C37" w:rsidRPr="00872D04" w:rsidRDefault="00C81B8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D0D5B" w:rsidTr="0003755F">
        <w:trPr>
          <w:trHeight w:val="260"/>
        </w:trPr>
        <w:tc>
          <w:tcPr>
            <w:tcW w:w="5400" w:type="dxa"/>
          </w:tcPr>
          <w:p w:rsidR="00C22C37" w:rsidRPr="00C03D07" w:rsidRDefault="00C81B8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D0D5B" w:rsidTr="0003755F">
        <w:trPr>
          <w:trHeight w:val="196"/>
        </w:trPr>
        <w:tc>
          <w:tcPr>
            <w:tcW w:w="5400" w:type="dxa"/>
          </w:tcPr>
          <w:p w:rsidR="00C22C37" w:rsidRDefault="00C81B8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81B8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D0D5B" w:rsidTr="0003755F">
        <w:trPr>
          <w:trHeight w:val="196"/>
        </w:trPr>
        <w:tc>
          <w:tcPr>
            <w:tcW w:w="5400" w:type="dxa"/>
          </w:tcPr>
          <w:p w:rsidR="00C22C37" w:rsidRPr="00C03D07" w:rsidRDefault="00C81B8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81B8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D0D5B" w:rsidTr="0003755F">
        <w:trPr>
          <w:trHeight w:val="196"/>
        </w:trPr>
        <w:tc>
          <w:tcPr>
            <w:tcW w:w="5400" w:type="dxa"/>
          </w:tcPr>
          <w:p w:rsidR="00C22C37" w:rsidRPr="00C03D07" w:rsidRDefault="00C81B8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81B8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D0D5B" w:rsidTr="0003755F">
        <w:trPr>
          <w:trHeight w:val="243"/>
        </w:trPr>
        <w:tc>
          <w:tcPr>
            <w:tcW w:w="5400" w:type="dxa"/>
          </w:tcPr>
          <w:p w:rsidR="00C22C37" w:rsidRPr="00C03D07" w:rsidRDefault="00C81B8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81B8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D0D5B" w:rsidTr="0003755F">
        <w:trPr>
          <w:trHeight w:val="261"/>
        </w:trPr>
        <w:tc>
          <w:tcPr>
            <w:tcW w:w="5400" w:type="dxa"/>
          </w:tcPr>
          <w:p w:rsidR="008F64D5" w:rsidRPr="00C22C37" w:rsidRDefault="00C81B8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D0D5B" w:rsidTr="0003755F">
        <w:trPr>
          <w:trHeight w:val="243"/>
        </w:trPr>
        <w:tc>
          <w:tcPr>
            <w:tcW w:w="5400" w:type="dxa"/>
          </w:tcPr>
          <w:p w:rsidR="008F64D5" w:rsidRPr="008F64D5" w:rsidRDefault="00C81B8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C81B8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D0D5B" w:rsidTr="0003755F">
        <w:trPr>
          <w:trHeight w:val="243"/>
        </w:trPr>
        <w:tc>
          <w:tcPr>
            <w:tcW w:w="5400" w:type="dxa"/>
          </w:tcPr>
          <w:p w:rsidR="008F64D5" w:rsidRPr="00C03D07" w:rsidRDefault="00C81B8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C81B8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D0D5B" w:rsidTr="0003755F">
        <w:trPr>
          <w:trHeight w:val="261"/>
        </w:trPr>
        <w:tc>
          <w:tcPr>
            <w:tcW w:w="5400" w:type="dxa"/>
          </w:tcPr>
          <w:p w:rsidR="008F64D5" w:rsidRPr="00C03D07" w:rsidRDefault="00C81B8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C81B8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D0D5B" w:rsidTr="0003755F">
        <w:trPr>
          <w:trHeight w:val="261"/>
        </w:trPr>
        <w:tc>
          <w:tcPr>
            <w:tcW w:w="5400" w:type="dxa"/>
          </w:tcPr>
          <w:p w:rsidR="008F64D5" w:rsidRPr="00C22C37" w:rsidRDefault="00C81B8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D0D5B" w:rsidTr="0003755F">
        <w:trPr>
          <w:trHeight w:val="261"/>
        </w:trPr>
        <w:tc>
          <w:tcPr>
            <w:tcW w:w="5400" w:type="dxa"/>
          </w:tcPr>
          <w:p w:rsidR="008F64D5" w:rsidRPr="00C03D07" w:rsidRDefault="00C81B8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C81B8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C81B8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89" w:rsidRDefault="00C81B89">
      <w:r>
        <w:separator/>
      </w:r>
    </w:p>
  </w:endnote>
  <w:endnote w:type="continuationSeparator" w:id="0">
    <w:p w:rsidR="00C81B89" w:rsidRDefault="00C8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C81B8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07319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C81B8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319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64317E" w:rsidRDefault="00C81B8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319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1B89">
      <w:rPr>
        <w:szCs w:val="16"/>
      </w:rPr>
      <w:t xml:space="preserve">Write to us at: </w:t>
    </w:r>
    <w:hyperlink r:id="rId1" w:history="1">
      <w:r w:rsidR="00C81B89" w:rsidRPr="000A098A">
        <w:rPr>
          <w:rStyle w:val="Hyperlink"/>
          <w:szCs w:val="16"/>
        </w:rPr>
        <w:t>contact@gtaxfile.com</w:t>
      </w:r>
    </w:hyperlink>
    <w:r w:rsidR="00C81B89" w:rsidRPr="002B2F01">
      <w:rPr>
        <w:szCs w:val="16"/>
      </w:rPr>
      <w:t xml:space="preserve">or call us at </w:t>
    </w:r>
    <w:r w:rsidR="00C81B8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89" w:rsidRDefault="00C81B89">
      <w:r>
        <w:separator/>
      </w:r>
    </w:p>
  </w:footnote>
  <w:footnote w:type="continuationSeparator" w:id="0">
    <w:p w:rsidR="00C81B89" w:rsidRDefault="00C81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C81B89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73190">
      <w:rPr>
        <w:noProof/>
      </w:rPr>
      <w:drawing>
        <wp:inline distT="0" distB="0" distL="0" distR="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AF83594">
      <w:start w:val="1"/>
      <w:numFmt w:val="decimal"/>
      <w:lvlText w:val="%1."/>
      <w:lvlJc w:val="left"/>
      <w:pPr>
        <w:ind w:left="1440" w:hanging="360"/>
      </w:pPr>
    </w:lvl>
    <w:lvl w:ilvl="1" w:tplc="CE40FE4E" w:tentative="1">
      <w:start w:val="1"/>
      <w:numFmt w:val="lowerLetter"/>
      <w:lvlText w:val="%2."/>
      <w:lvlJc w:val="left"/>
      <w:pPr>
        <w:ind w:left="2160" w:hanging="360"/>
      </w:pPr>
    </w:lvl>
    <w:lvl w:ilvl="2" w:tplc="9D2C3068" w:tentative="1">
      <w:start w:val="1"/>
      <w:numFmt w:val="lowerRoman"/>
      <w:lvlText w:val="%3."/>
      <w:lvlJc w:val="right"/>
      <w:pPr>
        <w:ind w:left="2880" w:hanging="180"/>
      </w:pPr>
    </w:lvl>
    <w:lvl w:ilvl="3" w:tplc="74C2A854" w:tentative="1">
      <w:start w:val="1"/>
      <w:numFmt w:val="decimal"/>
      <w:lvlText w:val="%4."/>
      <w:lvlJc w:val="left"/>
      <w:pPr>
        <w:ind w:left="3600" w:hanging="360"/>
      </w:pPr>
    </w:lvl>
    <w:lvl w:ilvl="4" w:tplc="3FDADA6A" w:tentative="1">
      <w:start w:val="1"/>
      <w:numFmt w:val="lowerLetter"/>
      <w:lvlText w:val="%5."/>
      <w:lvlJc w:val="left"/>
      <w:pPr>
        <w:ind w:left="4320" w:hanging="360"/>
      </w:pPr>
    </w:lvl>
    <w:lvl w:ilvl="5" w:tplc="A8DA5888" w:tentative="1">
      <w:start w:val="1"/>
      <w:numFmt w:val="lowerRoman"/>
      <w:lvlText w:val="%6."/>
      <w:lvlJc w:val="right"/>
      <w:pPr>
        <w:ind w:left="5040" w:hanging="180"/>
      </w:pPr>
    </w:lvl>
    <w:lvl w:ilvl="6" w:tplc="F38AA924" w:tentative="1">
      <w:start w:val="1"/>
      <w:numFmt w:val="decimal"/>
      <w:lvlText w:val="%7."/>
      <w:lvlJc w:val="left"/>
      <w:pPr>
        <w:ind w:left="5760" w:hanging="360"/>
      </w:pPr>
    </w:lvl>
    <w:lvl w:ilvl="7" w:tplc="3A985504" w:tentative="1">
      <w:start w:val="1"/>
      <w:numFmt w:val="lowerLetter"/>
      <w:lvlText w:val="%8."/>
      <w:lvlJc w:val="left"/>
      <w:pPr>
        <w:ind w:left="6480" w:hanging="360"/>
      </w:pPr>
    </w:lvl>
    <w:lvl w:ilvl="8" w:tplc="FF6A10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004FC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4E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CA6C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1EE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68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E40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0A8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29C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F0F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32C8C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868E00" w:tentative="1">
      <w:start w:val="1"/>
      <w:numFmt w:val="lowerLetter"/>
      <w:lvlText w:val="%2."/>
      <w:lvlJc w:val="left"/>
      <w:pPr>
        <w:ind w:left="1440" w:hanging="360"/>
      </w:pPr>
    </w:lvl>
    <w:lvl w:ilvl="2" w:tplc="F8185EC2" w:tentative="1">
      <w:start w:val="1"/>
      <w:numFmt w:val="lowerRoman"/>
      <w:lvlText w:val="%3."/>
      <w:lvlJc w:val="right"/>
      <w:pPr>
        <w:ind w:left="2160" w:hanging="180"/>
      </w:pPr>
    </w:lvl>
    <w:lvl w:ilvl="3" w:tplc="B83C439A" w:tentative="1">
      <w:start w:val="1"/>
      <w:numFmt w:val="decimal"/>
      <w:lvlText w:val="%4."/>
      <w:lvlJc w:val="left"/>
      <w:pPr>
        <w:ind w:left="2880" w:hanging="360"/>
      </w:pPr>
    </w:lvl>
    <w:lvl w:ilvl="4" w:tplc="C1B82B78" w:tentative="1">
      <w:start w:val="1"/>
      <w:numFmt w:val="lowerLetter"/>
      <w:lvlText w:val="%5."/>
      <w:lvlJc w:val="left"/>
      <w:pPr>
        <w:ind w:left="3600" w:hanging="360"/>
      </w:pPr>
    </w:lvl>
    <w:lvl w:ilvl="5" w:tplc="F22C1FD6" w:tentative="1">
      <w:start w:val="1"/>
      <w:numFmt w:val="lowerRoman"/>
      <w:lvlText w:val="%6."/>
      <w:lvlJc w:val="right"/>
      <w:pPr>
        <w:ind w:left="4320" w:hanging="180"/>
      </w:pPr>
    </w:lvl>
    <w:lvl w:ilvl="6" w:tplc="BBDC7694" w:tentative="1">
      <w:start w:val="1"/>
      <w:numFmt w:val="decimal"/>
      <w:lvlText w:val="%7."/>
      <w:lvlJc w:val="left"/>
      <w:pPr>
        <w:ind w:left="5040" w:hanging="360"/>
      </w:pPr>
    </w:lvl>
    <w:lvl w:ilvl="7" w:tplc="77D817A0" w:tentative="1">
      <w:start w:val="1"/>
      <w:numFmt w:val="lowerLetter"/>
      <w:lvlText w:val="%8."/>
      <w:lvlJc w:val="left"/>
      <w:pPr>
        <w:ind w:left="5760" w:hanging="360"/>
      </w:pPr>
    </w:lvl>
    <w:lvl w:ilvl="8" w:tplc="CBAE8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ED28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AC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28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27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8C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DA3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4F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85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50B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27EE072">
      <w:start w:val="1"/>
      <w:numFmt w:val="decimal"/>
      <w:lvlText w:val="%1."/>
      <w:lvlJc w:val="left"/>
      <w:pPr>
        <w:ind w:left="1440" w:hanging="360"/>
      </w:pPr>
    </w:lvl>
    <w:lvl w:ilvl="1" w:tplc="37EA5CD2" w:tentative="1">
      <w:start w:val="1"/>
      <w:numFmt w:val="lowerLetter"/>
      <w:lvlText w:val="%2."/>
      <w:lvlJc w:val="left"/>
      <w:pPr>
        <w:ind w:left="2160" w:hanging="360"/>
      </w:pPr>
    </w:lvl>
    <w:lvl w:ilvl="2" w:tplc="761A293E" w:tentative="1">
      <w:start w:val="1"/>
      <w:numFmt w:val="lowerRoman"/>
      <w:lvlText w:val="%3."/>
      <w:lvlJc w:val="right"/>
      <w:pPr>
        <w:ind w:left="2880" w:hanging="180"/>
      </w:pPr>
    </w:lvl>
    <w:lvl w:ilvl="3" w:tplc="AEF43730" w:tentative="1">
      <w:start w:val="1"/>
      <w:numFmt w:val="decimal"/>
      <w:lvlText w:val="%4."/>
      <w:lvlJc w:val="left"/>
      <w:pPr>
        <w:ind w:left="3600" w:hanging="360"/>
      </w:pPr>
    </w:lvl>
    <w:lvl w:ilvl="4" w:tplc="9A9E1CE0" w:tentative="1">
      <w:start w:val="1"/>
      <w:numFmt w:val="lowerLetter"/>
      <w:lvlText w:val="%5."/>
      <w:lvlJc w:val="left"/>
      <w:pPr>
        <w:ind w:left="4320" w:hanging="360"/>
      </w:pPr>
    </w:lvl>
    <w:lvl w:ilvl="5" w:tplc="01E4C53E" w:tentative="1">
      <w:start w:val="1"/>
      <w:numFmt w:val="lowerRoman"/>
      <w:lvlText w:val="%6."/>
      <w:lvlJc w:val="right"/>
      <w:pPr>
        <w:ind w:left="5040" w:hanging="180"/>
      </w:pPr>
    </w:lvl>
    <w:lvl w:ilvl="6" w:tplc="66EE0E30" w:tentative="1">
      <w:start w:val="1"/>
      <w:numFmt w:val="decimal"/>
      <w:lvlText w:val="%7."/>
      <w:lvlJc w:val="left"/>
      <w:pPr>
        <w:ind w:left="5760" w:hanging="360"/>
      </w:pPr>
    </w:lvl>
    <w:lvl w:ilvl="7" w:tplc="B192D650" w:tentative="1">
      <w:start w:val="1"/>
      <w:numFmt w:val="lowerLetter"/>
      <w:lvlText w:val="%8."/>
      <w:lvlJc w:val="left"/>
      <w:pPr>
        <w:ind w:left="6480" w:hanging="360"/>
      </w:pPr>
    </w:lvl>
    <w:lvl w:ilvl="8" w:tplc="376810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160C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C3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C0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00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E4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40B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8F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68D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26A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F02E6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96AA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C2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A5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6F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F29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AB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C2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26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41E8E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E1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E66F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6F7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04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EC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47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0B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CB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205A8D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36EEE90" w:tentative="1">
      <w:start w:val="1"/>
      <w:numFmt w:val="lowerLetter"/>
      <w:lvlText w:val="%2."/>
      <w:lvlJc w:val="left"/>
      <w:pPr>
        <w:ind w:left="1440" w:hanging="360"/>
      </w:pPr>
    </w:lvl>
    <w:lvl w:ilvl="2" w:tplc="C03067AC" w:tentative="1">
      <w:start w:val="1"/>
      <w:numFmt w:val="lowerRoman"/>
      <w:lvlText w:val="%3."/>
      <w:lvlJc w:val="right"/>
      <w:pPr>
        <w:ind w:left="2160" w:hanging="180"/>
      </w:pPr>
    </w:lvl>
    <w:lvl w:ilvl="3" w:tplc="961E88F4" w:tentative="1">
      <w:start w:val="1"/>
      <w:numFmt w:val="decimal"/>
      <w:lvlText w:val="%4."/>
      <w:lvlJc w:val="left"/>
      <w:pPr>
        <w:ind w:left="2880" w:hanging="360"/>
      </w:pPr>
    </w:lvl>
    <w:lvl w:ilvl="4" w:tplc="A3D011C8" w:tentative="1">
      <w:start w:val="1"/>
      <w:numFmt w:val="lowerLetter"/>
      <w:lvlText w:val="%5."/>
      <w:lvlJc w:val="left"/>
      <w:pPr>
        <w:ind w:left="3600" w:hanging="360"/>
      </w:pPr>
    </w:lvl>
    <w:lvl w:ilvl="5" w:tplc="8012D726" w:tentative="1">
      <w:start w:val="1"/>
      <w:numFmt w:val="lowerRoman"/>
      <w:lvlText w:val="%6."/>
      <w:lvlJc w:val="right"/>
      <w:pPr>
        <w:ind w:left="4320" w:hanging="180"/>
      </w:pPr>
    </w:lvl>
    <w:lvl w:ilvl="6" w:tplc="556C971A" w:tentative="1">
      <w:start w:val="1"/>
      <w:numFmt w:val="decimal"/>
      <w:lvlText w:val="%7."/>
      <w:lvlJc w:val="left"/>
      <w:pPr>
        <w:ind w:left="5040" w:hanging="360"/>
      </w:pPr>
    </w:lvl>
    <w:lvl w:ilvl="7" w:tplc="401E246E" w:tentative="1">
      <w:start w:val="1"/>
      <w:numFmt w:val="lowerLetter"/>
      <w:lvlText w:val="%8."/>
      <w:lvlJc w:val="left"/>
      <w:pPr>
        <w:ind w:left="5760" w:hanging="360"/>
      </w:pPr>
    </w:lvl>
    <w:lvl w:ilvl="8" w:tplc="EA58B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CD3C1A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0A481E8" w:tentative="1">
      <w:start w:val="1"/>
      <w:numFmt w:val="lowerLetter"/>
      <w:lvlText w:val="%2."/>
      <w:lvlJc w:val="left"/>
      <w:pPr>
        <w:ind w:left="1440" w:hanging="360"/>
      </w:pPr>
    </w:lvl>
    <w:lvl w:ilvl="2" w:tplc="4462C95C" w:tentative="1">
      <w:start w:val="1"/>
      <w:numFmt w:val="lowerRoman"/>
      <w:lvlText w:val="%3."/>
      <w:lvlJc w:val="right"/>
      <w:pPr>
        <w:ind w:left="2160" w:hanging="180"/>
      </w:pPr>
    </w:lvl>
    <w:lvl w:ilvl="3" w:tplc="74126568" w:tentative="1">
      <w:start w:val="1"/>
      <w:numFmt w:val="decimal"/>
      <w:lvlText w:val="%4."/>
      <w:lvlJc w:val="left"/>
      <w:pPr>
        <w:ind w:left="2880" w:hanging="360"/>
      </w:pPr>
    </w:lvl>
    <w:lvl w:ilvl="4" w:tplc="AB487A2E" w:tentative="1">
      <w:start w:val="1"/>
      <w:numFmt w:val="lowerLetter"/>
      <w:lvlText w:val="%5."/>
      <w:lvlJc w:val="left"/>
      <w:pPr>
        <w:ind w:left="3600" w:hanging="360"/>
      </w:pPr>
    </w:lvl>
    <w:lvl w:ilvl="5" w:tplc="D6C6FDAC" w:tentative="1">
      <w:start w:val="1"/>
      <w:numFmt w:val="lowerRoman"/>
      <w:lvlText w:val="%6."/>
      <w:lvlJc w:val="right"/>
      <w:pPr>
        <w:ind w:left="4320" w:hanging="180"/>
      </w:pPr>
    </w:lvl>
    <w:lvl w:ilvl="6" w:tplc="3894FC60" w:tentative="1">
      <w:start w:val="1"/>
      <w:numFmt w:val="decimal"/>
      <w:lvlText w:val="%7."/>
      <w:lvlJc w:val="left"/>
      <w:pPr>
        <w:ind w:left="5040" w:hanging="360"/>
      </w:pPr>
    </w:lvl>
    <w:lvl w:ilvl="7" w:tplc="B7C80AF6" w:tentative="1">
      <w:start w:val="1"/>
      <w:numFmt w:val="lowerLetter"/>
      <w:lvlText w:val="%8."/>
      <w:lvlJc w:val="left"/>
      <w:pPr>
        <w:ind w:left="5760" w:hanging="360"/>
      </w:pPr>
    </w:lvl>
    <w:lvl w:ilvl="8" w:tplc="D2243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5890E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809E64" w:tentative="1">
      <w:start w:val="1"/>
      <w:numFmt w:val="lowerLetter"/>
      <w:lvlText w:val="%2."/>
      <w:lvlJc w:val="left"/>
      <w:pPr>
        <w:ind w:left="1440" w:hanging="360"/>
      </w:pPr>
    </w:lvl>
    <w:lvl w:ilvl="2" w:tplc="FFFAD314" w:tentative="1">
      <w:start w:val="1"/>
      <w:numFmt w:val="lowerRoman"/>
      <w:lvlText w:val="%3."/>
      <w:lvlJc w:val="right"/>
      <w:pPr>
        <w:ind w:left="2160" w:hanging="180"/>
      </w:pPr>
    </w:lvl>
    <w:lvl w:ilvl="3" w:tplc="24E6F90C" w:tentative="1">
      <w:start w:val="1"/>
      <w:numFmt w:val="decimal"/>
      <w:lvlText w:val="%4."/>
      <w:lvlJc w:val="left"/>
      <w:pPr>
        <w:ind w:left="2880" w:hanging="360"/>
      </w:pPr>
    </w:lvl>
    <w:lvl w:ilvl="4" w:tplc="E8B4F4CE" w:tentative="1">
      <w:start w:val="1"/>
      <w:numFmt w:val="lowerLetter"/>
      <w:lvlText w:val="%5."/>
      <w:lvlJc w:val="left"/>
      <w:pPr>
        <w:ind w:left="3600" w:hanging="360"/>
      </w:pPr>
    </w:lvl>
    <w:lvl w:ilvl="5" w:tplc="2B664A24" w:tentative="1">
      <w:start w:val="1"/>
      <w:numFmt w:val="lowerRoman"/>
      <w:lvlText w:val="%6."/>
      <w:lvlJc w:val="right"/>
      <w:pPr>
        <w:ind w:left="4320" w:hanging="180"/>
      </w:pPr>
    </w:lvl>
    <w:lvl w:ilvl="6" w:tplc="CEFAC96E" w:tentative="1">
      <w:start w:val="1"/>
      <w:numFmt w:val="decimal"/>
      <w:lvlText w:val="%7."/>
      <w:lvlJc w:val="left"/>
      <w:pPr>
        <w:ind w:left="5040" w:hanging="360"/>
      </w:pPr>
    </w:lvl>
    <w:lvl w:ilvl="7" w:tplc="024EA53A" w:tentative="1">
      <w:start w:val="1"/>
      <w:numFmt w:val="lowerLetter"/>
      <w:lvlText w:val="%8."/>
      <w:lvlJc w:val="left"/>
      <w:pPr>
        <w:ind w:left="5760" w:hanging="360"/>
      </w:pPr>
    </w:lvl>
    <w:lvl w:ilvl="8" w:tplc="3D60D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412C83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8B68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E0F8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61E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03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C9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27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49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AE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AE44E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0287C0" w:tentative="1">
      <w:start w:val="1"/>
      <w:numFmt w:val="lowerLetter"/>
      <w:lvlText w:val="%2."/>
      <w:lvlJc w:val="left"/>
      <w:pPr>
        <w:ind w:left="1440" w:hanging="360"/>
      </w:pPr>
    </w:lvl>
    <w:lvl w:ilvl="2" w:tplc="35BCE108" w:tentative="1">
      <w:start w:val="1"/>
      <w:numFmt w:val="lowerRoman"/>
      <w:lvlText w:val="%3."/>
      <w:lvlJc w:val="right"/>
      <w:pPr>
        <w:ind w:left="2160" w:hanging="180"/>
      </w:pPr>
    </w:lvl>
    <w:lvl w:ilvl="3" w:tplc="91ACE802" w:tentative="1">
      <w:start w:val="1"/>
      <w:numFmt w:val="decimal"/>
      <w:lvlText w:val="%4."/>
      <w:lvlJc w:val="left"/>
      <w:pPr>
        <w:ind w:left="2880" w:hanging="360"/>
      </w:pPr>
    </w:lvl>
    <w:lvl w:ilvl="4" w:tplc="5C06E00A" w:tentative="1">
      <w:start w:val="1"/>
      <w:numFmt w:val="lowerLetter"/>
      <w:lvlText w:val="%5."/>
      <w:lvlJc w:val="left"/>
      <w:pPr>
        <w:ind w:left="3600" w:hanging="360"/>
      </w:pPr>
    </w:lvl>
    <w:lvl w:ilvl="5" w:tplc="6D4A0F40" w:tentative="1">
      <w:start w:val="1"/>
      <w:numFmt w:val="lowerRoman"/>
      <w:lvlText w:val="%6."/>
      <w:lvlJc w:val="right"/>
      <w:pPr>
        <w:ind w:left="4320" w:hanging="180"/>
      </w:pPr>
    </w:lvl>
    <w:lvl w:ilvl="6" w:tplc="468866AA" w:tentative="1">
      <w:start w:val="1"/>
      <w:numFmt w:val="decimal"/>
      <w:lvlText w:val="%7."/>
      <w:lvlJc w:val="left"/>
      <w:pPr>
        <w:ind w:left="5040" w:hanging="360"/>
      </w:pPr>
    </w:lvl>
    <w:lvl w:ilvl="7" w:tplc="20D25A94" w:tentative="1">
      <w:start w:val="1"/>
      <w:numFmt w:val="lowerLetter"/>
      <w:lvlText w:val="%8."/>
      <w:lvlJc w:val="left"/>
      <w:pPr>
        <w:ind w:left="5760" w:hanging="360"/>
      </w:pPr>
    </w:lvl>
    <w:lvl w:ilvl="8" w:tplc="64F47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480A33A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D5C10C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43A124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80C8C1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5F8D94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0804EF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01C337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B0CCA8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FBA3C7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3190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19CE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1B89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0D5B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8D96B36-0829-475B-A9C2-3AD39D77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DAC3-3086-4859-A882-2762CDDD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2017-11-30T17:51:00Z</cp:lastPrinted>
  <dcterms:created xsi:type="dcterms:W3CDTF">2021-02-19T23:01:00Z</dcterms:created>
  <dcterms:modified xsi:type="dcterms:W3CDTF">2021-02-19T23:01:00Z</dcterms:modified>
</cp:coreProperties>
</file>