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805C5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805C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805C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805C5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 FOR TY20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A805C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A805C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A805C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A805C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A805C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9439A7" w:rsidRPr="00C03D07" w:rsidRDefault="00A805C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805C5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9"/>
        <w:gridCol w:w="3055"/>
        <w:gridCol w:w="1248"/>
        <w:gridCol w:w="1482"/>
        <w:gridCol w:w="1312"/>
        <w:gridCol w:w="1380"/>
      </w:tblGrid>
      <w:tr w:rsidR="00666B06" w:rsidRPr="00C03D07" w:rsidTr="00DA1387">
        <w:tc>
          <w:tcPr>
            <w:tcW w:w="2808" w:type="dxa"/>
          </w:tcPr>
          <w:p w:rsidR="00ED0124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66B06" w:rsidRPr="00C03D07" w:rsidTr="00DA1387">
        <w:tc>
          <w:tcPr>
            <w:tcW w:w="2808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BHARATH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019398179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8A2139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7B455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805C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1026 GREENTREE RD , PITTSBURGH , PA, 15220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6812033556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BHARATHREDDYSNOW@GMAIL.COM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1A2598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636620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D92BD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10+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805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66B06" w:rsidRPr="00C03D07" w:rsidTr="00DA1387">
        <w:tc>
          <w:tcPr>
            <w:tcW w:w="2808" w:type="dxa"/>
          </w:tcPr>
          <w:p w:rsidR="00D92BD1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805C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805C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805C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805C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805C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805C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805C5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805C5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A805C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805C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805C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805C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805C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805C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805C5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805C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805C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805C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805C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805C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805C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805C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E3B92" w:rsidRPr="00C03D07" w:rsidTr="001D05D6">
        <w:trPr>
          <w:trHeight w:val="622"/>
        </w:trPr>
        <w:tc>
          <w:tcPr>
            <w:tcW w:w="918" w:type="dxa"/>
          </w:tcPr>
          <w:p w:rsidR="002E3B92" w:rsidRPr="00C03D07" w:rsidRDefault="00A805C5" w:rsidP="002E3B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E3B92" w:rsidRDefault="00A805C5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 </w:t>
            </w:r>
          </w:p>
          <w:p w:rsidR="00BF2A0A" w:rsidRPr="00C03D07" w:rsidRDefault="00A805C5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2E3B92" w:rsidRDefault="00A805C5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:rsidR="00BF2A0A" w:rsidRPr="00C03D07" w:rsidRDefault="00A805C5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09/02/2020</w:t>
            </w:r>
          </w:p>
        </w:tc>
        <w:tc>
          <w:tcPr>
            <w:tcW w:w="1710" w:type="dxa"/>
          </w:tcPr>
          <w:p w:rsidR="002E3B92" w:rsidRDefault="00A805C5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09/01/2020</w:t>
            </w:r>
          </w:p>
          <w:p w:rsidR="00BF2A0A" w:rsidRDefault="00A805C5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BF2A0A" w:rsidRPr="00C03D07" w:rsidRDefault="00BF2A0A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B92" w:rsidRPr="00C03D07" w:rsidRDefault="00A805C5" w:rsidP="002E3B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3B92" w:rsidRPr="00C03D07" w:rsidTr="001D05D6">
        <w:trPr>
          <w:trHeight w:val="592"/>
        </w:trPr>
        <w:tc>
          <w:tcPr>
            <w:tcW w:w="918" w:type="dxa"/>
          </w:tcPr>
          <w:p w:rsidR="002E3B92" w:rsidRPr="00C03D07" w:rsidRDefault="00A805C5" w:rsidP="002E3B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B92" w:rsidRPr="00C03D07" w:rsidRDefault="00A805C5" w:rsidP="002E3B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3B92" w:rsidRPr="00C03D07" w:rsidTr="001D05D6">
        <w:trPr>
          <w:trHeight w:val="592"/>
        </w:trPr>
        <w:tc>
          <w:tcPr>
            <w:tcW w:w="918" w:type="dxa"/>
          </w:tcPr>
          <w:p w:rsidR="002E3B92" w:rsidRPr="00C03D07" w:rsidRDefault="00A805C5" w:rsidP="002E3B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B92" w:rsidRPr="00C03D07" w:rsidRDefault="00A805C5" w:rsidP="002E3B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B92" w:rsidRPr="00C03D07" w:rsidRDefault="002E3B92" w:rsidP="002E3B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A805C5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A805C5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A805C5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A805C5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A805C5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A805C5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A805C5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A805C5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A805C5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A805C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3F8F" w:rsidRPr="00C1676B" w:rsidRDefault="00A805C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805C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37297" w:rsidRDefault="00A37297" w:rsidP="00B95496">
      <w:pPr>
        <w:spacing w:before="9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60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575F7C" w:rsidRPr="00C03D07" w:rsidTr="00575F7C">
        <w:trPr>
          <w:trHeight w:val="266"/>
        </w:trPr>
        <w:tc>
          <w:tcPr>
            <w:tcW w:w="10894" w:type="dxa"/>
            <w:gridSpan w:val="6"/>
          </w:tcPr>
          <w:p w:rsidR="00575F7C" w:rsidRPr="00C1676B" w:rsidRDefault="00A805C5" w:rsidP="00575F7C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75F7C" w:rsidRPr="00C03D07" w:rsidTr="00575F7C">
        <w:trPr>
          <w:trHeight w:val="533"/>
        </w:trPr>
        <w:tc>
          <w:tcPr>
            <w:tcW w:w="577" w:type="dxa"/>
          </w:tcPr>
          <w:p w:rsidR="00575F7C" w:rsidRPr="00C03D07" w:rsidRDefault="00A805C5" w:rsidP="00575F7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575F7C" w:rsidRPr="00C03D07" w:rsidRDefault="00A805C5" w:rsidP="00575F7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575F7C" w:rsidRPr="00C03D07" w:rsidRDefault="00A805C5" w:rsidP="00575F7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575F7C" w:rsidRPr="00C03D07" w:rsidRDefault="00A805C5" w:rsidP="00575F7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575F7C" w:rsidRPr="00C03D07" w:rsidRDefault="00A805C5" w:rsidP="00575F7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575F7C" w:rsidRPr="00C03D07" w:rsidRDefault="00A805C5" w:rsidP="00575F7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75F7C" w:rsidRPr="00C03D07" w:rsidTr="00575F7C">
        <w:trPr>
          <w:trHeight w:val="266"/>
        </w:trPr>
        <w:tc>
          <w:tcPr>
            <w:tcW w:w="577" w:type="dxa"/>
          </w:tcPr>
          <w:p w:rsidR="00575F7C" w:rsidRPr="00C03D07" w:rsidRDefault="00A805C5" w:rsidP="00575F7C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5F7C" w:rsidRPr="00C03D07" w:rsidTr="00575F7C">
        <w:trPr>
          <w:trHeight w:val="266"/>
        </w:trPr>
        <w:tc>
          <w:tcPr>
            <w:tcW w:w="577" w:type="dxa"/>
          </w:tcPr>
          <w:p w:rsidR="00575F7C" w:rsidRPr="00C03D07" w:rsidRDefault="00A805C5" w:rsidP="00575F7C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5F7C" w:rsidRPr="00C03D07" w:rsidRDefault="00575F7C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5F7C" w:rsidRPr="00C03D07" w:rsidTr="00575F7C">
        <w:trPr>
          <w:trHeight w:val="548"/>
        </w:trPr>
        <w:tc>
          <w:tcPr>
            <w:tcW w:w="10894" w:type="dxa"/>
            <w:gridSpan w:val="6"/>
          </w:tcPr>
          <w:p w:rsidR="00575F7C" w:rsidRPr="00C03D07" w:rsidRDefault="00A805C5" w:rsidP="00575F7C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575F7C" w:rsidRPr="00C03D07" w:rsidRDefault="00A805C5" w:rsidP="00575F7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577D5E" w:rsidRPr="00577D5E" w:rsidRDefault="00A805C5" w:rsidP="00577D5E">
      <w:pPr>
        <w:spacing w:before="9"/>
        <w:jc w:val="center"/>
        <w:rPr>
          <w:rFonts w:ascii="Calibri" w:hAnsi="Calibri" w:cs="Calibri"/>
          <w:sz w:val="22"/>
          <w:szCs w:val="22"/>
        </w:rPr>
      </w:pPr>
      <w:r w:rsidRPr="00577D5E">
        <w:rPr>
          <w:rFonts w:ascii="Calibri" w:hAnsi="Calibri" w:cs="Calibri"/>
          <w:sz w:val="22"/>
          <w:szCs w:val="22"/>
          <w:highlight w:val="red"/>
        </w:rPr>
        <w:t>NOTE: ARE YOU PLANNING A NEW HOME/RENEW YOUR EXISTING LOAN IN USA- PLEASE MENTION YES/NO</w:t>
      </w: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805C5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805C5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062" w:type="dxa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805C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A805C5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A805C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(FORM-1095A AND 1095C)</w:t>
            </w:r>
          </w:p>
        </w:tc>
        <w:tc>
          <w:tcPr>
            <w:tcW w:w="1818" w:type="dxa"/>
          </w:tcPr>
          <w:p w:rsidR="007706AD" w:rsidRPr="00C03D07" w:rsidRDefault="00A805C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A805C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805C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A805C5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8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A805C5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Default="00A805C5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805C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A805C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A805C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A805C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A805C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805C5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805C5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805C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805C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805C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805C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"/>
        <w:gridCol w:w="7178"/>
        <w:gridCol w:w="2126"/>
        <w:gridCol w:w="1694"/>
      </w:tblGrid>
      <w:tr w:rsidR="004416C2" w:rsidRPr="005A2CD3" w:rsidTr="00722195">
        <w:trPr>
          <w:trHeight w:val="350"/>
        </w:trPr>
        <w:tc>
          <w:tcPr>
            <w:tcW w:w="7358" w:type="dxa"/>
            <w:gridSpan w:val="2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805C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805C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722195">
        <w:trPr>
          <w:gridBefore w:val="1"/>
          <w:wBefore w:w="180" w:type="dxa"/>
        </w:trPr>
        <w:tc>
          <w:tcPr>
            <w:tcW w:w="7178" w:type="dxa"/>
            <w:shd w:val="clear" w:color="auto" w:fill="auto"/>
          </w:tcPr>
          <w:p w:rsidR="0087309D" w:rsidRPr="005A2CD3" w:rsidRDefault="00A805C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722195">
        <w:tc>
          <w:tcPr>
            <w:tcW w:w="7358" w:type="dxa"/>
            <w:gridSpan w:val="2"/>
            <w:shd w:val="clear" w:color="auto" w:fill="auto"/>
          </w:tcPr>
          <w:p w:rsidR="0087309D" w:rsidRPr="005A2CD3" w:rsidRDefault="00A805C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805C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722195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805C5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722195">
        <w:rPr>
          <w:rFonts w:ascii="Calibri" w:eastAsia="Arial" w:hAnsi="Calibri" w:cs="Calibri"/>
          <w:w w:val="82"/>
          <w:sz w:val="24"/>
          <w:szCs w:val="24"/>
        </w:rPr>
        <w:t>NOTE: YOU MAY HAVE TO FBAR (FOREIGN BANK ACCOUNT REPORT) BEFORE APRIL 15, 20</w:t>
      </w:r>
      <w:r>
        <w:rPr>
          <w:rFonts w:ascii="Calibri" w:eastAsia="Arial" w:hAnsi="Calibri" w:cs="Calibri"/>
          <w:w w:val="82"/>
          <w:sz w:val="24"/>
          <w:szCs w:val="24"/>
        </w:rPr>
        <w:t>21</w:t>
      </w:r>
      <w:r w:rsidRPr="00722195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A805C5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805C5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805C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A805C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805C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805C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805C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805C5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A805C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A805C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A805C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3542DB" w:rsidRPr="003542DB" w:rsidRDefault="003542DB" w:rsidP="003542DB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805C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805C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805C5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805C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805C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805C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3959" w:type="dxa"/>
          </w:tcPr>
          <w:p w:rsidR="00C22C37" w:rsidRPr="00C03D07" w:rsidRDefault="00A805C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805C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$ 34.99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805C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A805C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A805C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805C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A805C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805C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A805C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A805C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805C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805C5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805C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805C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805C5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805C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805C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PHONE: (212)-920-4151,(305)-359-3078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A805C5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</w:t>
        </w:r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>
        <w:t>,</w:t>
      </w:r>
    </w:p>
    <w:p w:rsidR="00FC636A" w:rsidRDefault="00A805C5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C5" w:rsidRDefault="00A805C5" w:rsidP="00E2132C">
      <w:r>
        <w:separator/>
      </w:r>
    </w:p>
  </w:endnote>
  <w:endnote w:type="continuationSeparator" w:id="1">
    <w:p w:rsidR="00A805C5" w:rsidRDefault="00A805C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C5" w:rsidRDefault="00A805C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805C5" w:rsidRDefault="00A805C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805C5" w:rsidRPr="00A000E0" w:rsidRDefault="00A805C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805C5" w:rsidRDefault="00A805C5" w:rsidP="00B23708">
    <w:pPr>
      <w:ind w:right="288"/>
      <w:jc w:val="center"/>
      <w:rPr>
        <w:rFonts w:ascii="Cambria" w:hAnsi="Cambria"/>
      </w:rPr>
    </w:pPr>
  </w:p>
  <w:p w:rsidR="00A805C5" w:rsidRDefault="00A805C5" w:rsidP="00B23708">
    <w:pPr>
      <w:ind w:right="288"/>
      <w:jc w:val="center"/>
      <w:rPr>
        <w:rFonts w:ascii="Cambria" w:hAnsi="Cambria"/>
      </w:rPr>
    </w:pPr>
  </w:p>
  <w:p w:rsidR="00A805C5" w:rsidRPr="002B2F01" w:rsidRDefault="00A805C5" w:rsidP="00B23708">
    <w:pPr>
      <w:ind w:right="288"/>
      <w:jc w:val="center"/>
      <w:rPr>
        <w:sz w:val="22"/>
      </w:rPr>
    </w:pPr>
    <w:r w:rsidRPr="0031388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A805C5" w:rsidRDefault="00A805C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14C4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C5" w:rsidRDefault="00A805C5" w:rsidP="00E2132C">
      <w:r>
        <w:separator/>
      </w:r>
    </w:p>
  </w:footnote>
  <w:footnote w:type="continuationSeparator" w:id="1">
    <w:p w:rsidR="00A805C5" w:rsidRDefault="00A805C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C5" w:rsidRDefault="00A805C5">
    <w:pPr>
      <w:pStyle w:val="Header"/>
    </w:pPr>
  </w:p>
  <w:p w:rsidR="00A805C5" w:rsidRDefault="00A805C5">
    <w:pPr>
      <w:pStyle w:val="Header"/>
    </w:pPr>
  </w:p>
  <w:p w:rsidR="00A805C5" w:rsidRDefault="00A805C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3F8F"/>
    <w:rsid w:val="000E4CF0"/>
    <w:rsid w:val="000E4E8D"/>
    <w:rsid w:val="000E74A4"/>
    <w:rsid w:val="000F2725"/>
    <w:rsid w:val="000F7600"/>
    <w:rsid w:val="00110CC1"/>
    <w:rsid w:val="00111827"/>
    <w:rsid w:val="0011308F"/>
    <w:rsid w:val="001155DE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2674"/>
    <w:rsid w:val="0019305F"/>
    <w:rsid w:val="00194A98"/>
    <w:rsid w:val="00194ACE"/>
    <w:rsid w:val="001A2598"/>
    <w:rsid w:val="001A4C61"/>
    <w:rsid w:val="001A5934"/>
    <w:rsid w:val="001B62D2"/>
    <w:rsid w:val="001C2113"/>
    <w:rsid w:val="001C38D1"/>
    <w:rsid w:val="001D05D6"/>
    <w:rsid w:val="001D39A8"/>
    <w:rsid w:val="001E2750"/>
    <w:rsid w:val="001E5897"/>
    <w:rsid w:val="001F3B66"/>
    <w:rsid w:val="001F45AF"/>
    <w:rsid w:val="001F6993"/>
    <w:rsid w:val="00203034"/>
    <w:rsid w:val="00203F9F"/>
    <w:rsid w:val="002071E4"/>
    <w:rsid w:val="0021347E"/>
    <w:rsid w:val="00220526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B2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3B92"/>
    <w:rsid w:val="002E4259"/>
    <w:rsid w:val="002E4C5B"/>
    <w:rsid w:val="002E58F5"/>
    <w:rsid w:val="002F40E6"/>
    <w:rsid w:val="002F42A3"/>
    <w:rsid w:val="002F52D9"/>
    <w:rsid w:val="002F761A"/>
    <w:rsid w:val="0030241E"/>
    <w:rsid w:val="00304C80"/>
    <w:rsid w:val="00312F75"/>
    <w:rsid w:val="00313888"/>
    <w:rsid w:val="003257EF"/>
    <w:rsid w:val="003313CD"/>
    <w:rsid w:val="00331AA7"/>
    <w:rsid w:val="00332077"/>
    <w:rsid w:val="00334011"/>
    <w:rsid w:val="0033512B"/>
    <w:rsid w:val="00335914"/>
    <w:rsid w:val="00340837"/>
    <w:rsid w:val="00344E06"/>
    <w:rsid w:val="003542DB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4C4E"/>
    <w:rsid w:val="00420089"/>
    <w:rsid w:val="004208AB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5F7C"/>
    <w:rsid w:val="00577D5E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54FB"/>
    <w:rsid w:val="00666B06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E59EC"/>
    <w:rsid w:val="006F28EE"/>
    <w:rsid w:val="006F3254"/>
    <w:rsid w:val="006F40C4"/>
    <w:rsid w:val="006F622F"/>
    <w:rsid w:val="00700066"/>
    <w:rsid w:val="007144DA"/>
    <w:rsid w:val="00722195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0B27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0225"/>
    <w:rsid w:val="00A22A6B"/>
    <w:rsid w:val="00A360E8"/>
    <w:rsid w:val="00A3703D"/>
    <w:rsid w:val="00A3713A"/>
    <w:rsid w:val="00A37297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77621"/>
    <w:rsid w:val="00A803BC"/>
    <w:rsid w:val="00A805C5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3D60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2B5C"/>
    <w:rsid w:val="00BD731E"/>
    <w:rsid w:val="00BE6078"/>
    <w:rsid w:val="00BF18BB"/>
    <w:rsid w:val="00BF2A0A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4728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3F8F"/>
    <w:rsid w:val="00E44208"/>
    <w:rsid w:val="00E47982"/>
    <w:rsid w:val="00E547BA"/>
    <w:rsid w:val="00E56B45"/>
    <w:rsid w:val="00E6306B"/>
    <w:rsid w:val="00E64D41"/>
    <w:rsid w:val="00E66099"/>
    <w:rsid w:val="00E71F17"/>
    <w:rsid w:val="00E7540B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7185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E6F70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C619-C7D0-46D9-A5D8-E1B037E8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221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9632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4</cp:revision>
  <cp:lastPrinted>2017-11-30T17:51:00Z</cp:lastPrinted>
  <dcterms:created xsi:type="dcterms:W3CDTF">2021-01-04T19:46:00Z</dcterms:created>
  <dcterms:modified xsi:type="dcterms:W3CDTF">2021-01-05T00:59:00Z</dcterms:modified>
</cp:coreProperties>
</file>