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BF909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721BF90A" w14:textId="77777777" w:rsidR="009439A7" w:rsidRPr="00C03D07" w:rsidRDefault="000D16E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21BF90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21BF90C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21BF90D" w14:textId="77777777" w:rsidR="009439A7" w:rsidRPr="00C03D07" w:rsidRDefault="000D16E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21BF90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21BF90F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D16E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D16E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D16E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D16E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D16E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D16E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21BF910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721BF911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721BF912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220963" w14:paraId="721BF915" w14:textId="77777777" w:rsidTr="00B01C55">
        <w:tc>
          <w:tcPr>
            <w:tcW w:w="1188" w:type="dxa"/>
          </w:tcPr>
          <w:p w14:paraId="721BF913" w14:textId="77777777" w:rsidR="002F14B9" w:rsidRPr="00B01C55" w:rsidRDefault="000D16E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721BF914" w14:textId="6D0E6AC1" w:rsidR="002F14B9" w:rsidRPr="00B01C55" w:rsidRDefault="000D16E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4B36A3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  <w:tr w:rsidR="00220963" w14:paraId="721BF918" w14:textId="77777777" w:rsidTr="00B01C55">
        <w:tc>
          <w:tcPr>
            <w:tcW w:w="1188" w:type="dxa"/>
          </w:tcPr>
          <w:p w14:paraId="721BF916" w14:textId="77777777" w:rsidR="002F14B9" w:rsidRPr="00B01C55" w:rsidRDefault="000D16E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721BF917" w14:textId="7EDEC068" w:rsidR="002F14B9" w:rsidRPr="00B01C55" w:rsidRDefault="000D16E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4B36A3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</w:tbl>
    <w:p w14:paraId="721BF919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21BF91A" w14:textId="77777777" w:rsidR="009439A7" w:rsidRPr="00C03D07" w:rsidRDefault="000D16E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721BF91B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220963" w14:paraId="721BF924" w14:textId="77777777" w:rsidTr="00DA1387">
        <w:tc>
          <w:tcPr>
            <w:tcW w:w="2808" w:type="dxa"/>
          </w:tcPr>
          <w:p w14:paraId="721BF91C" w14:textId="77777777" w:rsidR="00ED0124" w:rsidRPr="00C1676B" w:rsidRDefault="000D16E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21BF91D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D16E7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21BF91E" w14:textId="77777777" w:rsidR="00ED0124" w:rsidRPr="00C1676B" w:rsidRDefault="000D16E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21BF91F" w14:textId="77777777" w:rsidR="00ED0124" w:rsidRPr="00C1676B" w:rsidRDefault="000D16E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721BF920" w14:textId="77777777" w:rsidR="00ED0124" w:rsidRPr="00C1676B" w:rsidRDefault="000D16E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21BF921" w14:textId="77777777" w:rsidR="00110CC1" w:rsidRPr="00C1676B" w:rsidRDefault="000D16E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721BF922" w14:textId="77777777" w:rsidR="00ED0124" w:rsidRPr="00C1676B" w:rsidRDefault="000D16E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21BF923" w14:textId="77777777" w:rsidR="00636620" w:rsidRPr="00C1676B" w:rsidRDefault="000D16E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220963" w14:paraId="721BF92B" w14:textId="77777777" w:rsidTr="00DA1387">
        <w:tc>
          <w:tcPr>
            <w:tcW w:w="2808" w:type="dxa"/>
          </w:tcPr>
          <w:p w14:paraId="721BF92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21BF926" w14:textId="2D217734" w:rsidR="00ED0124" w:rsidRPr="00C03D07" w:rsidRDefault="004B36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 SARAVANA HARISH</w:t>
            </w:r>
          </w:p>
        </w:tc>
        <w:tc>
          <w:tcPr>
            <w:tcW w:w="1530" w:type="dxa"/>
          </w:tcPr>
          <w:p w14:paraId="721BF927" w14:textId="43A2172C" w:rsidR="00ED0124" w:rsidRPr="00C03D07" w:rsidRDefault="004B36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721BF928" w14:textId="3C06D789" w:rsidR="00ED0124" w:rsidRPr="00C03D07" w:rsidRDefault="004B36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721BF929" w14:textId="6D8768D3" w:rsidR="00ED0124" w:rsidRPr="00C03D07" w:rsidRDefault="004B36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14:paraId="721BF92A" w14:textId="7ECD607B" w:rsidR="00ED0124" w:rsidRPr="00C03D07" w:rsidRDefault="004B36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</w:tr>
      <w:tr w:rsidR="00220963" w14:paraId="721BF932" w14:textId="77777777" w:rsidTr="00DA1387">
        <w:tc>
          <w:tcPr>
            <w:tcW w:w="2808" w:type="dxa"/>
          </w:tcPr>
          <w:p w14:paraId="721BF92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21BF92D" w14:textId="23868963" w:rsidR="00ED0124" w:rsidRPr="00C03D07" w:rsidRDefault="004B36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721BF92E" w14:textId="7B516777" w:rsidR="00ED0124" w:rsidRPr="00C03D07" w:rsidRDefault="004B36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721BF92F" w14:textId="7CFB2B86" w:rsidR="00ED0124" w:rsidRPr="00C03D07" w:rsidRDefault="004B36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721BF930" w14:textId="4AC1B814" w:rsidR="00ED0124" w:rsidRPr="00C03D07" w:rsidRDefault="004B36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14:paraId="721BF931" w14:textId="04BFAF9C" w:rsidR="00ED0124" w:rsidRPr="00C03D07" w:rsidRDefault="004B36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</w:tr>
      <w:tr w:rsidR="00220963" w14:paraId="721BF939" w14:textId="77777777" w:rsidTr="00DA1387">
        <w:tc>
          <w:tcPr>
            <w:tcW w:w="2808" w:type="dxa"/>
          </w:tcPr>
          <w:p w14:paraId="721BF93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21BF934" w14:textId="3F51E3EF" w:rsidR="00ED0124" w:rsidRPr="00C03D07" w:rsidRDefault="004B36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RAVINDRAN</w:t>
            </w:r>
          </w:p>
        </w:tc>
        <w:tc>
          <w:tcPr>
            <w:tcW w:w="1530" w:type="dxa"/>
          </w:tcPr>
          <w:p w14:paraId="721BF935" w14:textId="27FB5C60" w:rsidR="00ED0124" w:rsidRPr="00C03D07" w:rsidRDefault="004B36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721BF936" w14:textId="711394EE" w:rsidR="00ED0124" w:rsidRPr="00C03D07" w:rsidRDefault="004B36A3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721BF937" w14:textId="1745684C" w:rsidR="00ED0124" w:rsidRPr="00C03D07" w:rsidRDefault="004B36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14:paraId="721BF938" w14:textId="5CBEEC92" w:rsidR="00ED0124" w:rsidRPr="00C03D07" w:rsidRDefault="004B36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</w:tr>
      <w:tr w:rsidR="00220963" w14:paraId="721BF940" w14:textId="77777777" w:rsidTr="00DA1387">
        <w:tc>
          <w:tcPr>
            <w:tcW w:w="2808" w:type="dxa"/>
          </w:tcPr>
          <w:p w14:paraId="721BF93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721BF93B" w14:textId="13B962FC" w:rsidR="00ED0124" w:rsidRPr="00C03D07" w:rsidRDefault="004B36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328-57-4126</w:t>
            </w:r>
          </w:p>
        </w:tc>
        <w:tc>
          <w:tcPr>
            <w:tcW w:w="1530" w:type="dxa"/>
          </w:tcPr>
          <w:p w14:paraId="721BF93C" w14:textId="66EC3996" w:rsidR="00ED0124" w:rsidRPr="00C03D07" w:rsidRDefault="004B36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721BF93D" w14:textId="0CDFDF64" w:rsidR="00ED0124" w:rsidRPr="00C03D07" w:rsidRDefault="004B36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--</w:t>
            </w:r>
          </w:p>
        </w:tc>
        <w:tc>
          <w:tcPr>
            <w:tcW w:w="1440" w:type="dxa"/>
          </w:tcPr>
          <w:p w14:paraId="721BF93E" w14:textId="20058C72" w:rsidR="00ED0124" w:rsidRPr="00C03D07" w:rsidRDefault="004B36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14:paraId="721BF93F" w14:textId="332E9FFE" w:rsidR="00ED0124" w:rsidRPr="00C03D07" w:rsidRDefault="004B36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</w:tr>
      <w:tr w:rsidR="00220963" w14:paraId="721BF947" w14:textId="77777777" w:rsidTr="00DA1387">
        <w:tc>
          <w:tcPr>
            <w:tcW w:w="2808" w:type="dxa"/>
          </w:tcPr>
          <w:p w14:paraId="721BF94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21BF942" w14:textId="263FD47A" w:rsidR="00ED0124" w:rsidRPr="00C03D07" w:rsidRDefault="004B36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03/04/1993</w:t>
            </w:r>
          </w:p>
        </w:tc>
        <w:tc>
          <w:tcPr>
            <w:tcW w:w="1530" w:type="dxa"/>
          </w:tcPr>
          <w:p w14:paraId="721BF943" w14:textId="0F6A25CF" w:rsidR="00ED0124" w:rsidRPr="00C03D07" w:rsidRDefault="004B36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721BF944" w14:textId="0389B02F" w:rsidR="00ED0124" w:rsidRPr="00C03D07" w:rsidRDefault="004B36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721BF945" w14:textId="0FE9B288" w:rsidR="00ED0124" w:rsidRPr="00C03D07" w:rsidRDefault="004B36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14:paraId="721BF946" w14:textId="1EBC98F6" w:rsidR="00ED0124" w:rsidRPr="00C03D07" w:rsidRDefault="004B36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</w:tr>
      <w:tr w:rsidR="00220963" w14:paraId="721BF94E" w14:textId="77777777" w:rsidTr="00DA1387">
        <w:tc>
          <w:tcPr>
            <w:tcW w:w="2808" w:type="dxa"/>
          </w:tcPr>
          <w:p w14:paraId="721BF948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721BF949" w14:textId="316ABD48" w:rsidR="008A2139" w:rsidRPr="00C03D07" w:rsidRDefault="004B36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721BF94A" w14:textId="76392267" w:rsidR="008A2139" w:rsidRPr="00C03D07" w:rsidRDefault="004B36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721BF94B" w14:textId="5438BF09" w:rsidR="008A2139" w:rsidRPr="00C03D07" w:rsidRDefault="004B36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721BF94C" w14:textId="1372B8F7" w:rsidR="008A2139" w:rsidRPr="00C03D07" w:rsidRDefault="004B36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14:paraId="721BF94D" w14:textId="4444C5FF" w:rsidR="008A2139" w:rsidRPr="00C03D07" w:rsidRDefault="004B36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</w:tr>
      <w:tr w:rsidR="00B36039" w14:paraId="721BF955" w14:textId="77777777" w:rsidTr="00DA1387">
        <w:tc>
          <w:tcPr>
            <w:tcW w:w="2808" w:type="dxa"/>
          </w:tcPr>
          <w:p w14:paraId="721BF94F" w14:textId="77777777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21BF950" w14:textId="15082AAA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530" w:type="dxa"/>
          </w:tcPr>
          <w:p w14:paraId="721BF951" w14:textId="615F4F3F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721BF952" w14:textId="20700931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721BF953" w14:textId="051D6676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14:paraId="721BF954" w14:textId="53F05F2F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</w:tr>
      <w:tr w:rsidR="00B36039" w14:paraId="721BF95D" w14:textId="77777777" w:rsidTr="0002006F">
        <w:trPr>
          <w:trHeight w:val="1007"/>
        </w:trPr>
        <w:tc>
          <w:tcPr>
            <w:tcW w:w="2808" w:type="dxa"/>
          </w:tcPr>
          <w:p w14:paraId="721BF956" w14:textId="77777777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21BF957" w14:textId="77777777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2AE6BFD" w14:textId="77777777" w:rsidR="00B36039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4396 Crowne Lake Circle, Apt 2C, </w:t>
            </w:r>
          </w:p>
          <w:p w14:paraId="721BF958" w14:textId="023BA168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Jamestown, NC-27282</w:t>
            </w:r>
          </w:p>
        </w:tc>
        <w:tc>
          <w:tcPr>
            <w:tcW w:w="1530" w:type="dxa"/>
          </w:tcPr>
          <w:p w14:paraId="721BF959" w14:textId="77777777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1BF95A" w14:textId="77777777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1BF95B" w14:textId="77777777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1BF95C" w14:textId="77777777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6039" w14:paraId="721BF964" w14:textId="77777777" w:rsidTr="00DA1387">
        <w:tc>
          <w:tcPr>
            <w:tcW w:w="2808" w:type="dxa"/>
          </w:tcPr>
          <w:p w14:paraId="721BF95E" w14:textId="77777777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21BF95F" w14:textId="5E9C652A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813-585-0686</w:t>
            </w:r>
          </w:p>
        </w:tc>
        <w:tc>
          <w:tcPr>
            <w:tcW w:w="1530" w:type="dxa"/>
          </w:tcPr>
          <w:p w14:paraId="721BF960" w14:textId="24D2CD1E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721BF961" w14:textId="4613CF44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721BF962" w14:textId="0103359B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14:paraId="721BF963" w14:textId="732C1CE0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</w:tr>
      <w:tr w:rsidR="00B36039" w14:paraId="721BF96B" w14:textId="77777777" w:rsidTr="00DA1387">
        <w:tc>
          <w:tcPr>
            <w:tcW w:w="2808" w:type="dxa"/>
          </w:tcPr>
          <w:p w14:paraId="721BF965" w14:textId="77777777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21BF966" w14:textId="30E1ECBA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721BF967" w14:textId="3B1BAE98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721BF968" w14:textId="3005E2D3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721BF969" w14:textId="6CDB77D1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14:paraId="721BF96A" w14:textId="3A906B7C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</w:tr>
      <w:tr w:rsidR="00B36039" w14:paraId="721BF972" w14:textId="77777777" w:rsidTr="00DA1387">
        <w:tc>
          <w:tcPr>
            <w:tcW w:w="2808" w:type="dxa"/>
          </w:tcPr>
          <w:p w14:paraId="721BF96C" w14:textId="77777777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21BF96D" w14:textId="664367B2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721BF96E" w14:textId="42C4B811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721BF96F" w14:textId="0FD63926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721BF970" w14:textId="285B1988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14:paraId="721BF971" w14:textId="49EF4F1F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</w:tr>
      <w:tr w:rsidR="00B36039" w14:paraId="721BF979" w14:textId="77777777" w:rsidTr="00DA1387">
        <w:tc>
          <w:tcPr>
            <w:tcW w:w="2808" w:type="dxa"/>
          </w:tcPr>
          <w:p w14:paraId="721BF973" w14:textId="77777777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21BF974" w14:textId="5EDEA7DF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rsshus3493@gmail.com</w:t>
            </w:r>
          </w:p>
        </w:tc>
        <w:tc>
          <w:tcPr>
            <w:tcW w:w="1530" w:type="dxa"/>
          </w:tcPr>
          <w:p w14:paraId="721BF975" w14:textId="0D6E02CA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721BF976" w14:textId="506DAFC9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721BF977" w14:textId="1AFD98E6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14:paraId="721BF978" w14:textId="0DDF7218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</w:tr>
      <w:tr w:rsidR="00B36039" w14:paraId="721BF980" w14:textId="77777777" w:rsidTr="00DA1387">
        <w:tc>
          <w:tcPr>
            <w:tcW w:w="2808" w:type="dxa"/>
          </w:tcPr>
          <w:p w14:paraId="721BF97A" w14:textId="77777777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12ACBCC9" w14:textId="599551DA" w:rsidR="00B36039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08/05/2015</w:t>
            </w:r>
          </w:p>
          <w:p w14:paraId="721BF97B" w14:textId="5B1834E7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21BF97C" w14:textId="1651BCA7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721BF97D" w14:textId="58BF0851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721BF97E" w14:textId="33AEE75D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14:paraId="721BF97F" w14:textId="57EEAFC1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</w:tr>
      <w:tr w:rsidR="00B36039" w14:paraId="721BF987" w14:textId="77777777" w:rsidTr="00DA1387">
        <w:tc>
          <w:tcPr>
            <w:tcW w:w="2808" w:type="dxa"/>
          </w:tcPr>
          <w:p w14:paraId="721BF981" w14:textId="77777777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721BF982" w14:textId="2DD1E794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721BF983" w14:textId="3702B686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721BF984" w14:textId="7E20FBBB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721BF985" w14:textId="526638F5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14:paraId="721BF986" w14:textId="36A3EAF1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</w:tr>
      <w:tr w:rsidR="00B36039" w14:paraId="721BF98E" w14:textId="77777777" w:rsidTr="00DA1387">
        <w:tc>
          <w:tcPr>
            <w:tcW w:w="2808" w:type="dxa"/>
          </w:tcPr>
          <w:p w14:paraId="721BF988" w14:textId="77777777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21BF989" w14:textId="4C6BC96E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721BF98A" w14:textId="773C4A6F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721BF98B" w14:textId="5F00723E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721BF98C" w14:textId="2F2BA059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14:paraId="721BF98D" w14:textId="37B3386B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</w:tr>
      <w:tr w:rsidR="00B36039" w14:paraId="721BF996" w14:textId="77777777" w:rsidTr="00DA1387">
        <w:tc>
          <w:tcPr>
            <w:tcW w:w="2808" w:type="dxa"/>
          </w:tcPr>
          <w:p w14:paraId="721BF98F" w14:textId="77777777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21BF990" w14:textId="77777777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721BF991" w14:textId="1ED14E23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721BF992" w14:textId="61B3161E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721BF993" w14:textId="2E645A09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721BF994" w14:textId="5ADEDCA4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14:paraId="721BF995" w14:textId="32C36375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</w:tr>
      <w:tr w:rsidR="00B36039" w14:paraId="721BF99D" w14:textId="77777777" w:rsidTr="00DA1387">
        <w:tc>
          <w:tcPr>
            <w:tcW w:w="2808" w:type="dxa"/>
          </w:tcPr>
          <w:p w14:paraId="721BF997" w14:textId="77777777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721BF998" w14:textId="4F7C69AA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721BF999" w14:textId="7BCDB929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721BF99A" w14:textId="1E454E43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721BF99B" w14:textId="63D81743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14:paraId="721BF99C" w14:textId="740144A5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</w:tr>
      <w:tr w:rsidR="00B36039" w14:paraId="721BF9A4" w14:textId="77777777" w:rsidTr="00DA1387">
        <w:tc>
          <w:tcPr>
            <w:tcW w:w="2808" w:type="dxa"/>
          </w:tcPr>
          <w:p w14:paraId="721BF99E" w14:textId="77777777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721BF99F" w14:textId="03C28F75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721BF9A0" w14:textId="5303F4D2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721BF9A1" w14:textId="59D40809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721BF9A2" w14:textId="364522C1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14:paraId="721BF9A3" w14:textId="155305A8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</w:tr>
      <w:tr w:rsidR="00B36039" w14:paraId="721BF9AB" w14:textId="77777777" w:rsidTr="00DA1387">
        <w:tc>
          <w:tcPr>
            <w:tcW w:w="2808" w:type="dxa"/>
          </w:tcPr>
          <w:p w14:paraId="721BF9A5" w14:textId="77777777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721BF9A6" w14:textId="731DE8CD" w:rsidR="00B36039" w:rsidRPr="00C03D07" w:rsidRDefault="004C4DDA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 months 16 days</w:t>
            </w:r>
          </w:p>
        </w:tc>
        <w:tc>
          <w:tcPr>
            <w:tcW w:w="1530" w:type="dxa"/>
          </w:tcPr>
          <w:p w14:paraId="721BF9A7" w14:textId="72CC671D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721BF9A8" w14:textId="269CBE0B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721BF9A9" w14:textId="6633853C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14:paraId="721BF9AA" w14:textId="618B3572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</w:tr>
      <w:tr w:rsidR="00B36039" w14:paraId="721BF9B2" w14:textId="77777777" w:rsidTr="00DA1387">
        <w:tc>
          <w:tcPr>
            <w:tcW w:w="2808" w:type="dxa"/>
          </w:tcPr>
          <w:p w14:paraId="721BF9AC" w14:textId="77777777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21BF9AD" w14:textId="1BC81F92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21BF9AE" w14:textId="5DD61833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721BF9AF" w14:textId="796B31F1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721BF9B0" w14:textId="2067ED74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14:paraId="721BF9B1" w14:textId="4E0D3B34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</w:tr>
      <w:tr w:rsidR="00B36039" w14:paraId="721BF9B9" w14:textId="77777777" w:rsidTr="00DA1387">
        <w:tc>
          <w:tcPr>
            <w:tcW w:w="2808" w:type="dxa"/>
          </w:tcPr>
          <w:p w14:paraId="721BF9B3" w14:textId="77777777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21BF9B4" w14:textId="3C6DE8A3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21BF9B5" w14:textId="202EBAF3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721BF9B6" w14:textId="3BC6B5F9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721BF9B7" w14:textId="513FE60D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14:paraId="721BF9B8" w14:textId="1B695D56" w:rsidR="00B36039" w:rsidRPr="00C03D07" w:rsidRDefault="00B36039" w:rsidP="00B360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</w:tr>
    </w:tbl>
    <w:p w14:paraId="721BF9B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21BF9BB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21BF9BC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21BF9BD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220963" w14:paraId="721BF9C3" w14:textId="77777777" w:rsidTr="00797DEB">
        <w:tc>
          <w:tcPr>
            <w:tcW w:w="2203" w:type="dxa"/>
          </w:tcPr>
          <w:p w14:paraId="721BF9B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21BF9B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21BF9C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21BF9C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21BF9C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F7377E" w14:paraId="721BF9C9" w14:textId="77777777" w:rsidTr="00D35AAA">
        <w:trPr>
          <w:trHeight w:val="899"/>
        </w:trPr>
        <w:tc>
          <w:tcPr>
            <w:tcW w:w="2203" w:type="dxa"/>
          </w:tcPr>
          <w:p w14:paraId="721BF9C4" w14:textId="149E9E07" w:rsidR="00F7377E" w:rsidRPr="00C03D07" w:rsidRDefault="00F7377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2203" w:type="dxa"/>
          </w:tcPr>
          <w:p w14:paraId="721BF9C5" w14:textId="54995509" w:rsidR="00F7377E" w:rsidRPr="00C03D07" w:rsidRDefault="00F7377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2203" w:type="dxa"/>
          </w:tcPr>
          <w:p w14:paraId="721BF9C6" w14:textId="09CDC435" w:rsidR="00F7377E" w:rsidRPr="00C03D07" w:rsidRDefault="00F7377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2859" w:type="dxa"/>
          </w:tcPr>
          <w:p w14:paraId="721BF9C7" w14:textId="1DA7D3A3" w:rsidR="00F7377E" w:rsidRPr="00C03D07" w:rsidRDefault="00F7377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48" w:type="dxa"/>
          </w:tcPr>
          <w:p w14:paraId="721BF9C8" w14:textId="44FDCB7E" w:rsidR="00F7377E" w:rsidRPr="00C03D07" w:rsidRDefault="00F7377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</w:tr>
    </w:tbl>
    <w:p w14:paraId="721BF9D6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21BF9D7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21BF9D8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21BF9D9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21BF9D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21BF9DB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1BF9DC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220963" w14:paraId="721BF9DE" w14:textId="77777777" w:rsidTr="00044B40">
        <w:trPr>
          <w:trHeight w:val="324"/>
        </w:trPr>
        <w:tc>
          <w:tcPr>
            <w:tcW w:w="7218" w:type="dxa"/>
            <w:gridSpan w:val="2"/>
          </w:tcPr>
          <w:p w14:paraId="721BF9DD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20963" w14:paraId="721BF9E1" w14:textId="77777777" w:rsidTr="00044B40">
        <w:trPr>
          <w:trHeight w:val="314"/>
        </w:trPr>
        <w:tc>
          <w:tcPr>
            <w:tcW w:w="2412" w:type="dxa"/>
          </w:tcPr>
          <w:p w14:paraId="721BF9DF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721BF9E0" w14:textId="10CE4B11" w:rsidR="00983210" w:rsidRPr="00C03D07" w:rsidRDefault="00407F6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</w:t>
            </w:r>
          </w:p>
        </w:tc>
      </w:tr>
      <w:tr w:rsidR="00220963" w14:paraId="721BF9E4" w14:textId="77777777" w:rsidTr="00044B40">
        <w:trPr>
          <w:trHeight w:val="324"/>
        </w:trPr>
        <w:tc>
          <w:tcPr>
            <w:tcW w:w="2412" w:type="dxa"/>
          </w:tcPr>
          <w:p w14:paraId="721BF9E2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721BF9E3" w14:textId="6648A45C" w:rsidR="00983210" w:rsidRPr="00C03D07" w:rsidRDefault="00D846B7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121042882</w:t>
            </w:r>
          </w:p>
        </w:tc>
      </w:tr>
      <w:tr w:rsidR="00220963" w14:paraId="721BF9E7" w14:textId="77777777" w:rsidTr="00044B40">
        <w:trPr>
          <w:trHeight w:val="324"/>
        </w:trPr>
        <w:tc>
          <w:tcPr>
            <w:tcW w:w="2412" w:type="dxa"/>
          </w:tcPr>
          <w:p w14:paraId="721BF9E5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721BF9E6" w14:textId="235C4BCC" w:rsidR="00983210" w:rsidRPr="00C03D07" w:rsidRDefault="00CE1965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845</w:t>
            </w:r>
            <w:r w:rsidR="004A11DE">
              <w:rPr>
                <w:rFonts w:ascii="Calibri" w:hAnsi="Calibri" w:cs="Calibri"/>
                <w:sz w:val="24"/>
                <w:szCs w:val="24"/>
              </w:rPr>
              <w:t>7182551</w:t>
            </w:r>
          </w:p>
        </w:tc>
      </w:tr>
      <w:tr w:rsidR="00220963" w14:paraId="721BF9EA" w14:textId="77777777" w:rsidTr="00044B40">
        <w:trPr>
          <w:trHeight w:val="340"/>
        </w:trPr>
        <w:tc>
          <w:tcPr>
            <w:tcW w:w="2412" w:type="dxa"/>
          </w:tcPr>
          <w:p w14:paraId="721BF9E8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721BF9E9" w14:textId="36A68240" w:rsidR="00983210" w:rsidRPr="00C03D07" w:rsidRDefault="003634AD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Checking </w:t>
            </w:r>
          </w:p>
        </w:tc>
      </w:tr>
      <w:tr w:rsidR="00220963" w14:paraId="721BF9ED" w14:textId="77777777" w:rsidTr="00044B40">
        <w:trPr>
          <w:trHeight w:val="340"/>
        </w:trPr>
        <w:tc>
          <w:tcPr>
            <w:tcW w:w="2412" w:type="dxa"/>
          </w:tcPr>
          <w:p w14:paraId="721BF9EB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721BF9EC" w14:textId="400BBAEC" w:rsidR="00983210" w:rsidRPr="00C03D07" w:rsidRDefault="00407F6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Sai Saravana Harish Ra</w:t>
            </w:r>
            <w:r w:rsidR="003634AD">
              <w:rPr>
                <w:rFonts w:ascii="Calibri" w:hAnsi="Calibri" w:cs="Calibri"/>
                <w:sz w:val="24"/>
                <w:szCs w:val="24"/>
              </w:rPr>
              <w:t>vindran</w:t>
            </w:r>
          </w:p>
        </w:tc>
      </w:tr>
    </w:tbl>
    <w:p w14:paraId="721BF9E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21BF9EF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21BF9F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21BF9F1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21BF9F2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21BF9F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21BF9F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21BF9F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21BF9F6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1BF9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1BF9F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1BF9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1BF9F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1BF9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1BF9F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1BF9F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1BF9F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1BF9F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1BFA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1BFA0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1BFA0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1BFA0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1BFA0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1BFA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1BFA0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1BFA0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1BFA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1BFA09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1BFA0A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21BFA0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21BFA0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21BFA0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21BFA0E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21BFA0F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220963" w14:paraId="721BFA12" w14:textId="77777777" w:rsidTr="001D05D6">
        <w:trPr>
          <w:trHeight w:val="398"/>
        </w:trPr>
        <w:tc>
          <w:tcPr>
            <w:tcW w:w="5148" w:type="dxa"/>
            <w:gridSpan w:val="4"/>
          </w:tcPr>
          <w:p w14:paraId="721BFA1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21BFA1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220963" w14:paraId="721BFA15" w14:textId="77777777" w:rsidTr="001D05D6">
        <w:trPr>
          <w:trHeight w:val="383"/>
        </w:trPr>
        <w:tc>
          <w:tcPr>
            <w:tcW w:w="5148" w:type="dxa"/>
            <w:gridSpan w:val="4"/>
          </w:tcPr>
          <w:p w14:paraId="721BFA1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21BFA1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220963" w14:paraId="721BFA22" w14:textId="77777777" w:rsidTr="001D05D6">
        <w:trPr>
          <w:trHeight w:val="404"/>
        </w:trPr>
        <w:tc>
          <w:tcPr>
            <w:tcW w:w="918" w:type="dxa"/>
          </w:tcPr>
          <w:p w14:paraId="721BFA1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21BFA1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21BFA1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21BFA1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21BFA1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21BFA1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21BFA1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21BFA1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21BFA1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21BFA1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21BFA2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21BFA2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20963" w14:paraId="721BFA2B" w14:textId="77777777" w:rsidTr="00B36039">
        <w:trPr>
          <w:trHeight w:val="395"/>
        </w:trPr>
        <w:tc>
          <w:tcPr>
            <w:tcW w:w="918" w:type="dxa"/>
          </w:tcPr>
          <w:p w14:paraId="721BFA23" w14:textId="77777777" w:rsidR="008F53D7" w:rsidRPr="00C03D07" w:rsidRDefault="000D16E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721BFA24" w14:textId="2D834B99" w:rsidR="008F53D7" w:rsidRPr="00C03D07" w:rsidRDefault="00B3603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721BFA25" w14:textId="1026ED6E" w:rsidR="008F53D7" w:rsidRPr="00C03D07" w:rsidRDefault="00B3603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721BFA26" w14:textId="70D2E5DE" w:rsidR="008F53D7" w:rsidRPr="00C03D07" w:rsidRDefault="00B3603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03/16/2020</w:t>
            </w:r>
          </w:p>
        </w:tc>
        <w:tc>
          <w:tcPr>
            <w:tcW w:w="900" w:type="dxa"/>
          </w:tcPr>
          <w:p w14:paraId="721BFA27" w14:textId="77777777" w:rsidR="008F53D7" w:rsidRPr="00C03D07" w:rsidRDefault="000D16E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21BFA28" w14:textId="65C97A45" w:rsidR="008F53D7" w:rsidRPr="00C03D07" w:rsidRDefault="00B3603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721BFA29" w14:textId="7D649662" w:rsidR="008F53D7" w:rsidRPr="00C03D07" w:rsidRDefault="00B3603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14:paraId="721BFA2A" w14:textId="16EA2E55" w:rsidR="008F53D7" w:rsidRPr="00C03D07" w:rsidRDefault="00B3603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220963" w14:paraId="721BFA34" w14:textId="77777777" w:rsidTr="001D05D6">
        <w:trPr>
          <w:trHeight w:val="592"/>
        </w:trPr>
        <w:tc>
          <w:tcPr>
            <w:tcW w:w="918" w:type="dxa"/>
          </w:tcPr>
          <w:p w14:paraId="721BFA2C" w14:textId="77777777" w:rsidR="008F53D7" w:rsidRPr="00C03D07" w:rsidRDefault="000D16E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4F1B90C8" w14:textId="77777777" w:rsidR="008F53D7" w:rsidRDefault="00B3603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  <w:p w14:paraId="00F2A481" w14:textId="77777777" w:rsidR="00B36039" w:rsidRDefault="00B3603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  <w:p w14:paraId="28F8FD6C" w14:textId="77777777" w:rsidR="00B36039" w:rsidRDefault="00B3603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  <w:p w14:paraId="721BFA2D" w14:textId="2A23A53C" w:rsidR="00B36039" w:rsidRPr="00C03D07" w:rsidRDefault="00B3603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4F07DCA7" w14:textId="77777777" w:rsidR="008F53D7" w:rsidRDefault="00B3603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12/07/2019</w:t>
            </w:r>
          </w:p>
          <w:p w14:paraId="32A3ACA6" w14:textId="77777777" w:rsidR="00B36039" w:rsidRDefault="00B3603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03/02/2019</w:t>
            </w:r>
          </w:p>
          <w:p w14:paraId="3016FA8C" w14:textId="77777777" w:rsidR="00B36039" w:rsidRDefault="00B3603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01/11/2019</w:t>
            </w:r>
          </w:p>
          <w:p w14:paraId="721BFA2E" w14:textId="0BE3F993" w:rsidR="00B36039" w:rsidRPr="00C03D07" w:rsidRDefault="00B3603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710" w:type="dxa"/>
          </w:tcPr>
          <w:p w14:paraId="6B34D078" w14:textId="77777777" w:rsidR="008F53D7" w:rsidRDefault="00B3603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  <w:p w14:paraId="17320072" w14:textId="77777777" w:rsidR="00B36039" w:rsidRDefault="00B3603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12/07/2019</w:t>
            </w:r>
          </w:p>
          <w:p w14:paraId="0840481F" w14:textId="77777777" w:rsidR="00B36039" w:rsidRDefault="00B3603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03/02/2019</w:t>
            </w:r>
          </w:p>
          <w:p w14:paraId="721BFA2F" w14:textId="48F1DB68" w:rsidR="00B36039" w:rsidRPr="00C03D07" w:rsidRDefault="00B3603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01/11/2019</w:t>
            </w:r>
          </w:p>
        </w:tc>
        <w:tc>
          <w:tcPr>
            <w:tcW w:w="900" w:type="dxa"/>
          </w:tcPr>
          <w:p w14:paraId="721BFA30" w14:textId="77777777" w:rsidR="008F53D7" w:rsidRPr="00C03D07" w:rsidRDefault="000D16E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721BFA31" w14:textId="310028C1" w:rsidR="008F53D7" w:rsidRPr="00C03D07" w:rsidRDefault="00B3603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721BFA32" w14:textId="6E283E97" w:rsidR="008F53D7" w:rsidRPr="00C03D07" w:rsidRDefault="00B3603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14:paraId="721BFA33" w14:textId="18F615D4" w:rsidR="008F53D7" w:rsidRPr="00C03D07" w:rsidRDefault="00B3603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220963" w14:paraId="721BFA3D" w14:textId="77777777" w:rsidTr="001D05D6">
        <w:trPr>
          <w:trHeight w:val="592"/>
        </w:trPr>
        <w:tc>
          <w:tcPr>
            <w:tcW w:w="918" w:type="dxa"/>
          </w:tcPr>
          <w:p w14:paraId="721BFA35" w14:textId="77777777" w:rsidR="008F53D7" w:rsidRPr="00C03D07" w:rsidRDefault="000D16E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725B2C00" w14:textId="77777777" w:rsidR="008F53D7" w:rsidRDefault="00B3603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  <w:p w14:paraId="721BFA36" w14:textId="45BD583B" w:rsidR="00B36039" w:rsidRPr="00C03D07" w:rsidRDefault="00B3603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440" w:type="dxa"/>
          </w:tcPr>
          <w:p w14:paraId="5C28E7E3" w14:textId="77777777" w:rsidR="008F53D7" w:rsidRDefault="00B3603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01/28/2018</w:t>
            </w:r>
          </w:p>
          <w:p w14:paraId="721BFA37" w14:textId="77C216B4" w:rsidR="00B36039" w:rsidRPr="00C03D07" w:rsidRDefault="00B3603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14:paraId="2365B236" w14:textId="77777777" w:rsidR="008F53D7" w:rsidRDefault="00B3603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  <w:p w14:paraId="721BFA38" w14:textId="759291FE" w:rsidR="00B36039" w:rsidRPr="00C03D07" w:rsidRDefault="00B3603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01/28/2018</w:t>
            </w:r>
          </w:p>
        </w:tc>
        <w:tc>
          <w:tcPr>
            <w:tcW w:w="900" w:type="dxa"/>
          </w:tcPr>
          <w:p w14:paraId="721BFA39" w14:textId="77777777" w:rsidR="008F53D7" w:rsidRPr="00C03D07" w:rsidRDefault="000D16E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721BFA3A" w14:textId="33B019F1" w:rsidR="008F53D7" w:rsidRPr="00C03D07" w:rsidRDefault="00B3603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721BFA3B" w14:textId="05E007AC" w:rsidR="008F53D7" w:rsidRPr="00C03D07" w:rsidRDefault="00B3603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14:paraId="721BFA3C" w14:textId="7E931225" w:rsidR="008F53D7" w:rsidRPr="00C03D07" w:rsidRDefault="00B3603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</w:tr>
    </w:tbl>
    <w:p w14:paraId="721BFA3E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21BFA3F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721BFA40" w14:textId="77777777" w:rsidR="00B95496" w:rsidRPr="00C1676B" w:rsidRDefault="000D16E7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220963" w14:paraId="721BFA46" w14:textId="77777777" w:rsidTr="004B23E9">
        <w:trPr>
          <w:trHeight w:val="825"/>
        </w:trPr>
        <w:tc>
          <w:tcPr>
            <w:tcW w:w="2538" w:type="dxa"/>
          </w:tcPr>
          <w:p w14:paraId="721BFA41" w14:textId="77777777" w:rsidR="00B95496" w:rsidRPr="00C03D07" w:rsidRDefault="000D16E7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21BFA42" w14:textId="77777777" w:rsidR="00B95496" w:rsidRPr="00C03D07" w:rsidRDefault="000D16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21BFA43" w14:textId="77777777" w:rsidR="00B95496" w:rsidRPr="00C03D07" w:rsidRDefault="000D16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21BFA44" w14:textId="77777777" w:rsidR="00B95496" w:rsidRPr="00C03D07" w:rsidRDefault="000D16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721BFA45" w14:textId="77777777" w:rsidR="00B95496" w:rsidRPr="00C03D07" w:rsidRDefault="000D16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D40BF1" w14:paraId="721BFA4C" w14:textId="77777777" w:rsidTr="004B23E9">
        <w:trPr>
          <w:trHeight w:val="275"/>
        </w:trPr>
        <w:tc>
          <w:tcPr>
            <w:tcW w:w="2538" w:type="dxa"/>
            <w:vMerge w:val="restart"/>
          </w:tcPr>
          <w:p w14:paraId="721BFA47" w14:textId="6F50D72D" w:rsidR="00D40BF1" w:rsidRPr="00C03D07" w:rsidRDefault="00D40B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260" w:type="dxa"/>
          </w:tcPr>
          <w:p w14:paraId="721BFA48" w14:textId="77777777" w:rsidR="00D40BF1" w:rsidRPr="00C03D07" w:rsidRDefault="00D40B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21BFA49" w14:textId="77777777" w:rsidR="00D40BF1" w:rsidRPr="00C03D07" w:rsidRDefault="00D40B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21BFA4A" w14:textId="77777777" w:rsidR="00D40BF1" w:rsidRPr="00C03D07" w:rsidRDefault="00D40B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21BFA4B" w14:textId="77777777" w:rsidR="00D40BF1" w:rsidRPr="00C03D07" w:rsidRDefault="00D40B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0BF1" w14:paraId="721BFA52" w14:textId="77777777" w:rsidTr="004B23E9">
        <w:trPr>
          <w:trHeight w:val="275"/>
        </w:trPr>
        <w:tc>
          <w:tcPr>
            <w:tcW w:w="2538" w:type="dxa"/>
            <w:vMerge/>
          </w:tcPr>
          <w:p w14:paraId="721BFA4D" w14:textId="77777777" w:rsidR="00D40BF1" w:rsidRPr="00C03D07" w:rsidRDefault="00D40B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21BFA4E" w14:textId="77777777" w:rsidR="00D40BF1" w:rsidRPr="00C03D07" w:rsidRDefault="00D40B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21BFA4F" w14:textId="77777777" w:rsidR="00D40BF1" w:rsidRPr="00C03D07" w:rsidRDefault="00D40B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21BFA50" w14:textId="77777777" w:rsidR="00D40BF1" w:rsidRPr="00C03D07" w:rsidRDefault="00D40B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21BFA51" w14:textId="77777777" w:rsidR="00D40BF1" w:rsidRPr="00C03D07" w:rsidRDefault="00D40B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0BF1" w14:paraId="721BFA58" w14:textId="77777777" w:rsidTr="004B23E9">
        <w:trPr>
          <w:trHeight w:val="292"/>
        </w:trPr>
        <w:tc>
          <w:tcPr>
            <w:tcW w:w="2538" w:type="dxa"/>
            <w:vMerge/>
          </w:tcPr>
          <w:p w14:paraId="721BFA53" w14:textId="77777777" w:rsidR="00D40BF1" w:rsidRPr="00C03D07" w:rsidRDefault="00D40B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21BFA54" w14:textId="77777777" w:rsidR="00D40BF1" w:rsidRPr="00C03D07" w:rsidRDefault="00D40B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21BFA55" w14:textId="77777777" w:rsidR="00D40BF1" w:rsidRPr="00C1676B" w:rsidRDefault="00D40BF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21BFA56" w14:textId="77777777" w:rsidR="00D40BF1" w:rsidRPr="00C1676B" w:rsidRDefault="00D40BF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21BFA57" w14:textId="77777777" w:rsidR="00D40BF1" w:rsidRPr="00C03D07" w:rsidRDefault="00D40B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0BF1" w14:paraId="721BFA60" w14:textId="77777777" w:rsidTr="00044B40">
        <w:trPr>
          <w:trHeight w:val="557"/>
        </w:trPr>
        <w:tc>
          <w:tcPr>
            <w:tcW w:w="2538" w:type="dxa"/>
            <w:vMerge/>
          </w:tcPr>
          <w:p w14:paraId="721BFA59" w14:textId="77777777" w:rsidR="00D40BF1" w:rsidRPr="00C03D07" w:rsidRDefault="00D40B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21BFA5A" w14:textId="77777777" w:rsidR="00D40BF1" w:rsidRPr="00C03D07" w:rsidRDefault="00D40B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21BFA5B" w14:textId="77777777" w:rsidR="00D40BF1" w:rsidRPr="00C03D07" w:rsidRDefault="00D40B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21BFA5C" w14:textId="77777777" w:rsidR="00D40BF1" w:rsidRPr="00C03D07" w:rsidRDefault="00D40B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21BFA5D" w14:textId="77777777" w:rsidR="00D40BF1" w:rsidRPr="00C03D07" w:rsidRDefault="00D40B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21BFA5E" w14:textId="77777777" w:rsidR="00D40BF1" w:rsidRPr="00C03D07" w:rsidRDefault="00D40B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21BFA5F" w14:textId="77777777" w:rsidR="00D40BF1" w:rsidRPr="00C03D07" w:rsidRDefault="00D40B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21BFA61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62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63" w14:textId="77777777" w:rsidR="008A20BA" w:rsidRPr="00E059E1" w:rsidRDefault="001022E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21BFBEA">
          <v:roundrect id="_x0000_s1026" style="position:absolute;margin-left:-6.75pt;margin-top:1.3pt;width:549pt;height:67.3pt;z-index:251656704" arcsize="10923f">
            <v:textbox>
              <w:txbxContent>
                <w:p w14:paraId="721BFBF9" w14:textId="77777777" w:rsidR="0064317E" w:rsidRPr="004A10AC" w:rsidRDefault="000D16E7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721BFBFA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21BFBFB" w14:textId="77777777" w:rsidR="0064317E" w:rsidRPr="004A10AC" w:rsidRDefault="000D16E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21BFA64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79" w14:textId="77777777" w:rsidR="004F2E9A" w:rsidRDefault="001022E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21BFBEB">
          <v:roundrect id="_x0000_s1027" style="position:absolute;margin-left:352.5pt;margin-top:.35pt;width:63.75pt;height:15pt;z-index:251658752" arcsize="10923f" fillcolor="black" strokecolor="#f2f2f2" strokeweight="3pt">
            <v:shadow on="t" type="perspective" color="#7f7f7f" opacity=".5" offset="1pt" offset2="-1pt"/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721BFBEC">
          <v:roundrect id="_x0000_s1028" style="position:absolute;margin-left:244.5pt;margin-top:.35pt;width:63.75pt;height:15pt;z-index:251657728" arcsize="10923f"/>
        </w:pict>
      </w:r>
    </w:p>
    <w:p w14:paraId="721BFA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8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A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220963" w14:paraId="721BFAA6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21BFAA5" w14:textId="77777777" w:rsidR="008F53D7" w:rsidRPr="00C1676B" w:rsidRDefault="000D16E7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220963" w14:paraId="721BFAAD" w14:textId="77777777" w:rsidTr="006565F7">
        <w:trPr>
          <w:trHeight w:val="533"/>
        </w:trPr>
        <w:tc>
          <w:tcPr>
            <w:tcW w:w="577" w:type="dxa"/>
          </w:tcPr>
          <w:p w14:paraId="721BFAA7" w14:textId="77777777" w:rsidR="008F53D7" w:rsidRPr="00C03D07" w:rsidRDefault="000D16E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721BFAA8" w14:textId="77777777" w:rsidR="008F53D7" w:rsidRPr="00C03D07" w:rsidRDefault="000D16E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21BFAA9" w14:textId="77777777" w:rsidR="008F53D7" w:rsidRPr="00C03D07" w:rsidRDefault="000D16E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21BFAAA" w14:textId="77777777" w:rsidR="008F53D7" w:rsidRPr="00C03D07" w:rsidRDefault="000D16E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21BFAAB" w14:textId="77777777" w:rsidR="008F53D7" w:rsidRPr="00C03D07" w:rsidRDefault="000D16E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21BFAAC" w14:textId="77777777" w:rsidR="008F53D7" w:rsidRPr="00C03D07" w:rsidRDefault="000D16E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220963" w14:paraId="721BFAB4" w14:textId="77777777" w:rsidTr="006565F7">
        <w:trPr>
          <w:trHeight w:val="266"/>
        </w:trPr>
        <w:tc>
          <w:tcPr>
            <w:tcW w:w="577" w:type="dxa"/>
          </w:tcPr>
          <w:p w14:paraId="721BFAAE" w14:textId="77777777" w:rsidR="008F53D7" w:rsidRPr="00C03D07" w:rsidRDefault="000D16E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721BFAA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21BFAB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21BFAB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21BFAB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21BFAB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0963" w14:paraId="721BFABB" w14:textId="77777777" w:rsidTr="006565F7">
        <w:trPr>
          <w:trHeight w:val="266"/>
        </w:trPr>
        <w:tc>
          <w:tcPr>
            <w:tcW w:w="577" w:type="dxa"/>
          </w:tcPr>
          <w:p w14:paraId="721BFAB5" w14:textId="77777777" w:rsidR="008F53D7" w:rsidRPr="00C03D07" w:rsidRDefault="000D16E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721BFAB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21BFAB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21BFAB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21BFAB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21BFAB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0963" w14:paraId="721BFAC2" w14:textId="77777777" w:rsidTr="006565F7">
        <w:trPr>
          <w:trHeight w:val="266"/>
        </w:trPr>
        <w:tc>
          <w:tcPr>
            <w:tcW w:w="577" w:type="dxa"/>
          </w:tcPr>
          <w:p w14:paraId="721BFABC" w14:textId="77777777" w:rsidR="008F53D7" w:rsidRPr="00C03D07" w:rsidRDefault="000D16E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721BFABD" w14:textId="77777777" w:rsidR="008F53D7" w:rsidRPr="00C03D07" w:rsidRDefault="000D16E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21BFAB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21BFAB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21BFAC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21BFAC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0963" w14:paraId="721BFAC5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21BFAC3" w14:textId="77777777" w:rsidR="008F53D7" w:rsidRPr="00C03D07" w:rsidRDefault="000D16E7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21BFAC4" w14:textId="77777777" w:rsidR="008F53D7" w:rsidRPr="00C03D07" w:rsidRDefault="000D16E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21BFA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C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C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BFAD0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721BFAD1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220963" w14:paraId="721BFAD4" w14:textId="77777777" w:rsidTr="004B23E9">
        <w:tc>
          <w:tcPr>
            <w:tcW w:w="9198" w:type="dxa"/>
          </w:tcPr>
          <w:p w14:paraId="721BFAD2" w14:textId="77777777" w:rsidR="007706AD" w:rsidRPr="00C03D07" w:rsidRDefault="000D16E7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21BFAD3" w14:textId="39A6C968" w:rsidR="007706AD" w:rsidRPr="00C03D07" w:rsidRDefault="00A976B5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220963" w14:paraId="721BFAD7" w14:textId="77777777" w:rsidTr="004B23E9">
        <w:tc>
          <w:tcPr>
            <w:tcW w:w="9198" w:type="dxa"/>
          </w:tcPr>
          <w:p w14:paraId="721BFAD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21BFAD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20963" w14:paraId="721BFADA" w14:textId="77777777" w:rsidTr="004B23E9">
        <w:tc>
          <w:tcPr>
            <w:tcW w:w="9198" w:type="dxa"/>
          </w:tcPr>
          <w:p w14:paraId="721BFAD8" w14:textId="77777777" w:rsidR="007706AD" w:rsidRPr="00C03D07" w:rsidRDefault="000D16E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21BFAD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20963" w14:paraId="721BFADF" w14:textId="77777777" w:rsidTr="004B23E9">
        <w:tc>
          <w:tcPr>
            <w:tcW w:w="9198" w:type="dxa"/>
          </w:tcPr>
          <w:p w14:paraId="721BFADB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21BFADC" w14:textId="77777777" w:rsidR="007706AD" w:rsidRPr="00C03D07" w:rsidRDefault="000D16E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721BFADD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21BFADE" w14:textId="75AE0B4B" w:rsidR="007706AD" w:rsidRPr="00C03D07" w:rsidRDefault="009A2C6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</w:tr>
    </w:tbl>
    <w:p w14:paraId="721BFAE0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21BFAE1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21BFAE2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21BFAE3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21BFAE4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21BFAE5" w14:textId="77777777" w:rsidR="0064317E" w:rsidRPr="0064317E" w:rsidRDefault="000D16E7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721BFAE6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220963" w14:paraId="721BFAF2" w14:textId="77777777" w:rsidTr="009A2C68">
        <w:tc>
          <w:tcPr>
            <w:tcW w:w="1106" w:type="dxa"/>
            <w:shd w:val="clear" w:color="auto" w:fill="auto"/>
          </w:tcPr>
          <w:p w14:paraId="721BFAE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721BFAE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721BFAE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21BFAE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721BFAE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721BFAE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721BFAE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721BFAE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21BFAE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721BFAF0" w14:textId="77777777" w:rsidR="00C27558" w:rsidRPr="004B23E9" w:rsidRDefault="000D16E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21BFAF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9A2C68" w14:paraId="721BFAFD" w14:textId="77777777" w:rsidTr="00016F17">
        <w:trPr>
          <w:trHeight w:val="614"/>
        </w:trPr>
        <w:tc>
          <w:tcPr>
            <w:tcW w:w="11016" w:type="dxa"/>
            <w:gridSpan w:val="10"/>
            <w:shd w:val="clear" w:color="auto" w:fill="auto"/>
          </w:tcPr>
          <w:p w14:paraId="721BFAFC" w14:textId="324920E1" w:rsidR="009A2C68" w:rsidRPr="004B23E9" w:rsidRDefault="009A2C6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</w:tbl>
    <w:p w14:paraId="721BFB09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721BFB0A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220963" w14:paraId="721BFB0C" w14:textId="77777777" w:rsidTr="004B23E9">
        <w:trPr>
          <w:trHeight w:val="263"/>
        </w:trPr>
        <w:tc>
          <w:tcPr>
            <w:tcW w:w="10736" w:type="dxa"/>
            <w:gridSpan w:val="3"/>
          </w:tcPr>
          <w:p w14:paraId="721BFB0B" w14:textId="77777777" w:rsidR="00820F53" w:rsidRPr="00C1676B" w:rsidRDefault="000D16E7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220963" w14:paraId="721BFB10" w14:textId="77777777" w:rsidTr="004B23E9">
        <w:trPr>
          <w:trHeight w:val="263"/>
        </w:trPr>
        <w:tc>
          <w:tcPr>
            <w:tcW w:w="6880" w:type="dxa"/>
          </w:tcPr>
          <w:p w14:paraId="721BFB0D" w14:textId="77777777" w:rsidR="00820F53" w:rsidRPr="00C03D07" w:rsidRDefault="000D16E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21BFB0E" w14:textId="77777777" w:rsidR="00820F53" w:rsidRPr="00C03D07" w:rsidRDefault="000D16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21BFB0F" w14:textId="77777777" w:rsidR="00820F53" w:rsidRPr="00C03D07" w:rsidRDefault="000D16E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220963" w14:paraId="721BFB14" w14:textId="77777777" w:rsidTr="004B23E9">
        <w:trPr>
          <w:trHeight w:val="263"/>
        </w:trPr>
        <w:tc>
          <w:tcPr>
            <w:tcW w:w="6880" w:type="dxa"/>
          </w:tcPr>
          <w:p w14:paraId="721BFB11" w14:textId="77777777" w:rsidR="00820F53" w:rsidRPr="00C03D07" w:rsidRDefault="000D16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21BFB1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21BFB1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0963" w14:paraId="721BFB18" w14:textId="77777777" w:rsidTr="004B23E9">
        <w:trPr>
          <w:trHeight w:val="301"/>
        </w:trPr>
        <w:tc>
          <w:tcPr>
            <w:tcW w:w="6880" w:type="dxa"/>
          </w:tcPr>
          <w:p w14:paraId="721BFB15" w14:textId="77777777" w:rsidR="00820F53" w:rsidRPr="00C03D07" w:rsidRDefault="000D16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21BFB16" w14:textId="7E041460" w:rsidR="00820F53" w:rsidRPr="00C03D07" w:rsidRDefault="00191FE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$1545.00</w:t>
            </w:r>
            <w:bookmarkStart w:id="0" w:name="_GoBack"/>
            <w:bookmarkEnd w:id="0"/>
          </w:p>
        </w:tc>
        <w:tc>
          <w:tcPr>
            <w:tcW w:w="1879" w:type="dxa"/>
          </w:tcPr>
          <w:p w14:paraId="721BFB1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0963" w14:paraId="721BFB1C" w14:textId="77777777" w:rsidTr="004B23E9">
        <w:trPr>
          <w:trHeight w:val="263"/>
        </w:trPr>
        <w:tc>
          <w:tcPr>
            <w:tcW w:w="6880" w:type="dxa"/>
          </w:tcPr>
          <w:p w14:paraId="721BFB19" w14:textId="77777777" w:rsidR="00820F53" w:rsidRPr="00C03D07" w:rsidRDefault="000D16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21BFB1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21BFB1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0963" w14:paraId="721BFB20" w14:textId="77777777" w:rsidTr="004B23E9">
        <w:trPr>
          <w:trHeight w:val="250"/>
        </w:trPr>
        <w:tc>
          <w:tcPr>
            <w:tcW w:w="6880" w:type="dxa"/>
          </w:tcPr>
          <w:p w14:paraId="721BFB1D" w14:textId="77777777" w:rsidR="00820F53" w:rsidRPr="00C03D07" w:rsidRDefault="000D16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721BFB1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21BFB1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0963" w14:paraId="721BFB24" w14:textId="77777777" w:rsidTr="004B23E9">
        <w:trPr>
          <w:trHeight w:val="263"/>
        </w:trPr>
        <w:tc>
          <w:tcPr>
            <w:tcW w:w="6880" w:type="dxa"/>
          </w:tcPr>
          <w:p w14:paraId="721BFB21" w14:textId="77777777" w:rsidR="00820F53" w:rsidRPr="00C03D07" w:rsidRDefault="000D16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21BFB2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21BFB2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0963" w14:paraId="721BFB28" w14:textId="77777777" w:rsidTr="004B23E9">
        <w:trPr>
          <w:trHeight w:val="275"/>
        </w:trPr>
        <w:tc>
          <w:tcPr>
            <w:tcW w:w="6880" w:type="dxa"/>
          </w:tcPr>
          <w:p w14:paraId="721BFB25" w14:textId="77777777" w:rsidR="00820F53" w:rsidRPr="00C03D07" w:rsidRDefault="000D16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21BFB2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21BFB2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0963" w14:paraId="721BFB2C" w14:textId="77777777" w:rsidTr="004B23E9">
        <w:trPr>
          <w:trHeight w:val="275"/>
        </w:trPr>
        <w:tc>
          <w:tcPr>
            <w:tcW w:w="6880" w:type="dxa"/>
          </w:tcPr>
          <w:p w14:paraId="721BFB29" w14:textId="77777777" w:rsidR="00820F53" w:rsidRPr="00C03D07" w:rsidRDefault="000D16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21BFB2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21BFB2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21BFB2D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21BFB2E" w14:textId="77777777" w:rsidR="004416C2" w:rsidRDefault="000D16E7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21BFB2F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220963" w14:paraId="721BFB33" w14:textId="77777777" w:rsidTr="005A2CD3">
        <w:tc>
          <w:tcPr>
            <w:tcW w:w="7196" w:type="dxa"/>
            <w:shd w:val="clear" w:color="auto" w:fill="auto"/>
          </w:tcPr>
          <w:p w14:paraId="721BFB30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21BFB31" w14:textId="77777777" w:rsidR="004416C2" w:rsidRPr="005A2CD3" w:rsidRDefault="000D16E7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721BFB32" w14:textId="77777777" w:rsidR="004416C2" w:rsidRPr="005A2CD3" w:rsidRDefault="000D16E7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220963" w14:paraId="721BFB37" w14:textId="77777777" w:rsidTr="005A2CD3">
        <w:tc>
          <w:tcPr>
            <w:tcW w:w="7196" w:type="dxa"/>
            <w:shd w:val="clear" w:color="auto" w:fill="auto"/>
          </w:tcPr>
          <w:p w14:paraId="721BFB34" w14:textId="77777777" w:rsidR="0087309D" w:rsidRPr="005A2CD3" w:rsidRDefault="000D16E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721BFB35" w14:textId="296CA9CF" w:rsidR="0087309D" w:rsidRPr="005A2CD3" w:rsidRDefault="00BB18B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 Yes</w:t>
            </w:r>
          </w:p>
        </w:tc>
        <w:tc>
          <w:tcPr>
            <w:tcW w:w="1694" w:type="dxa"/>
            <w:shd w:val="clear" w:color="auto" w:fill="auto"/>
          </w:tcPr>
          <w:p w14:paraId="721BFB36" w14:textId="1DAE8F16" w:rsidR="0087309D" w:rsidRPr="005A2CD3" w:rsidRDefault="00BB18B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-</w:t>
            </w:r>
          </w:p>
        </w:tc>
      </w:tr>
      <w:tr w:rsidR="00220963" w14:paraId="721BFB3C" w14:textId="77777777" w:rsidTr="005A2CD3">
        <w:tc>
          <w:tcPr>
            <w:tcW w:w="7196" w:type="dxa"/>
            <w:shd w:val="clear" w:color="auto" w:fill="auto"/>
          </w:tcPr>
          <w:p w14:paraId="721BFB38" w14:textId="77777777" w:rsidR="0087309D" w:rsidRPr="005A2CD3" w:rsidRDefault="000D16E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21BFB39" w14:textId="77777777" w:rsidR="0087309D" w:rsidRPr="005A2CD3" w:rsidRDefault="000D16E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721BFB3A" w14:textId="74CE0F89" w:rsidR="0087309D" w:rsidRPr="005A2CD3" w:rsidRDefault="00BB18B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No</w:t>
            </w:r>
          </w:p>
        </w:tc>
        <w:tc>
          <w:tcPr>
            <w:tcW w:w="1694" w:type="dxa"/>
            <w:shd w:val="clear" w:color="auto" w:fill="auto"/>
          </w:tcPr>
          <w:p w14:paraId="721BFB3B" w14:textId="3F7B35DC" w:rsidR="0087309D" w:rsidRPr="005A2CD3" w:rsidRDefault="00BB18B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-</w:t>
            </w:r>
          </w:p>
        </w:tc>
      </w:tr>
    </w:tbl>
    <w:p w14:paraId="721BFB3D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21BFB3E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21BFB3F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21BFB40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220963" w14:paraId="721BFB44" w14:textId="77777777" w:rsidTr="00C22C37">
        <w:trPr>
          <w:trHeight w:val="318"/>
        </w:trPr>
        <w:tc>
          <w:tcPr>
            <w:tcW w:w="6194" w:type="dxa"/>
          </w:tcPr>
          <w:p w14:paraId="721BFB41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21BFB42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0D16E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21BFB43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20963" w14:paraId="721BFB47" w14:textId="77777777" w:rsidTr="00C22C37">
        <w:trPr>
          <w:trHeight w:val="303"/>
        </w:trPr>
        <w:tc>
          <w:tcPr>
            <w:tcW w:w="6194" w:type="dxa"/>
          </w:tcPr>
          <w:p w14:paraId="721BFB45" w14:textId="77777777" w:rsidR="00C22C37" w:rsidRPr="00C03D07" w:rsidRDefault="000D16E7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21BFB46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20963" w14:paraId="721BFB4A" w14:textId="77777777" w:rsidTr="00C22C37">
        <w:trPr>
          <w:trHeight w:val="304"/>
        </w:trPr>
        <w:tc>
          <w:tcPr>
            <w:tcW w:w="6194" w:type="dxa"/>
          </w:tcPr>
          <w:p w14:paraId="721BFB48" w14:textId="77777777" w:rsidR="00C22C37" w:rsidRPr="00C03D07" w:rsidRDefault="000D16E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21BFB49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20963" w14:paraId="721BFB4D" w14:textId="77777777" w:rsidTr="00C22C37">
        <w:trPr>
          <w:trHeight w:val="318"/>
        </w:trPr>
        <w:tc>
          <w:tcPr>
            <w:tcW w:w="6194" w:type="dxa"/>
          </w:tcPr>
          <w:p w14:paraId="721BFB4B" w14:textId="77777777" w:rsidR="00C22C37" w:rsidRPr="00C03D07" w:rsidRDefault="000D16E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21BFB4C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20963" w14:paraId="721BFB50" w14:textId="77777777" w:rsidTr="00C22C37">
        <w:trPr>
          <w:trHeight w:val="303"/>
        </w:trPr>
        <w:tc>
          <w:tcPr>
            <w:tcW w:w="6194" w:type="dxa"/>
          </w:tcPr>
          <w:p w14:paraId="721BFB4E" w14:textId="77777777" w:rsidR="00C22C37" w:rsidRPr="00C03D07" w:rsidRDefault="000D16E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21BFB4F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20963" w14:paraId="721BFB53" w14:textId="77777777" w:rsidTr="00C22C37">
        <w:trPr>
          <w:trHeight w:val="318"/>
        </w:trPr>
        <w:tc>
          <w:tcPr>
            <w:tcW w:w="6194" w:type="dxa"/>
          </w:tcPr>
          <w:p w14:paraId="721BFB51" w14:textId="77777777" w:rsidR="00C22C37" w:rsidRPr="00C03D07" w:rsidRDefault="000D16E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21BFB52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20963" w14:paraId="721BFB56" w14:textId="77777777" w:rsidTr="00C22C37">
        <w:trPr>
          <w:trHeight w:val="303"/>
        </w:trPr>
        <w:tc>
          <w:tcPr>
            <w:tcW w:w="6194" w:type="dxa"/>
          </w:tcPr>
          <w:p w14:paraId="721BFB54" w14:textId="77777777" w:rsidR="00C22C37" w:rsidRPr="00C03D07" w:rsidRDefault="000D16E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21BFB55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20963" w14:paraId="721BFB59" w14:textId="77777777" w:rsidTr="00C22C37">
        <w:trPr>
          <w:trHeight w:val="318"/>
        </w:trPr>
        <w:tc>
          <w:tcPr>
            <w:tcW w:w="6194" w:type="dxa"/>
          </w:tcPr>
          <w:p w14:paraId="721BFB57" w14:textId="77777777" w:rsidR="00C22C37" w:rsidRPr="00C03D07" w:rsidRDefault="000D16E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21BFB58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20963" w14:paraId="721BFB5C" w14:textId="77777777" w:rsidTr="00C22C37">
        <w:trPr>
          <w:trHeight w:val="318"/>
        </w:trPr>
        <w:tc>
          <w:tcPr>
            <w:tcW w:w="6194" w:type="dxa"/>
          </w:tcPr>
          <w:p w14:paraId="721BFB5A" w14:textId="77777777" w:rsidR="00C22C37" w:rsidRPr="00C03D07" w:rsidRDefault="000D16E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21BFB5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20963" w14:paraId="721BFB5F" w14:textId="77777777" w:rsidTr="00C22C37">
        <w:trPr>
          <w:trHeight w:val="318"/>
        </w:trPr>
        <w:tc>
          <w:tcPr>
            <w:tcW w:w="6194" w:type="dxa"/>
          </w:tcPr>
          <w:p w14:paraId="721BFB5D" w14:textId="77777777" w:rsidR="00C22C37" w:rsidRPr="00C03D07" w:rsidRDefault="000D16E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21BFB5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20963" w14:paraId="721BFB62" w14:textId="77777777" w:rsidTr="00C22C37">
        <w:trPr>
          <w:trHeight w:val="318"/>
        </w:trPr>
        <w:tc>
          <w:tcPr>
            <w:tcW w:w="6194" w:type="dxa"/>
          </w:tcPr>
          <w:p w14:paraId="721BFB60" w14:textId="77777777" w:rsidR="00C22C37" w:rsidRPr="00C03D07" w:rsidRDefault="000D16E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21BFB6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20963" w14:paraId="721BFB65" w14:textId="77777777" w:rsidTr="00C22C37">
        <w:trPr>
          <w:trHeight w:val="318"/>
        </w:trPr>
        <w:tc>
          <w:tcPr>
            <w:tcW w:w="6194" w:type="dxa"/>
          </w:tcPr>
          <w:p w14:paraId="721BFB63" w14:textId="77777777" w:rsidR="00C22C37" w:rsidRPr="00C03D07" w:rsidRDefault="000D16E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21BFB6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20963" w14:paraId="721BFB68" w14:textId="77777777" w:rsidTr="00C22C37">
        <w:trPr>
          <w:trHeight w:val="318"/>
        </w:trPr>
        <w:tc>
          <w:tcPr>
            <w:tcW w:w="6194" w:type="dxa"/>
          </w:tcPr>
          <w:p w14:paraId="721BFB66" w14:textId="77777777" w:rsidR="00C22C37" w:rsidRPr="00C03D07" w:rsidRDefault="000D16E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21BFB6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20963" w14:paraId="721BFB6C" w14:textId="77777777" w:rsidTr="00C22C37">
        <w:trPr>
          <w:trHeight w:val="318"/>
        </w:trPr>
        <w:tc>
          <w:tcPr>
            <w:tcW w:w="6194" w:type="dxa"/>
          </w:tcPr>
          <w:p w14:paraId="721BFB69" w14:textId="77777777" w:rsidR="00C22C37" w:rsidRPr="00C03D07" w:rsidRDefault="000D16E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21BFB6A" w14:textId="77777777" w:rsidR="00C22C37" w:rsidRPr="00C03D07" w:rsidRDefault="000D16E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21BFB6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20963" w14:paraId="721BFB6F" w14:textId="77777777" w:rsidTr="00C22C37">
        <w:trPr>
          <w:trHeight w:val="318"/>
        </w:trPr>
        <w:tc>
          <w:tcPr>
            <w:tcW w:w="6194" w:type="dxa"/>
          </w:tcPr>
          <w:p w14:paraId="721BFB6D" w14:textId="77777777" w:rsidR="00C22C37" w:rsidRPr="00C03D07" w:rsidRDefault="000D16E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21BFB6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20963" w14:paraId="721BFB72" w14:textId="77777777" w:rsidTr="00C22C37">
        <w:trPr>
          <w:trHeight w:val="318"/>
        </w:trPr>
        <w:tc>
          <w:tcPr>
            <w:tcW w:w="6194" w:type="dxa"/>
          </w:tcPr>
          <w:p w14:paraId="721BFB70" w14:textId="77777777" w:rsidR="00C22C37" w:rsidRPr="00C03D07" w:rsidRDefault="000D16E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21BFB7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20963" w14:paraId="721BFB75" w14:textId="77777777" w:rsidTr="00C22C37">
        <w:trPr>
          <w:trHeight w:val="318"/>
        </w:trPr>
        <w:tc>
          <w:tcPr>
            <w:tcW w:w="6194" w:type="dxa"/>
          </w:tcPr>
          <w:p w14:paraId="721BFB73" w14:textId="77777777" w:rsidR="00C22C37" w:rsidRPr="00C03D07" w:rsidRDefault="000D16E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21BFB7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20963" w14:paraId="721BFB78" w14:textId="77777777" w:rsidTr="00C22C37">
        <w:trPr>
          <w:trHeight w:val="318"/>
        </w:trPr>
        <w:tc>
          <w:tcPr>
            <w:tcW w:w="6194" w:type="dxa"/>
          </w:tcPr>
          <w:p w14:paraId="721BFB76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21BFB7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20963" w14:paraId="721BFB7B" w14:textId="77777777" w:rsidTr="00C22C37">
        <w:trPr>
          <w:trHeight w:val="318"/>
        </w:trPr>
        <w:tc>
          <w:tcPr>
            <w:tcW w:w="6194" w:type="dxa"/>
          </w:tcPr>
          <w:p w14:paraId="721BFB79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21BFB7A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20963" w14:paraId="721BFB7E" w14:textId="77777777" w:rsidTr="00C22C37">
        <w:trPr>
          <w:trHeight w:val="318"/>
        </w:trPr>
        <w:tc>
          <w:tcPr>
            <w:tcW w:w="6194" w:type="dxa"/>
          </w:tcPr>
          <w:p w14:paraId="721BFB7C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721BFB7D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20963" w14:paraId="721BFB81" w14:textId="77777777" w:rsidTr="00C22C37">
        <w:trPr>
          <w:trHeight w:val="318"/>
        </w:trPr>
        <w:tc>
          <w:tcPr>
            <w:tcW w:w="6194" w:type="dxa"/>
          </w:tcPr>
          <w:p w14:paraId="721BFB7F" w14:textId="77777777" w:rsidR="00B40DBB" w:rsidRPr="00C03D07" w:rsidRDefault="000D16E7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21BFB8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21BFB82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220963" w14:paraId="721BFB84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21BFB83" w14:textId="77777777" w:rsidR="0087309D" w:rsidRPr="00C1676B" w:rsidRDefault="000D16E7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220963" w14:paraId="721BFB89" w14:textId="77777777" w:rsidTr="0087309D">
        <w:trPr>
          <w:trHeight w:val="269"/>
        </w:trPr>
        <w:tc>
          <w:tcPr>
            <w:tcW w:w="738" w:type="dxa"/>
          </w:tcPr>
          <w:p w14:paraId="721BFB85" w14:textId="77777777" w:rsidR="0087309D" w:rsidRPr="00C03D07" w:rsidRDefault="000D16E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21BFB86" w14:textId="77777777" w:rsidR="0087309D" w:rsidRPr="00C03D07" w:rsidRDefault="000D16E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21BFB87" w14:textId="77777777" w:rsidR="0087309D" w:rsidRPr="00C03D07" w:rsidRDefault="000D16E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21BFB88" w14:textId="77777777" w:rsidR="0087309D" w:rsidRPr="00C03D07" w:rsidRDefault="000D16E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220963" w14:paraId="721BFB8E" w14:textId="77777777" w:rsidTr="0087309D">
        <w:trPr>
          <w:trHeight w:val="269"/>
        </w:trPr>
        <w:tc>
          <w:tcPr>
            <w:tcW w:w="738" w:type="dxa"/>
          </w:tcPr>
          <w:p w14:paraId="721BFB8A" w14:textId="77777777" w:rsidR="0087309D" w:rsidRPr="00C03D07" w:rsidRDefault="000D16E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21BFB8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21BFB8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21BFB8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0963" w14:paraId="721BFB93" w14:textId="77777777" w:rsidTr="0087309D">
        <w:trPr>
          <w:trHeight w:val="269"/>
        </w:trPr>
        <w:tc>
          <w:tcPr>
            <w:tcW w:w="738" w:type="dxa"/>
          </w:tcPr>
          <w:p w14:paraId="721BFB8F" w14:textId="77777777" w:rsidR="0087309D" w:rsidRPr="00C03D07" w:rsidRDefault="000D16E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21BFB9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21BFB9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21BFB9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0963" w14:paraId="721BFB98" w14:textId="77777777" w:rsidTr="0087309D">
        <w:trPr>
          <w:trHeight w:val="269"/>
        </w:trPr>
        <w:tc>
          <w:tcPr>
            <w:tcW w:w="738" w:type="dxa"/>
          </w:tcPr>
          <w:p w14:paraId="721BFB94" w14:textId="77777777" w:rsidR="0087309D" w:rsidRPr="00C03D07" w:rsidRDefault="000D16E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21BFB9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21BFB9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21BFB9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0963" w14:paraId="721BFB9D" w14:textId="77777777" w:rsidTr="0087309D">
        <w:trPr>
          <w:trHeight w:val="269"/>
        </w:trPr>
        <w:tc>
          <w:tcPr>
            <w:tcW w:w="738" w:type="dxa"/>
          </w:tcPr>
          <w:p w14:paraId="721BFB99" w14:textId="77777777" w:rsidR="0087309D" w:rsidRPr="00C03D07" w:rsidRDefault="000D16E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21BFB9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21BFB9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21BFB9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0963" w14:paraId="721BFBA2" w14:textId="77777777" w:rsidTr="0087309D">
        <w:trPr>
          <w:trHeight w:val="269"/>
        </w:trPr>
        <w:tc>
          <w:tcPr>
            <w:tcW w:w="738" w:type="dxa"/>
          </w:tcPr>
          <w:p w14:paraId="721BFB9E" w14:textId="77777777" w:rsidR="0087309D" w:rsidRPr="00C03D07" w:rsidRDefault="000D16E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21BFB9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21BFBA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21BFBA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0963" w14:paraId="721BFBA7" w14:textId="77777777" w:rsidTr="0087309D">
        <w:trPr>
          <w:trHeight w:val="269"/>
        </w:trPr>
        <w:tc>
          <w:tcPr>
            <w:tcW w:w="738" w:type="dxa"/>
          </w:tcPr>
          <w:p w14:paraId="721BFBA3" w14:textId="77777777" w:rsidR="0087309D" w:rsidRPr="00C03D07" w:rsidRDefault="000D16E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21BFBA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21BFBA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21BFBA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0963" w14:paraId="721BFBA9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21BFBA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721BFBAA" w14:textId="77777777" w:rsidR="005A2CD3" w:rsidRPr="005A2CD3" w:rsidRDefault="005A2CD3" w:rsidP="005A2CD3">
      <w:pPr>
        <w:rPr>
          <w:vanish/>
        </w:rPr>
      </w:pPr>
    </w:p>
    <w:p w14:paraId="721BFBAB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721BFBAC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21BFBAD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721BFBAE" w14:textId="77777777" w:rsidR="00C22C37" w:rsidRPr="00C03D07" w:rsidRDefault="000D16E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21BFBAF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220963" w14:paraId="721BFBB1" w14:textId="77777777" w:rsidTr="005B04A7">
        <w:trPr>
          <w:trHeight w:val="243"/>
        </w:trPr>
        <w:tc>
          <w:tcPr>
            <w:tcW w:w="9359" w:type="dxa"/>
            <w:gridSpan w:val="2"/>
          </w:tcPr>
          <w:p w14:paraId="721BFBB0" w14:textId="77777777" w:rsidR="005B04A7" w:rsidRDefault="000D16E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220963" w14:paraId="721BFBB3" w14:textId="77777777" w:rsidTr="005B04A7">
        <w:trPr>
          <w:trHeight w:val="243"/>
        </w:trPr>
        <w:tc>
          <w:tcPr>
            <w:tcW w:w="9359" w:type="dxa"/>
            <w:gridSpan w:val="2"/>
          </w:tcPr>
          <w:p w14:paraId="721BFBB2" w14:textId="77777777" w:rsidR="005B04A7" w:rsidRDefault="000D16E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220963" w14:paraId="721BFBB6" w14:textId="77777777" w:rsidTr="0003755F">
        <w:trPr>
          <w:trHeight w:val="243"/>
        </w:trPr>
        <w:tc>
          <w:tcPr>
            <w:tcW w:w="5400" w:type="dxa"/>
          </w:tcPr>
          <w:p w14:paraId="721BFBB4" w14:textId="77777777" w:rsidR="00C22C37" w:rsidRPr="00C03D07" w:rsidRDefault="000D16E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721BFBB5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220963" w14:paraId="721BFBB9" w14:textId="77777777" w:rsidTr="0003755F">
        <w:trPr>
          <w:trHeight w:val="196"/>
        </w:trPr>
        <w:tc>
          <w:tcPr>
            <w:tcW w:w="5400" w:type="dxa"/>
          </w:tcPr>
          <w:p w14:paraId="721BFBB7" w14:textId="77777777" w:rsidR="00C22C37" w:rsidRPr="00872D04" w:rsidRDefault="000D16E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721BFBB8" w14:textId="77777777" w:rsidR="00C22C37" w:rsidRPr="00872D04" w:rsidRDefault="000D16E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20963" w14:paraId="721BFBBC" w14:textId="77777777" w:rsidTr="0003755F">
        <w:trPr>
          <w:trHeight w:val="260"/>
        </w:trPr>
        <w:tc>
          <w:tcPr>
            <w:tcW w:w="5400" w:type="dxa"/>
          </w:tcPr>
          <w:p w14:paraId="721BFBBA" w14:textId="77777777" w:rsidR="00C22C37" w:rsidRPr="00C03D07" w:rsidRDefault="000D16E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721BFBBB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20963" w14:paraId="721BFBBF" w14:textId="77777777" w:rsidTr="0003755F">
        <w:trPr>
          <w:trHeight w:val="196"/>
        </w:trPr>
        <w:tc>
          <w:tcPr>
            <w:tcW w:w="5400" w:type="dxa"/>
          </w:tcPr>
          <w:p w14:paraId="721BFBBD" w14:textId="77777777" w:rsidR="00C22C37" w:rsidRDefault="000D16E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721BFBBE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0D16E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220963" w14:paraId="721BFBC2" w14:textId="77777777" w:rsidTr="0003755F">
        <w:trPr>
          <w:trHeight w:val="196"/>
        </w:trPr>
        <w:tc>
          <w:tcPr>
            <w:tcW w:w="5400" w:type="dxa"/>
          </w:tcPr>
          <w:p w14:paraId="721BFBC0" w14:textId="77777777" w:rsidR="00C22C37" w:rsidRPr="00C03D07" w:rsidRDefault="000D16E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721BFBC1" w14:textId="77777777" w:rsidR="00C22C37" w:rsidRPr="00C03D07" w:rsidRDefault="000D16E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220963" w14:paraId="721BFBC5" w14:textId="77777777" w:rsidTr="0003755F">
        <w:trPr>
          <w:trHeight w:val="196"/>
        </w:trPr>
        <w:tc>
          <w:tcPr>
            <w:tcW w:w="5400" w:type="dxa"/>
          </w:tcPr>
          <w:p w14:paraId="721BFBC3" w14:textId="77777777" w:rsidR="00C22C37" w:rsidRPr="00C03D07" w:rsidRDefault="000D16E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721BFBC4" w14:textId="77777777" w:rsidR="00C22C37" w:rsidRPr="00C03D07" w:rsidRDefault="000D16E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220963" w14:paraId="721BFBC8" w14:textId="77777777" w:rsidTr="0003755F">
        <w:trPr>
          <w:trHeight w:val="243"/>
        </w:trPr>
        <w:tc>
          <w:tcPr>
            <w:tcW w:w="5400" w:type="dxa"/>
          </w:tcPr>
          <w:p w14:paraId="721BFBC6" w14:textId="77777777" w:rsidR="00C22C37" w:rsidRPr="00C03D07" w:rsidRDefault="000D16E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721BFBC7" w14:textId="77777777" w:rsidR="00C22C37" w:rsidRPr="00C03D07" w:rsidRDefault="000D16E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220963" w14:paraId="721BFBCB" w14:textId="77777777" w:rsidTr="0003755F">
        <w:trPr>
          <w:trHeight w:val="261"/>
        </w:trPr>
        <w:tc>
          <w:tcPr>
            <w:tcW w:w="5400" w:type="dxa"/>
          </w:tcPr>
          <w:p w14:paraId="721BFBC9" w14:textId="77777777" w:rsidR="008F64D5" w:rsidRPr="00C22C37" w:rsidRDefault="000D16E7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721BFBCA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220963" w14:paraId="721BFBCE" w14:textId="77777777" w:rsidTr="0003755F">
        <w:trPr>
          <w:trHeight w:val="243"/>
        </w:trPr>
        <w:tc>
          <w:tcPr>
            <w:tcW w:w="5400" w:type="dxa"/>
          </w:tcPr>
          <w:p w14:paraId="721BFBCC" w14:textId="77777777" w:rsidR="008F64D5" w:rsidRPr="008F64D5" w:rsidRDefault="000D16E7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721BFBCD" w14:textId="77777777" w:rsidR="008F64D5" w:rsidRDefault="000D16E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220963" w14:paraId="721BFBD1" w14:textId="77777777" w:rsidTr="0003755F">
        <w:trPr>
          <w:trHeight w:val="243"/>
        </w:trPr>
        <w:tc>
          <w:tcPr>
            <w:tcW w:w="5400" w:type="dxa"/>
          </w:tcPr>
          <w:p w14:paraId="721BFBCF" w14:textId="77777777" w:rsidR="008F64D5" w:rsidRPr="00C03D07" w:rsidRDefault="000D16E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721BFBD0" w14:textId="77777777" w:rsidR="008F64D5" w:rsidRPr="00C03D07" w:rsidRDefault="000D16E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220963" w14:paraId="721BFBD4" w14:textId="77777777" w:rsidTr="0003755F">
        <w:trPr>
          <w:trHeight w:val="261"/>
        </w:trPr>
        <w:tc>
          <w:tcPr>
            <w:tcW w:w="5400" w:type="dxa"/>
          </w:tcPr>
          <w:p w14:paraId="721BFBD2" w14:textId="77777777" w:rsidR="008F64D5" w:rsidRPr="00C03D07" w:rsidRDefault="000D16E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721BFBD3" w14:textId="77777777" w:rsidR="008F64D5" w:rsidRPr="00C03D07" w:rsidRDefault="000D16E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220963" w14:paraId="721BFBD7" w14:textId="77777777" w:rsidTr="0003755F">
        <w:trPr>
          <w:trHeight w:val="261"/>
        </w:trPr>
        <w:tc>
          <w:tcPr>
            <w:tcW w:w="5400" w:type="dxa"/>
          </w:tcPr>
          <w:p w14:paraId="721BFBD5" w14:textId="77777777" w:rsidR="008F64D5" w:rsidRPr="00C22C37" w:rsidRDefault="000D16E7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721BFBD6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220963" w14:paraId="721BFBDA" w14:textId="77777777" w:rsidTr="0003755F">
        <w:trPr>
          <w:trHeight w:val="261"/>
        </w:trPr>
        <w:tc>
          <w:tcPr>
            <w:tcW w:w="5400" w:type="dxa"/>
          </w:tcPr>
          <w:p w14:paraId="721BFBD8" w14:textId="77777777" w:rsidR="008F64D5" w:rsidRPr="00C03D07" w:rsidRDefault="000D16E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721BFBD9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721BFBDB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721BFBDC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721BFBDD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721BFBDE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21BFBDF" w14:textId="77777777" w:rsidR="008B42F8" w:rsidRPr="00C03D07" w:rsidRDefault="000D16E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721BFBE0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21BFBE1" w14:textId="77777777" w:rsidR="007C3BCC" w:rsidRPr="00C03D07" w:rsidRDefault="000D16E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721BFBE2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21BFBE3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721BFBE4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721BFBE5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721BFBE6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721BFBE7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721BFBE8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E9E81" w14:textId="77777777" w:rsidR="004B7A62" w:rsidRDefault="004B7A62">
      <w:r>
        <w:separator/>
      </w:r>
    </w:p>
  </w:endnote>
  <w:endnote w:type="continuationSeparator" w:id="0">
    <w:p w14:paraId="2158B049" w14:textId="77777777" w:rsidR="004B7A62" w:rsidRDefault="004B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BFBF0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21BFBF1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21BFBF2" w14:textId="77777777" w:rsidR="0064317E" w:rsidRPr="00A000E0" w:rsidRDefault="000D16E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21BFBF3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721BFBF4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721BFBF5" w14:textId="77777777" w:rsidR="0064317E" w:rsidRPr="002B2F01" w:rsidRDefault="001022EF" w:rsidP="00B23708">
    <w:pPr>
      <w:ind w:right="288"/>
      <w:jc w:val="center"/>
      <w:rPr>
        <w:sz w:val="22"/>
      </w:rPr>
    </w:pPr>
    <w:r>
      <w:rPr>
        <w:noProof/>
        <w:szCs w:val="16"/>
      </w:rPr>
      <w:pict w14:anchorId="721BFBF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9264;visibility:visible;mso-position-horizontal-relative:page;mso-position-vertical-relative:page" filled="f" stroked="f">
          <v:textbox inset="0,0,0,0">
            <w:txbxContent>
              <w:p w14:paraId="721BFBFC" w14:textId="77777777" w:rsidR="0064317E" w:rsidRDefault="000D16E7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C1DB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D16E7">
      <w:rPr>
        <w:szCs w:val="16"/>
      </w:rPr>
      <w:t xml:space="preserve">Write to us at: </w:t>
    </w:r>
    <w:hyperlink r:id="rId1" w:history="1">
      <w:r w:rsidR="000D16E7" w:rsidRPr="000A098A">
        <w:rPr>
          <w:rStyle w:val="Hyperlink"/>
          <w:szCs w:val="16"/>
        </w:rPr>
        <w:t>contact@gtaxfile.com</w:t>
      </w:r>
    </w:hyperlink>
    <w:r w:rsidR="000D16E7" w:rsidRPr="002B2F01">
      <w:rPr>
        <w:szCs w:val="16"/>
      </w:rPr>
      <w:t xml:space="preserve">or call us at </w:t>
    </w:r>
    <w:r w:rsidR="000D16E7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29715" w14:textId="77777777" w:rsidR="004B7A62" w:rsidRDefault="004B7A62">
      <w:r>
        <w:separator/>
      </w:r>
    </w:p>
  </w:footnote>
  <w:footnote w:type="continuationSeparator" w:id="0">
    <w:p w14:paraId="43C0EB9C" w14:textId="77777777" w:rsidR="004B7A62" w:rsidRDefault="004B7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BFBED" w14:textId="77777777" w:rsidR="0064317E" w:rsidRDefault="0064317E">
    <w:pPr>
      <w:pStyle w:val="Header"/>
    </w:pPr>
  </w:p>
  <w:p w14:paraId="721BFBEE" w14:textId="77777777" w:rsidR="0064317E" w:rsidRDefault="0064317E">
    <w:pPr>
      <w:pStyle w:val="Header"/>
    </w:pPr>
  </w:p>
  <w:p w14:paraId="721BFBEF" w14:textId="77777777" w:rsidR="0064317E" w:rsidRDefault="001022EF">
    <w:pPr>
      <w:pStyle w:val="Header"/>
    </w:pPr>
    <w:r>
      <w:rPr>
        <w:noProof/>
        <w:lang w:eastAsia="zh-TW"/>
      </w:rPr>
      <w:pict w14:anchorId="721BFB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A20A1E">
      <w:rPr>
        <w:noProof/>
      </w:rPr>
      <w:pict w14:anchorId="721BFB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.3pt;height:40.75pt;visibility:visible">
          <v:imagedata r:id="rId1" o:title="gradientee"/>
        </v:shape>
      </w:pict>
    </w:r>
    <w:r w:rsidR="000D16E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.9pt;height:31.2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ED0A4C20">
      <w:start w:val="1"/>
      <w:numFmt w:val="decimal"/>
      <w:lvlText w:val="%1."/>
      <w:lvlJc w:val="left"/>
      <w:pPr>
        <w:ind w:left="1440" w:hanging="360"/>
      </w:pPr>
    </w:lvl>
    <w:lvl w:ilvl="1" w:tplc="D5C0B362" w:tentative="1">
      <w:start w:val="1"/>
      <w:numFmt w:val="lowerLetter"/>
      <w:lvlText w:val="%2."/>
      <w:lvlJc w:val="left"/>
      <w:pPr>
        <w:ind w:left="2160" w:hanging="360"/>
      </w:pPr>
    </w:lvl>
    <w:lvl w:ilvl="2" w:tplc="3D8C9700" w:tentative="1">
      <w:start w:val="1"/>
      <w:numFmt w:val="lowerRoman"/>
      <w:lvlText w:val="%3."/>
      <w:lvlJc w:val="right"/>
      <w:pPr>
        <w:ind w:left="2880" w:hanging="180"/>
      </w:pPr>
    </w:lvl>
    <w:lvl w:ilvl="3" w:tplc="42368F30" w:tentative="1">
      <w:start w:val="1"/>
      <w:numFmt w:val="decimal"/>
      <w:lvlText w:val="%4."/>
      <w:lvlJc w:val="left"/>
      <w:pPr>
        <w:ind w:left="3600" w:hanging="360"/>
      </w:pPr>
    </w:lvl>
    <w:lvl w:ilvl="4" w:tplc="B2A4EE7A" w:tentative="1">
      <w:start w:val="1"/>
      <w:numFmt w:val="lowerLetter"/>
      <w:lvlText w:val="%5."/>
      <w:lvlJc w:val="left"/>
      <w:pPr>
        <w:ind w:left="4320" w:hanging="360"/>
      </w:pPr>
    </w:lvl>
    <w:lvl w:ilvl="5" w:tplc="583EDC30" w:tentative="1">
      <w:start w:val="1"/>
      <w:numFmt w:val="lowerRoman"/>
      <w:lvlText w:val="%6."/>
      <w:lvlJc w:val="right"/>
      <w:pPr>
        <w:ind w:left="5040" w:hanging="180"/>
      </w:pPr>
    </w:lvl>
    <w:lvl w:ilvl="6" w:tplc="CCD6DABC" w:tentative="1">
      <w:start w:val="1"/>
      <w:numFmt w:val="decimal"/>
      <w:lvlText w:val="%7."/>
      <w:lvlJc w:val="left"/>
      <w:pPr>
        <w:ind w:left="5760" w:hanging="360"/>
      </w:pPr>
    </w:lvl>
    <w:lvl w:ilvl="7" w:tplc="083E806A" w:tentative="1">
      <w:start w:val="1"/>
      <w:numFmt w:val="lowerLetter"/>
      <w:lvlText w:val="%8."/>
      <w:lvlJc w:val="left"/>
      <w:pPr>
        <w:ind w:left="6480" w:hanging="360"/>
      </w:pPr>
    </w:lvl>
    <w:lvl w:ilvl="8" w:tplc="F06CE0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E612E4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E444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DCD6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9C16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7CD3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522E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8E66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F201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E0EE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9718E0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6887CFC" w:tentative="1">
      <w:start w:val="1"/>
      <w:numFmt w:val="lowerLetter"/>
      <w:lvlText w:val="%2."/>
      <w:lvlJc w:val="left"/>
      <w:pPr>
        <w:ind w:left="1440" w:hanging="360"/>
      </w:pPr>
    </w:lvl>
    <w:lvl w:ilvl="2" w:tplc="6076F1E0" w:tentative="1">
      <w:start w:val="1"/>
      <w:numFmt w:val="lowerRoman"/>
      <w:lvlText w:val="%3."/>
      <w:lvlJc w:val="right"/>
      <w:pPr>
        <w:ind w:left="2160" w:hanging="180"/>
      </w:pPr>
    </w:lvl>
    <w:lvl w:ilvl="3" w:tplc="D1C05426" w:tentative="1">
      <w:start w:val="1"/>
      <w:numFmt w:val="decimal"/>
      <w:lvlText w:val="%4."/>
      <w:lvlJc w:val="left"/>
      <w:pPr>
        <w:ind w:left="2880" w:hanging="360"/>
      </w:pPr>
    </w:lvl>
    <w:lvl w:ilvl="4" w:tplc="9B0C9CD8" w:tentative="1">
      <w:start w:val="1"/>
      <w:numFmt w:val="lowerLetter"/>
      <w:lvlText w:val="%5."/>
      <w:lvlJc w:val="left"/>
      <w:pPr>
        <w:ind w:left="3600" w:hanging="360"/>
      </w:pPr>
    </w:lvl>
    <w:lvl w:ilvl="5" w:tplc="97BCB23E" w:tentative="1">
      <w:start w:val="1"/>
      <w:numFmt w:val="lowerRoman"/>
      <w:lvlText w:val="%6."/>
      <w:lvlJc w:val="right"/>
      <w:pPr>
        <w:ind w:left="4320" w:hanging="180"/>
      </w:pPr>
    </w:lvl>
    <w:lvl w:ilvl="6" w:tplc="AB78C21C" w:tentative="1">
      <w:start w:val="1"/>
      <w:numFmt w:val="decimal"/>
      <w:lvlText w:val="%7."/>
      <w:lvlJc w:val="left"/>
      <w:pPr>
        <w:ind w:left="5040" w:hanging="360"/>
      </w:pPr>
    </w:lvl>
    <w:lvl w:ilvl="7" w:tplc="47ACF260" w:tentative="1">
      <w:start w:val="1"/>
      <w:numFmt w:val="lowerLetter"/>
      <w:lvlText w:val="%8."/>
      <w:lvlJc w:val="left"/>
      <w:pPr>
        <w:ind w:left="5760" w:hanging="360"/>
      </w:pPr>
    </w:lvl>
    <w:lvl w:ilvl="8" w:tplc="D5FA91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AE1E3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A1D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1C47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7CBD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D4CA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CACE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A603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06E0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7221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C7DE466A">
      <w:start w:val="1"/>
      <w:numFmt w:val="decimal"/>
      <w:lvlText w:val="%1."/>
      <w:lvlJc w:val="left"/>
      <w:pPr>
        <w:ind w:left="1440" w:hanging="360"/>
      </w:pPr>
    </w:lvl>
    <w:lvl w:ilvl="1" w:tplc="B0ECD9AE" w:tentative="1">
      <w:start w:val="1"/>
      <w:numFmt w:val="lowerLetter"/>
      <w:lvlText w:val="%2."/>
      <w:lvlJc w:val="left"/>
      <w:pPr>
        <w:ind w:left="2160" w:hanging="360"/>
      </w:pPr>
    </w:lvl>
    <w:lvl w:ilvl="2" w:tplc="A00A28D2" w:tentative="1">
      <w:start w:val="1"/>
      <w:numFmt w:val="lowerRoman"/>
      <w:lvlText w:val="%3."/>
      <w:lvlJc w:val="right"/>
      <w:pPr>
        <w:ind w:left="2880" w:hanging="180"/>
      </w:pPr>
    </w:lvl>
    <w:lvl w:ilvl="3" w:tplc="509C0B7C" w:tentative="1">
      <w:start w:val="1"/>
      <w:numFmt w:val="decimal"/>
      <w:lvlText w:val="%4."/>
      <w:lvlJc w:val="left"/>
      <w:pPr>
        <w:ind w:left="3600" w:hanging="360"/>
      </w:pPr>
    </w:lvl>
    <w:lvl w:ilvl="4" w:tplc="0624EC48" w:tentative="1">
      <w:start w:val="1"/>
      <w:numFmt w:val="lowerLetter"/>
      <w:lvlText w:val="%5."/>
      <w:lvlJc w:val="left"/>
      <w:pPr>
        <w:ind w:left="4320" w:hanging="360"/>
      </w:pPr>
    </w:lvl>
    <w:lvl w:ilvl="5" w:tplc="31A4D5FC" w:tentative="1">
      <w:start w:val="1"/>
      <w:numFmt w:val="lowerRoman"/>
      <w:lvlText w:val="%6."/>
      <w:lvlJc w:val="right"/>
      <w:pPr>
        <w:ind w:left="5040" w:hanging="180"/>
      </w:pPr>
    </w:lvl>
    <w:lvl w:ilvl="6" w:tplc="D36A184C" w:tentative="1">
      <w:start w:val="1"/>
      <w:numFmt w:val="decimal"/>
      <w:lvlText w:val="%7."/>
      <w:lvlJc w:val="left"/>
      <w:pPr>
        <w:ind w:left="5760" w:hanging="360"/>
      </w:pPr>
    </w:lvl>
    <w:lvl w:ilvl="7" w:tplc="8FAC4D30" w:tentative="1">
      <w:start w:val="1"/>
      <w:numFmt w:val="lowerLetter"/>
      <w:lvlText w:val="%8."/>
      <w:lvlJc w:val="left"/>
      <w:pPr>
        <w:ind w:left="6480" w:hanging="360"/>
      </w:pPr>
    </w:lvl>
    <w:lvl w:ilvl="8" w:tplc="9B1888E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D4D8E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F642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2E6D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905B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88C5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0208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CECB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2AFD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0C7B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914A44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D6A2C5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3E01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3688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ECB1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DC8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C53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CE7C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9CD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7032A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8EA9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A08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D8BD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243A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EAC0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5AD2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9078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6C1C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9BB2886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9B09AE0" w:tentative="1">
      <w:start w:val="1"/>
      <w:numFmt w:val="lowerLetter"/>
      <w:lvlText w:val="%2."/>
      <w:lvlJc w:val="left"/>
      <w:pPr>
        <w:ind w:left="1440" w:hanging="360"/>
      </w:pPr>
    </w:lvl>
    <w:lvl w:ilvl="2" w:tplc="2E9A20EC" w:tentative="1">
      <w:start w:val="1"/>
      <w:numFmt w:val="lowerRoman"/>
      <w:lvlText w:val="%3."/>
      <w:lvlJc w:val="right"/>
      <w:pPr>
        <w:ind w:left="2160" w:hanging="180"/>
      </w:pPr>
    </w:lvl>
    <w:lvl w:ilvl="3" w:tplc="80AA6B06" w:tentative="1">
      <w:start w:val="1"/>
      <w:numFmt w:val="decimal"/>
      <w:lvlText w:val="%4."/>
      <w:lvlJc w:val="left"/>
      <w:pPr>
        <w:ind w:left="2880" w:hanging="360"/>
      </w:pPr>
    </w:lvl>
    <w:lvl w:ilvl="4" w:tplc="3C06271A" w:tentative="1">
      <w:start w:val="1"/>
      <w:numFmt w:val="lowerLetter"/>
      <w:lvlText w:val="%5."/>
      <w:lvlJc w:val="left"/>
      <w:pPr>
        <w:ind w:left="3600" w:hanging="360"/>
      </w:pPr>
    </w:lvl>
    <w:lvl w:ilvl="5" w:tplc="769A8272" w:tentative="1">
      <w:start w:val="1"/>
      <w:numFmt w:val="lowerRoman"/>
      <w:lvlText w:val="%6."/>
      <w:lvlJc w:val="right"/>
      <w:pPr>
        <w:ind w:left="4320" w:hanging="180"/>
      </w:pPr>
    </w:lvl>
    <w:lvl w:ilvl="6" w:tplc="F7343D88" w:tentative="1">
      <w:start w:val="1"/>
      <w:numFmt w:val="decimal"/>
      <w:lvlText w:val="%7."/>
      <w:lvlJc w:val="left"/>
      <w:pPr>
        <w:ind w:left="5040" w:hanging="360"/>
      </w:pPr>
    </w:lvl>
    <w:lvl w:ilvl="7" w:tplc="D4D46306" w:tentative="1">
      <w:start w:val="1"/>
      <w:numFmt w:val="lowerLetter"/>
      <w:lvlText w:val="%8."/>
      <w:lvlJc w:val="left"/>
      <w:pPr>
        <w:ind w:left="5760" w:hanging="360"/>
      </w:pPr>
    </w:lvl>
    <w:lvl w:ilvl="8" w:tplc="63F4DC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8AFAF9C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4A0E206" w:tentative="1">
      <w:start w:val="1"/>
      <w:numFmt w:val="lowerLetter"/>
      <w:lvlText w:val="%2."/>
      <w:lvlJc w:val="left"/>
      <w:pPr>
        <w:ind w:left="1440" w:hanging="360"/>
      </w:pPr>
    </w:lvl>
    <w:lvl w:ilvl="2" w:tplc="7B0E5F4E" w:tentative="1">
      <w:start w:val="1"/>
      <w:numFmt w:val="lowerRoman"/>
      <w:lvlText w:val="%3."/>
      <w:lvlJc w:val="right"/>
      <w:pPr>
        <w:ind w:left="2160" w:hanging="180"/>
      </w:pPr>
    </w:lvl>
    <w:lvl w:ilvl="3" w:tplc="98C40308" w:tentative="1">
      <w:start w:val="1"/>
      <w:numFmt w:val="decimal"/>
      <w:lvlText w:val="%4."/>
      <w:lvlJc w:val="left"/>
      <w:pPr>
        <w:ind w:left="2880" w:hanging="360"/>
      </w:pPr>
    </w:lvl>
    <w:lvl w:ilvl="4" w:tplc="C8DADA2E" w:tentative="1">
      <w:start w:val="1"/>
      <w:numFmt w:val="lowerLetter"/>
      <w:lvlText w:val="%5."/>
      <w:lvlJc w:val="left"/>
      <w:pPr>
        <w:ind w:left="3600" w:hanging="360"/>
      </w:pPr>
    </w:lvl>
    <w:lvl w:ilvl="5" w:tplc="989ADFE0" w:tentative="1">
      <w:start w:val="1"/>
      <w:numFmt w:val="lowerRoman"/>
      <w:lvlText w:val="%6."/>
      <w:lvlJc w:val="right"/>
      <w:pPr>
        <w:ind w:left="4320" w:hanging="180"/>
      </w:pPr>
    </w:lvl>
    <w:lvl w:ilvl="6" w:tplc="46E4241C" w:tentative="1">
      <w:start w:val="1"/>
      <w:numFmt w:val="decimal"/>
      <w:lvlText w:val="%7."/>
      <w:lvlJc w:val="left"/>
      <w:pPr>
        <w:ind w:left="5040" w:hanging="360"/>
      </w:pPr>
    </w:lvl>
    <w:lvl w:ilvl="7" w:tplc="96E0B794" w:tentative="1">
      <w:start w:val="1"/>
      <w:numFmt w:val="lowerLetter"/>
      <w:lvlText w:val="%8."/>
      <w:lvlJc w:val="left"/>
      <w:pPr>
        <w:ind w:left="5760" w:hanging="360"/>
      </w:pPr>
    </w:lvl>
    <w:lvl w:ilvl="8" w:tplc="5DFADC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C066A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BE3DF0" w:tentative="1">
      <w:start w:val="1"/>
      <w:numFmt w:val="lowerLetter"/>
      <w:lvlText w:val="%2."/>
      <w:lvlJc w:val="left"/>
      <w:pPr>
        <w:ind w:left="1440" w:hanging="360"/>
      </w:pPr>
    </w:lvl>
    <w:lvl w:ilvl="2" w:tplc="7AFA2948" w:tentative="1">
      <w:start w:val="1"/>
      <w:numFmt w:val="lowerRoman"/>
      <w:lvlText w:val="%3."/>
      <w:lvlJc w:val="right"/>
      <w:pPr>
        <w:ind w:left="2160" w:hanging="180"/>
      </w:pPr>
    </w:lvl>
    <w:lvl w:ilvl="3" w:tplc="0C7424EA" w:tentative="1">
      <w:start w:val="1"/>
      <w:numFmt w:val="decimal"/>
      <w:lvlText w:val="%4."/>
      <w:lvlJc w:val="left"/>
      <w:pPr>
        <w:ind w:left="2880" w:hanging="360"/>
      </w:pPr>
    </w:lvl>
    <w:lvl w:ilvl="4" w:tplc="AD88AE7A" w:tentative="1">
      <w:start w:val="1"/>
      <w:numFmt w:val="lowerLetter"/>
      <w:lvlText w:val="%5."/>
      <w:lvlJc w:val="left"/>
      <w:pPr>
        <w:ind w:left="3600" w:hanging="360"/>
      </w:pPr>
    </w:lvl>
    <w:lvl w:ilvl="5" w:tplc="2EA4CDD0" w:tentative="1">
      <w:start w:val="1"/>
      <w:numFmt w:val="lowerRoman"/>
      <w:lvlText w:val="%6."/>
      <w:lvlJc w:val="right"/>
      <w:pPr>
        <w:ind w:left="4320" w:hanging="180"/>
      </w:pPr>
    </w:lvl>
    <w:lvl w:ilvl="6" w:tplc="61A42528" w:tentative="1">
      <w:start w:val="1"/>
      <w:numFmt w:val="decimal"/>
      <w:lvlText w:val="%7."/>
      <w:lvlJc w:val="left"/>
      <w:pPr>
        <w:ind w:left="5040" w:hanging="360"/>
      </w:pPr>
    </w:lvl>
    <w:lvl w:ilvl="7" w:tplc="F4BC513E" w:tentative="1">
      <w:start w:val="1"/>
      <w:numFmt w:val="lowerLetter"/>
      <w:lvlText w:val="%8."/>
      <w:lvlJc w:val="left"/>
      <w:pPr>
        <w:ind w:left="5760" w:hanging="360"/>
      </w:pPr>
    </w:lvl>
    <w:lvl w:ilvl="8" w:tplc="42227C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836641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ED245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DA9D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B898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58EE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FCE4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5A80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74DE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AC6E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45D8E8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E1489EA" w:tentative="1">
      <w:start w:val="1"/>
      <w:numFmt w:val="lowerLetter"/>
      <w:lvlText w:val="%2."/>
      <w:lvlJc w:val="left"/>
      <w:pPr>
        <w:ind w:left="1440" w:hanging="360"/>
      </w:pPr>
    </w:lvl>
    <w:lvl w:ilvl="2" w:tplc="51385A26" w:tentative="1">
      <w:start w:val="1"/>
      <w:numFmt w:val="lowerRoman"/>
      <w:lvlText w:val="%3."/>
      <w:lvlJc w:val="right"/>
      <w:pPr>
        <w:ind w:left="2160" w:hanging="180"/>
      </w:pPr>
    </w:lvl>
    <w:lvl w:ilvl="3" w:tplc="D15AFE14" w:tentative="1">
      <w:start w:val="1"/>
      <w:numFmt w:val="decimal"/>
      <w:lvlText w:val="%4."/>
      <w:lvlJc w:val="left"/>
      <w:pPr>
        <w:ind w:left="2880" w:hanging="360"/>
      </w:pPr>
    </w:lvl>
    <w:lvl w:ilvl="4" w:tplc="131EE018" w:tentative="1">
      <w:start w:val="1"/>
      <w:numFmt w:val="lowerLetter"/>
      <w:lvlText w:val="%5."/>
      <w:lvlJc w:val="left"/>
      <w:pPr>
        <w:ind w:left="3600" w:hanging="360"/>
      </w:pPr>
    </w:lvl>
    <w:lvl w:ilvl="5" w:tplc="7982D8C4" w:tentative="1">
      <w:start w:val="1"/>
      <w:numFmt w:val="lowerRoman"/>
      <w:lvlText w:val="%6."/>
      <w:lvlJc w:val="right"/>
      <w:pPr>
        <w:ind w:left="4320" w:hanging="180"/>
      </w:pPr>
    </w:lvl>
    <w:lvl w:ilvl="6" w:tplc="60D07804" w:tentative="1">
      <w:start w:val="1"/>
      <w:numFmt w:val="decimal"/>
      <w:lvlText w:val="%7."/>
      <w:lvlJc w:val="left"/>
      <w:pPr>
        <w:ind w:left="5040" w:hanging="360"/>
      </w:pPr>
    </w:lvl>
    <w:lvl w:ilvl="7" w:tplc="A8E6FA30" w:tentative="1">
      <w:start w:val="1"/>
      <w:numFmt w:val="lowerLetter"/>
      <w:lvlText w:val="%8."/>
      <w:lvlJc w:val="left"/>
      <w:pPr>
        <w:ind w:left="5760" w:hanging="360"/>
      </w:pPr>
    </w:lvl>
    <w:lvl w:ilvl="8" w:tplc="D0C474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97A885C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94AC5B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84A938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C32D88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94EDF6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244BC1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F790FC9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40E27F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544DAD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tDSxMDE3tjAwMzBQ0lEKTi0uzszPAykwrgUAw7b1PCwAAAA="/>
  </w:docVars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16E7"/>
    <w:rsid w:val="000D6E3A"/>
    <w:rsid w:val="000E4CF0"/>
    <w:rsid w:val="000E4E8D"/>
    <w:rsid w:val="000E74A4"/>
    <w:rsid w:val="000F2725"/>
    <w:rsid w:val="000F7600"/>
    <w:rsid w:val="001022EF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1FE3"/>
    <w:rsid w:val="0019305F"/>
    <w:rsid w:val="00194A98"/>
    <w:rsid w:val="00194ACE"/>
    <w:rsid w:val="00195988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0963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34AD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07F6F"/>
    <w:rsid w:val="00414C0D"/>
    <w:rsid w:val="00420089"/>
    <w:rsid w:val="004209A4"/>
    <w:rsid w:val="0042510F"/>
    <w:rsid w:val="00426D28"/>
    <w:rsid w:val="004323E4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1D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36A3"/>
    <w:rsid w:val="004B7A62"/>
    <w:rsid w:val="004C04DB"/>
    <w:rsid w:val="004C39A4"/>
    <w:rsid w:val="004C4DDA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140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575DB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1D17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A2C68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0A1E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2CFC"/>
    <w:rsid w:val="00A7596B"/>
    <w:rsid w:val="00A765C5"/>
    <w:rsid w:val="00A803BC"/>
    <w:rsid w:val="00A91336"/>
    <w:rsid w:val="00A92961"/>
    <w:rsid w:val="00A93ADA"/>
    <w:rsid w:val="00A976B5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36039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18B4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1965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0BF1"/>
    <w:rsid w:val="00D46985"/>
    <w:rsid w:val="00D46E19"/>
    <w:rsid w:val="00D5157B"/>
    <w:rsid w:val="00D55C92"/>
    <w:rsid w:val="00D57F59"/>
    <w:rsid w:val="00D6542B"/>
    <w:rsid w:val="00D817D7"/>
    <w:rsid w:val="00D84545"/>
    <w:rsid w:val="00D846B7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377E"/>
    <w:rsid w:val="00F7616A"/>
    <w:rsid w:val="00F82DFB"/>
    <w:rsid w:val="00F8438C"/>
    <w:rsid w:val="00F86040"/>
    <w:rsid w:val="00FA1BDE"/>
    <w:rsid w:val="00FA23B1"/>
    <w:rsid w:val="00FA44D5"/>
    <w:rsid w:val="00FA627B"/>
    <w:rsid w:val="00FB475C"/>
    <w:rsid w:val="00FB5D32"/>
    <w:rsid w:val="00FB7CC2"/>
    <w:rsid w:val="00FC43FE"/>
    <w:rsid w:val="00FC636A"/>
    <w:rsid w:val="00FD46E9"/>
    <w:rsid w:val="00FD523D"/>
    <w:rsid w:val="00FD6D1C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21BF909"/>
  <w15:docId w15:val="{AE566D0B-8771-4D87-9EC0-6C3044C3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3490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  <w:rPr>
      <w:lang w:eastAsia="en-US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gtaxfil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+Q09SUFxzcjEwMDI2NDwvVXNlck5hbWU+PERhdGVUaW1lPjQvMTMvMjAyMSA4OjM1OjMzIFBNPC9EYXRlVGltZT48TGFiZWxTdHJpbmc+VU5SRVNUUklDVEVEPC9MYWJlbFN0cmluZz48L2l0ZW0+PC9sYWJlbEhpc3Rvcnk+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82049413-2d3e-4083-a592-ac23f9157539" origin="userSelected">
  <element uid="ee71e43c-6952-4aa0-ba93-1c3981439a05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85F04-253E-4179-ACD9-0B09C929D600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59F95E8A-C0EE-4AA5-9856-D04029ACF6E3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5A45310F-061F-4A09-9D4C-687473B0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6</Pages>
  <Words>1464</Words>
  <Characters>7383</Characters>
  <Application>Microsoft Office Word</Application>
  <DocSecurity>0</DocSecurity>
  <Lines>738</Lines>
  <Paragraphs>442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Sai Ravindran</cp:lastModifiedBy>
  <cp:revision>17</cp:revision>
  <cp:lastPrinted>2017-11-30T17:51:00Z</cp:lastPrinted>
  <dcterms:created xsi:type="dcterms:W3CDTF">2021-04-13T20:46:00Z</dcterms:created>
  <dcterms:modified xsi:type="dcterms:W3CDTF">2021-04-26T03:35:00Z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faf69937-cded-4669-ad5f-c2e20be200d6</vt:lpwstr>
  </property>
  <property fmtid="{D5CDD505-2E9C-101B-9397-08002B2CF9AE}" pid="3" name="bjSaver">
    <vt:lpwstr>FEmnWysWoL7UjMDM+gOW64N8hdJA5RMV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policy="82049413-2d3e-4083-a592-ac23f9157539" origin="userSelected" xmlns="http://www.boldonj</vt:lpwstr>
  </property>
  <property fmtid="{D5CDD505-2E9C-101B-9397-08002B2CF9AE}" pid="5" name="bjDocumentLabelXML-0">
    <vt:lpwstr>ames.com/2008/01/sie/internal/label"&gt;&lt;element uid="ee71e43c-6952-4aa0-ba93-1c3981439a05" value="" /&gt;&lt;/sisl&gt;</vt:lpwstr>
  </property>
  <property fmtid="{D5CDD505-2E9C-101B-9397-08002B2CF9AE}" pid="6" name="bjDocumentSecurityLabel">
    <vt:lpwstr>UNRESTRICTED</vt:lpwstr>
  </property>
  <property fmtid="{D5CDD505-2E9C-101B-9397-08002B2CF9AE}" pid="7" name="bjClsUserRVM">
    <vt:lpwstr>[]</vt:lpwstr>
  </property>
  <property fmtid="{D5CDD505-2E9C-101B-9397-08002B2CF9AE}" pid="8" name="bjLabelHistoryID">
    <vt:lpwstr>{44185F04-253E-4179-ACD9-0B09C929D600}</vt:lpwstr>
  </property>
</Properties>
</file>