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15F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F038AF6" w14:textId="77777777" w:rsidR="009439A7" w:rsidRPr="00C03D07" w:rsidRDefault="008107A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5F6E97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C675BD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43BFAD6" w14:textId="77777777" w:rsidR="009439A7" w:rsidRPr="00C03D07" w:rsidRDefault="008107A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C12BD8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5FCEEE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107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107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107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107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107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107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366FDF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12A074F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46730F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C1BC4" w14:paraId="3C6B08B5" w14:textId="77777777" w:rsidTr="00B01C55">
        <w:tc>
          <w:tcPr>
            <w:tcW w:w="1188" w:type="dxa"/>
          </w:tcPr>
          <w:p w14:paraId="75CEA109" w14:textId="77777777" w:rsidR="002F14B9" w:rsidRPr="00B01C55" w:rsidRDefault="008107A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304DBA5" w14:textId="1852360F" w:rsidR="002F14B9" w:rsidRPr="00B01C55" w:rsidRDefault="008107A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A43A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5C1BC4" w14:paraId="468C2305" w14:textId="77777777" w:rsidTr="00B01C55">
        <w:tc>
          <w:tcPr>
            <w:tcW w:w="1188" w:type="dxa"/>
          </w:tcPr>
          <w:p w14:paraId="7139D155" w14:textId="77777777" w:rsidR="002F14B9" w:rsidRPr="00B01C55" w:rsidRDefault="008107A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22091F4" w14:textId="0599C691" w:rsidR="002F14B9" w:rsidRPr="00B01C55" w:rsidRDefault="008107A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A43A0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0928477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9497E9C" w14:textId="77777777" w:rsidR="009439A7" w:rsidRPr="00C03D07" w:rsidRDefault="008107A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38B083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0"/>
        <w:gridCol w:w="2712"/>
        <w:gridCol w:w="1279"/>
        <w:gridCol w:w="1500"/>
        <w:gridCol w:w="1318"/>
        <w:gridCol w:w="1391"/>
      </w:tblGrid>
      <w:tr w:rsidR="005C1BC4" w14:paraId="34E7F1D0" w14:textId="77777777" w:rsidTr="00DA1387">
        <w:tc>
          <w:tcPr>
            <w:tcW w:w="2808" w:type="dxa"/>
          </w:tcPr>
          <w:p w14:paraId="47C785F1" w14:textId="77777777" w:rsidR="00ED0124" w:rsidRPr="00C1676B" w:rsidRDefault="008107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C6A457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107A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3F7DB0C" w14:textId="77777777" w:rsidR="00ED0124" w:rsidRPr="00C1676B" w:rsidRDefault="008107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69B15A7" w14:textId="77777777" w:rsidR="00ED0124" w:rsidRPr="00C1676B" w:rsidRDefault="008107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69A8DA5" w14:textId="77777777" w:rsidR="00ED0124" w:rsidRPr="00C1676B" w:rsidRDefault="008107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238D505" w14:textId="77777777" w:rsidR="00110CC1" w:rsidRPr="00C1676B" w:rsidRDefault="008107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951181A" w14:textId="77777777" w:rsidR="00ED0124" w:rsidRPr="00C1676B" w:rsidRDefault="008107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7167DE0" w14:textId="77777777" w:rsidR="00636620" w:rsidRPr="00C1676B" w:rsidRDefault="008107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C1BC4" w14:paraId="6D4ADFDA" w14:textId="77777777" w:rsidTr="00DA1387">
        <w:tc>
          <w:tcPr>
            <w:tcW w:w="2808" w:type="dxa"/>
          </w:tcPr>
          <w:p w14:paraId="413480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63AE99D" w14:textId="486A3089" w:rsidR="00ED0124" w:rsidRPr="00C03D07" w:rsidRDefault="00EA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530" w:type="dxa"/>
          </w:tcPr>
          <w:p w14:paraId="6D20EC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1F9F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40BA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774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682C26BA" w14:textId="77777777" w:rsidTr="00DA1387">
        <w:tc>
          <w:tcPr>
            <w:tcW w:w="2808" w:type="dxa"/>
          </w:tcPr>
          <w:p w14:paraId="6C7A8F0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4CCE6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C378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FFEE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6DA4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431F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5300AA89" w14:textId="77777777" w:rsidTr="00DA1387">
        <w:tc>
          <w:tcPr>
            <w:tcW w:w="2808" w:type="dxa"/>
          </w:tcPr>
          <w:p w14:paraId="00D69B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42375A4" w14:textId="42DEEAB4" w:rsidR="00ED0124" w:rsidRPr="00C03D07" w:rsidRDefault="00EA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PALANISAMY</w:t>
            </w:r>
          </w:p>
        </w:tc>
        <w:tc>
          <w:tcPr>
            <w:tcW w:w="1530" w:type="dxa"/>
          </w:tcPr>
          <w:p w14:paraId="1F64E5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C82B4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30BB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82CD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3FD1C051" w14:textId="77777777" w:rsidTr="00DA1387">
        <w:tc>
          <w:tcPr>
            <w:tcW w:w="2808" w:type="dxa"/>
          </w:tcPr>
          <w:p w14:paraId="5B9B228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989AB27" w14:textId="08E614B7" w:rsidR="00ED0124" w:rsidRPr="00C03D07" w:rsidRDefault="00EA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864-98-1889</w:t>
            </w:r>
          </w:p>
        </w:tc>
        <w:tc>
          <w:tcPr>
            <w:tcW w:w="1530" w:type="dxa"/>
          </w:tcPr>
          <w:p w14:paraId="6177E3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6E6A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45D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92D3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6BA15D43" w14:textId="77777777" w:rsidTr="00DA1387">
        <w:tc>
          <w:tcPr>
            <w:tcW w:w="2808" w:type="dxa"/>
          </w:tcPr>
          <w:p w14:paraId="6CCBC8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0D2183C" w14:textId="6C2C17FD" w:rsidR="00ED0124" w:rsidRPr="00C03D07" w:rsidRDefault="00EA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12/23/89</w:t>
            </w:r>
          </w:p>
        </w:tc>
        <w:tc>
          <w:tcPr>
            <w:tcW w:w="1530" w:type="dxa"/>
          </w:tcPr>
          <w:p w14:paraId="76F893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352B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D985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ED2B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612A5A26" w14:textId="77777777" w:rsidTr="00DA1387">
        <w:tc>
          <w:tcPr>
            <w:tcW w:w="2808" w:type="dxa"/>
          </w:tcPr>
          <w:p w14:paraId="2883CEE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3A5154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2D7EA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60F2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917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1783D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584E3A65" w14:textId="77777777" w:rsidTr="00DA1387">
        <w:tc>
          <w:tcPr>
            <w:tcW w:w="2808" w:type="dxa"/>
          </w:tcPr>
          <w:p w14:paraId="30D14BB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8531C4C" w14:textId="3EF19E4A" w:rsidR="007B4551" w:rsidRPr="00C03D07" w:rsidRDefault="00EA43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IT- Software Tech</w:t>
            </w:r>
          </w:p>
        </w:tc>
        <w:tc>
          <w:tcPr>
            <w:tcW w:w="1530" w:type="dxa"/>
          </w:tcPr>
          <w:p w14:paraId="577187D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763DF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332EC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9655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6C7EEFC4" w14:textId="77777777" w:rsidTr="0002006F">
        <w:trPr>
          <w:trHeight w:val="1007"/>
        </w:trPr>
        <w:tc>
          <w:tcPr>
            <w:tcW w:w="2808" w:type="dxa"/>
          </w:tcPr>
          <w:p w14:paraId="4C2324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B3B832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26935D" w14:textId="77777777" w:rsidR="00EA43A0" w:rsidRDefault="00EA43A0" w:rsidP="00EA43A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3120 Naamans Rd,</w:t>
            </w:r>
          </w:p>
          <w:p w14:paraId="1FF032B9" w14:textId="77777777" w:rsidR="00EA43A0" w:rsidRDefault="00EA43A0" w:rsidP="00EA43A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S5</w:t>
            </w:r>
          </w:p>
          <w:p w14:paraId="35248F9F" w14:textId="5CD6B82D" w:rsidR="00226740" w:rsidRPr="00C03D07" w:rsidRDefault="00EA43A0" w:rsidP="00EA43A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Wilmington DE 19810</w:t>
            </w:r>
          </w:p>
        </w:tc>
        <w:tc>
          <w:tcPr>
            <w:tcW w:w="1530" w:type="dxa"/>
          </w:tcPr>
          <w:p w14:paraId="56A68F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E822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83B0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E81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560BD6C2" w14:textId="77777777" w:rsidTr="00DA1387">
        <w:tc>
          <w:tcPr>
            <w:tcW w:w="2808" w:type="dxa"/>
          </w:tcPr>
          <w:p w14:paraId="5CC130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A6FB4D5" w14:textId="14B40B2B" w:rsidR="007B4551" w:rsidRPr="00C03D07" w:rsidRDefault="00EA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+919566591322/+01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7063864680</w:t>
            </w:r>
          </w:p>
        </w:tc>
        <w:tc>
          <w:tcPr>
            <w:tcW w:w="1530" w:type="dxa"/>
          </w:tcPr>
          <w:p w14:paraId="2A7951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2576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3FA5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DF9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75648DEC" w14:textId="77777777" w:rsidTr="00DA1387">
        <w:tc>
          <w:tcPr>
            <w:tcW w:w="2808" w:type="dxa"/>
          </w:tcPr>
          <w:p w14:paraId="1F3AB3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A14A68C" w14:textId="3F33FB22" w:rsidR="007B4551" w:rsidRPr="00C03D07" w:rsidRDefault="00EA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919566591322</w:t>
            </w:r>
          </w:p>
        </w:tc>
        <w:tc>
          <w:tcPr>
            <w:tcW w:w="1530" w:type="dxa"/>
          </w:tcPr>
          <w:p w14:paraId="754605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4CF1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CBA1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EE92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3DF08E7D" w14:textId="77777777" w:rsidTr="00DA1387">
        <w:tc>
          <w:tcPr>
            <w:tcW w:w="2808" w:type="dxa"/>
          </w:tcPr>
          <w:p w14:paraId="2DA59B3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5401F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04D3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2289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0F0C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65D6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4B7EA9B5" w14:textId="77777777" w:rsidTr="00DA1387">
        <w:tc>
          <w:tcPr>
            <w:tcW w:w="2808" w:type="dxa"/>
          </w:tcPr>
          <w:p w14:paraId="50971F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0A85BD6" w14:textId="062B3B23" w:rsidR="007B4551" w:rsidRPr="00C03D07" w:rsidRDefault="00EA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rajeshsnsct@gmail.com</w:t>
            </w:r>
          </w:p>
        </w:tc>
        <w:tc>
          <w:tcPr>
            <w:tcW w:w="1530" w:type="dxa"/>
          </w:tcPr>
          <w:p w14:paraId="65D80E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C2D4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63CF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DBF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04A63030" w14:textId="77777777" w:rsidTr="00DA1387">
        <w:tc>
          <w:tcPr>
            <w:tcW w:w="2808" w:type="dxa"/>
          </w:tcPr>
          <w:p w14:paraId="5541737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AF8BACF" w14:textId="36D703E1" w:rsidR="007B4551" w:rsidRPr="00C03D07" w:rsidRDefault="00EA43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02/05/18</w:t>
            </w:r>
          </w:p>
        </w:tc>
        <w:tc>
          <w:tcPr>
            <w:tcW w:w="1530" w:type="dxa"/>
          </w:tcPr>
          <w:p w14:paraId="432371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CE3D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0C68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1B12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03EFF257" w14:textId="77777777" w:rsidTr="00DA1387">
        <w:tc>
          <w:tcPr>
            <w:tcW w:w="2808" w:type="dxa"/>
          </w:tcPr>
          <w:p w14:paraId="76934D6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C0DF39E" w14:textId="7C9B85C5" w:rsidR="001A2598" w:rsidRPr="00C03D07" w:rsidRDefault="00EA43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E479DB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791FA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BF7A9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CFE77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6E45164C" w14:textId="77777777" w:rsidTr="00DA1387">
        <w:tc>
          <w:tcPr>
            <w:tcW w:w="2808" w:type="dxa"/>
          </w:tcPr>
          <w:p w14:paraId="27309DD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F2512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385C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4D5E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1EAF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3DE9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1A8E727F" w14:textId="77777777" w:rsidTr="00DA1387">
        <w:tc>
          <w:tcPr>
            <w:tcW w:w="2808" w:type="dxa"/>
          </w:tcPr>
          <w:p w14:paraId="6B7547B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0D4DE75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0AFD72F" w14:textId="1533D0FD" w:rsidR="00D92BD1" w:rsidRPr="00C03D07" w:rsidRDefault="00443A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4DEE7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71CF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2682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6206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7613C89F" w14:textId="77777777" w:rsidTr="00DA1387">
        <w:tc>
          <w:tcPr>
            <w:tcW w:w="2808" w:type="dxa"/>
          </w:tcPr>
          <w:p w14:paraId="65CB22D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D046E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0FB0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E708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310E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FE47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4E18A9C4" w14:textId="77777777" w:rsidTr="00DA1387">
        <w:tc>
          <w:tcPr>
            <w:tcW w:w="2808" w:type="dxa"/>
          </w:tcPr>
          <w:p w14:paraId="7004723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59ED549" w14:textId="4C748333" w:rsidR="00D92BD1" w:rsidRPr="00C03D07" w:rsidRDefault="00443A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96956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A2E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2620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B3B4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68A0B715" w14:textId="77777777" w:rsidTr="00DA1387">
        <w:tc>
          <w:tcPr>
            <w:tcW w:w="2808" w:type="dxa"/>
          </w:tcPr>
          <w:p w14:paraId="23359C1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AB22107" w14:textId="4872064A" w:rsidR="00D92BD1" w:rsidRPr="00C03D07" w:rsidRDefault="00443A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EAA01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02C4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AE3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2C4D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5A6255BE" w14:textId="77777777" w:rsidTr="00DA1387">
        <w:tc>
          <w:tcPr>
            <w:tcW w:w="2808" w:type="dxa"/>
          </w:tcPr>
          <w:p w14:paraId="789C99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AC1C957" w14:textId="669C8BEE" w:rsidR="00D92BD1" w:rsidRPr="00C03D07" w:rsidRDefault="00443A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r w:rsidR="00B05E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A2E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(if</w:t>
            </w:r>
            <w:r w:rsidR="00B05E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travel ban is revoked, currently in India due to restrictions)</w:t>
            </w:r>
          </w:p>
        </w:tc>
        <w:tc>
          <w:tcPr>
            <w:tcW w:w="1530" w:type="dxa"/>
          </w:tcPr>
          <w:p w14:paraId="6755C9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22E4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9FCD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98C2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074CE31E" w14:textId="77777777" w:rsidTr="00DA1387">
        <w:tc>
          <w:tcPr>
            <w:tcW w:w="2808" w:type="dxa"/>
          </w:tcPr>
          <w:p w14:paraId="0980311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5E81BBF" w14:textId="1C58AB07" w:rsidR="00D92BD1" w:rsidRPr="00C03D07" w:rsidRDefault="003162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if travel ban is revoked, currently in India due to restrictions</w:t>
            </w:r>
          </w:p>
        </w:tc>
        <w:tc>
          <w:tcPr>
            <w:tcW w:w="1530" w:type="dxa"/>
          </w:tcPr>
          <w:p w14:paraId="047D20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524F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BD70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9099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BB1A36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8D5A3E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6FD520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F3F7A4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C1BC4" w14:paraId="7ADF2284" w14:textId="77777777" w:rsidTr="00797DEB">
        <w:tc>
          <w:tcPr>
            <w:tcW w:w="2203" w:type="dxa"/>
          </w:tcPr>
          <w:p w14:paraId="1141E8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8835A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22E86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DE1A8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50779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C1BC4" w14:paraId="7AA6D49F" w14:textId="77777777" w:rsidTr="00797DEB">
        <w:tc>
          <w:tcPr>
            <w:tcW w:w="2203" w:type="dxa"/>
          </w:tcPr>
          <w:p w14:paraId="5D3C12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A704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7490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DF06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094B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20FD10CD" w14:textId="77777777" w:rsidTr="00797DEB">
        <w:tc>
          <w:tcPr>
            <w:tcW w:w="2203" w:type="dxa"/>
          </w:tcPr>
          <w:p w14:paraId="6D37CB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73A6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D7A9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8FEB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5D7F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BC4" w14:paraId="345A39A7" w14:textId="77777777" w:rsidTr="00797DEB">
        <w:tc>
          <w:tcPr>
            <w:tcW w:w="2203" w:type="dxa"/>
          </w:tcPr>
          <w:p w14:paraId="277A51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A205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ADCD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BABA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93AC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462801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1D852E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2F09D3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3CC1D2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887107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8ED6D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D5698C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C1BC4" w14:paraId="6BDB6FBD" w14:textId="77777777" w:rsidTr="00044B40">
        <w:trPr>
          <w:trHeight w:val="324"/>
        </w:trPr>
        <w:tc>
          <w:tcPr>
            <w:tcW w:w="7218" w:type="dxa"/>
            <w:gridSpan w:val="2"/>
          </w:tcPr>
          <w:p w14:paraId="603EFF7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C1BC4" w14:paraId="607BB5FD" w14:textId="77777777" w:rsidTr="00044B40">
        <w:trPr>
          <w:trHeight w:val="314"/>
        </w:trPr>
        <w:tc>
          <w:tcPr>
            <w:tcW w:w="2412" w:type="dxa"/>
          </w:tcPr>
          <w:p w14:paraId="5C5A9AF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AF913DD" w14:textId="2BD9C5CA" w:rsidR="00983210" w:rsidRPr="00C03D07" w:rsidRDefault="00990DE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C1BC4" w14:paraId="53A197E8" w14:textId="77777777" w:rsidTr="00044B40">
        <w:trPr>
          <w:trHeight w:val="324"/>
        </w:trPr>
        <w:tc>
          <w:tcPr>
            <w:tcW w:w="2412" w:type="dxa"/>
          </w:tcPr>
          <w:p w14:paraId="0501874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6B04707" w14:textId="54B6ED77" w:rsidR="00983210" w:rsidRPr="00C03D07" w:rsidRDefault="00990DE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5C1BC4" w14:paraId="3555BDA6" w14:textId="77777777" w:rsidTr="00044B40">
        <w:trPr>
          <w:trHeight w:val="324"/>
        </w:trPr>
        <w:tc>
          <w:tcPr>
            <w:tcW w:w="2412" w:type="dxa"/>
          </w:tcPr>
          <w:p w14:paraId="794D7A3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C5789FF" w14:textId="79D137B9" w:rsidR="00983210" w:rsidRPr="00C03D07" w:rsidRDefault="00CD112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D1120">
              <w:rPr>
                <w:rFonts w:ascii="Calibri" w:hAnsi="Calibri" w:cs="Calibri"/>
                <w:sz w:val="24"/>
                <w:szCs w:val="24"/>
              </w:rPr>
              <w:t>334050228279</w:t>
            </w:r>
          </w:p>
        </w:tc>
      </w:tr>
      <w:tr w:rsidR="005C1BC4" w14:paraId="02641682" w14:textId="77777777" w:rsidTr="00044B40">
        <w:trPr>
          <w:trHeight w:val="340"/>
        </w:trPr>
        <w:tc>
          <w:tcPr>
            <w:tcW w:w="2412" w:type="dxa"/>
          </w:tcPr>
          <w:p w14:paraId="3559641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162B26F" w14:textId="2793B530" w:rsidR="00983210" w:rsidRPr="00C03D07" w:rsidRDefault="00990DE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5C1BC4" w14:paraId="5B43670B" w14:textId="77777777" w:rsidTr="00044B40">
        <w:trPr>
          <w:trHeight w:val="340"/>
        </w:trPr>
        <w:tc>
          <w:tcPr>
            <w:tcW w:w="2412" w:type="dxa"/>
          </w:tcPr>
          <w:p w14:paraId="54C025F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A7D12B4" w14:textId="2C6B9E89" w:rsidR="00983210" w:rsidRPr="00C03D07" w:rsidRDefault="00990DE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RAJESH PALANISAMY</w:t>
            </w:r>
          </w:p>
        </w:tc>
      </w:tr>
    </w:tbl>
    <w:p w14:paraId="43D5012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9A7EE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B0230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045E3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89ED55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6C675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C465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652F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ECD4F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B2EC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1C9D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CD2E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9030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97AB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98DD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DF9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CC91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FBB1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D041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7B5F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FF32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3D8E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7F1E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BEA5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E29C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883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EB47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333F1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092A9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B350F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35444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8A4FD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26777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C3356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C1BC4" w14:paraId="14DC3E96" w14:textId="77777777" w:rsidTr="001D05D6">
        <w:trPr>
          <w:trHeight w:val="398"/>
        </w:trPr>
        <w:tc>
          <w:tcPr>
            <w:tcW w:w="5148" w:type="dxa"/>
            <w:gridSpan w:val="4"/>
          </w:tcPr>
          <w:p w14:paraId="62E48A5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49BB78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C1BC4" w14:paraId="204782CC" w14:textId="77777777" w:rsidTr="001D05D6">
        <w:trPr>
          <w:trHeight w:val="383"/>
        </w:trPr>
        <w:tc>
          <w:tcPr>
            <w:tcW w:w="5148" w:type="dxa"/>
            <w:gridSpan w:val="4"/>
          </w:tcPr>
          <w:p w14:paraId="6059CF3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07053B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C1BC4" w14:paraId="48D95640" w14:textId="77777777" w:rsidTr="001D05D6">
        <w:trPr>
          <w:trHeight w:val="404"/>
        </w:trPr>
        <w:tc>
          <w:tcPr>
            <w:tcW w:w="918" w:type="dxa"/>
          </w:tcPr>
          <w:p w14:paraId="727189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8AE1E5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ACF3D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74A3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4C030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0334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209F1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294BEB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F6543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DA86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C6F34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30D1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C1BC4" w14:paraId="3AE2ADB3" w14:textId="77777777" w:rsidTr="001D05D6">
        <w:trPr>
          <w:trHeight w:val="622"/>
        </w:trPr>
        <w:tc>
          <w:tcPr>
            <w:tcW w:w="918" w:type="dxa"/>
          </w:tcPr>
          <w:p w14:paraId="54CEBDB3" w14:textId="77777777" w:rsidR="008F53D7" w:rsidRPr="00C03D07" w:rsidRDefault="008107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A506947" w14:textId="05280EFA" w:rsidR="008F53D7" w:rsidRPr="00C03D07" w:rsidRDefault="00C968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Delaware</w:t>
            </w:r>
          </w:p>
        </w:tc>
        <w:tc>
          <w:tcPr>
            <w:tcW w:w="1440" w:type="dxa"/>
          </w:tcPr>
          <w:p w14:paraId="19E375D4" w14:textId="202A5D4B" w:rsidR="008F53D7" w:rsidRPr="00C03D07" w:rsidRDefault="00C968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01/02/20</w:t>
            </w:r>
          </w:p>
        </w:tc>
        <w:tc>
          <w:tcPr>
            <w:tcW w:w="1710" w:type="dxa"/>
          </w:tcPr>
          <w:p w14:paraId="462BFFDC" w14:textId="6BD4D2A1" w:rsidR="008F53D7" w:rsidRPr="00C03D07" w:rsidRDefault="00C9684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2/20</w:t>
            </w:r>
          </w:p>
        </w:tc>
        <w:tc>
          <w:tcPr>
            <w:tcW w:w="900" w:type="dxa"/>
          </w:tcPr>
          <w:p w14:paraId="21037D74" w14:textId="77777777" w:rsidR="008F53D7" w:rsidRPr="00C03D07" w:rsidRDefault="008107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DF09F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242C4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C432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437BC478" w14:textId="77777777" w:rsidTr="001D05D6">
        <w:trPr>
          <w:trHeight w:val="592"/>
        </w:trPr>
        <w:tc>
          <w:tcPr>
            <w:tcW w:w="918" w:type="dxa"/>
          </w:tcPr>
          <w:p w14:paraId="252E92AE" w14:textId="77777777" w:rsidR="008F53D7" w:rsidRPr="00C03D07" w:rsidRDefault="008107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6BDF1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DB497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9EDB9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5BC70A" w14:textId="77777777" w:rsidR="008F53D7" w:rsidRPr="00C03D07" w:rsidRDefault="008107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AEF9C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54D55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892C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41ADE03D" w14:textId="77777777" w:rsidTr="001D05D6">
        <w:trPr>
          <w:trHeight w:val="592"/>
        </w:trPr>
        <w:tc>
          <w:tcPr>
            <w:tcW w:w="918" w:type="dxa"/>
          </w:tcPr>
          <w:p w14:paraId="7E2D175E" w14:textId="77777777" w:rsidR="008F53D7" w:rsidRPr="00C03D07" w:rsidRDefault="008107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2E660F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21D7B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5C687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21261A" w14:textId="77777777" w:rsidR="008F53D7" w:rsidRPr="00C03D07" w:rsidRDefault="008107A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2BF911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2E94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0778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80580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4BD020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203439F" w14:textId="77777777" w:rsidR="00B95496" w:rsidRPr="00C1676B" w:rsidRDefault="008107A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C1BC4" w14:paraId="2BCCDB19" w14:textId="77777777" w:rsidTr="004B23E9">
        <w:trPr>
          <w:trHeight w:val="825"/>
        </w:trPr>
        <w:tc>
          <w:tcPr>
            <w:tcW w:w="2538" w:type="dxa"/>
          </w:tcPr>
          <w:p w14:paraId="72460160" w14:textId="77777777" w:rsidR="00B95496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2AFBF2F" w14:textId="77777777" w:rsidR="00B95496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461291" w14:textId="77777777" w:rsidR="00B95496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A4309C3" w14:textId="77777777" w:rsidR="00B95496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38DA5A74" w14:textId="77777777" w:rsidR="00B95496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C1BC4" w14:paraId="64C1A8CC" w14:textId="77777777" w:rsidTr="004B23E9">
        <w:trPr>
          <w:trHeight w:val="275"/>
        </w:trPr>
        <w:tc>
          <w:tcPr>
            <w:tcW w:w="2538" w:type="dxa"/>
          </w:tcPr>
          <w:p w14:paraId="6CFE28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6279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DC06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F174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1207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1CB65549" w14:textId="77777777" w:rsidTr="004B23E9">
        <w:trPr>
          <w:trHeight w:val="275"/>
        </w:trPr>
        <w:tc>
          <w:tcPr>
            <w:tcW w:w="2538" w:type="dxa"/>
          </w:tcPr>
          <w:p w14:paraId="747580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DC6C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4323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A2F9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5C4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525BA9FF" w14:textId="77777777" w:rsidTr="004B23E9">
        <w:trPr>
          <w:trHeight w:val="292"/>
        </w:trPr>
        <w:tc>
          <w:tcPr>
            <w:tcW w:w="2538" w:type="dxa"/>
          </w:tcPr>
          <w:p w14:paraId="19F294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2F61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CC9DC8" w14:textId="77777777" w:rsidR="00B95496" w:rsidRPr="00C1676B" w:rsidRDefault="008107A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2CDF5F3" w14:textId="77777777" w:rsidR="00B95496" w:rsidRPr="00C1676B" w:rsidRDefault="008107A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2611B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25AFA83A" w14:textId="77777777" w:rsidTr="00044B40">
        <w:trPr>
          <w:trHeight w:val="557"/>
        </w:trPr>
        <w:tc>
          <w:tcPr>
            <w:tcW w:w="2538" w:type="dxa"/>
          </w:tcPr>
          <w:p w14:paraId="21956B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500B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E6AB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D60CC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94D7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23E5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3AED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D5847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6FF4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C15EA" w14:textId="3CEE1AA8" w:rsidR="008A20BA" w:rsidRPr="00E059E1" w:rsidRDefault="00EA43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5F30C" wp14:editId="05CDA2E0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38DDD4" w14:textId="77777777" w:rsidR="0064317E" w:rsidRPr="004A10AC" w:rsidRDefault="008107A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FA31483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E56C13A" w14:textId="77777777" w:rsidR="0064317E" w:rsidRPr="004A10AC" w:rsidRDefault="008107A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5F30C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7B38DDD4" w14:textId="77777777" w:rsidR="0064317E" w:rsidRPr="004A10AC" w:rsidRDefault="008107A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FA31483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E56C13A" w14:textId="77777777" w:rsidR="0064317E" w:rsidRPr="004A10AC" w:rsidRDefault="008107A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A1AB0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A9F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081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A3D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613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C39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BE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2AD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9C0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AE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DD1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8BE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5EC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F56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8F0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18F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52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61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263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36A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875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FBB23" w14:textId="25205E61" w:rsidR="004F2E9A" w:rsidRDefault="00EA43A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9CB1C" wp14:editId="3C9EAAA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2C4B3A" w14:textId="5C1D43F5" w:rsidR="006C15CF" w:rsidRDefault="006C15CF" w:rsidP="00C73B3E">
                            <w:pPr>
                              <w:shd w:val="clear" w:color="auto" w:fill="000000" w:themeFill="text1"/>
                              <w:jc w:val="center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9CB1C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">
                <v:textbox>
                  <w:txbxContent>
                    <w:p w14:paraId="732C4B3A" w14:textId="5C1D43F5" w:rsidR="006C15CF" w:rsidRDefault="006C15CF" w:rsidP="00C73B3E">
                      <w:pPr>
                        <w:shd w:val="clear" w:color="auto" w:fill="000000" w:themeFill="text1"/>
                        <w:jc w:val="center"/>
                      </w:pPr>
                      <w: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1AA0B" wp14:editId="4938E96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0A4E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53EB0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C4A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2B4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B38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9C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878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A5E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B38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3EF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46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E88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309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41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6FF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B84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8A7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008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9D5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DA1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12E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372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052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E34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554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D5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3C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2CD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420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7AC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10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9BD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D08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16E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12D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080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A6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C1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6A7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DCB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B6E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CC8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5C7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F8C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5C1BC4" w14:paraId="4D112EB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24B47DF" w14:textId="77777777" w:rsidR="008F53D7" w:rsidRPr="00C1676B" w:rsidRDefault="008107A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C1BC4" w14:paraId="12D61CF8" w14:textId="77777777" w:rsidTr="006565F7">
        <w:trPr>
          <w:trHeight w:val="533"/>
        </w:trPr>
        <w:tc>
          <w:tcPr>
            <w:tcW w:w="577" w:type="dxa"/>
          </w:tcPr>
          <w:p w14:paraId="273A3AA9" w14:textId="77777777" w:rsidR="008F53D7" w:rsidRPr="00C03D07" w:rsidRDefault="008107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FE93BDC" w14:textId="77777777" w:rsidR="008F53D7" w:rsidRPr="00C03D07" w:rsidRDefault="008107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1AA584A" w14:textId="77777777" w:rsidR="008F53D7" w:rsidRPr="00C03D07" w:rsidRDefault="008107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F09E1FA" w14:textId="77777777" w:rsidR="008F53D7" w:rsidRPr="00C03D07" w:rsidRDefault="008107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92F1E84" w14:textId="77777777" w:rsidR="008F53D7" w:rsidRPr="00C03D07" w:rsidRDefault="008107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FB2A0F8" w14:textId="77777777" w:rsidR="008F53D7" w:rsidRPr="00C03D07" w:rsidRDefault="008107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C1BC4" w14:paraId="74660F29" w14:textId="77777777" w:rsidTr="006565F7">
        <w:trPr>
          <w:trHeight w:val="266"/>
        </w:trPr>
        <w:tc>
          <w:tcPr>
            <w:tcW w:w="577" w:type="dxa"/>
          </w:tcPr>
          <w:p w14:paraId="3B220586" w14:textId="77777777" w:rsidR="008F53D7" w:rsidRPr="00C03D07" w:rsidRDefault="008107A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33ABE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B284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8E90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4A6E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8FEC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26F3DC8C" w14:textId="77777777" w:rsidTr="006565F7">
        <w:trPr>
          <w:trHeight w:val="266"/>
        </w:trPr>
        <w:tc>
          <w:tcPr>
            <w:tcW w:w="577" w:type="dxa"/>
          </w:tcPr>
          <w:p w14:paraId="0A608A8A" w14:textId="77777777" w:rsidR="008F53D7" w:rsidRPr="00C03D07" w:rsidRDefault="008107A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4AF80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BDA4F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16DB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E2E4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6D80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44C38041" w14:textId="77777777" w:rsidTr="006565F7">
        <w:trPr>
          <w:trHeight w:val="266"/>
        </w:trPr>
        <w:tc>
          <w:tcPr>
            <w:tcW w:w="577" w:type="dxa"/>
          </w:tcPr>
          <w:p w14:paraId="74609BD5" w14:textId="77777777" w:rsidR="008F53D7" w:rsidRPr="00C03D07" w:rsidRDefault="008107A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9472454" w14:textId="77777777" w:rsidR="008F53D7" w:rsidRPr="00C03D07" w:rsidRDefault="008107A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9497E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8173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2890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3198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477D03B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B1C0938" w14:textId="77777777" w:rsidR="008F53D7" w:rsidRPr="00C03D07" w:rsidRDefault="008107A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D9A6763" w14:textId="77777777" w:rsidR="008F53D7" w:rsidRPr="00C03D07" w:rsidRDefault="008107A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204CA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348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933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CF5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88E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0D6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CE5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FF6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6B8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DBD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9476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58532D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5C1BC4" w14:paraId="05A003B2" w14:textId="77777777" w:rsidTr="004B23E9">
        <w:tc>
          <w:tcPr>
            <w:tcW w:w="9198" w:type="dxa"/>
          </w:tcPr>
          <w:p w14:paraId="71FBC4E1" w14:textId="77777777" w:rsidR="007706AD" w:rsidRPr="00C03D07" w:rsidRDefault="008107A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62BCF21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C1BC4" w14:paraId="70F031E9" w14:textId="77777777" w:rsidTr="004B23E9">
        <w:tc>
          <w:tcPr>
            <w:tcW w:w="9198" w:type="dxa"/>
          </w:tcPr>
          <w:p w14:paraId="66BA850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8D39D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1BC4" w14:paraId="57DBEAE5" w14:textId="77777777" w:rsidTr="004B23E9">
        <w:tc>
          <w:tcPr>
            <w:tcW w:w="9198" w:type="dxa"/>
          </w:tcPr>
          <w:p w14:paraId="49B7A4D1" w14:textId="77777777" w:rsidR="007706AD" w:rsidRPr="00C03D07" w:rsidRDefault="008107A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3AB26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1BC4" w14:paraId="46C566E5" w14:textId="77777777" w:rsidTr="004B23E9">
        <w:tc>
          <w:tcPr>
            <w:tcW w:w="9198" w:type="dxa"/>
          </w:tcPr>
          <w:p w14:paraId="2ACF313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9A05655" w14:textId="77777777" w:rsidR="007706AD" w:rsidRPr="00C03D07" w:rsidRDefault="008107A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71CFA0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B0E81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E09282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056F6A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3422AC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6F1B2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D70CC3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56EA78" w14:textId="77777777" w:rsidR="0064317E" w:rsidRPr="0064317E" w:rsidRDefault="008107A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06DAF9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C1BC4" w14:paraId="58CDED69" w14:textId="77777777" w:rsidTr="004B23E9">
        <w:tc>
          <w:tcPr>
            <w:tcW w:w="1101" w:type="dxa"/>
            <w:shd w:val="clear" w:color="auto" w:fill="auto"/>
          </w:tcPr>
          <w:p w14:paraId="3AF553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09C98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28D3CA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F5C1CF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CF40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8F172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1BFE5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9D98B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9D6609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0455901" w14:textId="77777777" w:rsidR="00C27558" w:rsidRPr="004B23E9" w:rsidRDefault="008107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F74397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C1BC4" w14:paraId="5B99A451" w14:textId="77777777" w:rsidTr="004B23E9">
        <w:tc>
          <w:tcPr>
            <w:tcW w:w="1101" w:type="dxa"/>
            <w:shd w:val="clear" w:color="auto" w:fill="auto"/>
          </w:tcPr>
          <w:p w14:paraId="6F19CB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939A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9E83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3212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FCB5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BCA9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B97B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BCD7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9B74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C36F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0833EEF3" w14:textId="77777777" w:rsidTr="004B23E9">
        <w:tc>
          <w:tcPr>
            <w:tcW w:w="1101" w:type="dxa"/>
            <w:shd w:val="clear" w:color="auto" w:fill="auto"/>
          </w:tcPr>
          <w:p w14:paraId="3041AC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7C60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9621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9B4B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9DF7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29BA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D86F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3FED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7C8D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41FA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6289B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E49F61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C1BC4" w14:paraId="6CA9EB3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6739F10" w14:textId="77777777" w:rsidR="00820F53" w:rsidRPr="00C1676B" w:rsidRDefault="008107A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C1BC4" w14:paraId="6230C16E" w14:textId="77777777" w:rsidTr="004B23E9">
        <w:trPr>
          <w:trHeight w:val="263"/>
        </w:trPr>
        <w:tc>
          <w:tcPr>
            <w:tcW w:w="6880" w:type="dxa"/>
          </w:tcPr>
          <w:p w14:paraId="4DB0DAD1" w14:textId="77777777" w:rsidR="00820F53" w:rsidRPr="00C03D07" w:rsidRDefault="008107A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4C7754C" w14:textId="77777777" w:rsidR="00820F53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2EB9144" w14:textId="77777777" w:rsidR="00820F53" w:rsidRPr="00C03D07" w:rsidRDefault="008107A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C1BC4" w14:paraId="0DC220E4" w14:textId="77777777" w:rsidTr="004B23E9">
        <w:trPr>
          <w:trHeight w:val="263"/>
        </w:trPr>
        <w:tc>
          <w:tcPr>
            <w:tcW w:w="6880" w:type="dxa"/>
          </w:tcPr>
          <w:p w14:paraId="0379901A" w14:textId="77777777" w:rsidR="00820F53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999E1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6FC4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7DC7D819" w14:textId="77777777" w:rsidTr="004B23E9">
        <w:trPr>
          <w:trHeight w:val="301"/>
        </w:trPr>
        <w:tc>
          <w:tcPr>
            <w:tcW w:w="6880" w:type="dxa"/>
          </w:tcPr>
          <w:p w14:paraId="6B747456" w14:textId="77777777" w:rsidR="00820F53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9FF9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284A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125DBF2E" w14:textId="77777777" w:rsidTr="004B23E9">
        <w:trPr>
          <w:trHeight w:val="263"/>
        </w:trPr>
        <w:tc>
          <w:tcPr>
            <w:tcW w:w="6880" w:type="dxa"/>
          </w:tcPr>
          <w:p w14:paraId="76BA340F" w14:textId="77777777" w:rsidR="00820F53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06C22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7E10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108A74AF" w14:textId="77777777" w:rsidTr="004B23E9">
        <w:trPr>
          <w:trHeight w:val="250"/>
        </w:trPr>
        <w:tc>
          <w:tcPr>
            <w:tcW w:w="6880" w:type="dxa"/>
          </w:tcPr>
          <w:p w14:paraId="317C0D52" w14:textId="77777777" w:rsidR="00820F53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F17D2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FF4F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6F11E71A" w14:textId="77777777" w:rsidTr="004B23E9">
        <w:trPr>
          <w:trHeight w:val="263"/>
        </w:trPr>
        <w:tc>
          <w:tcPr>
            <w:tcW w:w="6880" w:type="dxa"/>
          </w:tcPr>
          <w:p w14:paraId="2AAB280E" w14:textId="77777777" w:rsidR="00820F53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32C69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DF85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26528E02" w14:textId="77777777" w:rsidTr="004B23E9">
        <w:trPr>
          <w:trHeight w:val="275"/>
        </w:trPr>
        <w:tc>
          <w:tcPr>
            <w:tcW w:w="6880" w:type="dxa"/>
          </w:tcPr>
          <w:p w14:paraId="1CDBD299" w14:textId="77777777" w:rsidR="00820F53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82AFE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798E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1107D52E" w14:textId="77777777" w:rsidTr="004B23E9">
        <w:trPr>
          <w:trHeight w:val="275"/>
        </w:trPr>
        <w:tc>
          <w:tcPr>
            <w:tcW w:w="6880" w:type="dxa"/>
          </w:tcPr>
          <w:p w14:paraId="481EA005" w14:textId="77777777" w:rsidR="00820F53" w:rsidRPr="00C03D07" w:rsidRDefault="008107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9EDA9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910F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8A107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FA76FE3" w14:textId="77777777" w:rsidR="004416C2" w:rsidRDefault="008107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57C47A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C1BC4" w14:paraId="6DD5F58A" w14:textId="77777777" w:rsidTr="005A2CD3">
        <w:tc>
          <w:tcPr>
            <w:tcW w:w="7196" w:type="dxa"/>
            <w:shd w:val="clear" w:color="auto" w:fill="auto"/>
          </w:tcPr>
          <w:p w14:paraId="0BD4E88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E9FC69" w14:textId="77777777" w:rsidR="004416C2" w:rsidRPr="005A2CD3" w:rsidRDefault="008107A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884E871" w14:textId="77777777" w:rsidR="004416C2" w:rsidRPr="005A2CD3" w:rsidRDefault="008107A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C1BC4" w14:paraId="3F5DD374" w14:textId="77777777" w:rsidTr="005A2CD3">
        <w:tc>
          <w:tcPr>
            <w:tcW w:w="7196" w:type="dxa"/>
            <w:shd w:val="clear" w:color="auto" w:fill="auto"/>
          </w:tcPr>
          <w:p w14:paraId="4439B2B3" w14:textId="77777777" w:rsidR="0087309D" w:rsidRPr="005A2CD3" w:rsidRDefault="008107A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489463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158310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C1BC4" w14:paraId="306ADAB0" w14:textId="77777777" w:rsidTr="005A2CD3">
        <w:tc>
          <w:tcPr>
            <w:tcW w:w="7196" w:type="dxa"/>
            <w:shd w:val="clear" w:color="auto" w:fill="auto"/>
          </w:tcPr>
          <w:p w14:paraId="0D85D0ED" w14:textId="77777777" w:rsidR="0087309D" w:rsidRPr="005A2CD3" w:rsidRDefault="008107A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1ACC805" w14:textId="77777777" w:rsidR="0087309D" w:rsidRPr="005A2CD3" w:rsidRDefault="008107A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C82634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12841A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E546F1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835FD4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A424A5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C29976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C1BC4" w14:paraId="3D56E617" w14:textId="77777777" w:rsidTr="00C22C37">
        <w:trPr>
          <w:trHeight w:val="318"/>
        </w:trPr>
        <w:tc>
          <w:tcPr>
            <w:tcW w:w="6194" w:type="dxa"/>
          </w:tcPr>
          <w:p w14:paraId="72A2616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A7F601E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107A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9745A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68CE5F77" w14:textId="77777777" w:rsidTr="00C22C37">
        <w:trPr>
          <w:trHeight w:val="303"/>
        </w:trPr>
        <w:tc>
          <w:tcPr>
            <w:tcW w:w="6194" w:type="dxa"/>
          </w:tcPr>
          <w:p w14:paraId="49C5C776" w14:textId="77777777" w:rsidR="00C22C37" w:rsidRPr="00C03D07" w:rsidRDefault="008107A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381E22B" w14:textId="43EAFD5F" w:rsidR="00C22C37" w:rsidRPr="00C03D07" w:rsidRDefault="00617DBA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5C1BC4" w14:paraId="41E256AF" w14:textId="77777777" w:rsidTr="00C22C37">
        <w:trPr>
          <w:trHeight w:val="304"/>
        </w:trPr>
        <w:tc>
          <w:tcPr>
            <w:tcW w:w="6194" w:type="dxa"/>
          </w:tcPr>
          <w:p w14:paraId="50313BE2" w14:textId="77777777" w:rsidR="00C22C37" w:rsidRPr="00C03D07" w:rsidRDefault="008107A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BD33D46" w14:textId="43877DA8" w:rsidR="00C22C37" w:rsidRPr="00C03D07" w:rsidRDefault="00617DB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5C1BC4" w14:paraId="623CC469" w14:textId="77777777" w:rsidTr="00C22C37">
        <w:trPr>
          <w:trHeight w:val="318"/>
        </w:trPr>
        <w:tc>
          <w:tcPr>
            <w:tcW w:w="6194" w:type="dxa"/>
          </w:tcPr>
          <w:p w14:paraId="23245084" w14:textId="77777777" w:rsidR="00C22C37" w:rsidRPr="00C03D07" w:rsidRDefault="008107A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31A2B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6D060942" w14:textId="77777777" w:rsidTr="00C22C37">
        <w:trPr>
          <w:trHeight w:val="303"/>
        </w:trPr>
        <w:tc>
          <w:tcPr>
            <w:tcW w:w="6194" w:type="dxa"/>
          </w:tcPr>
          <w:p w14:paraId="5047E03D" w14:textId="77777777" w:rsidR="00C22C37" w:rsidRPr="00C03D07" w:rsidRDefault="008107A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07253C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08A2562C" w14:textId="77777777" w:rsidTr="00C22C37">
        <w:trPr>
          <w:trHeight w:val="318"/>
        </w:trPr>
        <w:tc>
          <w:tcPr>
            <w:tcW w:w="6194" w:type="dxa"/>
          </w:tcPr>
          <w:p w14:paraId="1B9E19E5" w14:textId="77777777" w:rsidR="00C22C37" w:rsidRPr="00C03D07" w:rsidRDefault="008107A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B5435D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156D630C" w14:textId="77777777" w:rsidTr="00C22C37">
        <w:trPr>
          <w:trHeight w:val="303"/>
        </w:trPr>
        <w:tc>
          <w:tcPr>
            <w:tcW w:w="6194" w:type="dxa"/>
          </w:tcPr>
          <w:p w14:paraId="56D07A06" w14:textId="77777777" w:rsidR="00C22C37" w:rsidRPr="00C03D07" w:rsidRDefault="008107A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6E6202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03480886" w14:textId="77777777" w:rsidTr="00C22C37">
        <w:trPr>
          <w:trHeight w:val="318"/>
        </w:trPr>
        <w:tc>
          <w:tcPr>
            <w:tcW w:w="6194" w:type="dxa"/>
          </w:tcPr>
          <w:p w14:paraId="207D9123" w14:textId="77777777" w:rsidR="00C22C37" w:rsidRPr="00C03D07" w:rsidRDefault="008107A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C35B40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7471F45C" w14:textId="77777777" w:rsidTr="00C22C37">
        <w:trPr>
          <w:trHeight w:val="318"/>
        </w:trPr>
        <w:tc>
          <w:tcPr>
            <w:tcW w:w="6194" w:type="dxa"/>
          </w:tcPr>
          <w:p w14:paraId="7D7BB4F3" w14:textId="77777777" w:rsidR="00C22C37" w:rsidRPr="00C03D07" w:rsidRDefault="008107A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DD9B7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52CCA280" w14:textId="77777777" w:rsidTr="00C22C37">
        <w:trPr>
          <w:trHeight w:val="318"/>
        </w:trPr>
        <w:tc>
          <w:tcPr>
            <w:tcW w:w="6194" w:type="dxa"/>
          </w:tcPr>
          <w:p w14:paraId="52B85186" w14:textId="77777777" w:rsidR="00C22C37" w:rsidRPr="00C03D07" w:rsidRDefault="008107A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41C75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778EF036" w14:textId="77777777" w:rsidTr="00C22C37">
        <w:trPr>
          <w:trHeight w:val="318"/>
        </w:trPr>
        <w:tc>
          <w:tcPr>
            <w:tcW w:w="6194" w:type="dxa"/>
          </w:tcPr>
          <w:p w14:paraId="0F82E3B1" w14:textId="77777777" w:rsidR="00C22C37" w:rsidRPr="00C03D07" w:rsidRDefault="008107A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B65B2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5D17D79A" w14:textId="77777777" w:rsidTr="00C22C37">
        <w:trPr>
          <w:trHeight w:val="318"/>
        </w:trPr>
        <w:tc>
          <w:tcPr>
            <w:tcW w:w="6194" w:type="dxa"/>
          </w:tcPr>
          <w:p w14:paraId="41A242F3" w14:textId="77777777" w:rsidR="00C22C37" w:rsidRPr="00C03D07" w:rsidRDefault="008107A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EF3D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1B5D5C3E" w14:textId="77777777" w:rsidTr="00C22C37">
        <w:trPr>
          <w:trHeight w:val="318"/>
        </w:trPr>
        <w:tc>
          <w:tcPr>
            <w:tcW w:w="6194" w:type="dxa"/>
          </w:tcPr>
          <w:p w14:paraId="76B7294D" w14:textId="77777777" w:rsidR="00C22C37" w:rsidRPr="00C03D07" w:rsidRDefault="008107A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BB860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63BD471C" w14:textId="77777777" w:rsidTr="00C22C37">
        <w:trPr>
          <w:trHeight w:val="318"/>
        </w:trPr>
        <w:tc>
          <w:tcPr>
            <w:tcW w:w="6194" w:type="dxa"/>
          </w:tcPr>
          <w:p w14:paraId="67A86799" w14:textId="77777777" w:rsidR="00C22C37" w:rsidRPr="00C03D07" w:rsidRDefault="008107A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29B57CF" w14:textId="77777777" w:rsidR="00C22C37" w:rsidRPr="00C03D07" w:rsidRDefault="008107A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C848A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50CD5D74" w14:textId="77777777" w:rsidTr="00C22C37">
        <w:trPr>
          <w:trHeight w:val="318"/>
        </w:trPr>
        <w:tc>
          <w:tcPr>
            <w:tcW w:w="6194" w:type="dxa"/>
          </w:tcPr>
          <w:p w14:paraId="6F5DECE3" w14:textId="77777777" w:rsidR="00C22C37" w:rsidRPr="00C03D07" w:rsidRDefault="008107A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155BA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6520F43B" w14:textId="77777777" w:rsidTr="00C22C37">
        <w:trPr>
          <w:trHeight w:val="318"/>
        </w:trPr>
        <w:tc>
          <w:tcPr>
            <w:tcW w:w="6194" w:type="dxa"/>
          </w:tcPr>
          <w:p w14:paraId="7187019B" w14:textId="77777777" w:rsidR="00C22C37" w:rsidRPr="00C03D07" w:rsidRDefault="008107A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35594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7F5D7A72" w14:textId="77777777" w:rsidTr="00C22C37">
        <w:trPr>
          <w:trHeight w:val="318"/>
        </w:trPr>
        <w:tc>
          <w:tcPr>
            <w:tcW w:w="6194" w:type="dxa"/>
          </w:tcPr>
          <w:p w14:paraId="3C465C64" w14:textId="77777777" w:rsidR="00C22C37" w:rsidRPr="00C03D07" w:rsidRDefault="008107A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25343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6AA202CA" w14:textId="77777777" w:rsidTr="00C22C37">
        <w:trPr>
          <w:trHeight w:val="318"/>
        </w:trPr>
        <w:tc>
          <w:tcPr>
            <w:tcW w:w="6194" w:type="dxa"/>
          </w:tcPr>
          <w:p w14:paraId="402F593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7F02F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3B366764" w14:textId="77777777" w:rsidTr="00C22C37">
        <w:trPr>
          <w:trHeight w:val="318"/>
        </w:trPr>
        <w:tc>
          <w:tcPr>
            <w:tcW w:w="6194" w:type="dxa"/>
          </w:tcPr>
          <w:p w14:paraId="6451F4C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72901C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09661859" w14:textId="77777777" w:rsidTr="00C22C37">
        <w:trPr>
          <w:trHeight w:val="318"/>
        </w:trPr>
        <w:tc>
          <w:tcPr>
            <w:tcW w:w="6194" w:type="dxa"/>
          </w:tcPr>
          <w:p w14:paraId="31294C5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8622D0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BC4" w14:paraId="0627CEE0" w14:textId="77777777" w:rsidTr="00C22C37">
        <w:trPr>
          <w:trHeight w:val="318"/>
        </w:trPr>
        <w:tc>
          <w:tcPr>
            <w:tcW w:w="6194" w:type="dxa"/>
          </w:tcPr>
          <w:p w14:paraId="2CC0C7A7" w14:textId="77777777" w:rsidR="00B40DBB" w:rsidRPr="00C03D07" w:rsidRDefault="008107A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AB829C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0382C8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C1BC4" w14:paraId="2144323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6115059" w14:textId="77777777" w:rsidR="0087309D" w:rsidRPr="00C1676B" w:rsidRDefault="008107A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C1BC4" w14:paraId="784CD0E1" w14:textId="77777777" w:rsidTr="0087309D">
        <w:trPr>
          <w:trHeight w:val="269"/>
        </w:trPr>
        <w:tc>
          <w:tcPr>
            <w:tcW w:w="738" w:type="dxa"/>
          </w:tcPr>
          <w:p w14:paraId="504801B6" w14:textId="77777777" w:rsidR="0087309D" w:rsidRPr="00C03D07" w:rsidRDefault="008107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5767BC1" w14:textId="77777777" w:rsidR="0087309D" w:rsidRPr="00C03D07" w:rsidRDefault="008107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D7696BE" w14:textId="77777777" w:rsidR="0087309D" w:rsidRPr="00C03D07" w:rsidRDefault="008107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981EC23" w14:textId="77777777" w:rsidR="0087309D" w:rsidRPr="00C03D07" w:rsidRDefault="008107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C1BC4" w14:paraId="56D28654" w14:textId="77777777" w:rsidTr="0087309D">
        <w:trPr>
          <w:trHeight w:val="269"/>
        </w:trPr>
        <w:tc>
          <w:tcPr>
            <w:tcW w:w="738" w:type="dxa"/>
          </w:tcPr>
          <w:p w14:paraId="35F64398" w14:textId="77777777" w:rsidR="0087309D" w:rsidRPr="00C03D07" w:rsidRDefault="008107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38C01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2DD8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D029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3828627C" w14:textId="77777777" w:rsidTr="0087309D">
        <w:trPr>
          <w:trHeight w:val="269"/>
        </w:trPr>
        <w:tc>
          <w:tcPr>
            <w:tcW w:w="738" w:type="dxa"/>
          </w:tcPr>
          <w:p w14:paraId="657819C8" w14:textId="77777777" w:rsidR="0087309D" w:rsidRPr="00C03D07" w:rsidRDefault="008107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B8202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AB55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0ECF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57BC5D47" w14:textId="77777777" w:rsidTr="0087309D">
        <w:trPr>
          <w:trHeight w:val="269"/>
        </w:trPr>
        <w:tc>
          <w:tcPr>
            <w:tcW w:w="738" w:type="dxa"/>
          </w:tcPr>
          <w:p w14:paraId="0056F1F6" w14:textId="77777777" w:rsidR="0087309D" w:rsidRPr="00C03D07" w:rsidRDefault="008107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28D25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EC8B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B2F0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7E019195" w14:textId="77777777" w:rsidTr="0087309D">
        <w:trPr>
          <w:trHeight w:val="269"/>
        </w:trPr>
        <w:tc>
          <w:tcPr>
            <w:tcW w:w="738" w:type="dxa"/>
          </w:tcPr>
          <w:p w14:paraId="705354CA" w14:textId="77777777" w:rsidR="0087309D" w:rsidRPr="00C03D07" w:rsidRDefault="008107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7E8CE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36C9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DC42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5189644B" w14:textId="77777777" w:rsidTr="0087309D">
        <w:trPr>
          <w:trHeight w:val="269"/>
        </w:trPr>
        <w:tc>
          <w:tcPr>
            <w:tcW w:w="738" w:type="dxa"/>
          </w:tcPr>
          <w:p w14:paraId="1D3B0681" w14:textId="77777777" w:rsidR="0087309D" w:rsidRPr="00C03D07" w:rsidRDefault="008107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7C7542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89E4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FF48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25C8BF08" w14:textId="77777777" w:rsidTr="0087309D">
        <w:trPr>
          <w:trHeight w:val="269"/>
        </w:trPr>
        <w:tc>
          <w:tcPr>
            <w:tcW w:w="738" w:type="dxa"/>
          </w:tcPr>
          <w:p w14:paraId="1ED9792D" w14:textId="77777777" w:rsidR="0087309D" w:rsidRPr="00C03D07" w:rsidRDefault="008107A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80A64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B8A2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4269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BC4" w14:paraId="63BB916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15562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DC7360D" w14:textId="77777777" w:rsidR="005A2CD3" w:rsidRPr="005A2CD3" w:rsidRDefault="005A2CD3" w:rsidP="005A2CD3">
      <w:pPr>
        <w:rPr>
          <w:vanish/>
        </w:rPr>
      </w:pPr>
    </w:p>
    <w:p w14:paraId="4E716BA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03D060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01DBC4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FCD8374" w14:textId="77777777" w:rsidR="00C22C37" w:rsidRPr="00C03D07" w:rsidRDefault="008107A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A38DCD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C1BC4" w14:paraId="3CC91C84" w14:textId="77777777" w:rsidTr="005B04A7">
        <w:trPr>
          <w:trHeight w:val="243"/>
        </w:trPr>
        <w:tc>
          <w:tcPr>
            <w:tcW w:w="9359" w:type="dxa"/>
            <w:gridSpan w:val="2"/>
          </w:tcPr>
          <w:p w14:paraId="027E27CA" w14:textId="77777777" w:rsidR="005B04A7" w:rsidRDefault="008107A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C1BC4" w14:paraId="656AAE53" w14:textId="77777777" w:rsidTr="005B04A7">
        <w:trPr>
          <w:trHeight w:val="243"/>
        </w:trPr>
        <w:tc>
          <w:tcPr>
            <w:tcW w:w="9359" w:type="dxa"/>
            <w:gridSpan w:val="2"/>
          </w:tcPr>
          <w:p w14:paraId="0A57CD46" w14:textId="77777777" w:rsidR="005B04A7" w:rsidRDefault="008107A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C1BC4" w14:paraId="52CE4918" w14:textId="77777777" w:rsidTr="0003755F">
        <w:trPr>
          <w:trHeight w:val="243"/>
        </w:trPr>
        <w:tc>
          <w:tcPr>
            <w:tcW w:w="5400" w:type="dxa"/>
          </w:tcPr>
          <w:p w14:paraId="48AE9353" w14:textId="77777777" w:rsidR="00C22C37" w:rsidRPr="00C03D07" w:rsidRDefault="008107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C56A39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C1BC4" w14:paraId="2EE0D2E8" w14:textId="77777777" w:rsidTr="0003755F">
        <w:trPr>
          <w:trHeight w:val="196"/>
        </w:trPr>
        <w:tc>
          <w:tcPr>
            <w:tcW w:w="5400" w:type="dxa"/>
          </w:tcPr>
          <w:p w14:paraId="4ED6FFF3" w14:textId="77777777" w:rsidR="00C22C37" w:rsidRPr="00872D04" w:rsidRDefault="008107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925EC23" w14:textId="77777777" w:rsidR="00C22C37" w:rsidRPr="00872D04" w:rsidRDefault="008107A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C1BC4" w14:paraId="771B6DE9" w14:textId="77777777" w:rsidTr="0003755F">
        <w:trPr>
          <w:trHeight w:val="260"/>
        </w:trPr>
        <w:tc>
          <w:tcPr>
            <w:tcW w:w="5400" w:type="dxa"/>
          </w:tcPr>
          <w:p w14:paraId="0207E01B" w14:textId="77777777" w:rsidR="00C22C37" w:rsidRPr="00C03D07" w:rsidRDefault="008107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32D2CC7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C1BC4" w14:paraId="260A725F" w14:textId="77777777" w:rsidTr="0003755F">
        <w:trPr>
          <w:trHeight w:val="196"/>
        </w:trPr>
        <w:tc>
          <w:tcPr>
            <w:tcW w:w="5400" w:type="dxa"/>
          </w:tcPr>
          <w:p w14:paraId="72548D81" w14:textId="77777777" w:rsidR="00C22C37" w:rsidRDefault="008107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0C58EF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107A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C1BC4" w14:paraId="233C8A49" w14:textId="77777777" w:rsidTr="0003755F">
        <w:trPr>
          <w:trHeight w:val="196"/>
        </w:trPr>
        <w:tc>
          <w:tcPr>
            <w:tcW w:w="5400" w:type="dxa"/>
          </w:tcPr>
          <w:p w14:paraId="79D27BC7" w14:textId="77777777" w:rsidR="00C22C37" w:rsidRPr="00C03D07" w:rsidRDefault="008107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AE37642" w14:textId="77777777" w:rsidR="00C22C37" w:rsidRPr="00C03D07" w:rsidRDefault="008107A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C1BC4" w14:paraId="15993F3D" w14:textId="77777777" w:rsidTr="0003755F">
        <w:trPr>
          <w:trHeight w:val="196"/>
        </w:trPr>
        <w:tc>
          <w:tcPr>
            <w:tcW w:w="5400" w:type="dxa"/>
          </w:tcPr>
          <w:p w14:paraId="6491D0DC" w14:textId="77777777" w:rsidR="00C22C37" w:rsidRPr="00C03D07" w:rsidRDefault="008107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906668E" w14:textId="77777777" w:rsidR="00C22C37" w:rsidRPr="00C03D07" w:rsidRDefault="008107A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C1BC4" w14:paraId="59F56B83" w14:textId="77777777" w:rsidTr="0003755F">
        <w:trPr>
          <w:trHeight w:val="243"/>
        </w:trPr>
        <w:tc>
          <w:tcPr>
            <w:tcW w:w="5400" w:type="dxa"/>
          </w:tcPr>
          <w:p w14:paraId="331BBEFC" w14:textId="77777777" w:rsidR="00C22C37" w:rsidRPr="00C03D07" w:rsidRDefault="008107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A7A8963" w14:textId="77777777" w:rsidR="00C22C37" w:rsidRPr="00C03D07" w:rsidRDefault="008107A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C1BC4" w14:paraId="300C9A7B" w14:textId="77777777" w:rsidTr="0003755F">
        <w:trPr>
          <w:trHeight w:val="261"/>
        </w:trPr>
        <w:tc>
          <w:tcPr>
            <w:tcW w:w="5400" w:type="dxa"/>
          </w:tcPr>
          <w:p w14:paraId="372A648C" w14:textId="77777777" w:rsidR="008F64D5" w:rsidRPr="00C22C37" w:rsidRDefault="008107A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0600E2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C1BC4" w14:paraId="1CABBD5D" w14:textId="77777777" w:rsidTr="0003755F">
        <w:trPr>
          <w:trHeight w:val="243"/>
        </w:trPr>
        <w:tc>
          <w:tcPr>
            <w:tcW w:w="5400" w:type="dxa"/>
          </w:tcPr>
          <w:p w14:paraId="6E8F3B1F" w14:textId="77777777" w:rsidR="008F64D5" w:rsidRPr="008F64D5" w:rsidRDefault="008107A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7DBF752" w14:textId="77777777" w:rsidR="008F64D5" w:rsidRDefault="008107A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C1BC4" w14:paraId="7DCE42B7" w14:textId="77777777" w:rsidTr="0003755F">
        <w:trPr>
          <w:trHeight w:val="243"/>
        </w:trPr>
        <w:tc>
          <w:tcPr>
            <w:tcW w:w="5400" w:type="dxa"/>
          </w:tcPr>
          <w:p w14:paraId="038C5196" w14:textId="77777777" w:rsidR="008F64D5" w:rsidRPr="00C03D07" w:rsidRDefault="008107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9228ED5" w14:textId="77777777" w:rsidR="008F64D5" w:rsidRPr="00C03D07" w:rsidRDefault="008107A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C1BC4" w14:paraId="1B293156" w14:textId="77777777" w:rsidTr="0003755F">
        <w:trPr>
          <w:trHeight w:val="261"/>
        </w:trPr>
        <w:tc>
          <w:tcPr>
            <w:tcW w:w="5400" w:type="dxa"/>
          </w:tcPr>
          <w:p w14:paraId="6CE24F4E" w14:textId="77777777" w:rsidR="008F64D5" w:rsidRPr="00C03D07" w:rsidRDefault="008107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10941AC" w14:textId="77777777" w:rsidR="008F64D5" w:rsidRPr="00C03D07" w:rsidRDefault="008107A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C1BC4" w14:paraId="759B25C7" w14:textId="77777777" w:rsidTr="0003755F">
        <w:trPr>
          <w:trHeight w:val="261"/>
        </w:trPr>
        <w:tc>
          <w:tcPr>
            <w:tcW w:w="5400" w:type="dxa"/>
          </w:tcPr>
          <w:p w14:paraId="16567F85" w14:textId="77777777" w:rsidR="008F64D5" w:rsidRPr="00C22C37" w:rsidRDefault="008107A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F66CB8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C1BC4" w14:paraId="67D73C82" w14:textId="77777777" w:rsidTr="0003755F">
        <w:trPr>
          <w:trHeight w:val="261"/>
        </w:trPr>
        <w:tc>
          <w:tcPr>
            <w:tcW w:w="5400" w:type="dxa"/>
          </w:tcPr>
          <w:p w14:paraId="5C05296B" w14:textId="77777777" w:rsidR="008F64D5" w:rsidRPr="00C03D07" w:rsidRDefault="008107A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D12DDE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739286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6D00E2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6BC998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C59DCE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7B769D" w14:textId="77777777" w:rsidR="008B42F8" w:rsidRPr="00C03D07" w:rsidRDefault="008107A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182147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657F23E" w14:textId="77777777" w:rsidR="007C3BCC" w:rsidRPr="00C03D07" w:rsidRDefault="008107A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6F52CA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BE233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75998B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344BD5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F2054B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65E234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47D3DB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6F88" w14:textId="77777777" w:rsidR="008107A9" w:rsidRDefault="008107A9">
      <w:r>
        <w:separator/>
      </w:r>
    </w:p>
  </w:endnote>
  <w:endnote w:type="continuationSeparator" w:id="0">
    <w:p w14:paraId="3C014DC5" w14:textId="77777777" w:rsidR="008107A9" w:rsidRDefault="0081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D2E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DAB0FF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68FD40B" w14:textId="77777777" w:rsidR="0064317E" w:rsidRPr="00A000E0" w:rsidRDefault="008107A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6C659A7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26A233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CD62D74" w14:textId="7F42D9B1" w:rsidR="0064317E" w:rsidRPr="002B2F01" w:rsidRDefault="00EA43A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6EBC40" wp14:editId="581D834C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E6D9E" w14:textId="77777777" w:rsidR="0064317E" w:rsidRDefault="008107A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EBC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123E6D9E" w14:textId="77777777" w:rsidR="0064317E" w:rsidRDefault="008107A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07A9">
      <w:rPr>
        <w:szCs w:val="16"/>
      </w:rPr>
      <w:t xml:space="preserve">Write to us at: </w:t>
    </w:r>
    <w:hyperlink r:id="rId1" w:history="1">
      <w:r w:rsidR="008107A9" w:rsidRPr="000A098A">
        <w:rPr>
          <w:rStyle w:val="Hyperlink"/>
          <w:szCs w:val="16"/>
        </w:rPr>
        <w:t>contact@gtaxfile.com</w:t>
      </w:r>
    </w:hyperlink>
    <w:r w:rsidR="008107A9" w:rsidRPr="002B2F01">
      <w:rPr>
        <w:szCs w:val="16"/>
      </w:rPr>
      <w:t xml:space="preserve">or call us at </w:t>
    </w:r>
    <w:r w:rsidR="008107A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E89D" w14:textId="77777777" w:rsidR="008107A9" w:rsidRDefault="008107A9">
      <w:r>
        <w:separator/>
      </w:r>
    </w:p>
  </w:footnote>
  <w:footnote w:type="continuationSeparator" w:id="0">
    <w:p w14:paraId="1BD5F7DE" w14:textId="77777777" w:rsidR="008107A9" w:rsidRDefault="0081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6C5E" w14:textId="77777777" w:rsidR="0064317E" w:rsidRDefault="0064317E">
    <w:pPr>
      <w:pStyle w:val="Header"/>
    </w:pPr>
  </w:p>
  <w:p w14:paraId="228C1C1B" w14:textId="77777777" w:rsidR="0064317E" w:rsidRDefault="0064317E">
    <w:pPr>
      <w:pStyle w:val="Header"/>
    </w:pPr>
  </w:p>
  <w:p w14:paraId="741F017F" w14:textId="099013C3" w:rsidR="0064317E" w:rsidRDefault="008107A9">
    <w:pPr>
      <w:pStyle w:val="Header"/>
    </w:pPr>
    <w:r>
      <w:rPr>
        <w:noProof/>
        <w:lang w:eastAsia="zh-TW"/>
      </w:rPr>
      <w:pict w14:anchorId="448405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A43A0">
      <w:rPr>
        <w:noProof/>
      </w:rPr>
      <w:drawing>
        <wp:inline distT="0" distB="0" distL="0" distR="0" wp14:anchorId="17DF3130" wp14:editId="1F292C2A">
          <wp:extent cx="2019935" cy="51562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7.8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D107160">
      <w:start w:val="1"/>
      <w:numFmt w:val="decimal"/>
      <w:lvlText w:val="%1."/>
      <w:lvlJc w:val="left"/>
      <w:pPr>
        <w:ind w:left="1440" w:hanging="360"/>
      </w:pPr>
    </w:lvl>
    <w:lvl w:ilvl="1" w:tplc="E83C0674" w:tentative="1">
      <w:start w:val="1"/>
      <w:numFmt w:val="lowerLetter"/>
      <w:lvlText w:val="%2."/>
      <w:lvlJc w:val="left"/>
      <w:pPr>
        <w:ind w:left="2160" w:hanging="360"/>
      </w:pPr>
    </w:lvl>
    <w:lvl w:ilvl="2" w:tplc="0F7C4C9E" w:tentative="1">
      <w:start w:val="1"/>
      <w:numFmt w:val="lowerRoman"/>
      <w:lvlText w:val="%3."/>
      <w:lvlJc w:val="right"/>
      <w:pPr>
        <w:ind w:left="2880" w:hanging="180"/>
      </w:pPr>
    </w:lvl>
    <w:lvl w:ilvl="3" w:tplc="98E8A298" w:tentative="1">
      <w:start w:val="1"/>
      <w:numFmt w:val="decimal"/>
      <w:lvlText w:val="%4."/>
      <w:lvlJc w:val="left"/>
      <w:pPr>
        <w:ind w:left="3600" w:hanging="360"/>
      </w:pPr>
    </w:lvl>
    <w:lvl w:ilvl="4" w:tplc="44106D50" w:tentative="1">
      <w:start w:val="1"/>
      <w:numFmt w:val="lowerLetter"/>
      <w:lvlText w:val="%5."/>
      <w:lvlJc w:val="left"/>
      <w:pPr>
        <w:ind w:left="4320" w:hanging="360"/>
      </w:pPr>
    </w:lvl>
    <w:lvl w:ilvl="5" w:tplc="14DED64C" w:tentative="1">
      <w:start w:val="1"/>
      <w:numFmt w:val="lowerRoman"/>
      <w:lvlText w:val="%6."/>
      <w:lvlJc w:val="right"/>
      <w:pPr>
        <w:ind w:left="5040" w:hanging="180"/>
      </w:pPr>
    </w:lvl>
    <w:lvl w:ilvl="6" w:tplc="98963594" w:tentative="1">
      <w:start w:val="1"/>
      <w:numFmt w:val="decimal"/>
      <w:lvlText w:val="%7."/>
      <w:lvlJc w:val="left"/>
      <w:pPr>
        <w:ind w:left="5760" w:hanging="360"/>
      </w:pPr>
    </w:lvl>
    <w:lvl w:ilvl="7" w:tplc="E56ACC3E" w:tentative="1">
      <w:start w:val="1"/>
      <w:numFmt w:val="lowerLetter"/>
      <w:lvlText w:val="%8."/>
      <w:lvlJc w:val="left"/>
      <w:pPr>
        <w:ind w:left="6480" w:hanging="360"/>
      </w:pPr>
    </w:lvl>
    <w:lvl w:ilvl="8" w:tplc="195AFC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25E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CD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C78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EE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82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682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7C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6E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01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F3C1D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5A38D0" w:tentative="1">
      <w:start w:val="1"/>
      <w:numFmt w:val="lowerLetter"/>
      <w:lvlText w:val="%2."/>
      <w:lvlJc w:val="left"/>
      <w:pPr>
        <w:ind w:left="1440" w:hanging="360"/>
      </w:pPr>
    </w:lvl>
    <w:lvl w:ilvl="2" w:tplc="0008AA66" w:tentative="1">
      <w:start w:val="1"/>
      <w:numFmt w:val="lowerRoman"/>
      <w:lvlText w:val="%3."/>
      <w:lvlJc w:val="right"/>
      <w:pPr>
        <w:ind w:left="2160" w:hanging="180"/>
      </w:pPr>
    </w:lvl>
    <w:lvl w:ilvl="3" w:tplc="B276DA64" w:tentative="1">
      <w:start w:val="1"/>
      <w:numFmt w:val="decimal"/>
      <w:lvlText w:val="%4."/>
      <w:lvlJc w:val="left"/>
      <w:pPr>
        <w:ind w:left="2880" w:hanging="360"/>
      </w:pPr>
    </w:lvl>
    <w:lvl w:ilvl="4" w:tplc="B002D4EE" w:tentative="1">
      <w:start w:val="1"/>
      <w:numFmt w:val="lowerLetter"/>
      <w:lvlText w:val="%5."/>
      <w:lvlJc w:val="left"/>
      <w:pPr>
        <w:ind w:left="3600" w:hanging="360"/>
      </w:pPr>
    </w:lvl>
    <w:lvl w:ilvl="5" w:tplc="4E3E0970" w:tentative="1">
      <w:start w:val="1"/>
      <w:numFmt w:val="lowerRoman"/>
      <w:lvlText w:val="%6."/>
      <w:lvlJc w:val="right"/>
      <w:pPr>
        <w:ind w:left="4320" w:hanging="180"/>
      </w:pPr>
    </w:lvl>
    <w:lvl w:ilvl="6" w:tplc="5B46F912" w:tentative="1">
      <w:start w:val="1"/>
      <w:numFmt w:val="decimal"/>
      <w:lvlText w:val="%7."/>
      <w:lvlJc w:val="left"/>
      <w:pPr>
        <w:ind w:left="5040" w:hanging="360"/>
      </w:pPr>
    </w:lvl>
    <w:lvl w:ilvl="7" w:tplc="B7502E74" w:tentative="1">
      <w:start w:val="1"/>
      <w:numFmt w:val="lowerLetter"/>
      <w:lvlText w:val="%8."/>
      <w:lvlJc w:val="left"/>
      <w:pPr>
        <w:ind w:left="5760" w:hanging="360"/>
      </w:pPr>
    </w:lvl>
    <w:lvl w:ilvl="8" w:tplc="7E644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67A4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C9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69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6C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0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85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E4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69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63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4364F8E">
      <w:start w:val="1"/>
      <w:numFmt w:val="decimal"/>
      <w:lvlText w:val="%1."/>
      <w:lvlJc w:val="left"/>
      <w:pPr>
        <w:ind w:left="1440" w:hanging="360"/>
      </w:pPr>
    </w:lvl>
    <w:lvl w:ilvl="1" w:tplc="83665C08" w:tentative="1">
      <w:start w:val="1"/>
      <w:numFmt w:val="lowerLetter"/>
      <w:lvlText w:val="%2."/>
      <w:lvlJc w:val="left"/>
      <w:pPr>
        <w:ind w:left="2160" w:hanging="360"/>
      </w:pPr>
    </w:lvl>
    <w:lvl w:ilvl="2" w:tplc="12A6E74A" w:tentative="1">
      <w:start w:val="1"/>
      <w:numFmt w:val="lowerRoman"/>
      <w:lvlText w:val="%3."/>
      <w:lvlJc w:val="right"/>
      <w:pPr>
        <w:ind w:left="2880" w:hanging="180"/>
      </w:pPr>
    </w:lvl>
    <w:lvl w:ilvl="3" w:tplc="AE240AAA" w:tentative="1">
      <w:start w:val="1"/>
      <w:numFmt w:val="decimal"/>
      <w:lvlText w:val="%4."/>
      <w:lvlJc w:val="left"/>
      <w:pPr>
        <w:ind w:left="3600" w:hanging="360"/>
      </w:pPr>
    </w:lvl>
    <w:lvl w:ilvl="4" w:tplc="8ABE1AC0" w:tentative="1">
      <w:start w:val="1"/>
      <w:numFmt w:val="lowerLetter"/>
      <w:lvlText w:val="%5."/>
      <w:lvlJc w:val="left"/>
      <w:pPr>
        <w:ind w:left="4320" w:hanging="360"/>
      </w:pPr>
    </w:lvl>
    <w:lvl w:ilvl="5" w:tplc="7644895C" w:tentative="1">
      <w:start w:val="1"/>
      <w:numFmt w:val="lowerRoman"/>
      <w:lvlText w:val="%6."/>
      <w:lvlJc w:val="right"/>
      <w:pPr>
        <w:ind w:left="5040" w:hanging="180"/>
      </w:pPr>
    </w:lvl>
    <w:lvl w:ilvl="6" w:tplc="14FAFFCE" w:tentative="1">
      <w:start w:val="1"/>
      <w:numFmt w:val="decimal"/>
      <w:lvlText w:val="%7."/>
      <w:lvlJc w:val="left"/>
      <w:pPr>
        <w:ind w:left="5760" w:hanging="360"/>
      </w:pPr>
    </w:lvl>
    <w:lvl w:ilvl="7" w:tplc="32EE36AC" w:tentative="1">
      <w:start w:val="1"/>
      <w:numFmt w:val="lowerLetter"/>
      <w:lvlText w:val="%8."/>
      <w:lvlJc w:val="left"/>
      <w:pPr>
        <w:ind w:left="6480" w:hanging="360"/>
      </w:pPr>
    </w:lvl>
    <w:lvl w:ilvl="8" w:tplc="CC8C9B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6602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0E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47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6B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CC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AD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E8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6B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8D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8BCFF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0A6D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C64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81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607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348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42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8F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62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7592E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A3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AA6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07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25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8D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4B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AA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84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B92685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E704CB6" w:tentative="1">
      <w:start w:val="1"/>
      <w:numFmt w:val="lowerLetter"/>
      <w:lvlText w:val="%2."/>
      <w:lvlJc w:val="left"/>
      <w:pPr>
        <w:ind w:left="1440" w:hanging="360"/>
      </w:pPr>
    </w:lvl>
    <w:lvl w:ilvl="2" w:tplc="3778757A" w:tentative="1">
      <w:start w:val="1"/>
      <w:numFmt w:val="lowerRoman"/>
      <w:lvlText w:val="%3."/>
      <w:lvlJc w:val="right"/>
      <w:pPr>
        <w:ind w:left="2160" w:hanging="180"/>
      </w:pPr>
    </w:lvl>
    <w:lvl w:ilvl="3" w:tplc="4BB279F6" w:tentative="1">
      <w:start w:val="1"/>
      <w:numFmt w:val="decimal"/>
      <w:lvlText w:val="%4."/>
      <w:lvlJc w:val="left"/>
      <w:pPr>
        <w:ind w:left="2880" w:hanging="360"/>
      </w:pPr>
    </w:lvl>
    <w:lvl w:ilvl="4" w:tplc="2DCC3EE6" w:tentative="1">
      <w:start w:val="1"/>
      <w:numFmt w:val="lowerLetter"/>
      <w:lvlText w:val="%5."/>
      <w:lvlJc w:val="left"/>
      <w:pPr>
        <w:ind w:left="3600" w:hanging="360"/>
      </w:pPr>
    </w:lvl>
    <w:lvl w:ilvl="5" w:tplc="64B4C4DE" w:tentative="1">
      <w:start w:val="1"/>
      <w:numFmt w:val="lowerRoman"/>
      <w:lvlText w:val="%6."/>
      <w:lvlJc w:val="right"/>
      <w:pPr>
        <w:ind w:left="4320" w:hanging="180"/>
      </w:pPr>
    </w:lvl>
    <w:lvl w:ilvl="6" w:tplc="290049D0" w:tentative="1">
      <w:start w:val="1"/>
      <w:numFmt w:val="decimal"/>
      <w:lvlText w:val="%7."/>
      <w:lvlJc w:val="left"/>
      <w:pPr>
        <w:ind w:left="5040" w:hanging="360"/>
      </w:pPr>
    </w:lvl>
    <w:lvl w:ilvl="7" w:tplc="41C0BC5A" w:tentative="1">
      <w:start w:val="1"/>
      <w:numFmt w:val="lowerLetter"/>
      <w:lvlText w:val="%8."/>
      <w:lvlJc w:val="left"/>
      <w:pPr>
        <w:ind w:left="5760" w:hanging="360"/>
      </w:pPr>
    </w:lvl>
    <w:lvl w:ilvl="8" w:tplc="59B03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7C60D37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18CB538" w:tentative="1">
      <w:start w:val="1"/>
      <w:numFmt w:val="lowerLetter"/>
      <w:lvlText w:val="%2."/>
      <w:lvlJc w:val="left"/>
      <w:pPr>
        <w:ind w:left="1440" w:hanging="360"/>
      </w:pPr>
    </w:lvl>
    <w:lvl w:ilvl="2" w:tplc="AE78C052" w:tentative="1">
      <w:start w:val="1"/>
      <w:numFmt w:val="lowerRoman"/>
      <w:lvlText w:val="%3."/>
      <w:lvlJc w:val="right"/>
      <w:pPr>
        <w:ind w:left="2160" w:hanging="180"/>
      </w:pPr>
    </w:lvl>
    <w:lvl w:ilvl="3" w:tplc="8A1027A8" w:tentative="1">
      <w:start w:val="1"/>
      <w:numFmt w:val="decimal"/>
      <w:lvlText w:val="%4."/>
      <w:lvlJc w:val="left"/>
      <w:pPr>
        <w:ind w:left="2880" w:hanging="360"/>
      </w:pPr>
    </w:lvl>
    <w:lvl w:ilvl="4" w:tplc="D1FC6288" w:tentative="1">
      <w:start w:val="1"/>
      <w:numFmt w:val="lowerLetter"/>
      <w:lvlText w:val="%5."/>
      <w:lvlJc w:val="left"/>
      <w:pPr>
        <w:ind w:left="3600" w:hanging="360"/>
      </w:pPr>
    </w:lvl>
    <w:lvl w:ilvl="5" w:tplc="5C36136E" w:tentative="1">
      <w:start w:val="1"/>
      <w:numFmt w:val="lowerRoman"/>
      <w:lvlText w:val="%6."/>
      <w:lvlJc w:val="right"/>
      <w:pPr>
        <w:ind w:left="4320" w:hanging="180"/>
      </w:pPr>
    </w:lvl>
    <w:lvl w:ilvl="6" w:tplc="E9F04A4A" w:tentative="1">
      <w:start w:val="1"/>
      <w:numFmt w:val="decimal"/>
      <w:lvlText w:val="%7."/>
      <w:lvlJc w:val="left"/>
      <w:pPr>
        <w:ind w:left="5040" w:hanging="360"/>
      </w:pPr>
    </w:lvl>
    <w:lvl w:ilvl="7" w:tplc="74C89648" w:tentative="1">
      <w:start w:val="1"/>
      <w:numFmt w:val="lowerLetter"/>
      <w:lvlText w:val="%8."/>
      <w:lvlJc w:val="left"/>
      <w:pPr>
        <w:ind w:left="5760" w:hanging="360"/>
      </w:pPr>
    </w:lvl>
    <w:lvl w:ilvl="8" w:tplc="CEEE3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F201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6167E" w:tentative="1">
      <w:start w:val="1"/>
      <w:numFmt w:val="lowerLetter"/>
      <w:lvlText w:val="%2."/>
      <w:lvlJc w:val="left"/>
      <w:pPr>
        <w:ind w:left="1440" w:hanging="360"/>
      </w:pPr>
    </w:lvl>
    <w:lvl w:ilvl="2" w:tplc="4490A76E" w:tentative="1">
      <w:start w:val="1"/>
      <w:numFmt w:val="lowerRoman"/>
      <w:lvlText w:val="%3."/>
      <w:lvlJc w:val="right"/>
      <w:pPr>
        <w:ind w:left="2160" w:hanging="180"/>
      </w:pPr>
    </w:lvl>
    <w:lvl w:ilvl="3" w:tplc="DB08659C" w:tentative="1">
      <w:start w:val="1"/>
      <w:numFmt w:val="decimal"/>
      <w:lvlText w:val="%4."/>
      <w:lvlJc w:val="left"/>
      <w:pPr>
        <w:ind w:left="2880" w:hanging="360"/>
      </w:pPr>
    </w:lvl>
    <w:lvl w:ilvl="4" w:tplc="6A34BA9C" w:tentative="1">
      <w:start w:val="1"/>
      <w:numFmt w:val="lowerLetter"/>
      <w:lvlText w:val="%5."/>
      <w:lvlJc w:val="left"/>
      <w:pPr>
        <w:ind w:left="3600" w:hanging="360"/>
      </w:pPr>
    </w:lvl>
    <w:lvl w:ilvl="5" w:tplc="6DD64662" w:tentative="1">
      <w:start w:val="1"/>
      <w:numFmt w:val="lowerRoman"/>
      <w:lvlText w:val="%6."/>
      <w:lvlJc w:val="right"/>
      <w:pPr>
        <w:ind w:left="4320" w:hanging="180"/>
      </w:pPr>
    </w:lvl>
    <w:lvl w:ilvl="6" w:tplc="6930C590" w:tentative="1">
      <w:start w:val="1"/>
      <w:numFmt w:val="decimal"/>
      <w:lvlText w:val="%7."/>
      <w:lvlJc w:val="left"/>
      <w:pPr>
        <w:ind w:left="5040" w:hanging="360"/>
      </w:pPr>
    </w:lvl>
    <w:lvl w:ilvl="7" w:tplc="C26E95F8" w:tentative="1">
      <w:start w:val="1"/>
      <w:numFmt w:val="lowerLetter"/>
      <w:lvlText w:val="%8."/>
      <w:lvlJc w:val="left"/>
      <w:pPr>
        <w:ind w:left="5760" w:hanging="360"/>
      </w:pPr>
    </w:lvl>
    <w:lvl w:ilvl="8" w:tplc="F4BC6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0DD020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9207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103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03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0D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4F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CD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C1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8F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5087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BEB7FA" w:tentative="1">
      <w:start w:val="1"/>
      <w:numFmt w:val="lowerLetter"/>
      <w:lvlText w:val="%2."/>
      <w:lvlJc w:val="left"/>
      <w:pPr>
        <w:ind w:left="1440" w:hanging="360"/>
      </w:pPr>
    </w:lvl>
    <w:lvl w:ilvl="2" w:tplc="9EB28408" w:tentative="1">
      <w:start w:val="1"/>
      <w:numFmt w:val="lowerRoman"/>
      <w:lvlText w:val="%3."/>
      <w:lvlJc w:val="right"/>
      <w:pPr>
        <w:ind w:left="2160" w:hanging="180"/>
      </w:pPr>
    </w:lvl>
    <w:lvl w:ilvl="3" w:tplc="CDFCFC6A" w:tentative="1">
      <w:start w:val="1"/>
      <w:numFmt w:val="decimal"/>
      <w:lvlText w:val="%4."/>
      <w:lvlJc w:val="left"/>
      <w:pPr>
        <w:ind w:left="2880" w:hanging="360"/>
      </w:pPr>
    </w:lvl>
    <w:lvl w:ilvl="4" w:tplc="FC7A6EE6" w:tentative="1">
      <w:start w:val="1"/>
      <w:numFmt w:val="lowerLetter"/>
      <w:lvlText w:val="%5."/>
      <w:lvlJc w:val="left"/>
      <w:pPr>
        <w:ind w:left="3600" w:hanging="360"/>
      </w:pPr>
    </w:lvl>
    <w:lvl w:ilvl="5" w:tplc="F6C69D70" w:tentative="1">
      <w:start w:val="1"/>
      <w:numFmt w:val="lowerRoman"/>
      <w:lvlText w:val="%6."/>
      <w:lvlJc w:val="right"/>
      <w:pPr>
        <w:ind w:left="4320" w:hanging="180"/>
      </w:pPr>
    </w:lvl>
    <w:lvl w:ilvl="6" w:tplc="3974A340" w:tentative="1">
      <w:start w:val="1"/>
      <w:numFmt w:val="decimal"/>
      <w:lvlText w:val="%7."/>
      <w:lvlJc w:val="left"/>
      <w:pPr>
        <w:ind w:left="5040" w:hanging="360"/>
      </w:pPr>
    </w:lvl>
    <w:lvl w:ilvl="7" w:tplc="530C4EAC" w:tentative="1">
      <w:start w:val="1"/>
      <w:numFmt w:val="lowerLetter"/>
      <w:lvlText w:val="%8."/>
      <w:lvlJc w:val="left"/>
      <w:pPr>
        <w:ind w:left="5760" w:hanging="360"/>
      </w:pPr>
    </w:lvl>
    <w:lvl w:ilvl="8" w:tplc="A50C2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2BC015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CCA385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314A69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45E53B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FDA4C8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24E957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CA240F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D082AE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BA03FF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162DC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3A06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C4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7DBA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15CF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07A9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0DE4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5E2B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2E3C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3B3E"/>
    <w:rsid w:val="00C82D37"/>
    <w:rsid w:val="00C85FEE"/>
    <w:rsid w:val="00C9419B"/>
    <w:rsid w:val="00C96848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12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3A0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991760"/>
  <w15:docId w15:val="{AB9479C3-2D6B-4EEE-BC4F-57A17CC2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P</dc:creator>
  <cp:lastModifiedBy>Rajesh P</cp:lastModifiedBy>
  <cp:revision>13</cp:revision>
  <cp:lastPrinted>2017-11-30T17:51:00Z</cp:lastPrinted>
  <dcterms:created xsi:type="dcterms:W3CDTF">2021-07-20T14:41:00Z</dcterms:created>
  <dcterms:modified xsi:type="dcterms:W3CDTF">2021-07-20T14:54:00Z</dcterms:modified>
</cp:coreProperties>
</file>