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DBE6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94E9C6F" w14:textId="77777777" w:rsidR="009439A7" w:rsidRPr="00C03D07" w:rsidRDefault="006102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7D423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0608D1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31108BE" w14:textId="77777777" w:rsidR="009439A7" w:rsidRPr="00C03D07" w:rsidRDefault="006102D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F8917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95CFEB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102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102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6102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102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102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102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FA584C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BE3CA9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CE0E0D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A537D" w14:paraId="14AD5B16" w14:textId="77777777" w:rsidTr="00B01C55">
        <w:tc>
          <w:tcPr>
            <w:tcW w:w="1188" w:type="dxa"/>
          </w:tcPr>
          <w:p w14:paraId="4A1EA951" w14:textId="77777777" w:rsidR="002F14B9" w:rsidRPr="00B01C55" w:rsidRDefault="006102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5526304" w14:textId="77777777" w:rsidR="002F14B9" w:rsidRPr="00B01C55" w:rsidRDefault="006102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BA537D" w14:paraId="3AE84DE7" w14:textId="77777777" w:rsidTr="00B01C55">
        <w:tc>
          <w:tcPr>
            <w:tcW w:w="1188" w:type="dxa"/>
          </w:tcPr>
          <w:p w14:paraId="598C0B2B" w14:textId="77777777" w:rsidR="002F14B9" w:rsidRPr="00B01C55" w:rsidRDefault="006102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C9568F4" w14:textId="77777777" w:rsidR="002F14B9" w:rsidRPr="00B01C55" w:rsidRDefault="006102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7D017B1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DC424D" w14:textId="77777777" w:rsidR="009439A7" w:rsidRPr="00C03D07" w:rsidRDefault="006102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8E8641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2"/>
        <w:gridCol w:w="2357"/>
        <w:gridCol w:w="1469"/>
        <w:gridCol w:w="1618"/>
        <w:gridCol w:w="1383"/>
        <w:gridCol w:w="1477"/>
      </w:tblGrid>
      <w:tr w:rsidR="00BA537D" w14:paraId="459D2511" w14:textId="77777777" w:rsidTr="00DA1387">
        <w:tc>
          <w:tcPr>
            <w:tcW w:w="2808" w:type="dxa"/>
          </w:tcPr>
          <w:p w14:paraId="36553B5F" w14:textId="77777777" w:rsidR="00ED0124" w:rsidRPr="00C1676B" w:rsidRDefault="006102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ED3840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102D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37BE1B3" w14:textId="77777777" w:rsidR="00ED0124" w:rsidRPr="00C1676B" w:rsidRDefault="006102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28E4082" w14:textId="77777777" w:rsidR="00ED0124" w:rsidRPr="00C1676B" w:rsidRDefault="006102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64D82B5" w14:textId="77777777" w:rsidR="00ED0124" w:rsidRPr="00C1676B" w:rsidRDefault="006102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69C3E89" w14:textId="77777777" w:rsidR="00110CC1" w:rsidRPr="00C1676B" w:rsidRDefault="006102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317CD17" w14:textId="77777777" w:rsidR="00ED0124" w:rsidRPr="00C1676B" w:rsidRDefault="006102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3238B20" w14:textId="77777777" w:rsidR="00636620" w:rsidRPr="00C1676B" w:rsidRDefault="006102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A537D" w14:paraId="3C877537" w14:textId="77777777" w:rsidTr="00DA1387">
        <w:tc>
          <w:tcPr>
            <w:tcW w:w="2808" w:type="dxa"/>
          </w:tcPr>
          <w:p w14:paraId="38A3D0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F90D0BA" w14:textId="3C3D1D9D" w:rsidR="00ED0124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</w:t>
            </w:r>
          </w:p>
        </w:tc>
        <w:tc>
          <w:tcPr>
            <w:tcW w:w="1530" w:type="dxa"/>
          </w:tcPr>
          <w:p w14:paraId="71A467FA" w14:textId="4A2021BE" w:rsidR="00ED0124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Kavita</w:t>
            </w:r>
          </w:p>
        </w:tc>
        <w:tc>
          <w:tcPr>
            <w:tcW w:w="1710" w:type="dxa"/>
          </w:tcPr>
          <w:p w14:paraId="4B35DE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758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30CF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1C65C34D" w14:textId="77777777" w:rsidTr="00DA1387">
        <w:tc>
          <w:tcPr>
            <w:tcW w:w="2808" w:type="dxa"/>
          </w:tcPr>
          <w:p w14:paraId="33A890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4B6B093" w14:textId="28E0C10E" w:rsidR="00ED0124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4FA0D6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2E0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67F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441E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2CD70123" w14:textId="77777777" w:rsidTr="00DA1387">
        <w:tc>
          <w:tcPr>
            <w:tcW w:w="2808" w:type="dxa"/>
          </w:tcPr>
          <w:p w14:paraId="0702305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A04A156" w14:textId="6D07E84F" w:rsidR="00ED0124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Manchanda</w:t>
            </w:r>
          </w:p>
        </w:tc>
        <w:tc>
          <w:tcPr>
            <w:tcW w:w="1530" w:type="dxa"/>
          </w:tcPr>
          <w:p w14:paraId="1EAE617F" w14:textId="662B4ECF" w:rsidR="00ED0124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Manchanda</w:t>
            </w:r>
          </w:p>
        </w:tc>
        <w:tc>
          <w:tcPr>
            <w:tcW w:w="1710" w:type="dxa"/>
          </w:tcPr>
          <w:p w14:paraId="22DF055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DD1A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56FA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30656547" w14:textId="77777777" w:rsidTr="00DA1387">
        <w:tc>
          <w:tcPr>
            <w:tcW w:w="2808" w:type="dxa"/>
          </w:tcPr>
          <w:p w14:paraId="4F5376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FF9D872" w14:textId="021D5993" w:rsidR="00ED0124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362-11-3757</w:t>
            </w:r>
          </w:p>
        </w:tc>
        <w:tc>
          <w:tcPr>
            <w:tcW w:w="1530" w:type="dxa"/>
          </w:tcPr>
          <w:p w14:paraId="3EF179D6" w14:textId="5B2EA559" w:rsidR="00ED0124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242-69-4594</w:t>
            </w:r>
          </w:p>
        </w:tc>
        <w:tc>
          <w:tcPr>
            <w:tcW w:w="1710" w:type="dxa"/>
          </w:tcPr>
          <w:p w14:paraId="50DBDA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4F30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0FBA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670D85B4" w14:textId="77777777" w:rsidTr="00DA1387">
        <w:tc>
          <w:tcPr>
            <w:tcW w:w="2808" w:type="dxa"/>
          </w:tcPr>
          <w:p w14:paraId="3CEB18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22A2AE7" w14:textId="2F12373D" w:rsidR="00ED0124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12/25/1960</w:t>
            </w:r>
          </w:p>
        </w:tc>
        <w:tc>
          <w:tcPr>
            <w:tcW w:w="1530" w:type="dxa"/>
          </w:tcPr>
          <w:p w14:paraId="46BCB1F7" w14:textId="1260AFAA" w:rsidR="00ED0124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12/12/1962</w:t>
            </w:r>
          </w:p>
        </w:tc>
        <w:tc>
          <w:tcPr>
            <w:tcW w:w="1710" w:type="dxa"/>
          </w:tcPr>
          <w:p w14:paraId="500426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99B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E1D7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29CFE965" w14:textId="77777777" w:rsidTr="00DA1387">
        <w:tc>
          <w:tcPr>
            <w:tcW w:w="2808" w:type="dxa"/>
          </w:tcPr>
          <w:p w14:paraId="0CCF375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48ABC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600851" w14:textId="5B4EDEBD" w:rsidR="008A2139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42BEC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1B26F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278C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0057B8B1" w14:textId="77777777" w:rsidTr="00DA1387">
        <w:tc>
          <w:tcPr>
            <w:tcW w:w="2808" w:type="dxa"/>
          </w:tcPr>
          <w:p w14:paraId="28399AA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4EE3BFA" w14:textId="754F1B66" w:rsidR="007B4551" w:rsidRPr="00C03D07" w:rsidRDefault="00254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Manager</w:t>
            </w:r>
          </w:p>
        </w:tc>
        <w:tc>
          <w:tcPr>
            <w:tcW w:w="1530" w:type="dxa"/>
          </w:tcPr>
          <w:p w14:paraId="027FBAB8" w14:textId="04CBBE8C" w:rsidR="007B4551" w:rsidRPr="00C03D07" w:rsidRDefault="00254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1710" w:type="dxa"/>
          </w:tcPr>
          <w:p w14:paraId="792AD0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9180C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066B8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124B9968" w14:textId="77777777" w:rsidTr="0002006F">
        <w:trPr>
          <w:trHeight w:val="1007"/>
        </w:trPr>
        <w:tc>
          <w:tcPr>
            <w:tcW w:w="2808" w:type="dxa"/>
          </w:tcPr>
          <w:p w14:paraId="40551C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C441D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D153C79" w14:textId="77777777" w:rsidR="00226740" w:rsidRDefault="00254E8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 Charleston Dr</w:t>
            </w:r>
          </w:p>
          <w:p w14:paraId="7C341D36" w14:textId="3FA64DE9" w:rsidR="00254E80" w:rsidRPr="00C03D07" w:rsidRDefault="00254E8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Southlake, TX 76092</w:t>
            </w:r>
          </w:p>
        </w:tc>
        <w:tc>
          <w:tcPr>
            <w:tcW w:w="1530" w:type="dxa"/>
          </w:tcPr>
          <w:p w14:paraId="2F7DD0BE" w14:textId="77777777" w:rsidR="00254E80" w:rsidRDefault="00254E80" w:rsidP="00254E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 Charleston Dr</w:t>
            </w:r>
          </w:p>
          <w:p w14:paraId="7651A1DE" w14:textId="08BDCDD0" w:rsidR="007B4551" w:rsidRPr="00C03D07" w:rsidRDefault="00254E80" w:rsidP="00254E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Southlake, TX 76092</w:t>
            </w:r>
          </w:p>
        </w:tc>
        <w:tc>
          <w:tcPr>
            <w:tcW w:w="1710" w:type="dxa"/>
          </w:tcPr>
          <w:p w14:paraId="34BBA8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3186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F51C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76FD5ECB" w14:textId="77777777" w:rsidTr="00DA1387">
        <w:tc>
          <w:tcPr>
            <w:tcW w:w="2808" w:type="dxa"/>
          </w:tcPr>
          <w:p w14:paraId="7948DF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BBCD90F" w14:textId="22BDC55A" w:rsidR="007B4551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469-834-3715</w:t>
            </w:r>
          </w:p>
        </w:tc>
        <w:tc>
          <w:tcPr>
            <w:tcW w:w="1530" w:type="dxa"/>
          </w:tcPr>
          <w:p w14:paraId="16E00E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9F26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9ED7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C274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246FEC0F" w14:textId="77777777" w:rsidTr="00DA1387">
        <w:tc>
          <w:tcPr>
            <w:tcW w:w="2808" w:type="dxa"/>
          </w:tcPr>
          <w:p w14:paraId="712A86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7705D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AC6E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1F3D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923E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8514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5A3DCA9A" w14:textId="77777777" w:rsidTr="00DA1387">
        <w:tc>
          <w:tcPr>
            <w:tcW w:w="2808" w:type="dxa"/>
          </w:tcPr>
          <w:p w14:paraId="74BFBD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AD9F2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35F0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5EF5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0811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8736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696CF6EA" w14:textId="77777777" w:rsidTr="00DA1387">
        <w:tc>
          <w:tcPr>
            <w:tcW w:w="2808" w:type="dxa"/>
          </w:tcPr>
          <w:p w14:paraId="0F926B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F447310" w14:textId="076C1537" w:rsidR="007B4551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Anil.manchanda@gmail.com</w:t>
            </w:r>
          </w:p>
        </w:tc>
        <w:tc>
          <w:tcPr>
            <w:tcW w:w="1530" w:type="dxa"/>
          </w:tcPr>
          <w:p w14:paraId="7FFF1D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1E9E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C083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80FC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0ACC7CDB" w14:textId="77777777" w:rsidTr="00DA1387">
        <w:tc>
          <w:tcPr>
            <w:tcW w:w="2808" w:type="dxa"/>
          </w:tcPr>
          <w:p w14:paraId="14494C7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B0678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41CF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AF39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078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5E4D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420634B0" w14:textId="77777777" w:rsidTr="00DA1387">
        <w:tc>
          <w:tcPr>
            <w:tcW w:w="2808" w:type="dxa"/>
          </w:tcPr>
          <w:p w14:paraId="61DE8A8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174C332" w14:textId="796AF80D" w:rsidR="001A2598" w:rsidRPr="00C03D07" w:rsidRDefault="00254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14:paraId="67711573" w14:textId="11F1FCE8" w:rsidR="001A2598" w:rsidRPr="00C03D07" w:rsidRDefault="00254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710" w:type="dxa"/>
          </w:tcPr>
          <w:p w14:paraId="7850D72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5A24F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48197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3782DC4A" w14:textId="77777777" w:rsidTr="00DA1387">
        <w:tc>
          <w:tcPr>
            <w:tcW w:w="2808" w:type="dxa"/>
          </w:tcPr>
          <w:p w14:paraId="032015D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0F27A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5900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7D29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C0C0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B435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6248820A" w14:textId="77777777" w:rsidTr="00DA1387">
        <w:tc>
          <w:tcPr>
            <w:tcW w:w="2808" w:type="dxa"/>
          </w:tcPr>
          <w:p w14:paraId="3249D28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51E887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F662E00" w14:textId="01F32366" w:rsidR="00D92BD1" w:rsidRPr="00C03D07" w:rsidRDefault="00254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5DFF77A3" w14:textId="0A88ECBF" w:rsidR="00D92BD1" w:rsidRPr="00C03D07" w:rsidRDefault="00254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C9D86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3F9D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76D1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160CA8D2" w14:textId="77777777" w:rsidTr="00DA1387">
        <w:tc>
          <w:tcPr>
            <w:tcW w:w="2808" w:type="dxa"/>
          </w:tcPr>
          <w:p w14:paraId="12B1984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22B52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0324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AAB1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93B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DD12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706677B0" w14:textId="77777777" w:rsidTr="00DA1387">
        <w:tc>
          <w:tcPr>
            <w:tcW w:w="2808" w:type="dxa"/>
          </w:tcPr>
          <w:p w14:paraId="7EB54DC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C769AF0" w14:textId="36787B75" w:rsidR="00D92BD1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D22A2CF" w14:textId="1658BD46" w:rsidR="00D92BD1" w:rsidRPr="00C03D07" w:rsidRDefault="00254E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4CCAC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0EFB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CECB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214FBAF4" w14:textId="77777777" w:rsidTr="00DA1387">
        <w:tc>
          <w:tcPr>
            <w:tcW w:w="2808" w:type="dxa"/>
          </w:tcPr>
          <w:p w14:paraId="260A8E7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E08BBC1" w14:textId="76DA407A" w:rsidR="00D92BD1" w:rsidRPr="00C03D07" w:rsidRDefault="00254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017C85C" w14:textId="48B11DB5" w:rsidR="00D92BD1" w:rsidRPr="00C03D07" w:rsidRDefault="00254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B6E44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58A5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E05C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514F3AB9" w14:textId="77777777" w:rsidTr="00DA1387">
        <w:tc>
          <w:tcPr>
            <w:tcW w:w="2808" w:type="dxa"/>
          </w:tcPr>
          <w:p w14:paraId="0AC3EA4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8FF4BC9" w14:textId="211F3CD2" w:rsidR="00D92BD1" w:rsidRPr="00C03D07" w:rsidRDefault="00254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50B1505" w14:textId="09F4ADC7" w:rsidR="00D92BD1" w:rsidRPr="00C03D07" w:rsidRDefault="00254E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53220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E7D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BF84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7C47657C" w14:textId="77777777" w:rsidTr="00DA1387">
        <w:tc>
          <w:tcPr>
            <w:tcW w:w="2808" w:type="dxa"/>
          </w:tcPr>
          <w:p w14:paraId="678CB42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BE934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9F8D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F91D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F8D2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9E5C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A0D47B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A86546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E611AC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E4E48C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A537D" w14:paraId="65E4D16F" w14:textId="77777777" w:rsidTr="00797DEB">
        <w:tc>
          <w:tcPr>
            <w:tcW w:w="2203" w:type="dxa"/>
          </w:tcPr>
          <w:p w14:paraId="6C4B8C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95B0F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5782A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E05D3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081FD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A537D" w14:paraId="7445A889" w14:textId="77777777" w:rsidTr="00797DEB">
        <w:tc>
          <w:tcPr>
            <w:tcW w:w="2203" w:type="dxa"/>
          </w:tcPr>
          <w:p w14:paraId="164373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A1B0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0ABA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9E74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DC1C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0E568C5E" w14:textId="77777777" w:rsidTr="00797DEB">
        <w:tc>
          <w:tcPr>
            <w:tcW w:w="2203" w:type="dxa"/>
          </w:tcPr>
          <w:p w14:paraId="2F5F81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0104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1E4D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8E09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101D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7D" w14:paraId="0EF83B8B" w14:textId="77777777" w:rsidTr="00797DEB">
        <w:tc>
          <w:tcPr>
            <w:tcW w:w="2203" w:type="dxa"/>
          </w:tcPr>
          <w:p w14:paraId="2953A6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369A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D5BF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25CB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F033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410F79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9F67F1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0769A8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112182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E35B9C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26022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2C9436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A537D" w14:paraId="34928F56" w14:textId="77777777" w:rsidTr="00044B40">
        <w:trPr>
          <w:trHeight w:val="324"/>
        </w:trPr>
        <w:tc>
          <w:tcPr>
            <w:tcW w:w="7218" w:type="dxa"/>
            <w:gridSpan w:val="2"/>
          </w:tcPr>
          <w:p w14:paraId="703ECEDB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A537D" w14:paraId="14EC2233" w14:textId="77777777" w:rsidTr="00044B40">
        <w:trPr>
          <w:trHeight w:val="314"/>
        </w:trPr>
        <w:tc>
          <w:tcPr>
            <w:tcW w:w="2412" w:type="dxa"/>
          </w:tcPr>
          <w:p w14:paraId="75919FB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EAA437E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7D02D4BB" w14:textId="77777777" w:rsidTr="00044B40">
        <w:trPr>
          <w:trHeight w:val="324"/>
        </w:trPr>
        <w:tc>
          <w:tcPr>
            <w:tcW w:w="2412" w:type="dxa"/>
          </w:tcPr>
          <w:p w14:paraId="41E8C7E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A48FC4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16D3CCB0" w14:textId="77777777" w:rsidTr="00044B40">
        <w:trPr>
          <w:trHeight w:val="324"/>
        </w:trPr>
        <w:tc>
          <w:tcPr>
            <w:tcW w:w="2412" w:type="dxa"/>
          </w:tcPr>
          <w:p w14:paraId="70A7F8D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701B04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7475661C" w14:textId="77777777" w:rsidTr="00044B40">
        <w:trPr>
          <w:trHeight w:val="340"/>
        </w:trPr>
        <w:tc>
          <w:tcPr>
            <w:tcW w:w="2412" w:type="dxa"/>
          </w:tcPr>
          <w:p w14:paraId="5660476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69F9DC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1B195433" w14:textId="77777777" w:rsidTr="00044B40">
        <w:trPr>
          <w:trHeight w:val="340"/>
        </w:trPr>
        <w:tc>
          <w:tcPr>
            <w:tcW w:w="2412" w:type="dxa"/>
          </w:tcPr>
          <w:p w14:paraId="56DB398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33BE05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BFFB0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0DEE7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E8345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0A039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4379D4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99914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66F42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B198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35E9A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50BD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7AF7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741E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B349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491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2AFA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C9CF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2384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9001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9C81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33BF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4DE2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E458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22C3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A8FE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3B8A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4C5B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5345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901D7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C8331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5C6A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808AB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56EB3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8AA18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639E4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A537D" w14:paraId="4E8D5678" w14:textId="77777777" w:rsidTr="001D05D6">
        <w:trPr>
          <w:trHeight w:val="398"/>
        </w:trPr>
        <w:tc>
          <w:tcPr>
            <w:tcW w:w="5148" w:type="dxa"/>
            <w:gridSpan w:val="4"/>
          </w:tcPr>
          <w:p w14:paraId="07BAA77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EB6314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A537D" w14:paraId="65DDC0CD" w14:textId="77777777" w:rsidTr="001D05D6">
        <w:trPr>
          <w:trHeight w:val="383"/>
        </w:trPr>
        <w:tc>
          <w:tcPr>
            <w:tcW w:w="5148" w:type="dxa"/>
            <w:gridSpan w:val="4"/>
          </w:tcPr>
          <w:p w14:paraId="1F3B261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B311AC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A537D" w14:paraId="5D5F4D97" w14:textId="77777777" w:rsidTr="001D05D6">
        <w:trPr>
          <w:trHeight w:val="404"/>
        </w:trPr>
        <w:tc>
          <w:tcPr>
            <w:tcW w:w="918" w:type="dxa"/>
          </w:tcPr>
          <w:p w14:paraId="073A57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432503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93B8A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C3C04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58738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8FE8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EDF4F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8093D3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57D46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001A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8FDB3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D339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A537D" w14:paraId="65505B05" w14:textId="77777777" w:rsidTr="001D05D6">
        <w:trPr>
          <w:trHeight w:val="622"/>
        </w:trPr>
        <w:tc>
          <w:tcPr>
            <w:tcW w:w="918" w:type="dxa"/>
          </w:tcPr>
          <w:p w14:paraId="2C307B30" w14:textId="77777777" w:rsidR="008F53D7" w:rsidRPr="00C03D07" w:rsidRDefault="006102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AF2B867" w14:textId="79BD9C65" w:rsidR="008F53D7" w:rsidRPr="00C03D07" w:rsidRDefault="007943B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C992AB3" w14:textId="693A00CE" w:rsidR="008F53D7" w:rsidRPr="00C03D07" w:rsidRDefault="007943B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B07E25B" w14:textId="107D9FBE" w:rsidR="008F53D7" w:rsidRPr="00C03D07" w:rsidRDefault="007943B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88381EB" w14:textId="77777777" w:rsidR="008F53D7" w:rsidRPr="00C03D07" w:rsidRDefault="006102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81BEB6F" w14:textId="190E870A" w:rsidR="008F53D7" w:rsidRPr="00C03D07" w:rsidRDefault="007943B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62240413" w14:textId="6C1B65E4" w:rsidR="008F53D7" w:rsidRPr="00C03D07" w:rsidRDefault="007943B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ABD2565" w14:textId="25F1B568" w:rsidR="008F53D7" w:rsidRPr="00C03D07" w:rsidRDefault="007943B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BA537D" w14:paraId="2FA34317" w14:textId="77777777" w:rsidTr="001D05D6">
        <w:trPr>
          <w:trHeight w:val="592"/>
        </w:trPr>
        <w:tc>
          <w:tcPr>
            <w:tcW w:w="918" w:type="dxa"/>
          </w:tcPr>
          <w:p w14:paraId="56C0CC05" w14:textId="77777777" w:rsidR="008F53D7" w:rsidRPr="00C03D07" w:rsidRDefault="006102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D5FC9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C83D2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DFA69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06AE05" w14:textId="77777777" w:rsidR="008F53D7" w:rsidRPr="00C03D07" w:rsidRDefault="006102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04ED4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3660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23273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262B7283" w14:textId="77777777" w:rsidTr="001D05D6">
        <w:trPr>
          <w:trHeight w:val="592"/>
        </w:trPr>
        <w:tc>
          <w:tcPr>
            <w:tcW w:w="918" w:type="dxa"/>
          </w:tcPr>
          <w:p w14:paraId="25519D5A" w14:textId="77777777" w:rsidR="008F53D7" w:rsidRPr="00C03D07" w:rsidRDefault="006102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70E50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355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3A0BC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E209BD" w14:textId="77777777" w:rsidR="008F53D7" w:rsidRPr="00C03D07" w:rsidRDefault="006102D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C9C5F9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0C0C1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384E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D4D0E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E5EE21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9139032" w14:textId="77777777" w:rsidR="00B95496" w:rsidRPr="00C1676B" w:rsidRDefault="006102D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A537D" w14:paraId="612B32B3" w14:textId="77777777" w:rsidTr="004B23E9">
        <w:trPr>
          <w:trHeight w:val="825"/>
        </w:trPr>
        <w:tc>
          <w:tcPr>
            <w:tcW w:w="2538" w:type="dxa"/>
          </w:tcPr>
          <w:p w14:paraId="7E8FCF30" w14:textId="77777777" w:rsidR="00B95496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E0C5C8C" w14:textId="77777777" w:rsidR="00B95496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B47474A" w14:textId="77777777" w:rsidR="00B95496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886D965" w14:textId="77777777" w:rsidR="00B95496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584EC6BD" w14:textId="77777777" w:rsidR="00B95496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A537D" w14:paraId="3E3F10A3" w14:textId="77777777" w:rsidTr="004B23E9">
        <w:trPr>
          <w:trHeight w:val="275"/>
        </w:trPr>
        <w:tc>
          <w:tcPr>
            <w:tcW w:w="2538" w:type="dxa"/>
          </w:tcPr>
          <w:p w14:paraId="5144E866" w14:textId="0AB76B95" w:rsidR="00B95496" w:rsidRPr="00C03D07" w:rsidRDefault="007943B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44186.48</w:t>
            </w:r>
          </w:p>
        </w:tc>
        <w:tc>
          <w:tcPr>
            <w:tcW w:w="1260" w:type="dxa"/>
          </w:tcPr>
          <w:p w14:paraId="5B9476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81F1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1E2D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BFE8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49D54FAD" w14:textId="77777777" w:rsidTr="004B23E9">
        <w:trPr>
          <w:trHeight w:val="275"/>
        </w:trPr>
        <w:tc>
          <w:tcPr>
            <w:tcW w:w="2538" w:type="dxa"/>
          </w:tcPr>
          <w:p w14:paraId="146E08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385F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B942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41F6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9381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4C4BCAEC" w14:textId="77777777" w:rsidTr="004B23E9">
        <w:trPr>
          <w:trHeight w:val="292"/>
        </w:trPr>
        <w:tc>
          <w:tcPr>
            <w:tcW w:w="2538" w:type="dxa"/>
          </w:tcPr>
          <w:p w14:paraId="175E89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D64A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058CA9" w14:textId="77777777" w:rsidR="00B95496" w:rsidRPr="00C1676B" w:rsidRDefault="006102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7F2276D" w14:textId="77777777" w:rsidR="00B95496" w:rsidRPr="00C1676B" w:rsidRDefault="006102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FDF80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5327E5A9" w14:textId="77777777" w:rsidTr="00044B40">
        <w:trPr>
          <w:trHeight w:val="557"/>
        </w:trPr>
        <w:tc>
          <w:tcPr>
            <w:tcW w:w="2538" w:type="dxa"/>
          </w:tcPr>
          <w:p w14:paraId="12B48B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5806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F9E4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CD2D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51AB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26F3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5F5A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A273A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C107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122B6" w14:textId="77777777" w:rsidR="008A20BA" w:rsidRPr="00E059E1" w:rsidRDefault="006102D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752D9C0">
          <v:roundrect id="_x0000_s1026" style="position:absolute;margin-left:-6.75pt;margin-top:1.3pt;width:549pt;height:67.3pt;z-index:1" arcsize="10923f">
            <v:textbox>
              <w:txbxContent>
                <w:p w14:paraId="34B4E228" w14:textId="77777777" w:rsidR="0064317E" w:rsidRPr="004A10AC" w:rsidRDefault="006102D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A54DF6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50BB8E7" w14:textId="55C978DF" w:rsidR="0064317E" w:rsidRPr="004A10AC" w:rsidRDefault="006102D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7943B1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9AD8CC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DFD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DC1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67C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23C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111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8ED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5D5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CD8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EA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5BC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C5F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00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5CA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27E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B04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20E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080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B02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CFA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41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2813B" w14:textId="77777777" w:rsidR="004F2E9A" w:rsidRDefault="006102D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078660D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5EFEF9F">
          <v:roundrect id="_x0000_s1028" style="position:absolute;margin-left:244.5pt;margin-top:.35pt;width:63.75pt;height:15pt;z-index:2" arcsize="10923f"/>
        </w:pict>
      </w:r>
    </w:p>
    <w:p w14:paraId="33B49B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B8F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121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05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5F4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F39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014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15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A6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C4E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A9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625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EDC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A00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4B3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B2B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D94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4B1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6D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ABB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D1B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A77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91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27B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C34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F6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6A5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92C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ABB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740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FD5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B9B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4B4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AB9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FC0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F58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5EC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D0F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143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6FE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F06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C14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D27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A537D" w14:paraId="1BE233A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676853C" w14:textId="77777777" w:rsidR="008F53D7" w:rsidRPr="00C1676B" w:rsidRDefault="006102D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A537D" w14:paraId="74881B78" w14:textId="77777777" w:rsidTr="006565F7">
        <w:trPr>
          <w:trHeight w:val="533"/>
        </w:trPr>
        <w:tc>
          <w:tcPr>
            <w:tcW w:w="577" w:type="dxa"/>
          </w:tcPr>
          <w:p w14:paraId="4FE453E0" w14:textId="77777777" w:rsidR="008F53D7" w:rsidRPr="00C03D07" w:rsidRDefault="006102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57299C9" w14:textId="77777777" w:rsidR="008F53D7" w:rsidRPr="00C03D07" w:rsidRDefault="006102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8826C98" w14:textId="77777777" w:rsidR="008F53D7" w:rsidRPr="00C03D07" w:rsidRDefault="006102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E8CBC03" w14:textId="77777777" w:rsidR="008F53D7" w:rsidRPr="00C03D07" w:rsidRDefault="006102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815B327" w14:textId="77777777" w:rsidR="008F53D7" w:rsidRPr="00C03D07" w:rsidRDefault="006102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386C6DE" w14:textId="77777777" w:rsidR="008F53D7" w:rsidRPr="00C03D07" w:rsidRDefault="006102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A537D" w14:paraId="5D7F652B" w14:textId="77777777" w:rsidTr="006565F7">
        <w:trPr>
          <w:trHeight w:val="266"/>
        </w:trPr>
        <w:tc>
          <w:tcPr>
            <w:tcW w:w="577" w:type="dxa"/>
          </w:tcPr>
          <w:p w14:paraId="2492CF38" w14:textId="77777777" w:rsidR="008F53D7" w:rsidRPr="00C03D07" w:rsidRDefault="006102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F245E4D" w14:textId="5AC6A8DB" w:rsidR="008F53D7" w:rsidRPr="00C03D07" w:rsidRDefault="0074176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 Ram Mandir</w:t>
            </w:r>
          </w:p>
        </w:tc>
        <w:tc>
          <w:tcPr>
            <w:tcW w:w="1625" w:type="dxa"/>
          </w:tcPr>
          <w:p w14:paraId="21428A57" w14:textId="69835B2E" w:rsidR="008F53D7" w:rsidRPr="00C03D07" w:rsidRDefault="0074176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365</w:t>
            </w:r>
          </w:p>
        </w:tc>
        <w:tc>
          <w:tcPr>
            <w:tcW w:w="1443" w:type="dxa"/>
          </w:tcPr>
          <w:p w14:paraId="10C1E1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EE36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AA9E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2415ABEE" w14:textId="77777777" w:rsidTr="006565F7">
        <w:trPr>
          <w:trHeight w:val="266"/>
        </w:trPr>
        <w:tc>
          <w:tcPr>
            <w:tcW w:w="577" w:type="dxa"/>
          </w:tcPr>
          <w:p w14:paraId="7B58FEC8" w14:textId="77777777" w:rsidR="008F53D7" w:rsidRPr="00C03D07" w:rsidRDefault="006102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03328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5A6B6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A8F0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0E63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06C0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68B4DA9E" w14:textId="77777777" w:rsidTr="006565F7">
        <w:trPr>
          <w:trHeight w:val="266"/>
        </w:trPr>
        <w:tc>
          <w:tcPr>
            <w:tcW w:w="577" w:type="dxa"/>
          </w:tcPr>
          <w:p w14:paraId="6E71809B" w14:textId="77777777" w:rsidR="008F53D7" w:rsidRPr="00C03D07" w:rsidRDefault="006102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35FAE87" w14:textId="77777777" w:rsidR="008F53D7" w:rsidRPr="00C03D07" w:rsidRDefault="006102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8B71A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6E66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4F81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2BFD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2828A62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D33D93A" w14:textId="77777777" w:rsidR="008F53D7" w:rsidRPr="00C03D07" w:rsidRDefault="006102D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921939C" w14:textId="77777777" w:rsidR="008F53D7" w:rsidRPr="00C03D07" w:rsidRDefault="006102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A7B28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3B8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B27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008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3E3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DA7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F25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5D7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856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AB3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2A61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97B59F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A537D" w14:paraId="75150574" w14:textId="77777777" w:rsidTr="004B23E9">
        <w:tc>
          <w:tcPr>
            <w:tcW w:w="9198" w:type="dxa"/>
          </w:tcPr>
          <w:p w14:paraId="1C3616E5" w14:textId="77777777" w:rsidR="007706AD" w:rsidRPr="00C03D07" w:rsidRDefault="006102D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2190656" w14:textId="22164EB5" w:rsidR="007706AD" w:rsidRPr="00C03D07" w:rsidRDefault="007943B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A537D" w14:paraId="3E814220" w14:textId="77777777" w:rsidTr="004B23E9">
        <w:tc>
          <w:tcPr>
            <w:tcW w:w="9198" w:type="dxa"/>
          </w:tcPr>
          <w:p w14:paraId="427F28C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4C3B0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37D" w14:paraId="4191F267" w14:textId="77777777" w:rsidTr="004B23E9">
        <w:tc>
          <w:tcPr>
            <w:tcW w:w="9198" w:type="dxa"/>
          </w:tcPr>
          <w:p w14:paraId="7FD2A382" w14:textId="77777777" w:rsidR="007706AD" w:rsidRPr="00C03D07" w:rsidRDefault="006102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ED7A2E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37D" w14:paraId="753B7503" w14:textId="77777777" w:rsidTr="004B23E9">
        <w:tc>
          <w:tcPr>
            <w:tcW w:w="9198" w:type="dxa"/>
          </w:tcPr>
          <w:p w14:paraId="170D3BE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1BECDC6" w14:textId="77777777" w:rsidR="007706AD" w:rsidRPr="00C03D07" w:rsidRDefault="006102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FE9171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C28D33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04EF8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964BB4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87121A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23F5F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9A0658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634FCC" w14:textId="77777777" w:rsidR="0064317E" w:rsidRPr="0064317E" w:rsidRDefault="006102D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1F90C9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A537D" w14:paraId="4DFD0839" w14:textId="77777777" w:rsidTr="004B23E9">
        <w:tc>
          <w:tcPr>
            <w:tcW w:w="1101" w:type="dxa"/>
            <w:shd w:val="clear" w:color="auto" w:fill="auto"/>
          </w:tcPr>
          <w:p w14:paraId="2A64E1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B30E9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E78EC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01C3A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606E7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1F602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5B886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30B0E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A25CC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728FFA8" w14:textId="77777777" w:rsidR="00C27558" w:rsidRPr="004B23E9" w:rsidRDefault="006102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AE493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A537D" w14:paraId="5086C379" w14:textId="77777777" w:rsidTr="004B23E9">
        <w:tc>
          <w:tcPr>
            <w:tcW w:w="1101" w:type="dxa"/>
            <w:shd w:val="clear" w:color="auto" w:fill="auto"/>
          </w:tcPr>
          <w:p w14:paraId="7F314C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5268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8102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5ADA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6CF4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FD02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62A4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4639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0B47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C15F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786AB259" w14:textId="77777777" w:rsidTr="004B23E9">
        <w:tc>
          <w:tcPr>
            <w:tcW w:w="1101" w:type="dxa"/>
            <w:shd w:val="clear" w:color="auto" w:fill="auto"/>
          </w:tcPr>
          <w:p w14:paraId="5D05E9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D306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BFC2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8BB6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E1DD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0C53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F78C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D611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59C2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7700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48FA0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AAC44B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A537D" w14:paraId="0E0104C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DD420F4" w14:textId="77777777" w:rsidR="00820F53" w:rsidRPr="00C1676B" w:rsidRDefault="006102D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A537D" w14:paraId="17856A13" w14:textId="77777777" w:rsidTr="004B23E9">
        <w:trPr>
          <w:trHeight w:val="263"/>
        </w:trPr>
        <w:tc>
          <w:tcPr>
            <w:tcW w:w="6880" w:type="dxa"/>
          </w:tcPr>
          <w:p w14:paraId="58216C2F" w14:textId="77777777" w:rsidR="00820F53" w:rsidRPr="00C03D07" w:rsidRDefault="006102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54026C3" w14:textId="77777777" w:rsidR="00820F53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91BB897" w14:textId="77777777" w:rsidR="00820F53" w:rsidRPr="00C03D07" w:rsidRDefault="006102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A537D" w14:paraId="6BBBCB03" w14:textId="77777777" w:rsidTr="004B23E9">
        <w:trPr>
          <w:trHeight w:val="263"/>
        </w:trPr>
        <w:tc>
          <w:tcPr>
            <w:tcW w:w="6880" w:type="dxa"/>
          </w:tcPr>
          <w:p w14:paraId="74431FFC" w14:textId="77777777" w:rsidR="00820F53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E2EF2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1AA8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6C70B416" w14:textId="77777777" w:rsidTr="004B23E9">
        <w:trPr>
          <w:trHeight w:val="301"/>
        </w:trPr>
        <w:tc>
          <w:tcPr>
            <w:tcW w:w="6880" w:type="dxa"/>
          </w:tcPr>
          <w:p w14:paraId="1E68307F" w14:textId="77777777" w:rsidR="00820F53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E193C19" w14:textId="4BD7EBF5" w:rsidR="00820F53" w:rsidRPr="00C03D07" w:rsidRDefault="007C0F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2362.50</w:t>
            </w:r>
          </w:p>
        </w:tc>
        <w:tc>
          <w:tcPr>
            <w:tcW w:w="1879" w:type="dxa"/>
          </w:tcPr>
          <w:p w14:paraId="49235B41" w14:textId="3B0DF56C" w:rsidR="00820F53" w:rsidRPr="00C03D07" w:rsidRDefault="007C0F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8100</w:t>
            </w:r>
          </w:p>
        </w:tc>
      </w:tr>
      <w:tr w:rsidR="00BA537D" w14:paraId="1A1DFCB6" w14:textId="77777777" w:rsidTr="004B23E9">
        <w:trPr>
          <w:trHeight w:val="263"/>
        </w:trPr>
        <w:tc>
          <w:tcPr>
            <w:tcW w:w="6880" w:type="dxa"/>
          </w:tcPr>
          <w:p w14:paraId="3AB9AA47" w14:textId="77777777" w:rsidR="00820F53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FC62A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4820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7A42B185" w14:textId="77777777" w:rsidTr="004B23E9">
        <w:trPr>
          <w:trHeight w:val="250"/>
        </w:trPr>
        <w:tc>
          <w:tcPr>
            <w:tcW w:w="6880" w:type="dxa"/>
          </w:tcPr>
          <w:p w14:paraId="0B748F30" w14:textId="77777777" w:rsidR="00820F53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1A5D9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8F9B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59D8CACB" w14:textId="77777777" w:rsidTr="004B23E9">
        <w:trPr>
          <w:trHeight w:val="263"/>
        </w:trPr>
        <w:tc>
          <w:tcPr>
            <w:tcW w:w="6880" w:type="dxa"/>
          </w:tcPr>
          <w:p w14:paraId="6BA13705" w14:textId="77777777" w:rsidR="00820F53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2C8B6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1A87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2AD695FE" w14:textId="77777777" w:rsidTr="004B23E9">
        <w:trPr>
          <w:trHeight w:val="275"/>
        </w:trPr>
        <w:tc>
          <w:tcPr>
            <w:tcW w:w="6880" w:type="dxa"/>
          </w:tcPr>
          <w:p w14:paraId="6CE8A93B" w14:textId="77777777" w:rsidR="00820F53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4B134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30F9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59161305" w14:textId="77777777" w:rsidTr="004B23E9">
        <w:trPr>
          <w:trHeight w:val="275"/>
        </w:trPr>
        <w:tc>
          <w:tcPr>
            <w:tcW w:w="6880" w:type="dxa"/>
          </w:tcPr>
          <w:p w14:paraId="0544FC48" w14:textId="77777777" w:rsidR="00820F53" w:rsidRPr="00C03D07" w:rsidRDefault="006102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28F02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6BC9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E4795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E0ECB60" w14:textId="77777777" w:rsidR="004416C2" w:rsidRDefault="006102D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89D0F7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A537D" w14:paraId="6E8F5D4B" w14:textId="77777777" w:rsidTr="005A2CD3">
        <w:tc>
          <w:tcPr>
            <w:tcW w:w="7196" w:type="dxa"/>
            <w:shd w:val="clear" w:color="auto" w:fill="auto"/>
          </w:tcPr>
          <w:p w14:paraId="3C684B0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8127DD9" w14:textId="77777777" w:rsidR="004416C2" w:rsidRPr="005A2CD3" w:rsidRDefault="006102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8729372" w14:textId="77777777" w:rsidR="004416C2" w:rsidRPr="005A2CD3" w:rsidRDefault="006102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A537D" w14:paraId="7EBCF572" w14:textId="77777777" w:rsidTr="005A2CD3">
        <w:tc>
          <w:tcPr>
            <w:tcW w:w="7196" w:type="dxa"/>
            <w:shd w:val="clear" w:color="auto" w:fill="auto"/>
          </w:tcPr>
          <w:p w14:paraId="0CFB0122" w14:textId="77777777" w:rsidR="0087309D" w:rsidRPr="005A2CD3" w:rsidRDefault="006102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46724A2" w14:textId="4FC784CB" w:rsidR="0087309D" w:rsidRPr="005A2CD3" w:rsidRDefault="007943B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3F525EE" w14:textId="23C445E4" w:rsidR="0087309D" w:rsidRPr="005A2CD3" w:rsidRDefault="007943B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A537D" w14:paraId="4E921F1A" w14:textId="77777777" w:rsidTr="005A2CD3">
        <w:tc>
          <w:tcPr>
            <w:tcW w:w="7196" w:type="dxa"/>
            <w:shd w:val="clear" w:color="auto" w:fill="auto"/>
          </w:tcPr>
          <w:p w14:paraId="32211C63" w14:textId="77777777" w:rsidR="0087309D" w:rsidRPr="005A2CD3" w:rsidRDefault="006102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B4AD31D" w14:textId="77777777" w:rsidR="0087309D" w:rsidRPr="005A2CD3" w:rsidRDefault="006102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091CE83" w14:textId="53A9B05A" w:rsidR="0087309D" w:rsidRPr="005A2CD3" w:rsidRDefault="007943B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4AC3C4D" w14:textId="6B2366B5" w:rsidR="0087309D" w:rsidRPr="005A2CD3" w:rsidRDefault="007943B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6C00D1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0C2699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D58CD7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2CE6C3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A537D" w14:paraId="46B62965" w14:textId="77777777" w:rsidTr="00C22C37">
        <w:trPr>
          <w:trHeight w:val="318"/>
        </w:trPr>
        <w:tc>
          <w:tcPr>
            <w:tcW w:w="6194" w:type="dxa"/>
          </w:tcPr>
          <w:p w14:paraId="341AB06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EF511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102D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E07A79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4E15E6DD" w14:textId="77777777" w:rsidTr="00C22C37">
        <w:trPr>
          <w:trHeight w:val="303"/>
        </w:trPr>
        <w:tc>
          <w:tcPr>
            <w:tcW w:w="6194" w:type="dxa"/>
          </w:tcPr>
          <w:p w14:paraId="555EEF17" w14:textId="77777777" w:rsidR="00C22C37" w:rsidRPr="00C03D07" w:rsidRDefault="006102D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60738A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168FEDFB" w14:textId="77777777" w:rsidTr="00C22C37">
        <w:trPr>
          <w:trHeight w:val="304"/>
        </w:trPr>
        <w:tc>
          <w:tcPr>
            <w:tcW w:w="6194" w:type="dxa"/>
          </w:tcPr>
          <w:p w14:paraId="394697F5" w14:textId="77777777" w:rsidR="00C22C37" w:rsidRPr="00C03D07" w:rsidRDefault="006102D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4406C8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46F7D45D" w14:textId="77777777" w:rsidTr="00C22C37">
        <w:trPr>
          <w:trHeight w:val="318"/>
        </w:trPr>
        <w:tc>
          <w:tcPr>
            <w:tcW w:w="6194" w:type="dxa"/>
          </w:tcPr>
          <w:p w14:paraId="2AA96A7C" w14:textId="77777777" w:rsidR="00C22C37" w:rsidRPr="00C03D07" w:rsidRDefault="006102D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066E8A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1C0DC26F" w14:textId="77777777" w:rsidTr="00C22C37">
        <w:trPr>
          <w:trHeight w:val="303"/>
        </w:trPr>
        <w:tc>
          <w:tcPr>
            <w:tcW w:w="6194" w:type="dxa"/>
          </w:tcPr>
          <w:p w14:paraId="2C9AC622" w14:textId="77777777" w:rsidR="00C22C37" w:rsidRPr="00C03D07" w:rsidRDefault="006102D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8AFD1B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727BAF7C" w14:textId="77777777" w:rsidTr="00C22C37">
        <w:trPr>
          <w:trHeight w:val="318"/>
        </w:trPr>
        <w:tc>
          <w:tcPr>
            <w:tcW w:w="6194" w:type="dxa"/>
          </w:tcPr>
          <w:p w14:paraId="56E8EB73" w14:textId="77777777" w:rsidR="00C22C37" w:rsidRPr="00C03D07" w:rsidRDefault="006102D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09D6D6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713E3222" w14:textId="77777777" w:rsidTr="00C22C37">
        <w:trPr>
          <w:trHeight w:val="303"/>
        </w:trPr>
        <w:tc>
          <w:tcPr>
            <w:tcW w:w="6194" w:type="dxa"/>
          </w:tcPr>
          <w:p w14:paraId="0E080D6E" w14:textId="77777777" w:rsidR="00C22C37" w:rsidRPr="00C03D07" w:rsidRDefault="006102D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5F7DF4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3B9A5F10" w14:textId="77777777" w:rsidTr="00C22C37">
        <w:trPr>
          <w:trHeight w:val="318"/>
        </w:trPr>
        <w:tc>
          <w:tcPr>
            <w:tcW w:w="6194" w:type="dxa"/>
          </w:tcPr>
          <w:p w14:paraId="7A164626" w14:textId="77777777" w:rsidR="00C22C37" w:rsidRPr="00C03D07" w:rsidRDefault="006102D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8E0D2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24758D8C" w14:textId="77777777" w:rsidTr="00C22C37">
        <w:trPr>
          <w:trHeight w:val="318"/>
        </w:trPr>
        <w:tc>
          <w:tcPr>
            <w:tcW w:w="6194" w:type="dxa"/>
          </w:tcPr>
          <w:p w14:paraId="2C3DCBDF" w14:textId="77777777" w:rsidR="00C22C37" w:rsidRPr="00C03D07" w:rsidRDefault="006102D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9C2E2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2B1FF31B" w14:textId="77777777" w:rsidTr="00C22C37">
        <w:trPr>
          <w:trHeight w:val="318"/>
        </w:trPr>
        <w:tc>
          <w:tcPr>
            <w:tcW w:w="6194" w:type="dxa"/>
          </w:tcPr>
          <w:p w14:paraId="4CC409CD" w14:textId="77777777" w:rsidR="00C22C37" w:rsidRPr="00C03D07" w:rsidRDefault="006102D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7B8E4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76D08095" w14:textId="77777777" w:rsidTr="00C22C37">
        <w:trPr>
          <w:trHeight w:val="318"/>
        </w:trPr>
        <w:tc>
          <w:tcPr>
            <w:tcW w:w="6194" w:type="dxa"/>
          </w:tcPr>
          <w:p w14:paraId="03BE0D8E" w14:textId="77777777" w:rsidR="00C22C37" w:rsidRPr="00C03D07" w:rsidRDefault="006102D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D1AC3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1E459C62" w14:textId="77777777" w:rsidTr="00C22C37">
        <w:trPr>
          <w:trHeight w:val="318"/>
        </w:trPr>
        <w:tc>
          <w:tcPr>
            <w:tcW w:w="6194" w:type="dxa"/>
          </w:tcPr>
          <w:p w14:paraId="37E1C6B2" w14:textId="77777777" w:rsidR="00C22C37" w:rsidRPr="00C03D07" w:rsidRDefault="006102D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906A2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660F3A3E" w14:textId="77777777" w:rsidTr="00C22C37">
        <w:trPr>
          <w:trHeight w:val="318"/>
        </w:trPr>
        <w:tc>
          <w:tcPr>
            <w:tcW w:w="6194" w:type="dxa"/>
          </w:tcPr>
          <w:p w14:paraId="6F8D2E3F" w14:textId="77777777" w:rsidR="00C22C37" w:rsidRPr="00C03D07" w:rsidRDefault="006102D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6340E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013A9011" w14:textId="77777777" w:rsidTr="00C22C37">
        <w:trPr>
          <w:trHeight w:val="318"/>
        </w:trPr>
        <w:tc>
          <w:tcPr>
            <w:tcW w:w="6194" w:type="dxa"/>
          </w:tcPr>
          <w:p w14:paraId="713A3B15" w14:textId="77777777" w:rsidR="00C22C37" w:rsidRPr="00C03D07" w:rsidRDefault="006102D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1F9774F" w14:textId="77777777" w:rsidR="00C22C37" w:rsidRPr="00C03D07" w:rsidRDefault="006102D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A62F4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31BB13E5" w14:textId="77777777" w:rsidTr="00C22C37">
        <w:trPr>
          <w:trHeight w:val="318"/>
        </w:trPr>
        <w:tc>
          <w:tcPr>
            <w:tcW w:w="6194" w:type="dxa"/>
          </w:tcPr>
          <w:p w14:paraId="3EB585C3" w14:textId="77777777" w:rsidR="00C22C37" w:rsidRPr="00C03D07" w:rsidRDefault="006102D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4D95C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6F5405FB" w14:textId="77777777" w:rsidTr="00C22C37">
        <w:trPr>
          <w:trHeight w:val="318"/>
        </w:trPr>
        <w:tc>
          <w:tcPr>
            <w:tcW w:w="6194" w:type="dxa"/>
          </w:tcPr>
          <w:p w14:paraId="70F6F34F" w14:textId="77777777" w:rsidR="00C22C37" w:rsidRPr="00C03D07" w:rsidRDefault="006102D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CE103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39041E83" w14:textId="77777777" w:rsidTr="00C22C37">
        <w:trPr>
          <w:trHeight w:val="318"/>
        </w:trPr>
        <w:tc>
          <w:tcPr>
            <w:tcW w:w="6194" w:type="dxa"/>
          </w:tcPr>
          <w:p w14:paraId="057662A0" w14:textId="77777777" w:rsidR="00C22C37" w:rsidRPr="00C03D07" w:rsidRDefault="006102D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9B252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35E58116" w14:textId="77777777" w:rsidTr="00C22C37">
        <w:trPr>
          <w:trHeight w:val="318"/>
        </w:trPr>
        <w:tc>
          <w:tcPr>
            <w:tcW w:w="6194" w:type="dxa"/>
          </w:tcPr>
          <w:p w14:paraId="6E135F7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42CD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3B818E2A" w14:textId="77777777" w:rsidTr="00C22C37">
        <w:trPr>
          <w:trHeight w:val="318"/>
        </w:trPr>
        <w:tc>
          <w:tcPr>
            <w:tcW w:w="6194" w:type="dxa"/>
          </w:tcPr>
          <w:p w14:paraId="4095ED8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2C71BC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02A4C6D9" w14:textId="77777777" w:rsidTr="00C22C37">
        <w:trPr>
          <w:trHeight w:val="318"/>
        </w:trPr>
        <w:tc>
          <w:tcPr>
            <w:tcW w:w="6194" w:type="dxa"/>
          </w:tcPr>
          <w:p w14:paraId="7437B82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8A164C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A537D" w14:paraId="6210BCFE" w14:textId="77777777" w:rsidTr="00C22C37">
        <w:trPr>
          <w:trHeight w:val="318"/>
        </w:trPr>
        <w:tc>
          <w:tcPr>
            <w:tcW w:w="6194" w:type="dxa"/>
          </w:tcPr>
          <w:p w14:paraId="066D130E" w14:textId="77777777" w:rsidR="00B40DBB" w:rsidRPr="00C03D07" w:rsidRDefault="006102D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180B79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72F4B5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A537D" w14:paraId="1478269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C6AB395" w14:textId="77777777" w:rsidR="0087309D" w:rsidRPr="00C1676B" w:rsidRDefault="006102D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A537D" w14:paraId="4368F0A3" w14:textId="77777777" w:rsidTr="0087309D">
        <w:trPr>
          <w:trHeight w:val="269"/>
        </w:trPr>
        <w:tc>
          <w:tcPr>
            <w:tcW w:w="738" w:type="dxa"/>
          </w:tcPr>
          <w:p w14:paraId="606CF898" w14:textId="77777777" w:rsidR="0087309D" w:rsidRPr="00C03D07" w:rsidRDefault="006102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F89D096" w14:textId="77777777" w:rsidR="0087309D" w:rsidRPr="00C03D07" w:rsidRDefault="006102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513DD83" w14:textId="77777777" w:rsidR="0087309D" w:rsidRPr="00C03D07" w:rsidRDefault="006102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25CE53" w14:textId="77777777" w:rsidR="0087309D" w:rsidRPr="00C03D07" w:rsidRDefault="006102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A537D" w14:paraId="795BEE48" w14:textId="77777777" w:rsidTr="0087309D">
        <w:trPr>
          <w:trHeight w:val="269"/>
        </w:trPr>
        <w:tc>
          <w:tcPr>
            <w:tcW w:w="738" w:type="dxa"/>
          </w:tcPr>
          <w:p w14:paraId="2BE476AE" w14:textId="77777777" w:rsidR="0087309D" w:rsidRPr="00C03D07" w:rsidRDefault="006102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A9C6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2D4B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B2ED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19781857" w14:textId="77777777" w:rsidTr="0087309D">
        <w:trPr>
          <w:trHeight w:val="269"/>
        </w:trPr>
        <w:tc>
          <w:tcPr>
            <w:tcW w:w="738" w:type="dxa"/>
          </w:tcPr>
          <w:p w14:paraId="56D1266F" w14:textId="77777777" w:rsidR="0087309D" w:rsidRPr="00C03D07" w:rsidRDefault="006102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0BC47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1FC2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8161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76BFEB0D" w14:textId="77777777" w:rsidTr="0087309D">
        <w:trPr>
          <w:trHeight w:val="269"/>
        </w:trPr>
        <w:tc>
          <w:tcPr>
            <w:tcW w:w="738" w:type="dxa"/>
          </w:tcPr>
          <w:p w14:paraId="2F4A83EB" w14:textId="77777777" w:rsidR="0087309D" w:rsidRPr="00C03D07" w:rsidRDefault="006102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8B39E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DBE1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6EF5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565ECB72" w14:textId="77777777" w:rsidTr="0087309D">
        <w:trPr>
          <w:trHeight w:val="269"/>
        </w:trPr>
        <w:tc>
          <w:tcPr>
            <w:tcW w:w="738" w:type="dxa"/>
          </w:tcPr>
          <w:p w14:paraId="3BA944BD" w14:textId="77777777" w:rsidR="0087309D" w:rsidRPr="00C03D07" w:rsidRDefault="006102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7BED9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AEEC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A343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059F5F87" w14:textId="77777777" w:rsidTr="0087309D">
        <w:trPr>
          <w:trHeight w:val="269"/>
        </w:trPr>
        <w:tc>
          <w:tcPr>
            <w:tcW w:w="738" w:type="dxa"/>
          </w:tcPr>
          <w:p w14:paraId="0DAFB141" w14:textId="77777777" w:rsidR="0087309D" w:rsidRPr="00C03D07" w:rsidRDefault="006102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82FC0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E9E6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3DF2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6D3FF581" w14:textId="77777777" w:rsidTr="0087309D">
        <w:trPr>
          <w:trHeight w:val="269"/>
        </w:trPr>
        <w:tc>
          <w:tcPr>
            <w:tcW w:w="738" w:type="dxa"/>
          </w:tcPr>
          <w:p w14:paraId="4E207770" w14:textId="77777777" w:rsidR="0087309D" w:rsidRPr="00C03D07" w:rsidRDefault="006102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E92E2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128C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AB1B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37D" w14:paraId="0900E47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9BA3E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249F530" w14:textId="77777777" w:rsidR="005A2CD3" w:rsidRPr="005A2CD3" w:rsidRDefault="005A2CD3" w:rsidP="005A2CD3">
      <w:pPr>
        <w:rPr>
          <w:vanish/>
        </w:rPr>
      </w:pPr>
    </w:p>
    <w:p w14:paraId="6A4FF63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8A6B77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EDA16C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FA84DAC" w14:textId="77777777" w:rsidR="00C22C37" w:rsidRPr="00C03D07" w:rsidRDefault="006102D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6B88B9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A537D" w14:paraId="258E840D" w14:textId="77777777" w:rsidTr="005B04A7">
        <w:trPr>
          <w:trHeight w:val="243"/>
        </w:trPr>
        <w:tc>
          <w:tcPr>
            <w:tcW w:w="9359" w:type="dxa"/>
            <w:gridSpan w:val="2"/>
          </w:tcPr>
          <w:p w14:paraId="40D0CE7E" w14:textId="77777777" w:rsidR="005B04A7" w:rsidRDefault="006102D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A537D" w14:paraId="519FEBEF" w14:textId="77777777" w:rsidTr="005B04A7">
        <w:trPr>
          <w:trHeight w:val="243"/>
        </w:trPr>
        <w:tc>
          <w:tcPr>
            <w:tcW w:w="9359" w:type="dxa"/>
            <w:gridSpan w:val="2"/>
          </w:tcPr>
          <w:p w14:paraId="676CBD1D" w14:textId="77777777" w:rsidR="005B04A7" w:rsidRDefault="006102D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A537D" w14:paraId="7AB0C16F" w14:textId="77777777" w:rsidTr="0003755F">
        <w:trPr>
          <w:trHeight w:val="243"/>
        </w:trPr>
        <w:tc>
          <w:tcPr>
            <w:tcW w:w="5400" w:type="dxa"/>
          </w:tcPr>
          <w:p w14:paraId="7F2B06F6" w14:textId="77777777" w:rsidR="00C22C37" w:rsidRPr="00C03D07" w:rsidRDefault="006102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0B7151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A537D" w14:paraId="4715B6E7" w14:textId="77777777" w:rsidTr="0003755F">
        <w:trPr>
          <w:trHeight w:val="196"/>
        </w:trPr>
        <w:tc>
          <w:tcPr>
            <w:tcW w:w="5400" w:type="dxa"/>
          </w:tcPr>
          <w:p w14:paraId="69F9B45C" w14:textId="77777777" w:rsidR="00C22C37" w:rsidRPr="00872D04" w:rsidRDefault="006102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B892323" w14:textId="77777777" w:rsidR="00C22C37" w:rsidRPr="00872D04" w:rsidRDefault="006102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A537D" w14:paraId="40B826AA" w14:textId="77777777" w:rsidTr="0003755F">
        <w:trPr>
          <w:trHeight w:val="260"/>
        </w:trPr>
        <w:tc>
          <w:tcPr>
            <w:tcW w:w="5400" w:type="dxa"/>
          </w:tcPr>
          <w:p w14:paraId="271696CF" w14:textId="77777777" w:rsidR="00C22C37" w:rsidRPr="00C03D07" w:rsidRDefault="006102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8A4435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A537D" w14:paraId="24B2BA60" w14:textId="77777777" w:rsidTr="0003755F">
        <w:trPr>
          <w:trHeight w:val="196"/>
        </w:trPr>
        <w:tc>
          <w:tcPr>
            <w:tcW w:w="5400" w:type="dxa"/>
          </w:tcPr>
          <w:p w14:paraId="73B01B3A" w14:textId="77777777" w:rsidR="00C22C37" w:rsidRDefault="006102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611673F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102D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A537D" w14:paraId="786D84E0" w14:textId="77777777" w:rsidTr="0003755F">
        <w:trPr>
          <w:trHeight w:val="196"/>
        </w:trPr>
        <w:tc>
          <w:tcPr>
            <w:tcW w:w="5400" w:type="dxa"/>
          </w:tcPr>
          <w:p w14:paraId="77A4AA39" w14:textId="77777777" w:rsidR="00C22C37" w:rsidRPr="00C03D07" w:rsidRDefault="006102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3233323" w14:textId="77777777" w:rsidR="00C22C37" w:rsidRPr="00C03D07" w:rsidRDefault="006102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A537D" w14:paraId="6C58195B" w14:textId="77777777" w:rsidTr="0003755F">
        <w:trPr>
          <w:trHeight w:val="196"/>
        </w:trPr>
        <w:tc>
          <w:tcPr>
            <w:tcW w:w="5400" w:type="dxa"/>
          </w:tcPr>
          <w:p w14:paraId="1C8F8A4D" w14:textId="77777777" w:rsidR="00C22C37" w:rsidRPr="00C03D07" w:rsidRDefault="006102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9B97F5E" w14:textId="77777777" w:rsidR="00C22C37" w:rsidRPr="00C03D07" w:rsidRDefault="006102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A537D" w14:paraId="5D9BC3A5" w14:textId="77777777" w:rsidTr="0003755F">
        <w:trPr>
          <w:trHeight w:val="243"/>
        </w:trPr>
        <w:tc>
          <w:tcPr>
            <w:tcW w:w="5400" w:type="dxa"/>
          </w:tcPr>
          <w:p w14:paraId="0AD19A98" w14:textId="77777777" w:rsidR="00C22C37" w:rsidRPr="00C03D07" w:rsidRDefault="006102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624674D" w14:textId="77777777" w:rsidR="00C22C37" w:rsidRPr="00C03D07" w:rsidRDefault="006102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A537D" w14:paraId="2DD01774" w14:textId="77777777" w:rsidTr="0003755F">
        <w:trPr>
          <w:trHeight w:val="261"/>
        </w:trPr>
        <w:tc>
          <w:tcPr>
            <w:tcW w:w="5400" w:type="dxa"/>
          </w:tcPr>
          <w:p w14:paraId="3BAD8681" w14:textId="77777777" w:rsidR="008F64D5" w:rsidRPr="00C22C37" w:rsidRDefault="006102D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B0DDC7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A537D" w14:paraId="770F638A" w14:textId="77777777" w:rsidTr="0003755F">
        <w:trPr>
          <w:trHeight w:val="243"/>
        </w:trPr>
        <w:tc>
          <w:tcPr>
            <w:tcW w:w="5400" w:type="dxa"/>
          </w:tcPr>
          <w:p w14:paraId="23207C88" w14:textId="77777777" w:rsidR="008F64D5" w:rsidRPr="008F64D5" w:rsidRDefault="006102D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0563A82" w14:textId="77777777" w:rsidR="008F64D5" w:rsidRDefault="006102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A537D" w14:paraId="5602AD46" w14:textId="77777777" w:rsidTr="0003755F">
        <w:trPr>
          <w:trHeight w:val="243"/>
        </w:trPr>
        <w:tc>
          <w:tcPr>
            <w:tcW w:w="5400" w:type="dxa"/>
          </w:tcPr>
          <w:p w14:paraId="246AAEEE" w14:textId="77777777" w:rsidR="008F64D5" w:rsidRPr="00C03D07" w:rsidRDefault="006102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BC59570" w14:textId="77777777" w:rsidR="008F64D5" w:rsidRPr="00C03D07" w:rsidRDefault="006102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A537D" w14:paraId="55B87904" w14:textId="77777777" w:rsidTr="0003755F">
        <w:trPr>
          <w:trHeight w:val="261"/>
        </w:trPr>
        <w:tc>
          <w:tcPr>
            <w:tcW w:w="5400" w:type="dxa"/>
          </w:tcPr>
          <w:p w14:paraId="3FBE2A20" w14:textId="77777777" w:rsidR="008F64D5" w:rsidRPr="00C03D07" w:rsidRDefault="006102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D62E357" w14:textId="77777777" w:rsidR="008F64D5" w:rsidRPr="00C03D07" w:rsidRDefault="006102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A537D" w14:paraId="1D4C4C73" w14:textId="77777777" w:rsidTr="0003755F">
        <w:trPr>
          <w:trHeight w:val="261"/>
        </w:trPr>
        <w:tc>
          <w:tcPr>
            <w:tcW w:w="5400" w:type="dxa"/>
          </w:tcPr>
          <w:p w14:paraId="21076466" w14:textId="77777777" w:rsidR="008F64D5" w:rsidRPr="00C22C37" w:rsidRDefault="006102D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3A35DA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A537D" w14:paraId="1B02FF4E" w14:textId="77777777" w:rsidTr="0003755F">
        <w:trPr>
          <w:trHeight w:val="261"/>
        </w:trPr>
        <w:tc>
          <w:tcPr>
            <w:tcW w:w="5400" w:type="dxa"/>
          </w:tcPr>
          <w:p w14:paraId="131D9286" w14:textId="77777777" w:rsidR="008F64D5" w:rsidRPr="00C03D07" w:rsidRDefault="006102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08AE1BD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D091FB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211804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473C9E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914E0F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07DD05" w14:textId="77777777" w:rsidR="008B42F8" w:rsidRPr="00C03D07" w:rsidRDefault="006102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5B6C88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36E5D8" w14:textId="77777777" w:rsidR="007C3BCC" w:rsidRPr="00C03D07" w:rsidRDefault="006102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51C2F0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54471F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DD5CE5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E5A2B9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445F71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B2648D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6C60FA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AF774" w14:textId="77777777" w:rsidR="006102D9" w:rsidRDefault="006102D9">
      <w:r>
        <w:separator/>
      </w:r>
    </w:p>
  </w:endnote>
  <w:endnote w:type="continuationSeparator" w:id="0">
    <w:p w14:paraId="247CE7DF" w14:textId="77777777" w:rsidR="006102D9" w:rsidRDefault="0061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9456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A18388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E3DE1EC" w14:textId="77777777" w:rsidR="0064317E" w:rsidRPr="00A000E0" w:rsidRDefault="006102D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710E1D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DB4DD6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E9EB29F" w14:textId="77777777" w:rsidR="0064317E" w:rsidRPr="002B2F01" w:rsidRDefault="006102D9" w:rsidP="00B23708">
    <w:pPr>
      <w:ind w:right="288"/>
      <w:jc w:val="center"/>
      <w:rPr>
        <w:sz w:val="22"/>
      </w:rPr>
    </w:pPr>
    <w:r>
      <w:rPr>
        <w:noProof/>
        <w:szCs w:val="16"/>
      </w:rPr>
      <w:pict w14:anchorId="67975C1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39D8EFA" w14:textId="77777777" w:rsidR="0064317E" w:rsidRDefault="006102D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0FC8A" w14:textId="77777777" w:rsidR="006102D9" w:rsidRDefault="006102D9">
      <w:r>
        <w:separator/>
      </w:r>
    </w:p>
  </w:footnote>
  <w:footnote w:type="continuationSeparator" w:id="0">
    <w:p w14:paraId="27DF80A2" w14:textId="77777777" w:rsidR="006102D9" w:rsidRDefault="0061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6856D" w14:textId="77777777" w:rsidR="0064317E" w:rsidRDefault="0064317E">
    <w:pPr>
      <w:pStyle w:val="Header"/>
    </w:pPr>
  </w:p>
  <w:p w14:paraId="020980AA" w14:textId="77777777" w:rsidR="0064317E" w:rsidRDefault="0064317E">
    <w:pPr>
      <w:pStyle w:val="Header"/>
    </w:pPr>
  </w:p>
  <w:p w14:paraId="4199B9F9" w14:textId="77777777" w:rsidR="0064317E" w:rsidRDefault="006102D9">
    <w:pPr>
      <w:pStyle w:val="Header"/>
    </w:pPr>
    <w:r>
      <w:rPr>
        <w:noProof/>
        <w:lang w:eastAsia="zh-TW"/>
      </w:rPr>
      <w:pict w14:anchorId="66BCBE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1DA8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890CB42">
      <w:start w:val="1"/>
      <w:numFmt w:val="decimal"/>
      <w:lvlText w:val="%1."/>
      <w:lvlJc w:val="left"/>
      <w:pPr>
        <w:ind w:left="1440" w:hanging="360"/>
      </w:pPr>
    </w:lvl>
    <w:lvl w:ilvl="1" w:tplc="447CB5F6" w:tentative="1">
      <w:start w:val="1"/>
      <w:numFmt w:val="lowerLetter"/>
      <w:lvlText w:val="%2."/>
      <w:lvlJc w:val="left"/>
      <w:pPr>
        <w:ind w:left="2160" w:hanging="360"/>
      </w:pPr>
    </w:lvl>
    <w:lvl w:ilvl="2" w:tplc="1938DE18" w:tentative="1">
      <w:start w:val="1"/>
      <w:numFmt w:val="lowerRoman"/>
      <w:lvlText w:val="%3."/>
      <w:lvlJc w:val="right"/>
      <w:pPr>
        <w:ind w:left="2880" w:hanging="180"/>
      </w:pPr>
    </w:lvl>
    <w:lvl w:ilvl="3" w:tplc="C5B8E030" w:tentative="1">
      <w:start w:val="1"/>
      <w:numFmt w:val="decimal"/>
      <w:lvlText w:val="%4."/>
      <w:lvlJc w:val="left"/>
      <w:pPr>
        <w:ind w:left="3600" w:hanging="360"/>
      </w:pPr>
    </w:lvl>
    <w:lvl w:ilvl="4" w:tplc="0D7CBE96" w:tentative="1">
      <w:start w:val="1"/>
      <w:numFmt w:val="lowerLetter"/>
      <w:lvlText w:val="%5."/>
      <w:lvlJc w:val="left"/>
      <w:pPr>
        <w:ind w:left="4320" w:hanging="360"/>
      </w:pPr>
    </w:lvl>
    <w:lvl w:ilvl="5" w:tplc="30660FFA" w:tentative="1">
      <w:start w:val="1"/>
      <w:numFmt w:val="lowerRoman"/>
      <w:lvlText w:val="%6."/>
      <w:lvlJc w:val="right"/>
      <w:pPr>
        <w:ind w:left="5040" w:hanging="180"/>
      </w:pPr>
    </w:lvl>
    <w:lvl w:ilvl="6" w:tplc="46C8C96E" w:tentative="1">
      <w:start w:val="1"/>
      <w:numFmt w:val="decimal"/>
      <w:lvlText w:val="%7."/>
      <w:lvlJc w:val="left"/>
      <w:pPr>
        <w:ind w:left="5760" w:hanging="360"/>
      </w:pPr>
    </w:lvl>
    <w:lvl w:ilvl="7" w:tplc="FABC9BE8" w:tentative="1">
      <w:start w:val="1"/>
      <w:numFmt w:val="lowerLetter"/>
      <w:lvlText w:val="%8."/>
      <w:lvlJc w:val="left"/>
      <w:pPr>
        <w:ind w:left="6480" w:hanging="360"/>
      </w:pPr>
    </w:lvl>
    <w:lvl w:ilvl="8" w:tplc="89AAAA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4FE5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49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C0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26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83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CD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F85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69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DA6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1645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4C3856" w:tentative="1">
      <w:start w:val="1"/>
      <w:numFmt w:val="lowerLetter"/>
      <w:lvlText w:val="%2."/>
      <w:lvlJc w:val="left"/>
      <w:pPr>
        <w:ind w:left="1440" w:hanging="360"/>
      </w:pPr>
    </w:lvl>
    <w:lvl w:ilvl="2" w:tplc="9520769E" w:tentative="1">
      <w:start w:val="1"/>
      <w:numFmt w:val="lowerRoman"/>
      <w:lvlText w:val="%3."/>
      <w:lvlJc w:val="right"/>
      <w:pPr>
        <w:ind w:left="2160" w:hanging="180"/>
      </w:pPr>
    </w:lvl>
    <w:lvl w:ilvl="3" w:tplc="24A0628C" w:tentative="1">
      <w:start w:val="1"/>
      <w:numFmt w:val="decimal"/>
      <w:lvlText w:val="%4."/>
      <w:lvlJc w:val="left"/>
      <w:pPr>
        <w:ind w:left="2880" w:hanging="360"/>
      </w:pPr>
    </w:lvl>
    <w:lvl w:ilvl="4" w:tplc="0E4030EE" w:tentative="1">
      <w:start w:val="1"/>
      <w:numFmt w:val="lowerLetter"/>
      <w:lvlText w:val="%5."/>
      <w:lvlJc w:val="left"/>
      <w:pPr>
        <w:ind w:left="3600" w:hanging="360"/>
      </w:pPr>
    </w:lvl>
    <w:lvl w:ilvl="5" w:tplc="9CE45A96" w:tentative="1">
      <w:start w:val="1"/>
      <w:numFmt w:val="lowerRoman"/>
      <w:lvlText w:val="%6."/>
      <w:lvlJc w:val="right"/>
      <w:pPr>
        <w:ind w:left="4320" w:hanging="180"/>
      </w:pPr>
    </w:lvl>
    <w:lvl w:ilvl="6" w:tplc="9D6819A6" w:tentative="1">
      <w:start w:val="1"/>
      <w:numFmt w:val="decimal"/>
      <w:lvlText w:val="%7."/>
      <w:lvlJc w:val="left"/>
      <w:pPr>
        <w:ind w:left="5040" w:hanging="360"/>
      </w:pPr>
    </w:lvl>
    <w:lvl w:ilvl="7" w:tplc="49F46F68" w:tentative="1">
      <w:start w:val="1"/>
      <w:numFmt w:val="lowerLetter"/>
      <w:lvlText w:val="%8."/>
      <w:lvlJc w:val="left"/>
      <w:pPr>
        <w:ind w:left="5760" w:hanging="360"/>
      </w:pPr>
    </w:lvl>
    <w:lvl w:ilvl="8" w:tplc="489AB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D4E7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1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64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4C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A8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E5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07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2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26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8F49026">
      <w:start w:val="1"/>
      <w:numFmt w:val="decimal"/>
      <w:lvlText w:val="%1."/>
      <w:lvlJc w:val="left"/>
      <w:pPr>
        <w:ind w:left="1440" w:hanging="360"/>
      </w:pPr>
    </w:lvl>
    <w:lvl w:ilvl="1" w:tplc="8056D0C6" w:tentative="1">
      <w:start w:val="1"/>
      <w:numFmt w:val="lowerLetter"/>
      <w:lvlText w:val="%2."/>
      <w:lvlJc w:val="left"/>
      <w:pPr>
        <w:ind w:left="2160" w:hanging="360"/>
      </w:pPr>
    </w:lvl>
    <w:lvl w:ilvl="2" w:tplc="F1A02AFC" w:tentative="1">
      <w:start w:val="1"/>
      <w:numFmt w:val="lowerRoman"/>
      <w:lvlText w:val="%3."/>
      <w:lvlJc w:val="right"/>
      <w:pPr>
        <w:ind w:left="2880" w:hanging="180"/>
      </w:pPr>
    </w:lvl>
    <w:lvl w:ilvl="3" w:tplc="83A0093C" w:tentative="1">
      <w:start w:val="1"/>
      <w:numFmt w:val="decimal"/>
      <w:lvlText w:val="%4."/>
      <w:lvlJc w:val="left"/>
      <w:pPr>
        <w:ind w:left="3600" w:hanging="360"/>
      </w:pPr>
    </w:lvl>
    <w:lvl w:ilvl="4" w:tplc="C826DE32" w:tentative="1">
      <w:start w:val="1"/>
      <w:numFmt w:val="lowerLetter"/>
      <w:lvlText w:val="%5."/>
      <w:lvlJc w:val="left"/>
      <w:pPr>
        <w:ind w:left="4320" w:hanging="360"/>
      </w:pPr>
    </w:lvl>
    <w:lvl w:ilvl="5" w:tplc="D56654AC" w:tentative="1">
      <w:start w:val="1"/>
      <w:numFmt w:val="lowerRoman"/>
      <w:lvlText w:val="%6."/>
      <w:lvlJc w:val="right"/>
      <w:pPr>
        <w:ind w:left="5040" w:hanging="180"/>
      </w:pPr>
    </w:lvl>
    <w:lvl w:ilvl="6" w:tplc="AD10F10A" w:tentative="1">
      <w:start w:val="1"/>
      <w:numFmt w:val="decimal"/>
      <w:lvlText w:val="%7."/>
      <w:lvlJc w:val="left"/>
      <w:pPr>
        <w:ind w:left="5760" w:hanging="360"/>
      </w:pPr>
    </w:lvl>
    <w:lvl w:ilvl="7" w:tplc="D0FA8D6C" w:tentative="1">
      <w:start w:val="1"/>
      <w:numFmt w:val="lowerLetter"/>
      <w:lvlText w:val="%8."/>
      <w:lvlJc w:val="left"/>
      <w:pPr>
        <w:ind w:left="6480" w:hanging="360"/>
      </w:pPr>
    </w:lvl>
    <w:lvl w:ilvl="8" w:tplc="0FE4F2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906E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C7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0B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A4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A3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21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40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3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AE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054EDD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558F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6E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08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60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E4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E1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E9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84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DEA27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67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CC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6A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24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0F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0A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4F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67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C4E95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C7EDD32" w:tentative="1">
      <w:start w:val="1"/>
      <w:numFmt w:val="lowerLetter"/>
      <w:lvlText w:val="%2."/>
      <w:lvlJc w:val="left"/>
      <w:pPr>
        <w:ind w:left="1440" w:hanging="360"/>
      </w:pPr>
    </w:lvl>
    <w:lvl w:ilvl="2" w:tplc="5BC85EEA" w:tentative="1">
      <w:start w:val="1"/>
      <w:numFmt w:val="lowerRoman"/>
      <w:lvlText w:val="%3."/>
      <w:lvlJc w:val="right"/>
      <w:pPr>
        <w:ind w:left="2160" w:hanging="180"/>
      </w:pPr>
    </w:lvl>
    <w:lvl w:ilvl="3" w:tplc="9F04FB58" w:tentative="1">
      <w:start w:val="1"/>
      <w:numFmt w:val="decimal"/>
      <w:lvlText w:val="%4."/>
      <w:lvlJc w:val="left"/>
      <w:pPr>
        <w:ind w:left="2880" w:hanging="360"/>
      </w:pPr>
    </w:lvl>
    <w:lvl w:ilvl="4" w:tplc="F2D8EFF6" w:tentative="1">
      <w:start w:val="1"/>
      <w:numFmt w:val="lowerLetter"/>
      <w:lvlText w:val="%5."/>
      <w:lvlJc w:val="left"/>
      <w:pPr>
        <w:ind w:left="3600" w:hanging="360"/>
      </w:pPr>
    </w:lvl>
    <w:lvl w:ilvl="5" w:tplc="4B5EC494" w:tentative="1">
      <w:start w:val="1"/>
      <w:numFmt w:val="lowerRoman"/>
      <w:lvlText w:val="%6."/>
      <w:lvlJc w:val="right"/>
      <w:pPr>
        <w:ind w:left="4320" w:hanging="180"/>
      </w:pPr>
    </w:lvl>
    <w:lvl w:ilvl="6" w:tplc="EBC81D54" w:tentative="1">
      <w:start w:val="1"/>
      <w:numFmt w:val="decimal"/>
      <w:lvlText w:val="%7."/>
      <w:lvlJc w:val="left"/>
      <w:pPr>
        <w:ind w:left="5040" w:hanging="360"/>
      </w:pPr>
    </w:lvl>
    <w:lvl w:ilvl="7" w:tplc="831090E0" w:tentative="1">
      <w:start w:val="1"/>
      <w:numFmt w:val="lowerLetter"/>
      <w:lvlText w:val="%8."/>
      <w:lvlJc w:val="left"/>
      <w:pPr>
        <w:ind w:left="5760" w:hanging="360"/>
      </w:pPr>
    </w:lvl>
    <w:lvl w:ilvl="8" w:tplc="6E807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6CC580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79C32E4" w:tentative="1">
      <w:start w:val="1"/>
      <w:numFmt w:val="lowerLetter"/>
      <w:lvlText w:val="%2."/>
      <w:lvlJc w:val="left"/>
      <w:pPr>
        <w:ind w:left="1440" w:hanging="360"/>
      </w:pPr>
    </w:lvl>
    <w:lvl w:ilvl="2" w:tplc="B484CD30" w:tentative="1">
      <w:start w:val="1"/>
      <w:numFmt w:val="lowerRoman"/>
      <w:lvlText w:val="%3."/>
      <w:lvlJc w:val="right"/>
      <w:pPr>
        <w:ind w:left="2160" w:hanging="180"/>
      </w:pPr>
    </w:lvl>
    <w:lvl w:ilvl="3" w:tplc="3EE09D68" w:tentative="1">
      <w:start w:val="1"/>
      <w:numFmt w:val="decimal"/>
      <w:lvlText w:val="%4."/>
      <w:lvlJc w:val="left"/>
      <w:pPr>
        <w:ind w:left="2880" w:hanging="360"/>
      </w:pPr>
    </w:lvl>
    <w:lvl w:ilvl="4" w:tplc="08620132" w:tentative="1">
      <w:start w:val="1"/>
      <w:numFmt w:val="lowerLetter"/>
      <w:lvlText w:val="%5."/>
      <w:lvlJc w:val="left"/>
      <w:pPr>
        <w:ind w:left="3600" w:hanging="360"/>
      </w:pPr>
    </w:lvl>
    <w:lvl w:ilvl="5" w:tplc="4674536E" w:tentative="1">
      <w:start w:val="1"/>
      <w:numFmt w:val="lowerRoman"/>
      <w:lvlText w:val="%6."/>
      <w:lvlJc w:val="right"/>
      <w:pPr>
        <w:ind w:left="4320" w:hanging="180"/>
      </w:pPr>
    </w:lvl>
    <w:lvl w:ilvl="6" w:tplc="29A4CC52" w:tentative="1">
      <w:start w:val="1"/>
      <w:numFmt w:val="decimal"/>
      <w:lvlText w:val="%7."/>
      <w:lvlJc w:val="left"/>
      <w:pPr>
        <w:ind w:left="5040" w:hanging="360"/>
      </w:pPr>
    </w:lvl>
    <w:lvl w:ilvl="7" w:tplc="DC8C6382" w:tentative="1">
      <w:start w:val="1"/>
      <w:numFmt w:val="lowerLetter"/>
      <w:lvlText w:val="%8."/>
      <w:lvlJc w:val="left"/>
      <w:pPr>
        <w:ind w:left="5760" w:hanging="360"/>
      </w:pPr>
    </w:lvl>
    <w:lvl w:ilvl="8" w:tplc="E1F4F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1B25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EA7F50" w:tentative="1">
      <w:start w:val="1"/>
      <w:numFmt w:val="lowerLetter"/>
      <w:lvlText w:val="%2."/>
      <w:lvlJc w:val="left"/>
      <w:pPr>
        <w:ind w:left="1440" w:hanging="360"/>
      </w:pPr>
    </w:lvl>
    <w:lvl w:ilvl="2" w:tplc="922ACB1A" w:tentative="1">
      <w:start w:val="1"/>
      <w:numFmt w:val="lowerRoman"/>
      <w:lvlText w:val="%3."/>
      <w:lvlJc w:val="right"/>
      <w:pPr>
        <w:ind w:left="2160" w:hanging="180"/>
      </w:pPr>
    </w:lvl>
    <w:lvl w:ilvl="3" w:tplc="59E2976C" w:tentative="1">
      <w:start w:val="1"/>
      <w:numFmt w:val="decimal"/>
      <w:lvlText w:val="%4."/>
      <w:lvlJc w:val="left"/>
      <w:pPr>
        <w:ind w:left="2880" w:hanging="360"/>
      </w:pPr>
    </w:lvl>
    <w:lvl w:ilvl="4" w:tplc="AF9A3316" w:tentative="1">
      <w:start w:val="1"/>
      <w:numFmt w:val="lowerLetter"/>
      <w:lvlText w:val="%5."/>
      <w:lvlJc w:val="left"/>
      <w:pPr>
        <w:ind w:left="3600" w:hanging="360"/>
      </w:pPr>
    </w:lvl>
    <w:lvl w:ilvl="5" w:tplc="3D08CFFE" w:tentative="1">
      <w:start w:val="1"/>
      <w:numFmt w:val="lowerRoman"/>
      <w:lvlText w:val="%6."/>
      <w:lvlJc w:val="right"/>
      <w:pPr>
        <w:ind w:left="4320" w:hanging="180"/>
      </w:pPr>
    </w:lvl>
    <w:lvl w:ilvl="6" w:tplc="D3A27366" w:tentative="1">
      <w:start w:val="1"/>
      <w:numFmt w:val="decimal"/>
      <w:lvlText w:val="%7."/>
      <w:lvlJc w:val="left"/>
      <w:pPr>
        <w:ind w:left="5040" w:hanging="360"/>
      </w:pPr>
    </w:lvl>
    <w:lvl w:ilvl="7" w:tplc="6E9024B8" w:tentative="1">
      <w:start w:val="1"/>
      <w:numFmt w:val="lowerLetter"/>
      <w:lvlText w:val="%8."/>
      <w:lvlJc w:val="left"/>
      <w:pPr>
        <w:ind w:left="5760" w:hanging="360"/>
      </w:pPr>
    </w:lvl>
    <w:lvl w:ilvl="8" w:tplc="FA5EA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49848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67CA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C0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8C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48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27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46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E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E7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E50E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0CB1E2" w:tentative="1">
      <w:start w:val="1"/>
      <w:numFmt w:val="lowerLetter"/>
      <w:lvlText w:val="%2."/>
      <w:lvlJc w:val="left"/>
      <w:pPr>
        <w:ind w:left="1440" w:hanging="360"/>
      </w:pPr>
    </w:lvl>
    <w:lvl w:ilvl="2" w:tplc="C98A47D2" w:tentative="1">
      <w:start w:val="1"/>
      <w:numFmt w:val="lowerRoman"/>
      <w:lvlText w:val="%3."/>
      <w:lvlJc w:val="right"/>
      <w:pPr>
        <w:ind w:left="2160" w:hanging="180"/>
      </w:pPr>
    </w:lvl>
    <w:lvl w:ilvl="3" w:tplc="9B58FFC4" w:tentative="1">
      <w:start w:val="1"/>
      <w:numFmt w:val="decimal"/>
      <w:lvlText w:val="%4."/>
      <w:lvlJc w:val="left"/>
      <w:pPr>
        <w:ind w:left="2880" w:hanging="360"/>
      </w:pPr>
    </w:lvl>
    <w:lvl w:ilvl="4" w:tplc="8F2287E6" w:tentative="1">
      <w:start w:val="1"/>
      <w:numFmt w:val="lowerLetter"/>
      <w:lvlText w:val="%5."/>
      <w:lvlJc w:val="left"/>
      <w:pPr>
        <w:ind w:left="3600" w:hanging="360"/>
      </w:pPr>
    </w:lvl>
    <w:lvl w:ilvl="5" w:tplc="2742845E" w:tentative="1">
      <w:start w:val="1"/>
      <w:numFmt w:val="lowerRoman"/>
      <w:lvlText w:val="%6."/>
      <w:lvlJc w:val="right"/>
      <w:pPr>
        <w:ind w:left="4320" w:hanging="180"/>
      </w:pPr>
    </w:lvl>
    <w:lvl w:ilvl="6" w:tplc="852C4750" w:tentative="1">
      <w:start w:val="1"/>
      <w:numFmt w:val="decimal"/>
      <w:lvlText w:val="%7."/>
      <w:lvlJc w:val="left"/>
      <w:pPr>
        <w:ind w:left="5040" w:hanging="360"/>
      </w:pPr>
    </w:lvl>
    <w:lvl w:ilvl="7" w:tplc="193097C6" w:tentative="1">
      <w:start w:val="1"/>
      <w:numFmt w:val="lowerLetter"/>
      <w:lvlText w:val="%8."/>
      <w:lvlJc w:val="left"/>
      <w:pPr>
        <w:ind w:left="5760" w:hanging="360"/>
      </w:pPr>
    </w:lvl>
    <w:lvl w:ilvl="8" w:tplc="02A4A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D68E8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942EE5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9BE64D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8268D1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25C0A3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44817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304D87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B5C28E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4EE1B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4E8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2D9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176A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43B1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0F21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537D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D2F68F"/>
  <w15:docId w15:val="{43620D2D-E7F8-46F8-81C0-3295F9DC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943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Kavita Manchanda</cp:lastModifiedBy>
  <cp:revision>12</cp:revision>
  <cp:lastPrinted>2017-11-30T17:51:00Z</cp:lastPrinted>
  <dcterms:created xsi:type="dcterms:W3CDTF">2019-12-13T18:52:00Z</dcterms:created>
  <dcterms:modified xsi:type="dcterms:W3CDTF">2021-03-17T05:21:00Z</dcterms:modified>
</cp:coreProperties>
</file>