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CC93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DDF41BB" w14:textId="77777777" w:rsidR="009439A7" w:rsidRPr="00C03D07" w:rsidRDefault="001336E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E970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7EBF7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83CACF" w14:textId="77777777" w:rsidR="009439A7" w:rsidRPr="00C03D07" w:rsidRDefault="001336E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E0869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B8A91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336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E3A94F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872A75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18BABD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40AAF" w14:paraId="6F9673A0" w14:textId="77777777" w:rsidTr="00B01C55">
        <w:tc>
          <w:tcPr>
            <w:tcW w:w="1188" w:type="dxa"/>
          </w:tcPr>
          <w:p w14:paraId="664C707B" w14:textId="77777777" w:rsidR="002F14B9" w:rsidRPr="00B01C55" w:rsidRDefault="001336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D8417EC" w14:textId="77777777" w:rsidR="002F14B9" w:rsidRPr="00B01C55" w:rsidRDefault="001336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540AAF" w14:paraId="07AF6CAE" w14:textId="77777777" w:rsidTr="00B01C55">
        <w:tc>
          <w:tcPr>
            <w:tcW w:w="1188" w:type="dxa"/>
          </w:tcPr>
          <w:p w14:paraId="79DEB87C" w14:textId="77777777" w:rsidR="002F14B9" w:rsidRPr="00B01C55" w:rsidRDefault="001336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585485" w14:textId="77777777" w:rsidR="002F14B9" w:rsidRPr="00B01C55" w:rsidRDefault="001336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6FE8F42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EB44B3" w14:textId="77777777" w:rsidR="009439A7" w:rsidRPr="00C03D07" w:rsidRDefault="001336E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AB75A4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7"/>
        <w:gridCol w:w="1918"/>
        <w:gridCol w:w="1495"/>
        <w:gridCol w:w="1672"/>
        <w:gridCol w:w="1418"/>
        <w:gridCol w:w="1520"/>
      </w:tblGrid>
      <w:tr w:rsidR="00540AAF" w14:paraId="05A8273E" w14:textId="77777777" w:rsidTr="00DA1387">
        <w:tc>
          <w:tcPr>
            <w:tcW w:w="2808" w:type="dxa"/>
          </w:tcPr>
          <w:p w14:paraId="070F01B4" w14:textId="77777777" w:rsidR="00ED0124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C11AC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336E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C2DFE18" w14:textId="77777777" w:rsidR="00ED0124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79AD78" w14:textId="77777777" w:rsidR="00ED0124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600AAC4" w14:textId="77777777" w:rsidR="00ED0124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A3D056" w14:textId="77777777" w:rsidR="00110CC1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7C3062" w14:textId="77777777" w:rsidR="00ED0124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45901D6" w14:textId="77777777" w:rsidR="00636620" w:rsidRPr="00C1676B" w:rsidRDefault="001336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40AAF" w14:paraId="48F159C7" w14:textId="77777777" w:rsidTr="00DA1387">
        <w:tc>
          <w:tcPr>
            <w:tcW w:w="2808" w:type="dxa"/>
          </w:tcPr>
          <w:p w14:paraId="1EF627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4507984" w14:textId="5BD10501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</w:t>
            </w:r>
          </w:p>
        </w:tc>
        <w:tc>
          <w:tcPr>
            <w:tcW w:w="1530" w:type="dxa"/>
          </w:tcPr>
          <w:p w14:paraId="7E52A447" w14:textId="5BD6EE00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Roopa</w:t>
            </w:r>
          </w:p>
        </w:tc>
        <w:tc>
          <w:tcPr>
            <w:tcW w:w="1710" w:type="dxa"/>
          </w:tcPr>
          <w:p w14:paraId="43752424" w14:textId="09C0C129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Virat</w:t>
            </w:r>
          </w:p>
        </w:tc>
        <w:tc>
          <w:tcPr>
            <w:tcW w:w="1440" w:type="dxa"/>
          </w:tcPr>
          <w:p w14:paraId="7FF845BA" w14:textId="6E58262A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Sahdhana</w:t>
            </w:r>
          </w:p>
        </w:tc>
        <w:tc>
          <w:tcPr>
            <w:tcW w:w="1548" w:type="dxa"/>
          </w:tcPr>
          <w:p w14:paraId="7297E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64C8E7D" w14:textId="77777777" w:rsidTr="00DA1387">
        <w:tc>
          <w:tcPr>
            <w:tcW w:w="2808" w:type="dxa"/>
          </w:tcPr>
          <w:p w14:paraId="6E0E0E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483043" w14:textId="2305FE69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14:paraId="687057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D8B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8CE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A99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0AEBDA" w14:textId="77777777" w:rsidTr="00DA1387">
        <w:tc>
          <w:tcPr>
            <w:tcW w:w="2808" w:type="dxa"/>
          </w:tcPr>
          <w:p w14:paraId="62032B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A7A789" w14:textId="56B35E0E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530" w:type="dxa"/>
          </w:tcPr>
          <w:p w14:paraId="70D2FFCB" w14:textId="519054D4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</w:t>
            </w:r>
          </w:p>
        </w:tc>
        <w:tc>
          <w:tcPr>
            <w:tcW w:w="1710" w:type="dxa"/>
          </w:tcPr>
          <w:p w14:paraId="69AC0475" w14:textId="1E8F276F" w:rsidR="00ED0124" w:rsidRPr="00C03D07" w:rsidRDefault="00066E9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440" w:type="dxa"/>
          </w:tcPr>
          <w:p w14:paraId="0733E422" w14:textId="7B16822F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Neeligari</w:t>
            </w:r>
          </w:p>
        </w:tc>
        <w:tc>
          <w:tcPr>
            <w:tcW w:w="1548" w:type="dxa"/>
          </w:tcPr>
          <w:p w14:paraId="6CC3A7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A8CD525" w14:textId="77777777" w:rsidTr="00DA1387">
        <w:tc>
          <w:tcPr>
            <w:tcW w:w="2808" w:type="dxa"/>
          </w:tcPr>
          <w:p w14:paraId="2306D0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78160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588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F8E3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B0B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23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3BBF2DF" w14:textId="77777777" w:rsidTr="00DA1387">
        <w:tc>
          <w:tcPr>
            <w:tcW w:w="2808" w:type="dxa"/>
          </w:tcPr>
          <w:p w14:paraId="17D9CC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957E73" w14:textId="1413D358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04/09/82</w:t>
            </w:r>
          </w:p>
        </w:tc>
        <w:tc>
          <w:tcPr>
            <w:tcW w:w="1530" w:type="dxa"/>
          </w:tcPr>
          <w:p w14:paraId="1720C9C9" w14:textId="25261E45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06/12/84</w:t>
            </w:r>
          </w:p>
        </w:tc>
        <w:tc>
          <w:tcPr>
            <w:tcW w:w="1710" w:type="dxa"/>
          </w:tcPr>
          <w:p w14:paraId="5FE9ECD9" w14:textId="6E1C6354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06/11/15</w:t>
            </w:r>
          </w:p>
        </w:tc>
        <w:tc>
          <w:tcPr>
            <w:tcW w:w="1440" w:type="dxa"/>
          </w:tcPr>
          <w:p w14:paraId="2C302FF4" w14:textId="35FE4293" w:rsidR="00ED0124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</w:t>
            </w:r>
          </w:p>
        </w:tc>
        <w:tc>
          <w:tcPr>
            <w:tcW w:w="1548" w:type="dxa"/>
          </w:tcPr>
          <w:p w14:paraId="4FAC6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24D290D" w14:textId="77777777" w:rsidTr="00DA1387">
        <w:tc>
          <w:tcPr>
            <w:tcW w:w="2808" w:type="dxa"/>
          </w:tcPr>
          <w:p w14:paraId="7C611A8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4435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52FBE" w14:textId="06F36D2D" w:rsidR="008A2139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956EC8" w14:textId="612DCDA1" w:rsidR="008A2139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7C7B191" w14:textId="1755E54C" w:rsidR="008A2139" w:rsidRPr="00C03D07" w:rsidRDefault="00066E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2F3E9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BC5F95D" w14:textId="77777777" w:rsidTr="00DA1387">
        <w:tc>
          <w:tcPr>
            <w:tcW w:w="2808" w:type="dxa"/>
          </w:tcPr>
          <w:p w14:paraId="352C801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3B8858" w14:textId="31DE5EC9" w:rsidR="007B4551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530" w:type="dxa"/>
          </w:tcPr>
          <w:p w14:paraId="11EA471A" w14:textId="19406342" w:rsidR="007B4551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14:paraId="63B66D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6F5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D99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7A44892C" w14:textId="77777777" w:rsidTr="0002006F">
        <w:trPr>
          <w:trHeight w:val="1007"/>
        </w:trPr>
        <w:tc>
          <w:tcPr>
            <w:tcW w:w="2808" w:type="dxa"/>
          </w:tcPr>
          <w:p w14:paraId="54FC5C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8794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C55D684" w14:textId="227BA24A" w:rsidR="00066E9D" w:rsidRPr="00C03D07" w:rsidRDefault="00066E9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W2</w:t>
            </w:r>
          </w:p>
        </w:tc>
        <w:tc>
          <w:tcPr>
            <w:tcW w:w="1530" w:type="dxa"/>
          </w:tcPr>
          <w:p w14:paraId="24135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19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FF8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9B0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0E95135" w14:textId="77777777" w:rsidTr="00DA1387">
        <w:tc>
          <w:tcPr>
            <w:tcW w:w="2808" w:type="dxa"/>
          </w:tcPr>
          <w:p w14:paraId="324F55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8ED082" w14:textId="66B7C692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1E4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AA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78A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42A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1C4907E" w14:textId="77777777" w:rsidTr="00DA1387">
        <w:tc>
          <w:tcPr>
            <w:tcW w:w="2808" w:type="dxa"/>
          </w:tcPr>
          <w:p w14:paraId="21DD3E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C076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889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E46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C79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E08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13620F9" w14:textId="77777777" w:rsidTr="00DA1387">
        <w:tc>
          <w:tcPr>
            <w:tcW w:w="2808" w:type="dxa"/>
          </w:tcPr>
          <w:p w14:paraId="2CE7FA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8015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BEDB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B5F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14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50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5809B064" w14:textId="77777777" w:rsidTr="00DA1387">
        <w:tc>
          <w:tcPr>
            <w:tcW w:w="2808" w:type="dxa"/>
          </w:tcPr>
          <w:p w14:paraId="649B9E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12F22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396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A79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42C7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EAF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6D5E64" w14:textId="77777777" w:rsidTr="00DA1387">
        <w:tc>
          <w:tcPr>
            <w:tcW w:w="2808" w:type="dxa"/>
          </w:tcPr>
          <w:p w14:paraId="06C0CC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D6247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D91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C072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3DA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3A4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9B83826" w14:textId="77777777" w:rsidTr="00DA1387">
        <w:tc>
          <w:tcPr>
            <w:tcW w:w="2808" w:type="dxa"/>
          </w:tcPr>
          <w:p w14:paraId="63CAE4A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9B237E6" w14:textId="39808403" w:rsidR="001A2598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51767F8" w14:textId="6C975165" w:rsidR="001A2598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DFC60D9" w14:textId="1D973516" w:rsidR="001A2598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61C30CF" w14:textId="107B11C0" w:rsidR="001A2598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289561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43AC4ADC" w14:textId="77777777" w:rsidTr="00DA1387">
        <w:tc>
          <w:tcPr>
            <w:tcW w:w="2808" w:type="dxa"/>
          </w:tcPr>
          <w:p w14:paraId="1B4EDF7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DF09DB" w14:textId="4DE372C3" w:rsidR="00D92BD1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for all</w:t>
            </w:r>
          </w:p>
        </w:tc>
        <w:tc>
          <w:tcPr>
            <w:tcW w:w="1530" w:type="dxa"/>
          </w:tcPr>
          <w:p w14:paraId="7689F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E0A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46E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93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23741B40" w14:textId="77777777" w:rsidTr="00DA1387">
        <w:tc>
          <w:tcPr>
            <w:tcW w:w="2808" w:type="dxa"/>
          </w:tcPr>
          <w:p w14:paraId="43C0B0F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252B6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A285A06" w14:textId="3DCB3A4E" w:rsidR="00D92BD1" w:rsidRPr="00C03D07" w:rsidRDefault="00066E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9127E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B65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7E8FE" w14:textId="29B6946F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240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0D2FFA5" w14:textId="77777777" w:rsidTr="00DA1387">
        <w:tc>
          <w:tcPr>
            <w:tcW w:w="2808" w:type="dxa"/>
          </w:tcPr>
          <w:p w14:paraId="384623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5CE5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AB41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001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75A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69A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C72CCEC" w14:textId="77777777" w:rsidTr="00DA1387">
        <w:tc>
          <w:tcPr>
            <w:tcW w:w="2808" w:type="dxa"/>
          </w:tcPr>
          <w:p w14:paraId="29A62C9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0979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96F6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5F1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F15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400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0C78575" w14:textId="77777777" w:rsidTr="00DA1387">
        <w:tc>
          <w:tcPr>
            <w:tcW w:w="2808" w:type="dxa"/>
          </w:tcPr>
          <w:p w14:paraId="1B2C460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C86B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9D4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A0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C68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1F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14CB8FCA" w14:textId="77777777" w:rsidTr="00DA1387">
        <w:tc>
          <w:tcPr>
            <w:tcW w:w="2808" w:type="dxa"/>
          </w:tcPr>
          <w:p w14:paraId="6157D6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1BAE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19D8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D8A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BBC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7717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CDFEC1E" w14:textId="77777777" w:rsidTr="00DA1387">
        <w:tc>
          <w:tcPr>
            <w:tcW w:w="2808" w:type="dxa"/>
          </w:tcPr>
          <w:p w14:paraId="6057F94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02B1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5E33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8CB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7F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FA8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72279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66C7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D0C7A9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2C7A84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40AAF" w14:paraId="1568875D" w14:textId="77777777" w:rsidTr="00797DEB">
        <w:tc>
          <w:tcPr>
            <w:tcW w:w="2203" w:type="dxa"/>
          </w:tcPr>
          <w:p w14:paraId="108F99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F787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1B72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017C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223E0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0AAF" w14:paraId="2C8DA8B0" w14:textId="77777777" w:rsidTr="00797DEB">
        <w:tc>
          <w:tcPr>
            <w:tcW w:w="2203" w:type="dxa"/>
          </w:tcPr>
          <w:p w14:paraId="661DA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9EF2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D9F1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08C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6A4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35BD15B9" w14:textId="77777777" w:rsidTr="00797DEB">
        <w:tc>
          <w:tcPr>
            <w:tcW w:w="2203" w:type="dxa"/>
          </w:tcPr>
          <w:p w14:paraId="518D3B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3B4B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C505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7EEC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AC5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0AAF" w14:paraId="6011AA9F" w14:textId="77777777" w:rsidTr="00797DEB">
        <w:tc>
          <w:tcPr>
            <w:tcW w:w="2203" w:type="dxa"/>
          </w:tcPr>
          <w:p w14:paraId="31F71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6CF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883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42B4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239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CB748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42F01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012B9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6F166F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08E7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B65E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494C2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40AAF" w14:paraId="7F3121F2" w14:textId="77777777" w:rsidTr="00044B40">
        <w:trPr>
          <w:trHeight w:val="324"/>
        </w:trPr>
        <w:tc>
          <w:tcPr>
            <w:tcW w:w="7218" w:type="dxa"/>
            <w:gridSpan w:val="2"/>
          </w:tcPr>
          <w:p w14:paraId="17FA7A4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0AAF" w14:paraId="19E4A3C1" w14:textId="77777777" w:rsidTr="00044B40">
        <w:trPr>
          <w:trHeight w:val="314"/>
        </w:trPr>
        <w:tc>
          <w:tcPr>
            <w:tcW w:w="2412" w:type="dxa"/>
          </w:tcPr>
          <w:p w14:paraId="1AF0374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C865E8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1AA090A" w14:textId="77777777" w:rsidTr="00044B40">
        <w:trPr>
          <w:trHeight w:val="324"/>
        </w:trPr>
        <w:tc>
          <w:tcPr>
            <w:tcW w:w="2412" w:type="dxa"/>
          </w:tcPr>
          <w:p w14:paraId="736AE69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71E54D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3F970C6" w14:textId="77777777" w:rsidTr="00044B40">
        <w:trPr>
          <w:trHeight w:val="324"/>
        </w:trPr>
        <w:tc>
          <w:tcPr>
            <w:tcW w:w="2412" w:type="dxa"/>
          </w:tcPr>
          <w:p w14:paraId="43296FF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7B849F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A723A46" w14:textId="77777777" w:rsidTr="00044B40">
        <w:trPr>
          <w:trHeight w:val="340"/>
        </w:trPr>
        <w:tc>
          <w:tcPr>
            <w:tcW w:w="2412" w:type="dxa"/>
          </w:tcPr>
          <w:p w14:paraId="73684E0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386EE5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53DB679" w14:textId="77777777" w:rsidTr="00044B40">
        <w:trPr>
          <w:trHeight w:val="340"/>
        </w:trPr>
        <w:tc>
          <w:tcPr>
            <w:tcW w:w="2412" w:type="dxa"/>
          </w:tcPr>
          <w:p w14:paraId="3B3271E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47DED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8E39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37C2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2F03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B91B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6BD92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716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AF71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C61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5E538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7E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770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653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D11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79B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9658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23A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5C4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AF6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B02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C9C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37F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E03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E79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31F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3E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9E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431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3409A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210D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E1B5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DCD5C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019A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88094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D8DC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0AAF" w14:paraId="43A46E0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83C66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6004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0AAF" w14:paraId="5B883F2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61F03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D70F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0AAF" w14:paraId="27C47B7C" w14:textId="77777777" w:rsidTr="001D05D6">
        <w:trPr>
          <w:trHeight w:val="404"/>
        </w:trPr>
        <w:tc>
          <w:tcPr>
            <w:tcW w:w="918" w:type="dxa"/>
          </w:tcPr>
          <w:p w14:paraId="14EB28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727B2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EEC6C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FFC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69737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3AE3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4135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9CA2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0418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2A5B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0DBC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0AEA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0AAF" w14:paraId="6DF4C6A9" w14:textId="77777777" w:rsidTr="001D05D6">
        <w:trPr>
          <w:trHeight w:val="622"/>
        </w:trPr>
        <w:tc>
          <w:tcPr>
            <w:tcW w:w="918" w:type="dxa"/>
          </w:tcPr>
          <w:p w14:paraId="37C1FDD1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83316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291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412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CCF818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5678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4E21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093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9CF2EBD" w14:textId="77777777" w:rsidTr="001D05D6">
        <w:trPr>
          <w:trHeight w:val="592"/>
        </w:trPr>
        <w:tc>
          <w:tcPr>
            <w:tcW w:w="918" w:type="dxa"/>
          </w:tcPr>
          <w:p w14:paraId="627622CD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21F1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701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248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AAA6F3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FD3A1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D840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372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CB8B321" w14:textId="77777777" w:rsidTr="001D05D6">
        <w:trPr>
          <w:trHeight w:val="592"/>
        </w:trPr>
        <w:tc>
          <w:tcPr>
            <w:tcW w:w="918" w:type="dxa"/>
          </w:tcPr>
          <w:p w14:paraId="7C40ECFC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1D088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0CC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A744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F154A4" w14:textId="77777777" w:rsidR="008F53D7" w:rsidRPr="00C03D07" w:rsidRDefault="001336E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D48DC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4ECA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CDC2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BCF0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746CB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7AE160" w14:textId="77777777" w:rsidR="00B95496" w:rsidRPr="00C1676B" w:rsidRDefault="001336E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40AAF" w14:paraId="244316A2" w14:textId="77777777" w:rsidTr="004B23E9">
        <w:trPr>
          <w:trHeight w:val="825"/>
        </w:trPr>
        <w:tc>
          <w:tcPr>
            <w:tcW w:w="2538" w:type="dxa"/>
          </w:tcPr>
          <w:p w14:paraId="4524EB41" w14:textId="77777777" w:rsidR="00B95496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61EC1D" w14:textId="77777777" w:rsidR="00B95496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ABE3A9" w14:textId="77777777" w:rsidR="00B95496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499D09" w14:textId="77777777" w:rsidR="00B95496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2F1A6FE3" w14:textId="77777777" w:rsidR="00B95496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0AAF" w14:paraId="6B1D01E0" w14:textId="77777777" w:rsidTr="004B23E9">
        <w:trPr>
          <w:trHeight w:val="275"/>
        </w:trPr>
        <w:tc>
          <w:tcPr>
            <w:tcW w:w="2538" w:type="dxa"/>
          </w:tcPr>
          <w:p w14:paraId="3CC7F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39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2C99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1A72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94D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D39767B" w14:textId="77777777" w:rsidTr="004B23E9">
        <w:trPr>
          <w:trHeight w:val="275"/>
        </w:trPr>
        <w:tc>
          <w:tcPr>
            <w:tcW w:w="2538" w:type="dxa"/>
          </w:tcPr>
          <w:p w14:paraId="52DDD2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D50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655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E7C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E2C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3F523AE" w14:textId="77777777" w:rsidTr="004B23E9">
        <w:trPr>
          <w:trHeight w:val="292"/>
        </w:trPr>
        <w:tc>
          <w:tcPr>
            <w:tcW w:w="2538" w:type="dxa"/>
          </w:tcPr>
          <w:p w14:paraId="40831A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8F69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D67A21" w14:textId="77777777" w:rsidR="00B95496" w:rsidRPr="00C1676B" w:rsidRDefault="001336E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717FAC2" w14:textId="77777777" w:rsidR="00B95496" w:rsidRPr="00C1676B" w:rsidRDefault="001336E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FBE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447706DE" w14:textId="77777777" w:rsidTr="00044B40">
        <w:trPr>
          <w:trHeight w:val="557"/>
        </w:trPr>
        <w:tc>
          <w:tcPr>
            <w:tcW w:w="2538" w:type="dxa"/>
          </w:tcPr>
          <w:p w14:paraId="1E66C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36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D87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D32D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886C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B7F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9B9A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4F4D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C69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CBFF0" w14:textId="28F94320" w:rsidR="008A20BA" w:rsidRPr="00E059E1" w:rsidRDefault="00066E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A251" wp14:editId="33463F5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6ED913" w14:textId="77777777" w:rsidR="0064317E" w:rsidRPr="004A10AC" w:rsidRDefault="001336E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E8A62BA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DFA5595" w14:textId="77777777" w:rsidR="0064317E" w:rsidRPr="004A10AC" w:rsidRDefault="001336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FA25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36ED913" w14:textId="77777777" w:rsidR="0064317E" w:rsidRPr="004A10AC" w:rsidRDefault="001336E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E8A62BA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DFA5595" w14:textId="77777777" w:rsidR="0064317E" w:rsidRPr="004A10AC" w:rsidRDefault="001336E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2C55E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80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8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25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5F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FD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10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01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46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C2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AD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96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AE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43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2B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96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F3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15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DC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51B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EE3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08B0F" w14:textId="3723E0A3" w:rsidR="004F2E9A" w:rsidRDefault="00066E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2BBD6" wp14:editId="428D05C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606D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0CB6" wp14:editId="278E8B4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B2D0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C338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D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A0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3D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4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67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FB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B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0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D8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067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4E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B3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A0E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EE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907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3E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73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87A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DA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0E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0F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CA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B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51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58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0B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33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89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78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B3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12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1B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5A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47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DB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01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B6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97D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8C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D5E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58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693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40AAF" w14:paraId="188B23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17EA7B" w14:textId="77777777" w:rsidR="008F53D7" w:rsidRPr="00C1676B" w:rsidRDefault="001336E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0AAF" w14:paraId="30A4BE3B" w14:textId="77777777" w:rsidTr="006565F7">
        <w:trPr>
          <w:trHeight w:val="533"/>
        </w:trPr>
        <w:tc>
          <w:tcPr>
            <w:tcW w:w="577" w:type="dxa"/>
          </w:tcPr>
          <w:p w14:paraId="2CE5CB58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6B6BABA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261730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5446F4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32F987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9B5F53" w14:textId="77777777" w:rsidR="008F53D7" w:rsidRPr="00C03D07" w:rsidRDefault="001336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0AAF" w14:paraId="1CAA2E43" w14:textId="77777777" w:rsidTr="006565F7">
        <w:trPr>
          <w:trHeight w:val="266"/>
        </w:trPr>
        <w:tc>
          <w:tcPr>
            <w:tcW w:w="577" w:type="dxa"/>
          </w:tcPr>
          <w:p w14:paraId="3B22B76C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DE389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2BF4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542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6AC7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778E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19B369EA" w14:textId="77777777" w:rsidTr="006565F7">
        <w:trPr>
          <w:trHeight w:val="266"/>
        </w:trPr>
        <w:tc>
          <w:tcPr>
            <w:tcW w:w="577" w:type="dxa"/>
          </w:tcPr>
          <w:p w14:paraId="47BD93E2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EDF33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BDD2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34DD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2105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38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60412FB" w14:textId="77777777" w:rsidTr="006565F7">
        <w:trPr>
          <w:trHeight w:val="266"/>
        </w:trPr>
        <w:tc>
          <w:tcPr>
            <w:tcW w:w="577" w:type="dxa"/>
          </w:tcPr>
          <w:p w14:paraId="12F30762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06EF81F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3175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79A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C57D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5F7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4E43A81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591CE5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6B664BD" w14:textId="77777777" w:rsidR="008F53D7" w:rsidRPr="00C03D07" w:rsidRDefault="001336E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4933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03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E93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C3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5A1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B93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6EF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50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6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172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543B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D532A8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40AAF" w14:paraId="6FE3D174" w14:textId="77777777" w:rsidTr="004B23E9">
        <w:tc>
          <w:tcPr>
            <w:tcW w:w="9198" w:type="dxa"/>
          </w:tcPr>
          <w:p w14:paraId="1A936AAA" w14:textId="77777777" w:rsidR="007706AD" w:rsidRPr="00C03D07" w:rsidRDefault="001336E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46FCB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40AAF" w14:paraId="44A25B88" w14:textId="77777777" w:rsidTr="004B23E9">
        <w:tc>
          <w:tcPr>
            <w:tcW w:w="9198" w:type="dxa"/>
          </w:tcPr>
          <w:p w14:paraId="11E733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B144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AF" w14:paraId="04EEE6F8" w14:textId="77777777" w:rsidTr="004B23E9">
        <w:tc>
          <w:tcPr>
            <w:tcW w:w="9198" w:type="dxa"/>
          </w:tcPr>
          <w:p w14:paraId="239E4D3F" w14:textId="77777777" w:rsidR="007706AD" w:rsidRPr="00C03D07" w:rsidRDefault="001336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061F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0AAF" w14:paraId="0FC8BA80" w14:textId="77777777" w:rsidTr="004B23E9">
        <w:tc>
          <w:tcPr>
            <w:tcW w:w="9198" w:type="dxa"/>
          </w:tcPr>
          <w:p w14:paraId="5C1F6EF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EFEBE4" w14:textId="77777777" w:rsidR="007706AD" w:rsidRPr="00C03D07" w:rsidRDefault="001336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B39699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947E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A785F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CAF07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7773E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A7002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BD7C5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58A500" w14:textId="77777777" w:rsidR="0064317E" w:rsidRPr="0064317E" w:rsidRDefault="001336E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8BEA0E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40AAF" w14:paraId="5084B8E1" w14:textId="77777777" w:rsidTr="004B23E9">
        <w:tc>
          <w:tcPr>
            <w:tcW w:w="1101" w:type="dxa"/>
            <w:shd w:val="clear" w:color="auto" w:fill="auto"/>
          </w:tcPr>
          <w:p w14:paraId="442EB4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EC3E8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AA77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2CA1E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EFBE6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0D3DF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B316A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1DF8F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88422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357665" w14:textId="77777777" w:rsidR="00C27558" w:rsidRPr="004B23E9" w:rsidRDefault="001336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0BA9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0AAF" w14:paraId="4B2BD92B" w14:textId="77777777" w:rsidTr="004B23E9">
        <w:tc>
          <w:tcPr>
            <w:tcW w:w="1101" w:type="dxa"/>
            <w:shd w:val="clear" w:color="auto" w:fill="auto"/>
          </w:tcPr>
          <w:p w14:paraId="0EB580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157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5A1C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0069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ED2A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77E2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2DC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484E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FC58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C964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3A5935E3" w14:textId="77777777" w:rsidTr="004B23E9">
        <w:tc>
          <w:tcPr>
            <w:tcW w:w="1101" w:type="dxa"/>
            <w:shd w:val="clear" w:color="auto" w:fill="auto"/>
          </w:tcPr>
          <w:p w14:paraId="6C372D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D38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6D4C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2AB0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C2D0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BD3E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15DD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CEF5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B3A4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ADF9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75220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7A6405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0AAF" w14:paraId="7BF10F6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FFF9B2E" w14:textId="77777777" w:rsidR="00820F53" w:rsidRPr="00C1676B" w:rsidRDefault="001336E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0AAF" w14:paraId="10AF8BEE" w14:textId="77777777" w:rsidTr="004B23E9">
        <w:trPr>
          <w:trHeight w:val="263"/>
        </w:trPr>
        <w:tc>
          <w:tcPr>
            <w:tcW w:w="6880" w:type="dxa"/>
          </w:tcPr>
          <w:p w14:paraId="69E988A9" w14:textId="77777777" w:rsidR="00820F53" w:rsidRPr="00C03D07" w:rsidRDefault="001336E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F2CA0EC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265C4C" w14:textId="77777777" w:rsidR="00820F53" w:rsidRPr="00C03D07" w:rsidRDefault="001336E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0AAF" w14:paraId="693F7333" w14:textId="77777777" w:rsidTr="004B23E9">
        <w:trPr>
          <w:trHeight w:val="263"/>
        </w:trPr>
        <w:tc>
          <w:tcPr>
            <w:tcW w:w="6880" w:type="dxa"/>
          </w:tcPr>
          <w:p w14:paraId="3997E567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34886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52F2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7A7EB167" w14:textId="77777777" w:rsidTr="004B23E9">
        <w:trPr>
          <w:trHeight w:val="301"/>
        </w:trPr>
        <w:tc>
          <w:tcPr>
            <w:tcW w:w="6880" w:type="dxa"/>
          </w:tcPr>
          <w:p w14:paraId="42334F55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7747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36D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6B1B70A" w14:textId="77777777" w:rsidTr="004B23E9">
        <w:trPr>
          <w:trHeight w:val="263"/>
        </w:trPr>
        <w:tc>
          <w:tcPr>
            <w:tcW w:w="6880" w:type="dxa"/>
          </w:tcPr>
          <w:p w14:paraId="6968A684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C8F7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CF02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267101BE" w14:textId="77777777" w:rsidTr="004B23E9">
        <w:trPr>
          <w:trHeight w:val="250"/>
        </w:trPr>
        <w:tc>
          <w:tcPr>
            <w:tcW w:w="6880" w:type="dxa"/>
          </w:tcPr>
          <w:p w14:paraId="7AC7D764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F9F12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98D6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C2F8D50" w14:textId="77777777" w:rsidTr="004B23E9">
        <w:trPr>
          <w:trHeight w:val="263"/>
        </w:trPr>
        <w:tc>
          <w:tcPr>
            <w:tcW w:w="6880" w:type="dxa"/>
          </w:tcPr>
          <w:p w14:paraId="585CADC3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8306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035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83C9AED" w14:textId="77777777" w:rsidTr="004B23E9">
        <w:trPr>
          <w:trHeight w:val="275"/>
        </w:trPr>
        <w:tc>
          <w:tcPr>
            <w:tcW w:w="6880" w:type="dxa"/>
          </w:tcPr>
          <w:p w14:paraId="774D1EA9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49E29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9C10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921191C" w14:textId="77777777" w:rsidTr="004B23E9">
        <w:trPr>
          <w:trHeight w:val="275"/>
        </w:trPr>
        <w:tc>
          <w:tcPr>
            <w:tcW w:w="6880" w:type="dxa"/>
          </w:tcPr>
          <w:p w14:paraId="281060DF" w14:textId="77777777" w:rsidR="00820F53" w:rsidRPr="00C03D07" w:rsidRDefault="001336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611E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B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CD430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91470D" w14:textId="77777777" w:rsidR="004416C2" w:rsidRDefault="001336E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65F799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40AAF" w14:paraId="690977A9" w14:textId="77777777" w:rsidTr="005A2CD3">
        <w:tc>
          <w:tcPr>
            <w:tcW w:w="7196" w:type="dxa"/>
            <w:shd w:val="clear" w:color="auto" w:fill="auto"/>
          </w:tcPr>
          <w:p w14:paraId="57C874B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3268AC" w14:textId="77777777" w:rsidR="004416C2" w:rsidRPr="005A2CD3" w:rsidRDefault="001336E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8E6604E" w14:textId="77777777" w:rsidR="004416C2" w:rsidRPr="005A2CD3" w:rsidRDefault="001336E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0AAF" w14:paraId="67F386DA" w14:textId="77777777" w:rsidTr="005A2CD3">
        <w:tc>
          <w:tcPr>
            <w:tcW w:w="7196" w:type="dxa"/>
            <w:shd w:val="clear" w:color="auto" w:fill="auto"/>
          </w:tcPr>
          <w:p w14:paraId="2B407ABE" w14:textId="77777777" w:rsidR="0087309D" w:rsidRPr="005A2CD3" w:rsidRDefault="001336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3B1978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0EDAF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0AAF" w14:paraId="7BFCAA4B" w14:textId="77777777" w:rsidTr="005A2CD3">
        <w:tc>
          <w:tcPr>
            <w:tcW w:w="7196" w:type="dxa"/>
            <w:shd w:val="clear" w:color="auto" w:fill="auto"/>
          </w:tcPr>
          <w:p w14:paraId="048957D4" w14:textId="77777777" w:rsidR="0087309D" w:rsidRPr="005A2CD3" w:rsidRDefault="001336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3FB1272" w14:textId="77777777" w:rsidR="0087309D" w:rsidRPr="005A2CD3" w:rsidRDefault="001336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1FF5C4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83165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1E035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7329C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17675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E4C54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0AAF" w14:paraId="334ACF33" w14:textId="77777777" w:rsidTr="00C22C37">
        <w:trPr>
          <w:trHeight w:val="318"/>
        </w:trPr>
        <w:tc>
          <w:tcPr>
            <w:tcW w:w="6194" w:type="dxa"/>
          </w:tcPr>
          <w:p w14:paraId="6D71300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A4D34D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336E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F11F4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49EAEBC" w14:textId="77777777" w:rsidTr="00C22C37">
        <w:trPr>
          <w:trHeight w:val="303"/>
        </w:trPr>
        <w:tc>
          <w:tcPr>
            <w:tcW w:w="6194" w:type="dxa"/>
          </w:tcPr>
          <w:p w14:paraId="57FBA5AD" w14:textId="77777777" w:rsidR="00C22C37" w:rsidRPr="00C03D07" w:rsidRDefault="001336E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0FC8F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6379D583" w14:textId="77777777" w:rsidTr="00C22C37">
        <w:trPr>
          <w:trHeight w:val="304"/>
        </w:trPr>
        <w:tc>
          <w:tcPr>
            <w:tcW w:w="6194" w:type="dxa"/>
          </w:tcPr>
          <w:p w14:paraId="46A242E1" w14:textId="77777777" w:rsidR="00C22C37" w:rsidRPr="00C03D07" w:rsidRDefault="001336E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EC90B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C74DAFD" w14:textId="77777777" w:rsidTr="00C22C37">
        <w:trPr>
          <w:trHeight w:val="318"/>
        </w:trPr>
        <w:tc>
          <w:tcPr>
            <w:tcW w:w="6194" w:type="dxa"/>
          </w:tcPr>
          <w:p w14:paraId="5400F288" w14:textId="77777777" w:rsidR="00C22C37" w:rsidRPr="00C03D07" w:rsidRDefault="001336E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65337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2A3E83D" w14:textId="77777777" w:rsidTr="00C22C37">
        <w:trPr>
          <w:trHeight w:val="303"/>
        </w:trPr>
        <w:tc>
          <w:tcPr>
            <w:tcW w:w="6194" w:type="dxa"/>
          </w:tcPr>
          <w:p w14:paraId="4A01E590" w14:textId="77777777" w:rsidR="00C22C37" w:rsidRPr="00C03D07" w:rsidRDefault="001336E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5D0B45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03DD03F8" w14:textId="77777777" w:rsidTr="00C22C37">
        <w:trPr>
          <w:trHeight w:val="318"/>
        </w:trPr>
        <w:tc>
          <w:tcPr>
            <w:tcW w:w="6194" w:type="dxa"/>
          </w:tcPr>
          <w:p w14:paraId="15115C8E" w14:textId="77777777" w:rsidR="00C22C37" w:rsidRPr="00C03D07" w:rsidRDefault="001336E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1878B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41FE6DD8" w14:textId="77777777" w:rsidTr="00C22C37">
        <w:trPr>
          <w:trHeight w:val="303"/>
        </w:trPr>
        <w:tc>
          <w:tcPr>
            <w:tcW w:w="6194" w:type="dxa"/>
          </w:tcPr>
          <w:p w14:paraId="50EDE6A2" w14:textId="77777777" w:rsidR="00C22C37" w:rsidRPr="00C03D07" w:rsidRDefault="001336E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1B5AEC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C31FB92" w14:textId="77777777" w:rsidTr="00C22C37">
        <w:trPr>
          <w:trHeight w:val="318"/>
        </w:trPr>
        <w:tc>
          <w:tcPr>
            <w:tcW w:w="6194" w:type="dxa"/>
          </w:tcPr>
          <w:p w14:paraId="58C8CCBC" w14:textId="77777777" w:rsidR="00C22C37" w:rsidRPr="00C03D07" w:rsidRDefault="001336E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633D4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B4FCDDA" w14:textId="77777777" w:rsidTr="00C22C37">
        <w:trPr>
          <w:trHeight w:val="318"/>
        </w:trPr>
        <w:tc>
          <w:tcPr>
            <w:tcW w:w="6194" w:type="dxa"/>
          </w:tcPr>
          <w:p w14:paraId="648CEDC6" w14:textId="77777777" w:rsidR="00C22C37" w:rsidRPr="00C03D07" w:rsidRDefault="001336E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8AA7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C454D71" w14:textId="77777777" w:rsidTr="00C22C37">
        <w:trPr>
          <w:trHeight w:val="318"/>
        </w:trPr>
        <w:tc>
          <w:tcPr>
            <w:tcW w:w="6194" w:type="dxa"/>
          </w:tcPr>
          <w:p w14:paraId="5F98DF89" w14:textId="77777777" w:rsidR="00C22C37" w:rsidRPr="00C03D07" w:rsidRDefault="001336E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C485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117606B" w14:textId="77777777" w:rsidTr="00C22C37">
        <w:trPr>
          <w:trHeight w:val="318"/>
        </w:trPr>
        <w:tc>
          <w:tcPr>
            <w:tcW w:w="6194" w:type="dxa"/>
          </w:tcPr>
          <w:p w14:paraId="49B8B740" w14:textId="77777777" w:rsidR="00C22C37" w:rsidRPr="00C03D07" w:rsidRDefault="001336E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5AEB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5009C85E" w14:textId="77777777" w:rsidTr="00C22C37">
        <w:trPr>
          <w:trHeight w:val="318"/>
        </w:trPr>
        <w:tc>
          <w:tcPr>
            <w:tcW w:w="6194" w:type="dxa"/>
          </w:tcPr>
          <w:p w14:paraId="48DAA843" w14:textId="77777777" w:rsidR="00C22C37" w:rsidRPr="00C03D07" w:rsidRDefault="001336E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75DF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2F919D86" w14:textId="77777777" w:rsidTr="00C22C37">
        <w:trPr>
          <w:trHeight w:val="318"/>
        </w:trPr>
        <w:tc>
          <w:tcPr>
            <w:tcW w:w="6194" w:type="dxa"/>
          </w:tcPr>
          <w:p w14:paraId="2258A195" w14:textId="77777777" w:rsidR="00C22C37" w:rsidRPr="00C03D07" w:rsidRDefault="001336E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3B86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EC8921D" w14:textId="77777777" w:rsidTr="00C22C37">
        <w:trPr>
          <w:trHeight w:val="318"/>
        </w:trPr>
        <w:tc>
          <w:tcPr>
            <w:tcW w:w="6194" w:type="dxa"/>
          </w:tcPr>
          <w:p w14:paraId="0054F580" w14:textId="77777777" w:rsidR="00C22C37" w:rsidRPr="00C03D07" w:rsidRDefault="001336E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5ADE7B" w14:textId="77777777" w:rsidR="00C22C37" w:rsidRPr="00C03D07" w:rsidRDefault="001336E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715EA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DA690E3" w14:textId="77777777" w:rsidTr="00C22C37">
        <w:trPr>
          <w:trHeight w:val="318"/>
        </w:trPr>
        <w:tc>
          <w:tcPr>
            <w:tcW w:w="6194" w:type="dxa"/>
          </w:tcPr>
          <w:p w14:paraId="0F9A1591" w14:textId="77777777" w:rsidR="00C22C37" w:rsidRPr="00C03D07" w:rsidRDefault="001336E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3A03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DD0F857" w14:textId="77777777" w:rsidTr="00C22C37">
        <w:trPr>
          <w:trHeight w:val="318"/>
        </w:trPr>
        <w:tc>
          <w:tcPr>
            <w:tcW w:w="6194" w:type="dxa"/>
          </w:tcPr>
          <w:p w14:paraId="3A112071" w14:textId="77777777" w:rsidR="00C22C37" w:rsidRPr="00C03D07" w:rsidRDefault="001336E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166F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3265A165" w14:textId="77777777" w:rsidTr="00C22C37">
        <w:trPr>
          <w:trHeight w:val="318"/>
        </w:trPr>
        <w:tc>
          <w:tcPr>
            <w:tcW w:w="6194" w:type="dxa"/>
          </w:tcPr>
          <w:p w14:paraId="54D41D9C" w14:textId="77777777" w:rsidR="00C22C37" w:rsidRPr="00C03D07" w:rsidRDefault="001336E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80DB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68877A3F" w14:textId="77777777" w:rsidTr="00C22C37">
        <w:trPr>
          <w:trHeight w:val="318"/>
        </w:trPr>
        <w:tc>
          <w:tcPr>
            <w:tcW w:w="6194" w:type="dxa"/>
          </w:tcPr>
          <w:p w14:paraId="7FED7B2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9B65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0CAF17DB" w14:textId="77777777" w:rsidTr="00C22C37">
        <w:trPr>
          <w:trHeight w:val="318"/>
        </w:trPr>
        <w:tc>
          <w:tcPr>
            <w:tcW w:w="6194" w:type="dxa"/>
          </w:tcPr>
          <w:p w14:paraId="3069BFB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ECC0D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1132B283" w14:textId="77777777" w:rsidTr="00C22C37">
        <w:trPr>
          <w:trHeight w:val="318"/>
        </w:trPr>
        <w:tc>
          <w:tcPr>
            <w:tcW w:w="6194" w:type="dxa"/>
          </w:tcPr>
          <w:p w14:paraId="3432E9E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044F9D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0AAF" w14:paraId="70D478FC" w14:textId="77777777" w:rsidTr="00C22C37">
        <w:trPr>
          <w:trHeight w:val="318"/>
        </w:trPr>
        <w:tc>
          <w:tcPr>
            <w:tcW w:w="6194" w:type="dxa"/>
          </w:tcPr>
          <w:p w14:paraId="60F6FE8A" w14:textId="77777777" w:rsidR="00B40DBB" w:rsidRPr="00C03D07" w:rsidRDefault="001336E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8FE1C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324DA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0AAF" w14:paraId="15A8730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DA3ECE" w14:textId="77777777" w:rsidR="0087309D" w:rsidRPr="00C1676B" w:rsidRDefault="001336E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40AAF" w14:paraId="17C2394A" w14:textId="77777777" w:rsidTr="0087309D">
        <w:trPr>
          <w:trHeight w:val="269"/>
        </w:trPr>
        <w:tc>
          <w:tcPr>
            <w:tcW w:w="738" w:type="dxa"/>
          </w:tcPr>
          <w:p w14:paraId="7A528A44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8F5D05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F06EA5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3D18404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0AAF" w14:paraId="3AE630F6" w14:textId="77777777" w:rsidTr="0087309D">
        <w:trPr>
          <w:trHeight w:val="269"/>
        </w:trPr>
        <w:tc>
          <w:tcPr>
            <w:tcW w:w="738" w:type="dxa"/>
          </w:tcPr>
          <w:p w14:paraId="111C8954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CD0C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47B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B543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ED37A1A" w14:textId="77777777" w:rsidTr="0087309D">
        <w:trPr>
          <w:trHeight w:val="269"/>
        </w:trPr>
        <w:tc>
          <w:tcPr>
            <w:tcW w:w="738" w:type="dxa"/>
          </w:tcPr>
          <w:p w14:paraId="2BF10FAE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F356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4B94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9907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28DA8E2B" w14:textId="77777777" w:rsidTr="0087309D">
        <w:trPr>
          <w:trHeight w:val="269"/>
        </w:trPr>
        <w:tc>
          <w:tcPr>
            <w:tcW w:w="738" w:type="dxa"/>
          </w:tcPr>
          <w:p w14:paraId="72001C72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9503B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17A5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4728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024ACD15" w14:textId="77777777" w:rsidTr="0087309D">
        <w:trPr>
          <w:trHeight w:val="269"/>
        </w:trPr>
        <w:tc>
          <w:tcPr>
            <w:tcW w:w="738" w:type="dxa"/>
          </w:tcPr>
          <w:p w14:paraId="638CD2D9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C81B6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4D07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32BB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5E92D5E8" w14:textId="77777777" w:rsidTr="0087309D">
        <w:trPr>
          <w:trHeight w:val="269"/>
        </w:trPr>
        <w:tc>
          <w:tcPr>
            <w:tcW w:w="738" w:type="dxa"/>
          </w:tcPr>
          <w:p w14:paraId="0AAA607F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448E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2175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9531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BF3B3D6" w14:textId="77777777" w:rsidTr="0087309D">
        <w:trPr>
          <w:trHeight w:val="269"/>
        </w:trPr>
        <w:tc>
          <w:tcPr>
            <w:tcW w:w="738" w:type="dxa"/>
          </w:tcPr>
          <w:p w14:paraId="4225166C" w14:textId="77777777" w:rsidR="0087309D" w:rsidRPr="00C03D07" w:rsidRDefault="001336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DA1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E663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78DE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0AAF" w14:paraId="644FFC5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F4710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B90CF0D" w14:textId="77777777" w:rsidR="005A2CD3" w:rsidRPr="005A2CD3" w:rsidRDefault="005A2CD3" w:rsidP="005A2CD3">
      <w:pPr>
        <w:rPr>
          <w:vanish/>
        </w:rPr>
      </w:pPr>
    </w:p>
    <w:p w14:paraId="2D64151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89040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6BFB4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B94778A" w14:textId="77777777" w:rsidR="00C22C37" w:rsidRPr="00C03D07" w:rsidRDefault="001336E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9BAB65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40AAF" w14:paraId="73B48F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AF0D1FD" w14:textId="77777777" w:rsidR="005B04A7" w:rsidRDefault="001336E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40AAF" w14:paraId="19B17D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FFA031" w14:textId="77777777" w:rsidR="005B04A7" w:rsidRDefault="001336E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40AAF" w14:paraId="5A2694EB" w14:textId="77777777" w:rsidTr="0003755F">
        <w:trPr>
          <w:trHeight w:val="243"/>
        </w:trPr>
        <w:tc>
          <w:tcPr>
            <w:tcW w:w="5400" w:type="dxa"/>
          </w:tcPr>
          <w:p w14:paraId="49300648" w14:textId="77777777" w:rsidR="00C22C37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6DD23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40AAF" w14:paraId="56BCDEFD" w14:textId="77777777" w:rsidTr="0003755F">
        <w:trPr>
          <w:trHeight w:val="196"/>
        </w:trPr>
        <w:tc>
          <w:tcPr>
            <w:tcW w:w="5400" w:type="dxa"/>
          </w:tcPr>
          <w:p w14:paraId="152BEEC3" w14:textId="77777777" w:rsidR="00C22C37" w:rsidRPr="00872D04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1737E30" w14:textId="77777777" w:rsidR="00C22C37" w:rsidRPr="00872D04" w:rsidRDefault="001336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AF" w14:paraId="386F1F18" w14:textId="77777777" w:rsidTr="0003755F">
        <w:trPr>
          <w:trHeight w:val="260"/>
        </w:trPr>
        <w:tc>
          <w:tcPr>
            <w:tcW w:w="5400" w:type="dxa"/>
          </w:tcPr>
          <w:p w14:paraId="26C36ACD" w14:textId="77777777" w:rsidR="00C22C37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1E4FA9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0AAF" w14:paraId="58058472" w14:textId="77777777" w:rsidTr="0003755F">
        <w:trPr>
          <w:trHeight w:val="196"/>
        </w:trPr>
        <w:tc>
          <w:tcPr>
            <w:tcW w:w="5400" w:type="dxa"/>
          </w:tcPr>
          <w:p w14:paraId="1A08AF31" w14:textId="77777777" w:rsidR="00C22C3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A35AB9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336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0AAF" w14:paraId="08FED759" w14:textId="77777777" w:rsidTr="0003755F">
        <w:trPr>
          <w:trHeight w:val="196"/>
        </w:trPr>
        <w:tc>
          <w:tcPr>
            <w:tcW w:w="5400" w:type="dxa"/>
          </w:tcPr>
          <w:p w14:paraId="66B6DE28" w14:textId="77777777" w:rsidR="00C22C37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0758F15" w14:textId="77777777" w:rsidR="00C22C37" w:rsidRPr="00C03D07" w:rsidRDefault="001336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0AAF" w14:paraId="7F944E8A" w14:textId="77777777" w:rsidTr="0003755F">
        <w:trPr>
          <w:trHeight w:val="196"/>
        </w:trPr>
        <w:tc>
          <w:tcPr>
            <w:tcW w:w="5400" w:type="dxa"/>
          </w:tcPr>
          <w:p w14:paraId="33982615" w14:textId="77777777" w:rsidR="00C22C37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EF9C8AC" w14:textId="77777777" w:rsidR="00C22C37" w:rsidRPr="00C03D07" w:rsidRDefault="001336E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0AAF" w14:paraId="1B4A31C8" w14:textId="77777777" w:rsidTr="0003755F">
        <w:trPr>
          <w:trHeight w:val="243"/>
        </w:trPr>
        <w:tc>
          <w:tcPr>
            <w:tcW w:w="5400" w:type="dxa"/>
          </w:tcPr>
          <w:p w14:paraId="7795FF3D" w14:textId="77777777" w:rsidR="00C22C37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06DB1C8" w14:textId="77777777" w:rsidR="00C22C37" w:rsidRPr="00C03D07" w:rsidRDefault="001336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40AAF" w14:paraId="55A4828E" w14:textId="77777777" w:rsidTr="0003755F">
        <w:trPr>
          <w:trHeight w:val="261"/>
        </w:trPr>
        <w:tc>
          <w:tcPr>
            <w:tcW w:w="5400" w:type="dxa"/>
          </w:tcPr>
          <w:p w14:paraId="08647D42" w14:textId="77777777" w:rsidR="008F64D5" w:rsidRPr="00C22C37" w:rsidRDefault="001336E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225F7E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AF" w14:paraId="70697155" w14:textId="77777777" w:rsidTr="0003755F">
        <w:trPr>
          <w:trHeight w:val="243"/>
        </w:trPr>
        <w:tc>
          <w:tcPr>
            <w:tcW w:w="5400" w:type="dxa"/>
          </w:tcPr>
          <w:p w14:paraId="2331646B" w14:textId="77777777" w:rsidR="008F64D5" w:rsidRPr="008F64D5" w:rsidRDefault="001336E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8E626C0" w14:textId="77777777" w:rsidR="008F64D5" w:rsidRDefault="001336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40AAF" w14:paraId="723701AF" w14:textId="77777777" w:rsidTr="0003755F">
        <w:trPr>
          <w:trHeight w:val="243"/>
        </w:trPr>
        <w:tc>
          <w:tcPr>
            <w:tcW w:w="5400" w:type="dxa"/>
          </w:tcPr>
          <w:p w14:paraId="182DC510" w14:textId="77777777" w:rsidR="008F64D5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EEDC1F8" w14:textId="77777777" w:rsidR="008F64D5" w:rsidRPr="00C03D07" w:rsidRDefault="001336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40AAF" w14:paraId="1CACD396" w14:textId="77777777" w:rsidTr="0003755F">
        <w:trPr>
          <w:trHeight w:val="261"/>
        </w:trPr>
        <w:tc>
          <w:tcPr>
            <w:tcW w:w="5400" w:type="dxa"/>
          </w:tcPr>
          <w:p w14:paraId="4348986D" w14:textId="77777777" w:rsidR="008F64D5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30C5F32" w14:textId="77777777" w:rsidR="008F64D5" w:rsidRPr="00C03D07" w:rsidRDefault="001336E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40AAF" w14:paraId="37F6468C" w14:textId="77777777" w:rsidTr="0003755F">
        <w:trPr>
          <w:trHeight w:val="261"/>
        </w:trPr>
        <w:tc>
          <w:tcPr>
            <w:tcW w:w="5400" w:type="dxa"/>
          </w:tcPr>
          <w:p w14:paraId="2D3DF3D7" w14:textId="77777777" w:rsidR="008F64D5" w:rsidRPr="00C22C37" w:rsidRDefault="001336E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C04A7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0AAF" w14:paraId="6523EC20" w14:textId="77777777" w:rsidTr="0003755F">
        <w:trPr>
          <w:trHeight w:val="261"/>
        </w:trPr>
        <w:tc>
          <w:tcPr>
            <w:tcW w:w="5400" w:type="dxa"/>
          </w:tcPr>
          <w:p w14:paraId="7DFD37FB" w14:textId="77777777" w:rsidR="008F64D5" w:rsidRPr="00C03D07" w:rsidRDefault="001336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659913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E26740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3EC3D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6EB833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414CD3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11655D" w14:textId="77777777" w:rsidR="008B42F8" w:rsidRPr="00C03D07" w:rsidRDefault="001336E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F6A64F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B0632D" w14:textId="77777777" w:rsidR="007C3BCC" w:rsidRPr="00C03D07" w:rsidRDefault="001336E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D96A1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C8162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05A9C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24E530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D47F2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1DB5F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EDA4ED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1E4C" w14:textId="77777777" w:rsidR="001336E2" w:rsidRDefault="001336E2">
      <w:r>
        <w:separator/>
      </w:r>
    </w:p>
  </w:endnote>
  <w:endnote w:type="continuationSeparator" w:id="0">
    <w:p w14:paraId="2C91142C" w14:textId="77777777" w:rsidR="001336E2" w:rsidRDefault="0013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89D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C1180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C3096C" w14:textId="77777777" w:rsidR="0064317E" w:rsidRPr="00A000E0" w:rsidRDefault="001336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B4D685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3A9F35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9E8D028" w14:textId="15346289" w:rsidR="0064317E" w:rsidRPr="002B2F01" w:rsidRDefault="00066E9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C8B905" wp14:editId="26E75F0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FAAE" w14:textId="77777777" w:rsidR="0064317E" w:rsidRDefault="001336E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B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86AFAAE" w14:textId="77777777" w:rsidR="0064317E" w:rsidRDefault="001336E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36E2">
      <w:rPr>
        <w:szCs w:val="16"/>
      </w:rPr>
      <w:t xml:space="preserve">Write to us at: </w:t>
    </w:r>
    <w:hyperlink r:id="rId1" w:history="1">
      <w:r w:rsidR="001336E2" w:rsidRPr="000A098A">
        <w:rPr>
          <w:rStyle w:val="Hyperlink"/>
          <w:szCs w:val="16"/>
        </w:rPr>
        <w:t>contact@gtaxfile.com</w:t>
      </w:r>
    </w:hyperlink>
    <w:r w:rsidR="001336E2" w:rsidRPr="002B2F01">
      <w:rPr>
        <w:szCs w:val="16"/>
      </w:rPr>
      <w:t xml:space="preserve">or call us at </w:t>
    </w:r>
    <w:r w:rsidR="001336E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F41B" w14:textId="77777777" w:rsidR="001336E2" w:rsidRDefault="001336E2">
      <w:r>
        <w:separator/>
      </w:r>
    </w:p>
  </w:footnote>
  <w:footnote w:type="continuationSeparator" w:id="0">
    <w:p w14:paraId="50850B35" w14:textId="77777777" w:rsidR="001336E2" w:rsidRDefault="0013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8AD8" w14:textId="77777777" w:rsidR="0064317E" w:rsidRDefault="0064317E">
    <w:pPr>
      <w:pStyle w:val="Header"/>
    </w:pPr>
  </w:p>
  <w:p w14:paraId="3F0D6134" w14:textId="77777777" w:rsidR="0064317E" w:rsidRDefault="0064317E">
    <w:pPr>
      <w:pStyle w:val="Header"/>
    </w:pPr>
  </w:p>
  <w:p w14:paraId="7F56CE78" w14:textId="6739ACA0" w:rsidR="0064317E" w:rsidRDefault="001336E2">
    <w:pPr>
      <w:pStyle w:val="Header"/>
    </w:pPr>
    <w:r>
      <w:rPr>
        <w:noProof/>
        <w:lang w:eastAsia="zh-TW"/>
      </w:rPr>
      <w:pict w14:anchorId="6B316F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66E9D">
      <w:rPr>
        <w:noProof/>
      </w:rPr>
      <w:drawing>
        <wp:inline distT="0" distB="0" distL="0" distR="0" wp14:anchorId="6286B488" wp14:editId="2DA9D41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C070BE">
      <w:start w:val="1"/>
      <w:numFmt w:val="decimal"/>
      <w:lvlText w:val="%1."/>
      <w:lvlJc w:val="left"/>
      <w:pPr>
        <w:ind w:left="1440" w:hanging="360"/>
      </w:pPr>
    </w:lvl>
    <w:lvl w:ilvl="1" w:tplc="8DE0600C" w:tentative="1">
      <w:start w:val="1"/>
      <w:numFmt w:val="lowerLetter"/>
      <w:lvlText w:val="%2."/>
      <w:lvlJc w:val="left"/>
      <w:pPr>
        <w:ind w:left="2160" w:hanging="360"/>
      </w:pPr>
    </w:lvl>
    <w:lvl w:ilvl="2" w:tplc="4A8EAFE2" w:tentative="1">
      <w:start w:val="1"/>
      <w:numFmt w:val="lowerRoman"/>
      <w:lvlText w:val="%3."/>
      <w:lvlJc w:val="right"/>
      <w:pPr>
        <w:ind w:left="2880" w:hanging="180"/>
      </w:pPr>
    </w:lvl>
    <w:lvl w:ilvl="3" w:tplc="25908C38" w:tentative="1">
      <w:start w:val="1"/>
      <w:numFmt w:val="decimal"/>
      <w:lvlText w:val="%4."/>
      <w:lvlJc w:val="left"/>
      <w:pPr>
        <w:ind w:left="3600" w:hanging="360"/>
      </w:pPr>
    </w:lvl>
    <w:lvl w:ilvl="4" w:tplc="D9ECF16A" w:tentative="1">
      <w:start w:val="1"/>
      <w:numFmt w:val="lowerLetter"/>
      <w:lvlText w:val="%5."/>
      <w:lvlJc w:val="left"/>
      <w:pPr>
        <w:ind w:left="4320" w:hanging="360"/>
      </w:pPr>
    </w:lvl>
    <w:lvl w:ilvl="5" w:tplc="3A983880" w:tentative="1">
      <w:start w:val="1"/>
      <w:numFmt w:val="lowerRoman"/>
      <w:lvlText w:val="%6."/>
      <w:lvlJc w:val="right"/>
      <w:pPr>
        <w:ind w:left="5040" w:hanging="180"/>
      </w:pPr>
    </w:lvl>
    <w:lvl w:ilvl="6" w:tplc="05F283E8" w:tentative="1">
      <w:start w:val="1"/>
      <w:numFmt w:val="decimal"/>
      <w:lvlText w:val="%7."/>
      <w:lvlJc w:val="left"/>
      <w:pPr>
        <w:ind w:left="5760" w:hanging="360"/>
      </w:pPr>
    </w:lvl>
    <w:lvl w:ilvl="7" w:tplc="CFD2686E" w:tentative="1">
      <w:start w:val="1"/>
      <w:numFmt w:val="lowerLetter"/>
      <w:lvlText w:val="%8."/>
      <w:lvlJc w:val="left"/>
      <w:pPr>
        <w:ind w:left="6480" w:hanging="360"/>
      </w:pPr>
    </w:lvl>
    <w:lvl w:ilvl="8" w:tplc="E4563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3B20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4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4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16E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66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CF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6F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AE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6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B90E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CEF780" w:tentative="1">
      <w:start w:val="1"/>
      <w:numFmt w:val="lowerLetter"/>
      <w:lvlText w:val="%2."/>
      <w:lvlJc w:val="left"/>
      <w:pPr>
        <w:ind w:left="1440" w:hanging="360"/>
      </w:pPr>
    </w:lvl>
    <w:lvl w:ilvl="2" w:tplc="8550F3F0" w:tentative="1">
      <w:start w:val="1"/>
      <w:numFmt w:val="lowerRoman"/>
      <w:lvlText w:val="%3."/>
      <w:lvlJc w:val="right"/>
      <w:pPr>
        <w:ind w:left="2160" w:hanging="180"/>
      </w:pPr>
    </w:lvl>
    <w:lvl w:ilvl="3" w:tplc="EA148F70" w:tentative="1">
      <w:start w:val="1"/>
      <w:numFmt w:val="decimal"/>
      <w:lvlText w:val="%4."/>
      <w:lvlJc w:val="left"/>
      <w:pPr>
        <w:ind w:left="2880" w:hanging="360"/>
      </w:pPr>
    </w:lvl>
    <w:lvl w:ilvl="4" w:tplc="5F2C7800" w:tentative="1">
      <w:start w:val="1"/>
      <w:numFmt w:val="lowerLetter"/>
      <w:lvlText w:val="%5."/>
      <w:lvlJc w:val="left"/>
      <w:pPr>
        <w:ind w:left="3600" w:hanging="360"/>
      </w:pPr>
    </w:lvl>
    <w:lvl w:ilvl="5" w:tplc="20BAC4BE" w:tentative="1">
      <w:start w:val="1"/>
      <w:numFmt w:val="lowerRoman"/>
      <w:lvlText w:val="%6."/>
      <w:lvlJc w:val="right"/>
      <w:pPr>
        <w:ind w:left="4320" w:hanging="180"/>
      </w:pPr>
    </w:lvl>
    <w:lvl w:ilvl="6" w:tplc="27F68AC0" w:tentative="1">
      <w:start w:val="1"/>
      <w:numFmt w:val="decimal"/>
      <w:lvlText w:val="%7."/>
      <w:lvlJc w:val="left"/>
      <w:pPr>
        <w:ind w:left="5040" w:hanging="360"/>
      </w:pPr>
    </w:lvl>
    <w:lvl w:ilvl="7" w:tplc="4FE0C6BE" w:tentative="1">
      <w:start w:val="1"/>
      <w:numFmt w:val="lowerLetter"/>
      <w:lvlText w:val="%8."/>
      <w:lvlJc w:val="left"/>
      <w:pPr>
        <w:ind w:left="5760" w:hanging="360"/>
      </w:pPr>
    </w:lvl>
    <w:lvl w:ilvl="8" w:tplc="17CE9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A1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7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E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9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E8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A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4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A8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AF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95A7A6E">
      <w:start w:val="1"/>
      <w:numFmt w:val="decimal"/>
      <w:lvlText w:val="%1."/>
      <w:lvlJc w:val="left"/>
      <w:pPr>
        <w:ind w:left="1440" w:hanging="360"/>
      </w:pPr>
    </w:lvl>
    <w:lvl w:ilvl="1" w:tplc="5BAE8F40" w:tentative="1">
      <w:start w:val="1"/>
      <w:numFmt w:val="lowerLetter"/>
      <w:lvlText w:val="%2."/>
      <w:lvlJc w:val="left"/>
      <w:pPr>
        <w:ind w:left="2160" w:hanging="360"/>
      </w:pPr>
    </w:lvl>
    <w:lvl w:ilvl="2" w:tplc="1D86EC28" w:tentative="1">
      <w:start w:val="1"/>
      <w:numFmt w:val="lowerRoman"/>
      <w:lvlText w:val="%3."/>
      <w:lvlJc w:val="right"/>
      <w:pPr>
        <w:ind w:left="2880" w:hanging="180"/>
      </w:pPr>
    </w:lvl>
    <w:lvl w:ilvl="3" w:tplc="615A272A" w:tentative="1">
      <w:start w:val="1"/>
      <w:numFmt w:val="decimal"/>
      <w:lvlText w:val="%4."/>
      <w:lvlJc w:val="left"/>
      <w:pPr>
        <w:ind w:left="3600" w:hanging="360"/>
      </w:pPr>
    </w:lvl>
    <w:lvl w:ilvl="4" w:tplc="FF5AAB7C" w:tentative="1">
      <w:start w:val="1"/>
      <w:numFmt w:val="lowerLetter"/>
      <w:lvlText w:val="%5."/>
      <w:lvlJc w:val="left"/>
      <w:pPr>
        <w:ind w:left="4320" w:hanging="360"/>
      </w:pPr>
    </w:lvl>
    <w:lvl w:ilvl="5" w:tplc="61FA0C84" w:tentative="1">
      <w:start w:val="1"/>
      <w:numFmt w:val="lowerRoman"/>
      <w:lvlText w:val="%6."/>
      <w:lvlJc w:val="right"/>
      <w:pPr>
        <w:ind w:left="5040" w:hanging="180"/>
      </w:pPr>
    </w:lvl>
    <w:lvl w:ilvl="6" w:tplc="6EA64B1A" w:tentative="1">
      <w:start w:val="1"/>
      <w:numFmt w:val="decimal"/>
      <w:lvlText w:val="%7."/>
      <w:lvlJc w:val="left"/>
      <w:pPr>
        <w:ind w:left="5760" w:hanging="360"/>
      </w:pPr>
    </w:lvl>
    <w:lvl w:ilvl="7" w:tplc="A5A2B5C6" w:tentative="1">
      <w:start w:val="1"/>
      <w:numFmt w:val="lowerLetter"/>
      <w:lvlText w:val="%8."/>
      <w:lvlJc w:val="left"/>
      <w:pPr>
        <w:ind w:left="6480" w:hanging="360"/>
      </w:pPr>
    </w:lvl>
    <w:lvl w:ilvl="8" w:tplc="25EC28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35EE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2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6D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4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D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8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CE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6F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E7CB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7C45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A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7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AF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A3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9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0B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22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4945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2C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06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2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4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EE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2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E38C0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F21808" w:tentative="1">
      <w:start w:val="1"/>
      <w:numFmt w:val="lowerLetter"/>
      <w:lvlText w:val="%2."/>
      <w:lvlJc w:val="left"/>
      <w:pPr>
        <w:ind w:left="1440" w:hanging="360"/>
      </w:pPr>
    </w:lvl>
    <w:lvl w:ilvl="2" w:tplc="345AAEB0" w:tentative="1">
      <w:start w:val="1"/>
      <w:numFmt w:val="lowerRoman"/>
      <w:lvlText w:val="%3."/>
      <w:lvlJc w:val="right"/>
      <w:pPr>
        <w:ind w:left="2160" w:hanging="180"/>
      </w:pPr>
    </w:lvl>
    <w:lvl w:ilvl="3" w:tplc="19985754" w:tentative="1">
      <w:start w:val="1"/>
      <w:numFmt w:val="decimal"/>
      <w:lvlText w:val="%4."/>
      <w:lvlJc w:val="left"/>
      <w:pPr>
        <w:ind w:left="2880" w:hanging="360"/>
      </w:pPr>
    </w:lvl>
    <w:lvl w:ilvl="4" w:tplc="82D82776" w:tentative="1">
      <w:start w:val="1"/>
      <w:numFmt w:val="lowerLetter"/>
      <w:lvlText w:val="%5."/>
      <w:lvlJc w:val="left"/>
      <w:pPr>
        <w:ind w:left="3600" w:hanging="360"/>
      </w:pPr>
    </w:lvl>
    <w:lvl w:ilvl="5" w:tplc="37D2F38A" w:tentative="1">
      <w:start w:val="1"/>
      <w:numFmt w:val="lowerRoman"/>
      <w:lvlText w:val="%6."/>
      <w:lvlJc w:val="right"/>
      <w:pPr>
        <w:ind w:left="4320" w:hanging="180"/>
      </w:pPr>
    </w:lvl>
    <w:lvl w:ilvl="6" w:tplc="9612BFDA" w:tentative="1">
      <w:start w:val="1"/>
      <w:numFmt w:val="decimal"/>
      <w:lvlText w:val="%7."/>
      <w:lvlJc w:val="left"/>
      <w:pPr>
        <w:ind w:left="5040" w:hanging="360"/>
      </w:pPr>
    </w:lvl>
    <w:lvl w:ilvl="7" w:tplc="9A3C9BF8" w:tentative="1">
      <w:start w:val="1"/>
      <w:numFmt w:val="lowerLetter"/>
      <w:lvlText w:val="%8."/>
      <w:lvlJc w:val="left"/>
      <w:pPr>
        <w:ind w:left="5760" w:hanging="360"/>
      </w:pPr>
    </w:lvl>
    <w:lvl w:ilvl="8" w:tplc="DFC64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97AF8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482556" w:tentative="1">
      <w:start w:val="1"/>
      <w:numFmt w:val="lowerLetter"/>
      <w:lvlText w:val="%2."/>
      <w:lvlJc w:val="left"/>
      <w:pPr>
        <w:ind w:left="1440" w:hanging="360"/>
      </w:pPr>
    </w:lvl>
    <w:lvl w:ilvl="2" w:tplc="BFF0D660" w:tentative="1">
      <w:start w:val="1"/>
      <w:numFmt w:val="lowerRoman"/>
      <w:lvlText w:val="%3."/>
      <w:lvlJc w:val="right"/>
      <w:pPr>
        <w:ind w:left="2160" w:hanging="180"/>
      </w:pPr>
    </w:lvl>
    <w:lvl w:ilvl="3" w:tplc="AD869C92" w:tentative="1">
      <w:start w:val="1"/>
      <w:numFmt w:val="decimal"/>
      <w:lvlText w:val="%4."/>
      <w:lvlJc w:val="left"/>
      <w:pPr>
        <w:ind w:left="2880" w:hanging="360"/>
      </w:pPr>
    </w:lvl>
    <w:lvl w:ilvl="4" w:tplc="0BA40B4A" w:tentative="1">
      <w:start w:val="1"/>
      <w:numFmt w:val="lowerLetter"/>
      <w:lvlText w:val="%5."/>
      <w:lvlJc w:val="left"/>
      <w:pPr>
        <w:ind w:left="3600" w:hanging="360"/>
      </w:pPr>
    </w:lvl>
    <w:lvl w:ilvl="5" w:tplc="98EAE28A" w:tentative="1">
      <w:start w:val="1"/>
      <w:numFmt w:val="lowerRoman"/>
      <w:lvlText w:val="%6."/>
      <w:lvlJc w:val="right"/>
      <w:pPr>
        <w:ind w:left="4320" w:hanging="180"/>
      </w:pPr>
    </w:lvl>
    <w:lvl w:ilvl="6" w:tplc="67BCF388" w:tentative="1">
      <w:start w:val="1"/>
      <w:numFmt w:val="decimal"/>
      <w:lvlText w:val="%7."/>
      <w:lvlJc w:val="left"/>
      <w:pPr>
        <w:ind w:left="5040" w:hanging="360"/>
      </w:pPr>
    </w:lvl>
    <w:lvl w:ilvl="7" w:tplc="54A243E0" w:tentative="1">
      <w:start w:val="1"/>
      <w:numFmt w:val="lowerLetter"/>
      <w:lvlText w:val="%8."/>
      <w:lvlJc w:val="left"/>
      <w:pPr>
        <w:ind w:left="5760" w:hanging="360"/>
      </w:pPr>
    </w:lvl>
    <w:lvl w:ilvl="8" w:tplc="794A7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24A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862EA" w:tentative="1">
      <w:start w:val="1"/>
      <w:numFmt w:val="lowerLetter"/>
      <w:lvlText w:val="%2."/>
      <w:lvlJc w:val="left"/>
      <w:pPr>
        <w:ind w:left="1440" w:hanging="360"/>
      </w:pPr>
    </w:lvl>
    <w:lvl w:ilvl="2" w:tplc="4274D512" w:tentative="1">
      <w:start w:val="1"/>
      <w:numFmt w:val="lowerRoman"/>
      <w:lvlText w:val="%3."/>
      <w:lvlJc w:val="right"/>
      <w:pPr>
        <w:ind w:left="2160" w:hanging="180"/>
      </w:pPr>
    </w:lvl>
    <w:lvl w:ilvl="3" w:tplc="B97AF168" w:tentative="1">
      <w:start w:val="1"/>
      <w:numFmt w:val="decimal"/>
      <w:lvlText w:val="%4."/>
      <w:lvlJc w:val="left"/>
      <w:pPr>
        <w:ind w:left="2880" w:hanging="360"/>
      </w:pPr>
    </w:lvl>
    <w:lvl w:ilvl="4" w:tplc="D346C8D2" w:tentative="1">
      <w:start w:val="1"/>
      <w:numFmt w:val="lowerLetter"/>
      <w:lvlText w:val="%5."/>
      <w:lvlJc w:val="left"/>
      <w:pPr>
        <w:ind w:left="3600" w:hanging="360"/>
      </w:pPr>
    </w:lvl>
    <w:lvl w:ilvl="5" w:tplc="C4D008F6" w:tentative="1">
      <w:start w:val="1"/>
      <w:numFmt w:val="lowerRoman"/>
      <w:lvlText w:val="%6."/>
      <w:lvlJc w:val="right"/>
      <w:pPr>
        <w:ind w:left="4320" w:hanging="180"/>
      </w:pPr>
    </w:lvl>
    <w:lvl w:ilvl="6" w:tplc="2F5C2260" w:tentative="1">
      <w:start w:val="1"/>
      <w:numFmt w:val="decimal"/>
      <w:lvlText w:val="%7."/>
      <w:lvlJc w:val="left"/>
      <w:pPr>
        <w:ind w:left="5040" w:hanging="360"/>
      </w:pPr>
    </w:lvl>
    <w:lvl w:ilvl="7" w:tplc="31E80CA2" w:tentative="1">
      <w:start w:val="1"/>
      <w:numFmt w:val="lowerLetter"/>
      <w:lvlText w:val="%8."/>
      <w:lvlJc w:val="left"/>
      <w:pPr>
        <w:ind w:left="5760" w:hanging="360"/>
      </w:pPr>
    </w:lvl>
    <w:lvl w:ilvl="8" w:tplc="02340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5206F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6E4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8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46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23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0C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3D0B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D4AC0A" w:tentative="1">
      <w:start w:val="1"/>
      <w:numFmt w:val="lowerLetter"/>
      <w:lvlText w:val="%2."/>
      <w:lvlJc w:val="left"/>
      <w:pPr>
        <w:ind w:left="1440" w:hanging="360"/>
      </w:pPr>
    </w:lvl>
    <w:lvl w:ilvl="2" w:tplc="70B89FCE" w:tentative="1">
      <w:start w:val="1"/>
      <w:numFmt w:val="lowerRoman"/>
      <w:lvlText w:val="%3."/>
      <w:lvlJc w:val="right"/>
      <w:pPr>
        <w:ind w:left="2160" w:hanging="180"/>
      </w:pPr>
    </w:lvl>
    <w:lvl w:ilvl="3" w:tplc="12942C9E" w:tentative="1">
      <w:start w:val="1"/>
      <w:numFmt w:val="decimal"/>
      <w:lvlText w:val="%4."/>
      <w:lvlJc w:val="left"/>
      <w:pPr>
        <w:ind w:left="2880" w:hanging="360"/>
      </w:pPr>
    </w:lvl>
    <w:lvl w:ilvl="4" w:tplc="0FDCD726" w:tentative="1">
      <w:start w:val="1"/>
      <w:numFmt w:val="lowerLetter"/>
      <w:lvlText w:val="%5."/>
      <w:lvlJc w:val="left"/>
      <w:pPr>
        <w:ind w:left="3600" w:hanging="360"/>
      </w:pPr>
    </w:lvl>
    <w:lvl w:ilvl="5" w:tplc="4E6A88F8" w:tentative="1">
      <w:start w:val="1"/>
      <w:numFmt w:val="lowerRoman"/>
      <w:lvlText w:val="%6."/>
      <w:lvlJc w:val="right"/>
      <w:pPr>
        <w:ind w:left="4320" w:hanging="180"/>
      </w:pPr>
    </w:lvl>
    <w:lvl w:ilvl="6" w:tplc="3D36D47C" w:tentative="1">
      <w:start w:val="1"/>
      <w:numFmt w:val="decimal"/>
      <w:lvlText w:val="%7."/>
      <w:lvlJc w:val="left"/>
      <w:pPr>
        <w:ind w:left="5040" w:hanging="360"/>
      </w:pPr>
    </w:lvl>
    <w:lvl w:ilvl="7" w:tplc="15C8D994" w:tentative="1">
      <w:start w:val="1"/>
      <w:numFmt w:val="lowerLetter"/>
      <w:lvlText w:val="%8."/>
      <w:lvlJc w:val="left"/>
      <w:pPr>
        <w:ind w:left="5760" w:hanging="360"/>
      </w:pPr>
    </w:lvl>
    <w:lvl w:ilvl="8" w:tplc="C26E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DC83E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3D8DB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E4FE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ACE962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149C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05402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C2678E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E28A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081B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6E9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36E2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AAF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BEB186"/>
  <w15:docId w15:val="{2EEBF25A-1431-4422-8E92-8116E718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vamshi neeligari</dc:creator>
  <cp:lastModifiedBy>vamshi neeligari</cp:lastModifiedBy>
  <cp:revision>2</cp:revision>
  <cp:lastPrinted>2017-11-30T17:51:00Z</cp:lastPrinted>
  <dcterms:created xsi:type="dcterms:W3CDTF">2021-03-08T20:42:00Z</dcterms:created>
  <dcterms:modified xsi:type="dcterms:W3CDTF">2021-03-08T20:42:00Z</dcterms:modified>
</cp:coreProperties>
</file>