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D20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9218F96" w14:textId="77777777" w:rsidR="009439A7" w:rsidRPr="00C03D07" w:rsidRDefault="00331EE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78E46C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83F3A7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CB26A61" w14:textId="77777777" w:rsidR="009439A7" w:rsidRPr="00C03D07" w:rsidRDefault="00331EE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3A7D6F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8EF9A4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31E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31E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331E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31E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31E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31E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AFD6A2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6DD6ED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7F336A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B222E" w14:paraId="132A9066" w14:textId="77777777" w:rsidTr="00B01C55">
        <w:tc>
          <w:tcPr>
            <w:tcW w:w="1188" w:type="dxa"/>
          </w:tcPr>
          <w:p w14:paraId="3884962F" w14:textId="77777777" w:rsidR="002F14B9" w:rsidRPr="00B01C55" w:rsidRDefault="00331EE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1826A08" w14:textId="53EA07BA" w:rsidR="002F14B9" w:rsidRPr="00B01C55" w:rsidRDefault="00331EE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F10B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2900</w:t>
            </w:r>
          </w:p>
        </w:tc>
      </w:tr>
      <w:tr w:rsidR="00BB222E" w14:paraId="598321CA" w14:textId="77777777" w:rsidTr="00B01C55">
        <w:tc>
          <w:tcPr>
            <w:tcW w:w="1188" w:type="dxa"/>
          </w:tcPr>
          <w:p w14:paraId="62F24436" w14:textId="77777777" w:rsidR="002F14B9" w:rsidRPr="00B01C55" w:rsidRDefault="00331EE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32FBD70" w14:textId="63A5E10A" w:rsidR="002F14B9" w:rsidRPr="00B01C55" w:rsidRDefault="00331EE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F10B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1800</w:t>
            </w:r>
          </w:p>
        </w:tc>
      </w:tr>
      <w:tr w:rsidR="007F10B9" w14:paraId="1B2CDAEC" w14:textId="77777777" w:rsidTr="00B01C55">
        <w:tc>
          <w:tcPr>
            <w:tcW w:w="1188" w:type="dxa"/>
          </w:tcPr>
          <w:p w14:paraId="6B2FCCE3" w14:textId="77777777" w:rsidR="007F10B9" w:rsidRPr="00B01C55" w:rsidRDefault="007F10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D41B6D" w14:textId="77777777" w:rsidR="007F10B9" w:rsidRPr="00B01C55" w:rsidRDefault="007F10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6B433C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A3236C7" w14:textId="77777777" w:rsidR="009439A7" w:rsidRPr="00C03D07" w:rsidRDefault="00331EE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36C249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9"/>
        <w:gridCol w:w="1980"/>
        <w:gridCol w:w="2154"/>
        <w:gridCol w:w="1472"/>
        <w:gridCol w:w="1290"/>
        <w:gridCol w:w="1355"/>
      </w:tblGrid>
      <w:tr w:rsidR="006F1488" w14:paraId="23D18D40" w14:textId="77777777" w:rsidTr="00DA1387">
        <w:tc>
          <w:tcPr>
            <w:tcW w:w="2808" w:type="dxa"/>
          </w:tcPr>
          <w:p w14:paraId="36C4ACD1" w14:textId="77777777" w:rsidR="00ED0124" w:rsidRPr="00C1676B" w:rsidRDefault="00331E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226A05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31EE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EE248AE" w14:textId="77777777" w:rsidR="00ED0124" w:rsidRPr="00C1676B" w:rsidRDefault="00331E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A0B0697" w14:textId="77777777" w:rsidR="00ED0124" w:rsidRPr="00C1676B" w:rsidRDefault="00331E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4089E5B" w14:textId="77777777" w:rsidR="00ED0124" w:rsidRPr="00C1676B" w:rsidRDefault="00331E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9AFD82F" w14:textId="77777777" w:rsidR="00110CC1" w:rsidRPr="00C1676B" w:rsidRDefault="00331E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A0555B8" w14:textId="77777777" w:rsidR="00ED0124" w:rsidRPr="00C1676B" w:rsidRDefault="00331E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9B65B18" w14:textId="77777777" w:rsidR="00636620" w:rsidRPr="00C1676B" w:rsidRDefault="00331E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F1488" w14:paraId="5D284F24" w14:textId="77777777" w:rsidTr="00DA1387">
        <w:tc>
          <w:tcPr>
            <w:tcW w:w="2808" w:type="dxa"/>
          </w:tcPr>
          <w:p w14:paraId="3924887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9936018" w14:textId="020EF5C8" w:rsidR="00ED0124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cstheme="minorHAnsi"/>
                <w:b/>
                <w:sz w:val="18"/>
                <w:szCs w:val="18"/>
                <w:highlight w:val="yellow"/>
              </w:rPr>
              <w:t>Shirish</w:t>
            </w:r>
          </w:p>
        </w:tc>
        <w:tc>
          <w:tcPr>
            <w:tcW w:w="1530" w:type="dxa"/>
          </w:tcPr>
          <w:p w14:paraId="35DA5B07" w14:textId="691A6643" w:rsidR="00ED0124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cstheme="minorHAnsi"/>
                <w:b/>
                <w:sz w:val="18"/>
                <w:szCs w:val="18"/>
                <w:highlight w:val="yellow"/>
              </w:rPr>
              <w:t>Rheteshwary</w:t>
            </w:r>
          </w:p>
        </w:tc>
        <w:tc>
          <w:tcPr>
            <w:tcW w:w="1710" w:type="dxa"/>
          </w:tcPr>
          <w:p w14:paraId="14E2DB03" w14:textId="171AD031" w:rsidR="00ED0124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Vivan</w:t>
            </w:r>
          </w:p>
        </w:tc>
        <w:tc>
          <w:tcPr>
            <w:tcW w:w="1440" w:type="dxa"/>
          </w:tcPr>
          <w:p w14:paraId="5DF8AF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CF7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350FFCB4" w14:textId="77777777" w:rsidTr="00DA1387">
        <w:tc>
          <w:tcPr>
            <w:tcW w:w="2808" w:type="dxa"/>
          </w:tcPr>
          <w:p w14:paraId="6E70EFD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DAD19A9" w14:textId="77777777" w:rsidR="00ED0124" w:rsidRPr="00905E32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14:paraId="74BE6898" w14:textId="77777777" w:rsidR="00ED0124" w:rsidRPr="00905E32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14:paraId="47BF8754" w14:textId="77777777" w:rsidR="00ED0124" w:rsidRPr="00905E32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14:paraId="19B781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0118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15AAE1F3" w14:textId="77777777" w:rsidTr="00DA1387">
        <w:tc>
          <w:tcPr>
            <w:tcW w:w="2808" w:type="dxa"/>
          </w:tcPr>
          <w:p w14:paraId="415E4E3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9EBA976" w14:textId="20BE1F86" w:rsidR="00ED0124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Pathak</w:t>
            </w:r>
          </w:p>
        </w:tc>
        <w:tc>
          <w:tcPr>
            <w:tcW w:w="1530" w:type="dxa"/>
          </w:tcPr>
          <w:p w14:paraId="40D0FC05" w14:textId="657CD033" w:rsidR="00ED0124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Pathak</w:t>
            </w:r>
          </w:p>
        </w:tc>
        <w:tc>
          <w:tcPr>
            <w:tcW w:w="1710" w:type="dxa"/>
          </w:tcPr>
          <w:p w14:paraId="2C6111BA" w14:textId="004C2347" w:rsidR="00ED0124" w:rsidRPr="00905E32" w:rsidRDefault="006F148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Pathak</w:t>
            </w:r>
          </w:p>
        </w:tc>
        <w:tc>
          <w:tcPr>
            <w:tcW w:w="1440" w:type="dxa"/>
          </w:tcPr>
          <w:p w14:paraId="22F1D2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161E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5C2C8D0A" w14:textId="77777777" w:rsidTr="00DA1387">
        <w:tc>
          <w:tcPr>
            <w:tcW w:w="2808" w:type="dxa"/>
          </w:tcPr>
          <w:p w14:paraId="57AADCB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0E1AC6C" w14:textId="1ABE09BB" w:rsidR="00ED0124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047-08-1651</w:t>
            </w:r>
          </w:p>
        </w:tc>
        <w:tc>
          <w:tcPr>
            <w:tcW w:w="1530" w:type="dxa"/>
          </w:tcPr>
          <w:p w14:paraId="7CA08C90" w14:textId="1603CA9D" w:rsidR="00ED0124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003-63-4532</w:t>
            </w:r>
          </w:p>
        </w:tc>
        <w:tc>
          <w:tcPr>
            <w:tcW w:w="1710" w:type="dxa"/>
          </w:tcPr>
          <w:p w14:paraId="363D6EA4" w14:textId="69A128B8" w:rsidR="00ED0124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711-48-9968</w:t>
            </w:r>
          </w:p>
        </w:tc>
        <w:tc>
          <w:tcPr>
            <w:tcW w:w="1440" w:type="dxa"/>
          </w:tcPr>
          <w:p w14:paraId="6DCA6D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C4C0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21D6FE9F" w14:textId="77777777" w:rsidTr="00DA1387">
        <w:tc>
          <w:tcPr>
            <w:tcW w:w="2808" w:type="dxa"/>
          </w:tcPr>
          <w:p w14:paraId="342B9E6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8680912" w14:textId="1937D68F" w:rsidR="00ED0124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01/29/1981</w:t>
            </w:r>
          </w:p>
        </w:tc>
        <w:tc>
          <w:tcPr>
            <w:tcW w:w="1530" w:type="dxa"/>
          </w:tcPr>
          <w:p w14:paraId="1A30A77F" w14:textId="0FAB9A83" w:rsidR="00ED0124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10/02/1984</w:t>
            </w:r>
          </w:p>
        </w:tc>
        <w:tc>
          <w:tcPr>
            <w:tcW w:w="1710" w:type="dxa"/>
          </w:tcPr>
          <w:p w14:paraId="57967034" w14:textId="74BB28F8" w:rsidR="00ED0124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09/02/2018</w:t>
            </w:r>
          </w:p>
        </w:tc>
        <w:tc>
          <w:tcPr>
            <w:tcW w:w="1440" w:type="dxa"/>
          </w:tcPr>
          <w:p w14:paraId="415B56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04F9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4EA1C8E3" w14:textId="77777777" w:rsidTr="00DA1387">
        <w:tc>
          <w:tcPr>
            <w:tcW w:w="2808" w:type="dxa"/>
          </w:tcPr>
          <w:p w14:paraId="4FF2EF1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5CBB461" w14:textId="1189331E" w:rsidR="008A2139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Self</w:t>
            </w:r>
          </w:p>
        </w:tc>
        <w:tc>
          <w:tcPr>
            <w:tcW w:w="1530" w:type="dxa"/>
          </w:tcPr>
          <w:p w14:paraId="62D3B159" w14:textId="4B63B307" w:rsidR="008A2139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Spouse</w:t>
            </w:r>
          </w:p>
        </w:tc>
        <w:tc>
          <w:tcPr>
            <w:tcW w:w="1710" w:type="dxa"/>
          </w:tcPr>
          <w:p w14:paraId="6E478171" w14:textId="77080B54" w:rsidR="008A2139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Child</w:t>
            </w:r>
          </w:p>
        </w:tc>
        <w:tc>
          <w:tcPr>
            <w:tcW w:w="1440" w:type="dxa"/>
          </w:tcPr>
          <w:p w14:paraId="483DAB4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E0E44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51D5D975" w14:textId="77777777" w:rsidTr="00DA1387">
        <w:tc>
          <w:tcPr>
            <w:tcW w:w="2808" w:type="dxa"/>
          </w:tcPr>
          <w:p w14:paraId="2FA4918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7706812" w14:textId="5A6D635E" w:rsidR="007B455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System Analyst</w:t>
            </w:r>
          </w:p>
        </w:tc>
        <w:tc>
          <w:tcPr>
            <w:tcW w:w="1530" w:type="dxa"/>
          </w:tcPr>
          <w:p w14:paraId="0E556DEF" w14:textId="2F89710C" w:rsidR="007B455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Not working</w:t>
            </w:r>
          </w:p>
        </w:tc>
        <w:tc>
          <w:tcPr>
            <w:tcW w:w="1710" w:type="dxa"/>
          </w:tcPr>
          <w:p w14:paraId="7E6712CE" w14:textId="102C8FA7" w:rsidR="007B455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Not working</w:t>
            </w:r>
          </w:p>
        </w:tc>
        <w:tc>
          <w:tcPr>
            <w:tcW w:w="1440" w:type="dxa"/>
          </w:tcPr>
          <w:p w14:paraId="534976C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5D7EC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7A544569" w14:textId="77777777" w:rsidTr="0002006F">
        <w:trPr>
          <w:trHeight w:val="1007"/>
        </w:trPr>
        <w:tc>
          <w:tcPr>
            <w:tcW w:w="2808" w:type="dxa"/>
          </w:tcPr>
          <w:p w14:paraId="140441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258AA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D393BA1" w14:textId="77777777" w:rsidR="00226740" w:rsidRPr="00905E32" w:rsidRDefault="006F148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2527 Portici Pass,</w:t>
            </w:r>
          </w:p>
          <w:p w14:paraId="1E9D0DE2" w14:textId="4DF945F4" w:rsidR="006F1488" w:rsidRPr="00905E32" w:rsidRDefault="006F148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Round Rock, TX, 78665</w:t>
            </w:r>
          </w:p>
        </w:tc>
        <w:tc>
          <w:tcPr>
            <w:tcW w:w="1530" w:type="dxa"/>
          </w:tcPr>
          <w:p w14:paraId="568CE3F8" w14:textId="77777777" w:rsidR="006F1488" w:rsidRPr="00905E32" w:rsidRDefault="006F1488" w:rsidP="006F14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2527 Portici Pass,</w:t>
            </w:r>
          </w:p>
          <w:p w14:paraId="0A2A4C4E" w14:textId="76127E14" w:rsidR="007B4551" w:rsidRPr="00905E32" w:rsidRDefault="006F1488" w:rsidP="006F14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Round Rock, TX, 78665</w:t>
            </w:r>
          </w:p>
        </w:tc>
        <w:tc>
          <w:tcPr>
            <w:tcW w:w="1710" w:type="dxa"/>
          </w:tcPr>
          <w:p w14:paraId="3E7BAF11" w14:textId="77777777" w:rsidR="006F1488" w:rsidRPr="00905E32" w:rsidRDefault="006F1488" w:rsidP="006F14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2527 Portici Pass,</w:t>
            </w:r>
          </w:p>
          <w:p w14:paraId="13BE1578" w14:textId="29F7E4F0" w:rsidR="007B4551" w:rsidRPr="00905E32" w:rsidRDefault="006F1488" w:rsidP="006F14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Round Rock, TX, 78665</w:t>
            </w:r>
          </w:p>
        </w:tc>
        <w:tc>
          <w:tcPr>
            <w:tcW w:w="1440" w:type="dxa"/>
          </w:tcPr>
          <w:p w14:paraId="7E4A5A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8C81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516561BB" w14:textId="77777777" w:rsidTr="00DA1387">
        <w:tc>
          <w:tcPr>
            <w:tcW w:w="2808" w:type="dxa"/>
          </w:tcPr>
          <w:p w14:paraId="0DF7B8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37CE475" w14:textId="06055860" w:rsidR="007B4551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203-747-6156</w:t>
            </w:r>
          </w:p>
        </w:tc>
        <w:tc>
          <w:tcPr>
            <w:tcW w:w="1530" w:type="dxa"/>
          </w:tcPr>
          <w:p w14:paraId="19555059" w14:textId="461C2ED7" w:rsidR="007B4551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959-777-0943</w:t>
            </w:r>
          </w:p>
        </w:tc>
        <w:tc>
          <w:tcPr>
            <w:tcW w:w="1710" w:type="dxa"/>
          </w:tcPr>
          <w:p w14:paraId="78F812E9" w14:textId="555DAC69" w:rsidR="007B4551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NA</w:t>
            </w:r>
          </w:p>
        </w:tc>
        <w:tc>
          <w:tcPr>
            <w:tcW w:w="1440" w:type="dxa"/>
          </w:tcPr>
          <w:p w14:paraId="5FFA77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D195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61160CA3" w14:textId="77777777" w:rsidTr="00DA1387">
        <w:tc>
          <w:tcPr>
            <w:tcW w:w="2808" w:type="dxa"/>
          </w:tcPr>
          <w:p w14:paraId="3963178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98A72A8" w14:textId="77777777" w:rsidR="007B4551" w:rsidRPr="00905E32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14:paraId="3F5D5DFD" w14:textId="77777777" w:rsidR="007B4551" w:rsidRPr="00905E32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14:paraId="7BEB8D45" w14:textId="77777777" w:rsidR="007B4551" w:rsidRPr="00905E32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14:paraId="169792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DCB4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46EAEAB4" w14:textId="77777777" w:rsidTr="00DA1387">
        <w:tc>
          <w:tcPr>
            <w:tcW w:w="2808" w:type="dxa"/>
          </w:tcPr>
          <w:p w14:paraId="25EFC4E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A62674D" w14:textId="51FAF24B" w:rsidR="007B4551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512-609-1230</w:t>
            </w:r>
          </w:p>
        </w:tc>
        <w:tc>
          <w:tcPr>
            <w:tcW w:w="1530" w:type="dxa"/>
          </w:tcPr>
          <w:p w14:paraId="2C21DF73" w14:textId="77777777" w:rsidR="007B4551" w:rsidRPr="00905E32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14:paraId="2A85F69A" w14:textId="77777777" w:rsidR="007B4551" w:rsidRPr="00905E32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14:paraId="705231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4CBC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6CD131C6" w14:textId="77777777" w:rsidTr="00DA1387">
        <w:tc>
          <w:tcPr>
            <w:tcW w:w="2808" w:type="dxa"/>
          </w:tcPr>
          <w:p w14:paraId="3D3AE8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7E489A6" w14:textId="64A7F818" w:rsidR="007B4551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hyperlink r:id="rId9" w:history="1">
              <w:r w:rsidRPr="00905E3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  <w:highlight w:val="yellow"/>
                </w:rPr>
                <w:t>Shirish.ptk@gmail.com</w:t>
              </w:r>
            </w:hyperlink>
          </w:p>
        </w:tc>
        <w:tc>
          <w:tcPr>
            <w:tcW w:w="1530" w:type="dxa"/>
          </w:tcPr>
          <w:p w14:paraId="358159C1" w14:textId="3207F1FA" w:rsidR="007B4551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Ritu84.gupta@gmail.com</w:t>
            </w:r>
          </w:p>
        </w:tc>
        <w:tc>
          <w:tcPr>
            <w:tcW w:w="1710" w:type="dxa"/>
          </w:tcPr>
          <w:p w14:paraId="3E5D20A6" w14:textId="77777777" w:rsidR="007B4551" w:rsidRPr="00905E32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14:paraId="15BA4A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C84A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29EDA44A" w14:textId="77777777" w:rsidTr="00DA1387">
        <w:tc>
          <w:tcPr>
            <w:tcW w:w="2808" w:type="dxa"/>
          </w:tcPr>
          <w:p w14:paraId="306F6BF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D8CF5DC" w14:textId="50CDCD04" w:rsidR="007B4551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10/29/2005</w:t>
            </w:r>
          </w:p>
        </w:tc>
        <w:tc>
          <w:tcPr>
            <w:tcW w:w="1530" w:type="dxa"/>
          </w:tcPr>
          <w:p w14:paraId="63C0D5AE" w14:textId="27A10B8D" w:rsidR="007B4551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03/2017</w:t>
            </w:r>
          </w:p>
        </w:tc>
        <w:tc>
          <w:tcPr>
            <w:tcW w:w="1710" w:type="dxa"/>
          </w:tcPr>
          <w:p w14:paraId="77D26F77" w14:textId="241C8025" w:rsidR="007B4551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Born in US</w:t>
            </w:r>
          </w:p>
        </w:tc>
        <w:tc>
          <w:tcPr>
            <w:tcW w:w="1440" w:type="dxa"/>
          </w:tcPr>
          <w:p w14:paraId="5F0B20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F2E9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102B95C8" w14:textId="77777777" w:rsidTr="00DA1387">
        <w:tc>
          <w:tcPr>
            <w:tcW w:w="2808" w:type="dxa"/>
          </w:tcPr>
          <w:p w14:paraId="1CC478E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85E5350" w14:textId="46D7EA36" w:rsidR="001A2598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H1B</w:t>
            </w:r>
          </w:p>
        </w:tc>
        <w:tc>
          <w:tcPr>
            <w:tcW w:w="1530" w:type="dxa"/>
          </w:tcPr>
          <w:p w14:paraId="15AEFC68" w14:textId="2AD70088" w:rsidR="001A2598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H4</w:t>
            </w:r>
          </w:p>
        </w:tc>
        <w:tc>
          <w:tcPr>
            <w:tcW w:w="1710" w:type="dxa"/>
          </w:tcPr>
          <w:p w14:paraId="7515DB2C" w14:textId="10D1D5BD" w:rsidR="001A2598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Citizen</w:t>
            </w:r>
          </w:p>
        </w:tc>
        <w:tc>
          <w:tcPr>
            <w:tcW w:w="1440" w:type="dxa"/>
          </w:tcPr>
          <w:p w14:paraId="62862C6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63652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27AC74EE" w14:textId="77777777" w:rsidTr="00DA1387">
        <w:tc>
          <w:tcPr>
            <w:tcW w:w="2808" w:type="dxa"/>
          </w:tcPr>
          <w:p w14:paraId="731DD79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AE5D0EB" w14:textId="1D709243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No</w:t>
            </w:r>
          </w:p>
        </w:tc>
        <w:tc>
          <w:tcPr>
            <w:tcW w:w="1530" w:type="dxa"/>
          </w:tcPr>
          <w:p w14:paraId="3D8C9F6A" w14:textId="18A41E9E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No</w:t>
            </w:r>
          </w:p>
        </w:tc>
        <w:tc>
          <w:tcPr>
            <w:tcW w:w="1710" w:type="dxa"/>
          </w:tcPr>
          <w:p w14:paraId="56CC6964" w14:textId="6B3757A8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No</w:t>
            </w:r>
          </w:p>
        </w:tc>
        <w:tc>
          <w:tcPr>
            <w:tcW w:w="1440" w:type="dxa"/>
          </w:tcPr>
          <w:p w14:paraId="7AF410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390C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786211E8" w14:textId="77777777" w:rsidTr="00DA1387">
        <w:tc>
          <w:tcPr>
            <w:tcW w:w="2808" w:type="dxa"/>
          </w:tcPr>
          <w:p w14:paraId="1E0E963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0A6B13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5E8C1DB" w14:textId="31225C43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Married</w:t>
            </w:r>
          </w:p>
        </w:tc>
        <w:tc>
          <w:tcPr>
            <w:tcW w:w="1530" w:type="dxa"/>
          </w:tcPr>
          <w:p w14:paraId="4D61973F" w14:textId="3BC4BC67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Married</w:t>
            </w:r>
          </w:p>
        </w:tc>
        <w:tc>
          <w:tcPr>
            <w:tcW w:w="1710" w:type="dxa"/>
          </w:tcPr>
          <w:p w14:paraId="33F41791" w14:textId="00795756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NA</w:t>
            </w:r>
          </w:p>
        </w:tc>
        <w:tc>
          <w:tcPr>
            <w:tcW w:w="1440" w:type="dxa"/>
          </w:tcPr>
          <w:p w14:paraId="3638DA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2A50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67EA21C7" w14:textId="77777777" w:rsidTr="00DA1387">
        <w:tc>
          <w:tcPr>
            <w:tcW w:w="2808" w:type="dxa"/>
          </w:tcPr>
          <w:p w14:paraId="6555F0C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D041509" w14:textId="3D1487A7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02/02/2017</w:t>
            </w:r>
          </w:p>
        </w:tc>
        <w:tc>
          <w:tcPr>
            <w:tcW w:w="1530" w:type="dxa"/>
          </w:tcPr>
          <w:p w14:paraId="10A7B9F6" w14:textId="4F50472F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02/02/2017</w:t>
            </w:r>
          </w:p>
        </w:tc>
        <w:tc>
          <w:tcPr>
            <w:tcW w:w="1710" w:type="dxa"/>
          </w:tcPr>
          <w:p w14:paraId="0D95D4FB" w14:textId="77777777" w:rsidR="00D92BD1" w:rsidRPr="00905E32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14:paraId="481867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34E9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5ECE13D9" w14:textId="77777777" w:rsidTr="00DA1387">
        <w:tc>
          <w:tcPr>
            <w:tcW w:w="2808" w:type="dxa"/>
          </w:tcPr>
          <w:p w14:paraId="1C1EACB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FD548D0" w14:textId="1E2AE9A8" w:rsidR="00D92BD1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Married</w:t>
            </w:r>
          </w:p>
        </w:tc>
        <w:tc>
          <w:tcPr>
            <w:tcW w:w="1530" w:type="dxa"/>
          </w:tcPr>
          <w:p w14:paraId="14574D53" w14:textId="1102AEF3" w:rsidR="00D92BD1" w:rsidRPr="00905E32" w:rsidRDefault="006F14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Married</w:t>
            </w:r>
          </w:p>
        </w:tc>
        <w:tc>
          <w:tcPr>
            <w:tcW w:w="1710" w:type="dxa"/>
          </w:tcPr>
          <w:p w14:paraId="743E22FE" w14:textId="77777777" w:rsidR="00D92BD1" w:rsidRPr="00905E32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14:paraId="0ED173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3C0D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35979F78" w14:textId="77777777" w:rsidTr="00DA1387">
        <w:tc>
          <w:tcPr>
            <w:tcW w:w="2808" w:type="dxa"/>
          </w:tcPr>
          <w:p w14:paraId="22DC616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B91394D" w14:textId="057974E9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Full Year</w:t>
            </w:r>
          </w:p>
        </w:tc>
        <w:tc>
          <w:tcPr>
            <w:tcW w:w="1530" w:type="dxa"/>
          </w:tcPr>
          <w:p w14:paraId="0D504878" w14:textId="6DF1EA71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Full Year</w:t>
            </w:r>
          </w:p>
        </w:tc>
        <w:tc>
          <w:tcPr>
            <w:tcW w:w="1710" w:type="dxa"/>
          </w:tcPr>
          <w:p w14:paraId="5BF8E30E" w14:textId="74BBD1B5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Full Year</w:t>
            </w:r>
          </w:p>
        </w:tc>
        <w:tc>
          <w:tcPr>
            <w:tcW w:w="1440" w:type="dxa"/>
          </w:tcPr>
          <w:p w14:paraId="762B8A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6DE2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20C5A548" w14:textId="77777777" w:rsidTr="00DA1387">
        <w:tc>
          <w:tcPr>
            <w:tcW w:w="2808" w:type="dxa"/>
          </w:tcPr>
          <w:p w14:paraId="14CD9D6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F1B6376" w14:textId="7E4557AC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Yes</w:t>
            </w:r>
          </w:p>
        </w:tc>
        <w:tc>
          <w:tcPr>
            <w:tcW w:w="1530" w:type="dxa"/>
          </w:tcPr>
          <w:p w14:paraId="48C37BCF" w14:textId="1092A344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Yes</w:t>
            </w:r>
          </w:p>
        </w:tc>
        <w:tc>
          <w:tcPr>
            <w:tcW w:w="1710" w:type="dxa"/>
          </w:tcPr>
          <w:p w14:paraId="0E719B27" w14:textId="648E31F5" w:rsidR="00D92BD1" w:rsidRPr="00905E32" w:rsidRDefault="006F14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905E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Yes</w:t>
            </w:r>
          </w:p>
        </w:tc>
        <w:tc>
          <w:tcPr>
            <w:tcW w:w="1440" w:type="dxa"/>
          </w:tcPr>
          <w:p w14:paraId="3759F0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72D7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488" w14:paraId="5B13FA04" w14:textId="77777777" w:rsidTr="00DA1387">
        <w:tc>
          <w:tcPr>
            <w:tcW w:w="2808" w:type="dxa"/>
          </w:tcPr>
          <w:p w14:paraId="5962846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37F88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B362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CD1F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489F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1566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86B479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6A73BE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8B2265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576E45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B222E" w14:paraId="1791BDBD" w14:textId="77777777" w:rsidTr="00797DEB">
        <w:tc>
          <w:tcPr>
            <w:tcW w:w="2203" w:type="dxa"/>
          </w:tcPr>
          <w:p w14:paraId="6D2322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7EA49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219C1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114A5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02D5E9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B222E" w14:paraId="34764B97" w14:textId="77777777" w:rsidTr="00797DEB">
        <w:tc>
          <w:tcPr>
            <w:tcW w:w="2203" w:type="dxa"/>
          </w:tcPr>
          <w:p w14:paraId="4D28C6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48FB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E74C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757D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657C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222E" w14:paraId="13526222" w14:textId="77777777" w:rsidTr="00797DEB">
        <w:tc>
          <w:tcPr>
            <w:tcW w:w="2203" w:type="dxa"/>
          </w:tcPr>
          <w:p w14:paraId="393EC2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AE64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55EB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2BA3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206F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222E" w14:paraId="6627763E" w14:textId="77777777" w:rsidTr="00797DEB">
        <w:tc>
          <w:tcPr>
            <w:tcW w:w="2203" w:type="dxa"/>
          </w:tcPr>
          <w:p w14:paraId="5A8B5C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5E58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6C12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07BE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2F0D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2F0262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1F57DA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E1C8A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DDAB05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9ABCA0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715E6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3E9D29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B222E" w14:paraId="6BC4CC46" w14:textId="77777777" w:rsidTr="00044B40">
        <w:trPr>
          <w:trHeight w:val="324"/>
        </w:trPr>
        <w:tc>
          <w:tcPr>
            <w:tcW w:w="7218" w:type="dxa"/>
            <w:gridSpan w:val="2"/>
          </w:tcPr>
          <w:p w14:paraId="331FF34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B222E" w14:paraId="24919786" w14:textId="77777777" w:rsidTr="00044B40">
        <w:trPr>
          <w:trHeight w:val="314"/>
        </w:trPr>
        <w:tc>
          <w:tcPr>
            <w:tcW w:w="2412" w:type="dxa"/>
          </w:tcPr>
          <w:p w14:paraId="77DD7F5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76ABAE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5F88BC06" w14:textId="77777777" w:rsidTr="00044B40">
        <w:trPr>
          <w:trHeight w:val="324"/>
        </w:trPr>
        <w:tc>
          <w:tcPr>
            <w:tcW w:w="2412" w:type="dxa"/>
          </w:tcPr>
          <w:p w14:paraId="006EB47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20E0954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044AAE94" w14:textId="77777777" w:rsidTr="00044B40">
        <w:trPr>
          <w:trHeight w:val="324"/>
        </w:trPr>
        <w:tc>
          <w:tcPr>
            <w:tcW w:w="2412" w:type="dxa"/>
          </w:tcPr>
          <w:p w14:paraId="1BA215B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4282CC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06A605B5" w14:textId="77777777" w:rsidTr="00044B40">
        <w:trPr>
          <w:trHeight w:val="340"/>
        </w:trPr>
        <w:tc>
          <w:tcPr>
            <w:tcW w:w="2412" w:type="dxa"/>
          </w:tcPr>
          <w:p w14:paraId="401826E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9993C2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66E874A1" w14:textId="77777777" w:rsidTr="00044B40">
        <w:trPr>
          <w:trHeight w:val="340"/>
        </w:trPr>
        <w:tc>
          <w:tcPr>
            <w:tcW w:w="2412" w:type="dxa"/>
          </w:tcPr>
          <w:p w14:paraId="2A359A5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656ECE2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CF2DF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24132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BFFD40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76CD9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8B8FB2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8812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3346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1CDD8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6A560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7460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8B4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4987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CFB8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D47D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E05D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6A90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45B8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CE49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D3E4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E109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4330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A016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87EB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55BF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A3DE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8B26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5819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C7313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B8DF9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670D1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6EAFC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5B5A5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A6643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60A32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B222E" w14:paraId="74F90110" w14:textId="77777777" w:rsidTr="001D05D6">
        <w:trPr>
          <w:trHeight w:val="398"/>
        </w:trPr>
        <w:tc>
          <w:tcPr>
            <w:tcW w:w="5148" w:type="dxa"/>
            <w:gridSpan w:val="4"/>
          </w:tcPr>
          <w:p w14:paraId="515FAF9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EE0E68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B222E" w14:paraId="6847A8C3" w14:textId="77777777" w:rsidTr="001D05D6">
        <w:trPr>
          <w:trHeight w:val="383"/>
        </w:trPr>
        <w:tc>
          <w:tcPr>
            <w:tcW w:w="5148" w:type="dxa"/>
            <w:gridSpan w:val="4"/>
          </w:tcPr>
          <w:p w14:paraId="0FAAC73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5A93AF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B222E" w14:paraId="536C2622" w14:textId="77777777" w:rsidTr="001D05D6">
        <w:trPr>
          <w:trHeight w:val="404"/>
        </w:trPr>
        <w:tc>
          <w:tcPr>
            <w:tcW w:w="918" w:type="dxa"/>
          </w:tcPr>
          <w:p w14:paraId="20221F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82F8DD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360E9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7F79F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1A2FC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C0BB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0E78E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E41584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BE531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2B094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B4DBC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4A74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05E32" w14:paraId="61452672" w14:textId="77777777" w:rsidTr="001D05D6">
        <w:trPr>
          <w:trHeight w:val="622"/>
        </w:trPr>
        <w:tc>
          <w:tcPr>
            <w:tcW w:w="918" w:type="dxa"/>
          </w:tcPr>
          <w:p w14:paraId="76FFD325" w14:textId="77777777" w:rsidR="00905E32" w:rsidRPr="00C03D07" w:rsidRDefault="00905E32" w:rsidP="00905E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F5428C1" w14:textId="65FEC3BC" w:rsidR="00905E32" w:rsidRPr="00905E32" w:rsidRDefault="00905E32" w:rsidP="00905E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905E32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TX</w:t>
            </w:r>
          </w:p>
        </w:tc>
        <w:tc>
          <w:tcPr>
            <w:tcW w:w="1440" w:type="dxa"/>
          </w:tcPr>
          <w:p w14:paraId="6AAC46C2" w14:textId="07CB49E2" w:rsidR="00905E32" w:rsidRPr="00905E32" w:rsidRDefault="00905E32" w:rsidP="00905E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905E32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01/01/2020</w:t>
            </w:r>
          </w:p>
        </w:tc>
        <w:tc>
          <w:tcPr>
            <w:tcW w:w="1710" w:type="dxa"/>
          </w:tcPr>
          <w:p w14:paraId="6E2367BA" w14:textId="16C86820" w:rsidR="00905E32" w:rsidRPr="00905E32" w:rsidRDefault="00905E32" w:rsidP="00905E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905E32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12/31/2020</w:t>
            </w:r>
          </w:p>
        </w:tc>
        <w:tc>
          <w:tcPr>
            <w:tcW w:w="900" w:type="dxa"/>
          </w:tcPr>
          <w:p w14:paraId="5F4F2FF2" w14:textId="77777777" w:rsidR="00905E32" w:rsidRPr="00C03D07" w:rsidRDefault="00905E32" w:rsidP="00905E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BEF4DF9" w14:textId="5BF294C3" w:rsidR="00905E32" w:rsidRPr="00905E32" w:rsidRDefault="00905E32" w:rsidP="00905E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905E32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TX</w:t>
            </w:r>
          </w:p>
        </w:tc>
        <w:tc>
          <w:tcPr>
            <w:tcW w:w="1530" w:type="dxa"/>
          </w:tcPr>
          <w:p w14:paraId="268F3B5A" w14:textId="0441EBE3" w:rsidR="00905E32" w:rsidRPr="00905E32" w:rsidRDefault="00905E32" w:rsidP="00905E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905E32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01/01/2020</w:t>
            </w:r>
          </w:p>
        </w:tc>
        <w:tc>
          <w:tcPr>
            <w:tcW w:w="1980" w:type="dxa"/>
          </w:tcPr>
          <w:p w14:paraId="5FE4A2C4" w14:textId="70031E48" w:rsidR="00905E32" w:rsidRPr="00905E32" w:rsidRDefault="00905E32" w:rsidP="00905E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905E32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12/31/2020</w:t>
            </w:r>
          </w:p>
        </w:tc>
      </w:tr>
      <w:tr w:rsidR="00905E32" w14:paraId="078C5862" w14:textId="77777777" w:rsidTr="001D05D6">
        <w:trPr>
          <w:trHeight w:val="592"/>
        </w:trPr>
        <w:tc>
          <w:tcPr>
            <w:tcW w:w="918" w:type="dxa"/>
          </w:tcPr>
          <w:p w14:paraId="34E0DD2C" w14:textId="77777777" w:rsidR="00905E32" w:rsidRPr="00C03D07" w:rsidRDefault="00905E32" w:rsidP="00905E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3191C132" w14:textId="77777777" w:rsidR="00905E32" w:rsidRPr="00C03D07" w:rsidRDefault="00905E32" w:rsidP="00905E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AD5755" w14:textId="77777777" w:rsidR="00905E32" w:rsidRPr="00C03D07" w:rsidRDefault="00905E32" w:rsidP="00905E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FC2C3F" w14:textId="77777777" w:rsidR="00905E32" w:rsidRPr="00C03D07" w:rsidRDefault="00905E32" w:rsidP="00905E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03A5AF5" w14:textId="77777777" w:rsidR="00905E32" w:rsidRPr="00C03D07" w:rsidRDefault="00905E32" w:rsidP="00905E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79C03C65" w14:textId="77777777" w:rsidR="00905E32" w:rsidRPr="00C03D07" w:rsidRDefault="00905E32" w:rsidP="00905E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D9F543" w14:textId="77777777" w:rsidR="00905E32" w:rsidRPr="00C03D07" w:rsidRDefault="00905E32" w:rsidP="00905E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A2EDDE" w14:textId="77777777" w:rsidR="00905E32" w:rsidRPr="00C03D07" w:rsidRDefault="00905E32" w:rsidP="00905E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05E32" w14:paraId="63250382" w14:textId="77777777" w:rsidTr="001D05D6">
        <w:trPr>
          <w:trHeight w:val="592"/>
        </w:trPr>
        <w:tc>
          <w:tcPr>
            <w:tcW w:w="918" w:type="dxa"/>
          </w:tcPr>
          <w:p w14:paraId="2E276F4F" w14:textId="77777777" w:rsidR="00905E32" w:rsidRPr="00C03D07" w:rsidRDefault="00905E32" w:rsidP="00905E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9E5FD05" w14:textId="77777777" w:rsidR="00905E32" w:rsidRPr="00C03D07" w:rsidRDefault="00905E32" w:rsidP="00905E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28820E" w14:textId="77777777" w:rsidR="00905E32" w:rsidRPr="00C03D07" w:rsidRDefault="00905E32" w:rsidP="00905E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1239BC" w14:textId="77777777" w:rsidR="00905E32" w:rsidRPr="00C03D07" w:rsidRDefault="00905E32" w:rsidP="00905E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3DDBA7" w14:textId="77777777" w:rsidR="00905E32" w:rsidRPr="00C03D07" w:rsidRDefault="00905E32" w:rsidP="00905E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6208755" w14:textId="77777777" w:rsidR="00905E32" w:rsidRPr="00C03D07" w:rsidRDefault="00905E32" w:rsidP="00905E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F4B6D9" w14:textId="77777777" w:rsidR="00905E32" w:rsidRPr="00C03D07" w:rsidRDefault="00905E32" w:rsidP="00905E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177D0C" w14:textId="77777777" w:rsidR="00905E32" w:rsidRPr="00C03D07" w:rsidRDefault="00905E32" w:rsidP="00905E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E047D6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D4A9BF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24E7FF8" w14:textId="77777777" w:rsidR="00B95496" w:rsidRPr="00C1676B" w:rsidRDefault="00331EE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B222E" w14:paraId="26BD6E7E" w14:textId="77777777" w:rsidTr="004B23E9">
        <w:trPr>
          <w:trHeight w:val="825"/>
        </w:trPr>
        <w:tc>
          <w:tcPr>
            <w:tcW w:w="2538" w:type="dxa"/>
          </w:tcPr>
          <w:p w14:paraId="388FFEC6" w14:textId="77777777" w:rsidR="00B95496" w:rsidRPr="00C03D07" w:rsidRDefault="00331EE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72DB5D2" w14:textId="77777777" w:rsidR="00B95496" w:rsidRPr="00C03D07" w:rsidRDefault="00331E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FA4DC21" w14:textId="77777777" w:rsidR="00B95496" w:rsidRPr="00C03D07" w:rsidRDefault="00331E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29DC995" w14:textId="77777777" w:rsidR="00B95496" w:rsidRPr="00C03D07" w:rsidRDefault="00331E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2A4B530A" w14:textId="77777777" w:rsidR="00B95496" w:rsidRPr="00C03D07" w:rsidRDefault="00331E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B222E" w14:paraId="341FBF25" w14:textId="77777777" w:rsidTr="004B23E9">
        <w:trPr>
          <w:trHeight w:val="275"/>
        </w:trPr>
        <w:tc>
          <w:tcPr>
            <w:tcW w:w="2538" w:type="dxa"/>
          </w:tcPr>
          <w:p w14:paraId="4C4492AB" w14:textId="2ACC5F0C" w:rsidR="00B95496" w:rsidRPr="00C03D07" w:rsidRDefault="00F77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Yes, </w:t>
            </w:r>
            <w:r w:rsidR="00905E32" w:rsidRPr="00F77056">
              <w:rPr>
                <w:rFonts w:ascii="Calibri" w:hAnsi="Calibri" w:cs="Calibri"/>
                <w:sz w:val="24"/>
                <w:szCs w:val="24"/>
                <w:highlight w:val="yellow"/>
              </w:rPr>
              <w:t>Attached</w:t>
            </w:r>
            <w:r w:rsidRPr="00F77056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Form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7DBB7B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6F15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90F7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8407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055D6653" w14:textId="77777777" w:rsidTr="004B23E9">
        <w:trPr>
          <w:trHeight w:val="275"/>
        </w:trPr>
        <w:tc>
          <w:tcPr>
            <w:tcW w:w="2538" w:type="dxa"/>
          </w:tcPr>
          <w:p w14:paraId="40F4B0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250C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69D6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4614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C9619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267D4626" w14:textId="77777777" w:rsidTr="004B23E9">
        <w:trPr>
          <w:trHeight w:val="292"/>
        </w:trPr>
        <w:tc>
          <w:tcPr>
            <w:tcW w:w="2538" w:type="dxa"/>
          </w:tcPr>
          <w:p w14:paraId="6B2B26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69B2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F8EBDE" w14:textId="77777777" w:rsidR="00B95496" w:rsidRPr="00C1676B" w:rsidRDefault="00331EE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E7D8D13" w14:textId="77777777" w:rsidR="00B95496" w:rsidRPr="00C1676B" w:rsidRDefault="00331EE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199DB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6D9E2843" w14:textId="77777777" w:rsidTr="00044B40">
        <w:trPr>
          <w:trHeight w:val="557"/>
        </w:trPr>
        <w:tc>
          <w:tcPr>
            <w:tcW w:w="2538" w:type="dxa"/>
          </w:tcPr>
          <w:p w14:paraId="2EF8EB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6059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5E21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33D3C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464B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DD4A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85AF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7B872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CC3E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43B80" w14:textId="5087A740" w:rsidR="008A20BA" w:rsidRPr="00E059E1" w:rsidRDefault="007F10B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C3DC2" wp14:editId="72F8DEC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5080" r="9525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4C98FD" w14:textId="77777777" w:rsidR="0064317E" w:rsidRPr="004A10AC" w:rsidRDefault="00331EE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995EB92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77AF95B" w14:textId="77777777" w:rsidR="0064317E" w:rsidRPr="004A10AC" w:rsidRDefault="00331EE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F77056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2C3DC2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244C98FD" w14:textId="77777777" w:rsidR="0064317E" w:rsidRPr="004A10AC" w:rsidRDefault="00331EE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2995EB92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77AF95B" w14:textId="77777777" w:rsidR="0064317E" w:rsidRPr="004A10AC" w:rsidRDefault="00331EE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F77056">
                        <w:rPr>
                          <w:rFonts w:ascii="Calibri" w:hAnsi="Calibri" w:cs="Calibri"/>
                          <w:sz w:val="24"/>
                          <w:szCs w:val="24"/>
                          <w:highlight w:val="yellow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9B7B6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94F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3D1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073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22B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171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BE8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34A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9B3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D63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B98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3B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570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7C8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66A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6F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BA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512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BB3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17B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08A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DC1C6" w14:textId="7AC48436" w:rsidR="004F2E9A" w:rsidRDefault="007F10B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A2F8A" wp14:editId="7A647409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065" r="9525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4FC69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EA8D6" wp14:editId="621C4AB2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065" r="952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524F02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23AF74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561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618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D23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955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A5E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9C7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9CF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0F5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C6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531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AB1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889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E3F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9E2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37F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EB2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207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34D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02A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925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620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14B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674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202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EC9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59A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F7D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B6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888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0DB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F3E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361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181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4EB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472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8E8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590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353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7CE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D5D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1B7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64B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B222E" w14:paraId="72FD303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4CF625C" w14:textId="77777777" w:rsidR="008F53D7" w:rsidRPr="00C1676B" w:rsidRDefault="00331EE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B222E" w14:paraId="4D1A0F85" w14:textId="77777777" w:rsidTr="006565F7">
        <w:trPr>
          <w:trHeight w:val="533"/>
        </w:trPr>
        <w:tc>
          <w:tcPr>
            <w:tcW w:w="577" w:type="dxa"/>
          </w:tcPr>
          <w:p w14:paraId="762FDB83" w14:textId="77777777" w:rsidR="008F53D7" w:rsidRPr="00C03D07" w:rsidRDefault="00331E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5052482" w14:textId="77777777" w:rsidR="008F53D7" w:rsidRPr="00C03D07" w:rsidRDefault="00331E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15642B4" w14:textId="77777777" w:rsidR="008F53D7" w:rsidRPr="00C03D07" w:rsidRDefault="00331E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549C50F" w14:textId="77777777" w:rsidR="008F53D7" w:rsidRPr="00C03D07" w:rsidRDefault="00331E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A19D034" w14:textId="77777777" w:rsidR="008F53D7" w:rsidRPr="00C03D07" w:rsidRDefault="00331E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B552931" w14:textId="77777777" w:rsidR="008F53D7" w:rsidRPr="00C03D07" w:rsidRDefault="00331E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B222E" w14:paraId="028127E8" w14:textId="77777777" w:rsidTr="006565F7">
        <w:trPr>
          <w:trHeight w:val="266"/>
        </w:trPr>
        <w:tc>
          <w:tcPr>
            <w:tcW w:w="577" w:type="dxa"/>
          </w:tcPr>
          <w:p w14:paraId="7BD24F88" w14:textId="77777777" w:rsidR="008F53D7" w:rsidRPr="00C03D07" w:rsidRDefault="00331EE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E421C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93A09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929A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355A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DDCF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3749C916" w14:textId="77777777" w:rsidTr="006565F7">
        <w:trPr>
          <w:trHeight w:val="266"/>
        </w:trPr>
        <w:tc>
          <w:tcPr>
            <w:tcW w:w="577" w:type="dxa"/>
          </w:tcPr>
          <w:p w14:paraId="2FE4A096" w14:textId="77777777" w:rsidR="008F53D7" w:rsidRPr="00C03D07" w:rsidRDefault="00331EE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0F161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745A9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7F5B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EF4B3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A0FE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301116B9" w14:textId="77777777" w:rsidTr="006565F7">
        <w:trPr>
          <w:trHeight w:val="266"/>
        </w:trPr>
        <w:tc>
          <w:tcPr>
            <w:tcW w:w="577" w:type="dxa"/>
          </w:tcPr>
          <w:p w14:paraId="24B43267" w14:textId="77777777" w:rsidR="008F53D7" w:rsidRPr="00C03D07" w:rsidRDefault="00331EE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FFE51FD" w14:textId="77777777" w:rsidR="008F53D7" w:rsidRPr="00C03D07" w:rsidRDefault="00331EE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A9C36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D31E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3BF1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BA6D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2070B2E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AA184FC" w14:textId="77777777" w:rsidR="008F53D7" w:rsidRPr="00C03D07" w:rsidRDefault="00331EE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1777FDA" w14:textId="77777777" w:rsidR="008F53D7" w:rsidRPr="00C03D07" w:rsidRDefault="00331EE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E8C00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01B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BF9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319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AE6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F01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5FF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C0A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38C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7BF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4D3F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4E540C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BB222E" w14:paraId="1F649F8B" w14:textId="77777777" w:rsidTr="004B23E9">
        <w:tc>
          <w:tcPr>
            <w:tcW w:w="9198" w:type="dxa"/>
          </w:tcPr>
          <w:p w14:paraId="19F361D9" w14:textId="77777777" w:rsidR="007706AD" w:rsidRPr="00C03D07" w:rsidRDefault="00331EE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8FD7B01" w14:textId="18469575" w:rsidR="007706AD" w:rsidRPr="00C03D07" w:rsidRDefault="00A6392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A6392B">
              <w:rPr>
                <w:rFonts w:ascii="Calibri" w:hAnsi="Calibri" w:cs="Calibri"/>
                <w:b/>
                <w:color w:val="C00000"/>
                <w:sz w:val="24"/>
                <w:szCs w:val="24"/>
                <w:highlight w:val="yellow"/>
              </w:rPr>
              <w:t>Yes</w:t>
            </w:r>
          </w:p>
        </w:tc>
      </w:tr>
      <w:tr w:rsidR="00BB222E" w14:paraId="4293CD3D" w14:textId="77777777" w:rsidTr="004B23E9">
        <w:tc>
          <w:tcPr>
            <w:tcW w:w="9198" w:type="dxa"/>
          </w:tcPr>
          <w:p w14:paraId="72496A9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8B0D8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222E" w14:paraId="0515840C" w14:textId="77777777" w:rsidTr="004B23E9">
        <w:tc>
          <w:tcPr>
            <w:tcW w:w="9198" w:type="dxa"/>
          </w:tcPr>
          <w:p w14:paraId="3B357008" w14:textId="77777777" w:rsidR="007706AD" w:rsidRPr="00C03D07" w:rsidRDefault="00331EE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C17B8B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222E" w14:paraId="705CFE6D" w14:textId="77777777" w:rsidTr="004B23E9">
        <w:tc>
          <w:tcPr>
            <w:tcW w:w="9198" w:type="dxa"/>
          </w:tcPr>
          <w:p w14:paraId="25776BB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16D3861" w14:textId="77777777" w:rsidR="007706AD" w:rsidRPr="00C03D07" w:rsidRDefault="00331EE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618D1B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131D8F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A998A1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F54834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3D279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249BC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07A0068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6E7611" w14:textId="77777777" w:rsidR="0064317E" w:rsidRPr="0064317E" w:rsidRDefault="00331EE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FB42D4F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B222E" w14:paraId="7CE0446C" w14:textId="77777777" w:rsidTr="004B23E9">
        <w:tc>
          <w:tcPr>
            <w:tcW w:w="1101" w:type="dxa"/>
            <w:shd w:val="clear" w:color="auto" w:fill="auto"/>
          </w:tcPr>
          <w:p w14:paraId="1E3B26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E3993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1CEC2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3FE892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6E0AC0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4357D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329520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33CEE3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38AE6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2BCA39F" w14:textId="77777777" w:rsidR="00C27558" w:rsidRPr="004B23E9" w:rsidRDefault="00331E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9DDCB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B222E" w14:paraId="6E338496" w14:textId="77777777" w:rsidTr="004B23E9">
        <w:tc>
          <w:tcPr>
            <w:tcW w:w="1101" w:type="dxa"/>
            <w:shd w:val="clear" w:color="auto" w:fill="auto"/>
          </w:tcPr>
          <w:p w14:paraId="42ADD1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5D4F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C52F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AA01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01A8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AC8D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B2E0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4882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D540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1D46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675958FF" w14:textId="77777777" w:rsidTr="004B23E9">
        <w:tc>
          <w:tcPr>
            <w:tcW w:w="1101" w:type="dxa"/>
            <w:shd w:val="clear" w:color="auto" w:fill="auto"/>
          </w:tcPr>
          <w:p w14:paraId="497270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5551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1537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0E4A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3F54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8FB0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713B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0413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5D03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5509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B81A02" w14:textId="450439F9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  <w:r w:rsidR="00A6392B" w:rsidRPr="00A6392B">
        <w:rPr>
          <w:rFonts w:ascii="Calibri" w:hAnsi="Calibri" w:cs="Calibri"/>
          <w:sz w:val="24"/>
          <w:szCs w:val="24"/>
          <w:highlight w:val="yellow"/>
        </w:rPr>
        <w:t>Excel</w:t>
      </w:r>
      <w:r w:rsidR="00A6392B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A6392B" w:rsidRPr="00A6392B">
        <w:rPr>
          <w:rFonts w:ascii="Calibri" w:hAnsi="Calibri" w:cs="Calibri"/>
          <w:sz w:val="24"/>
          <w:szCs w:val="24"/>
          <w:highlight w:val="yellow"/>
        </w:rPr>
        <w:t>sheet attached</w:t>
      </w:r>
    </w:p>
    <w:p w14:paraId="56CAA3B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B222E" w14:paraId="65B4056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6F81114" w14:textId="77777777" w:rsidR="00820F53" w:rsidRPr="00C1676B" w:rsidRDefault="00331EE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B222E" w14:paraId="33FA956C" w14:textId="77777777" w:rsidTr="004B23E9">
        <w:trPr>
          <w:trHeight w:val="263"/>
        </w:trPr>
        <w:tc>
          <w:tcPr>
            <w:tcW w:w="6880" w:type="dxa"/>
          </w:tcPr>
          <w:p w14:paraId="46412CA5" w14:textId="77777777" w:rsidR="00820F53" w:rsidRPr="00C03D07" w:rsidRDefault="00331EE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D5A8E0E" w14:textId="77777777" w:rsidR="00820F53" w:rsidRPr="00C03D07" w:rsidRDefault="00331E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608A04E" w14:textId="77777777" w:rsidR="00820F53" w:rsidRPr="00C03D07" w:rsidRDefault="00331EE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B222E" w14:paraId="52884F39" w14:textId="77777777" w:rsidTr="004B23E9">
        <w:trPr>
          <w:trHeight w:val="263"/>
        </w:trPr>
        <w:tc>
          <w:tcPr>
            <w:tcW w:w="6880" w:type="dxa"/>
          </w:tcPr>
          <w:p w14:paraId="2F4315D8" w14:textId="77777777" w:rsidR="00820F53" w:rsidRPr="00C03D07" w:rsidRDefault="00331E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BA9CF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89EE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64FEBD22" w14:textId="77777777" w:rsidTr="004B23E9">
        <w:trPr>
          <w:trHeight w:val="301"/>
        </w:trPr>
        <w:tc>
          <w:tcPr>
            <w:tcW w:w="6880" w:type="dxa"/>
          </w:tcPr>
          <w:p w14:paraId="525427BB" w14:textId="77777777" w:rsidR="00820F53" w:rsidRPr="00C03D07" w:rsidRDefault="00331E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1850B9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1ABE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0DF02675" w14:textId="77777777" w:rsidTr="004B23E9">
        <w:trPr>
          <w:trHeight w:val="263"/>
        </w:trPr>
        <w:tc>
          <w:tcPr>
            <w:tcW w:w="6880" w:type="dxa"/>
          </w:tcPr>
          <w:p w14:paraId="1BAA9F2A" w14:textId="77777777" w:rsidR="00820F53" w:rsidRPr="00C03D07" w:rsidRDefault="00331E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BA8D1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7E7F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4DD38316" w14:textId="77777777" w:rsidTr="004B23E9">
        <w:trPr>
          <w:trHeight w:val="250"/>
        </w:trPr>
        <w:tc>
          <w:tcPr>
            <w:tcW w:w="6880" w:type="dxa"/>
          </w:tcPr>
          <w:p w14:paraId="51000F00" w14:textId="77777777" w:rsidR="00820F53" w:rsidRPr="00C03D07" w:rsidRDefault="00331E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A4C4B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ED68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579FB5D8" w14:textId="77777777" w:rsidTr="004B23E9">
        <w:trPr>
          <w:trHeight w:val="263"/>
        </w:trPr>
        <w:tc>
          <w:tcPr>
            <w:tcW w:w="6880" w:type="dxa"/>
          </w:tcPr>
          <w:p w14:paraId="4658CF57" w14:textId="77777777" w:rsidR="00820F53" w:rsidRPr="00C03D07" w:rsidRDefault="00331E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81709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C53C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751D3DE2" w14:textId="77777777" w:rsidTr="004B23E9">
        <w:trPr>
          <w:trHeight w:val="275"/>
        </w:trPr>
        <w:tc>
          <w:tcPr>
            <w:tcW w:w="6880" w:type="dxa"/>
          </w:tcPr>
          <w:p w14:paraId="250FF7BC" w14:textId="77777777" w:rsidR="00820F53" w:rsidRPr="00C03D07" w:rsidRDefault="00331E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09FC0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98EF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54F5863A" w14:textId="77777777" w:rsidTr="004B23E9">
        <w:trPr>
          <w:trHeight w:val="275"/>
        </w:trPr>
        <w:tc>
          <w:tcPr>
            <w:tcW w:w="6880" w:type="dxa"/>
          </w:tcPr>
          <w:p w14:paraId="7DDBF671" w14:textId="77777777" w:rsidR="00820F53" w:rsidRPr="00C03D07" w:rsidRDefault="00331E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7A8A4A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4F8D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2B478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9639B1A" w14:textId="77777777" w:rsidR="004416C2" w:rsidRDefault="00331EE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D41E97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BB222E" w14:paraId="2624451F" w14:textId="77777777" w:rsidTr="00A6392B">
        <w:tc>
          <w:tcPr>
            <w:tcW w:w="7024" w:type="dxa"/>
            <w:shd w:val="clear" w:color="auto" w:fill="auto"/>
          </w:tcPr>
          <w:p w14:paraId="04A777B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27A790E0" w14:textId="77777777" w:rsidR="004416C2" w:rsidRPr="005A2CD3" w:rsidRDefault="00331EE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70" w:type="dxa"/>
            <w:shd w:val="clear" w:color="auto" w:fill="auto"/>
          </w:tcPr>
          <w:p w14:paraId="626DB777" w14:textId="77777777" w:rsidR="004416C2" w:rsidRPr="005A2CD3" w:rsidRDefault="00331EE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6392B" w14:paraId="24D7999A" w14:textId="77777777" w:rsidTr="00A6392B">
        <w:tc>
          <w:tcPr>
            <w:tcW w:w="7024" w:type="dxa"/>
            <w:shd w:val="clear" w:color="auto" w:fill="auto"/>
          </w:tcPr>
          <w:p w14:paraId="587C7786" w14:textId="77777777" w:rsidR="00A6392B" w:rsidRPr="005A2CD3" w:rsidRDefault="00A6392B" w:rsidP="00A6392B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096" w:type="dxa"/>
            <w:shd w:val="clear" w:color="auto" w:fill="auto"/>
          </w:tcPr>
          <w:p w14:paraId="3A023189" w14:textId="41A0330D" w:rsidR="00A6392B" w:rsidRPr="005A2CD3" w:rsidRDefault="00A6392B" w:rsidP="00A6392B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A6392B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>NO</w:t>
            </w:r>
          </w:p>
        </w:tc>
        <w:tc>
          <w:tcPr>
            <w:tcW w:w="1670" w:type="dxa"/>
            <w:shd w:val="clear" w:color="auto" w:fill="auto"/>
          </w:tcPr>
          <w:p w14:paraId="01333728" w14:textId="1E360E4B" w:rsidR="00A6392B" w:rsidRPr="005A2CD3" w:rsidRDefault="00A6392B" w:rsidP="00A6392B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A6392B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>NO</w:t>
            </w:r>
          </w:p>
        </w:tc>
      </w:tr>
      <w:tr w:rsidR="00A6392B" w14:paraId="27603329" w14:textId="77777777" w:rsidTr="00A6392B">
        <w:tc>
          <w:tcPr>
            <w:tcW w:w="7024" w:type="dxa"/>
            <w:shd w:val="clear" w:color="auto" w:fill="auto"/>
          </w:tcPr>
          <w:p w14:paraId="7E2C78E4" w14:textId="77777777" w:rsidR="00A6392B" w:rsidRPr="005A2CD3" w:rsidRDefault="00A6392B" w:rsidP="00A6392B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B26C744" w14:textId="77777777" w:rsidR="00A6392B" w:rsidRPr="005A2CD3" w:rsidRDefault="00A6392B" w:rsidP="00A6392B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096" w:type="dxa"/>
            <w:shd w:val="clear" w:color="auto" w:fill="auto"/>
          </w:tcPr>
          <w:p w14:paraId="69B7444E" w14:textId="2B8E64BB" w:rsidR="00A6392B" w:rsidRPr="005A2CD3" w:rsidRDefault="00A6392B" w:rsidP="00A6392B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A6392B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>NO</w:t>
            </w:r>
          </w:p>
        </w:tc>
        <w:tc>
          <w:tcPr>
            <w:tcW w:w="1670" w:type="dxa"/>
            <w:shd w:val="clear" w:color="auto" w:fill="auto"/>
          </w:tcPr>
          <w:p w14:paraId="36C464EA" w14:textId="1ACF1B54" w:rsidR="00A6392B" w:rsidRPr="005A2CD3" w:rsidRDefault="00A6392B" w:rsidP="00A6392B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A6392B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>NO</w:t>
            </w:r>
          </w:p>
        </w:tc>
      </w:tr>
    </w:tbl>
    <w:p w14:paraId="309770A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CCA934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2821E3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4CDAF4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B222E" w14:paraId="2E6E5A70" w14:textId="77777777" w:rsidTr="00C22C37">
        <w:trPr>
          <w:trHeight w:val="318"/>
        </w:trPr>
        <w:tc>
          <w:tcPr>
            <w:tcW w:w="6194" w:type="dxa"/>
          </w:tcPr>
          <w:p w14:paraId="31CABA7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9616357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331EE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82CEC3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62FDE638" w14:textId="77777777" w:rsidTr="00C22C37">
        <w:trPr>
          <w:trHeight w:val="303"/>
        </w:trPr>
        <w:tc>
          <w:tcPr>
            <w:tcW w:w="6194" w:type="dxa"/>
          </w:tcPr>
          <w:p w14:paraId="5A904278" w14:textId="77777777" w:rsidR="00C22C37" w:rsidRPr="00C03D07" w:rsidRDefault="00331EE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B52CFE1" w14:textId="4A97DEE0" w:rsidR="00C22C37" w:rsidRPr="00C03D07" w:rsidRDefault="00FE3363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FE3363"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  <w:t>Attached</w:t>
            </w:r>
          </w:p>
        </w:tc>
      </w:tr>
      <w:tr w:rsidR="00BB222E" w14:paraId="458A5D88" w14:textId="77777777" w:rsidTr="00C22C37">
        <w:trPr>
          <w:trHeight w:val="304"/>
        </w:trPr>
        <w:tc>
          <w:tcPr>
            <w:tcW w:w="6194" w:type="dxa"/>
          </w:tcPr>
          <w:p w14:paraId="4175D95F" w14:textId="77777777" w:rsidR="00C22C37" w:rsidRPr="00C03D07" w:rsidRDefault="00331EE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120E1FC" w14:textId="3405197A" w:rsidR="00C22C37" w:rsidRPr="00C03D07" w:rsidRDefault="00FE3363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FE3363"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  <w:t>Attached</w:t>
            </w:r>
          </w:p>
        </w:tc>
      </w:tr>
      <w:tr w:rsidR="00BB222E" w14:paraId="769C800C" w14:textId="77777777" w:rsidTr="00C22C37">
        <w:trPr>
          <w:trHeight w:val="318"/>
        </w:trPr>
        <w:tc>
          <w:tcPr>
            <w:tcW w:w="6194" w:type="dxa"/>
          </w:tcPr>
          <w:p w14:paraId="68331434" w14:textId="77777777" w:rsidR="00C22C37" w:rsidRPr="00C03D07" w:rsidRDefault="00331EE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A9AFB0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6A9FB258" w14:textId="77777777" w:rsidTr="00C22C37">
        <w:trPr>
          <w:trHeight w:val="303"/>
        </w:trPr>
        <w:tc>
          <w:tcPr>
            <w:tcW w:w="6194" w:type="dxa"/>
          </w:tcPr>
          <w:p w14:paraId="6CE94404" w14:textId="77777777" w:rsidR="00C22C37" w:rsidRPr="00C03D07" w:rsidRDefault="00331EE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4BE350C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6BD4F28D" w14:textId="77777777" w:rsidTr="00C22C37">
        <w:trPr>
          <w:trHeight w:val="318"/>
        </w:trPr>
        <w:tc>
          <w:tcPr>
            <w:tcW w:w="6194" w:type="dxa"/>
          </w:tcPr>
          <w:p w14:paraId="0B89CD10" w14:textId="77777777" w:rsidR="00C22C37" w:rsidRPr="00C03D07" w:rsidRDefault="00331EE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08C924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403662FC" w14:textId="77777777" w:rsidTr="00C22C37">
        <w:trPr>
          <w:trHeight w:val="303"/>
        </w:trPr>
        <w:tc>
          <w:tcPr>
            <w:tcW w:w="6194" w:type="dxa"/>
          </w:tcPr>
          <w:p w14:paraId="636A0AF9" w14:textId="77777777" w:rsidR="00C22C37" w:rsidRPr="00C03D07" w:rsidRDefault="00331EE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633E71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0C3DDADA" w14:textId="77777777" w:rsidTr="00C22C37">
        <w:trPr>
          <w:trHeight w:val="318"/>
        </w:trPr>
        <w:tc>
          <w:tcPr>
            <w:tcW w:w="6194" w:type="dxa"/>
          </w:tcPr>
          <w:p w14:paraId="01802568" w14:textId="77777777" w:rsidR="00C22C37" w:rsidRPr="00C03D07" w:rsidRDefault="00331EE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C27C1A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715FB45D" w14:textId="77777777" w:rsidTr="00C22C37">
        <w:trPr>
          <w:trHeight w:val="318"/>
        </w:trPr>
        <w:tc>
          <w:tcPr>
            <w:tcW w:w="6194" w:type="dxa"/>
          </w:tcPr>
          <w:p w14:paraId="3C01835F" w14:textId="77777777" w:rsidR="00C22C37" w:rsidRPr="00C03D07" w:rsidRDefault="00331EE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119AF1D" w14:textId="1D9F5BAD" w:rsidR="00C22C37" w:rsidRPr="00C03D07" w:rsidRDefault="00FE336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FE3363"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  <w:t>Attached</w:t>
            </w:r>
            <w:bookmarkStart w:id="0" w:name="_GoBack"/>
            <w:bookmarkEnd w:id="0"/>
          </w:p>
        </w:tc>
      </w:tr>
      <w:tr w:rsidR="00BB222E" w14:paraId="20B6D865" w14:textId="77777777" w:rsidTr="00C22C37">
        <w:trPr>
          <w:trHeight w:val="318"/>
        </w:trPr>
        <w:tc>
          <w:tcPr>
            <w:tcW w:w="6194" w:type="dxa"/>
          </w:tcPr>
          <w:p w14:paraId="7F9742E6" w14:textId="77777777" w:rsidR="00C22C37" w:rsidRPr="00C03D07" w:rsidRDefault="00331EE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8EE80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7FF21321" w14:textId="77777777" w:rsidTr="00C22C37">
        <w:trPr>
          <w:trHeight w:val="318"/>
        </w:trPr>
        <w:tc>
          <w:tcPr>
            <w:tcW w:w="6194" w:type="dxa"/>
          </w:tcPr>
          <w:p w14:paraId="21986313" w14:textId="77777777" w:rsidR="00C22C37" w:rsidRPr="00C03D07" w:rsidRDefault="00331EE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E1D95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4473B195" w14:textId="77777777" w:rsidTr="00C22C37">
        <w:trPr>
          <w:trHeight w:val="318"/>
        </w:trPr>
        <w:tc>
          <w:tcPr>
            <w:tcW w:w="6194" w:type="dxa"/>
          </w:tcPr>
          <w:p w14:paraId="04D4C304" w14:textId="77777777" w:rsidR="00C22C37" w:rsidRPr="00C03D07" w:rsidRDefault="00331EE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14A24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63275236" w14:textId="77777777" w:rsidTr="00C22C37">
        <w:trPr>
          <w:trHeight w:val="318"/>
        </w:trPr>
        <w:tc>
          <w:tcPr>
            <w:tcW w:w="6194" w:type="dxa"/>
          </w:tcPr>
          <w:p w14:paraId="25706F95" w14:textId="77777777" w:rsidR="00C22C37" w:rsidRPr="00C03D07" w:rsidRDefault="00331EE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57561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264152DC" w14:textId="77777777" w:rsidTr="00C22C37">
        <w:trPr>
          <w:trHeight w:val="318"/>
        </w:trPr>
        <w:tc>
          <w:tcPr>
            <w:tcW w:w="6194" w:type="dxa"/>
          </w:tcPr>
          <w:p w14:paraId="7689C39F" w14:textId="77777777" w:rsidR="00C22C37" w:rsidRPr="00C03D07" w:rsidRDefault="00331EE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E229B15" w14:textId="77777777" w:rsidR="00C22C37" w:rsidRPr="00C03D07" w:rsidRDefault="00331EE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0A432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35D50EE1" w14:textId="77777777" w:rsidTr="00C22C37">
        <w:trPr>
          <w:trHeight w:val="318"/>
        </w:trPr>
        <w:tc>
          <w:tcPr>
            <w:tcW w:w="6194" w:type="dxa"/>
          </w:tcPr>
          <w:p w14:paraId="33148954" w14:textId="77777777" w:rsidR="00C22C37" w:rsidRPr="00C03D07" w:rsidRDefault="00331EE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5E539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1919118D" w14:textId="77777777" w:rsidTr="00C22C37">
        <w:trPr>
          <w:trHeight w:val="318"/>
        </w:trPr>
        <w:tc>
          <w:tcPr>
            <w:tcW w:w="6194" w:type="dxa"/>
          </w:tcPr>
          <w:p w14:paraId="49A88C87" w14:textId="77777777" w:rsidR="00C22C37" w:rsidRPr="00C03D07" w:rsidRDefault="00331EE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223F9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4BF36FF2" w14:textId="77777777" w:rsidTr="00C22C37">
        <w:trPr>
          <w:trHeight w:val="318"/>
        </w:trPr>
        <w:tc>
          <w:tcPr>
            <w:tcW w:w="6194" w:type="dxa"/>
          </w:tcPr>
          <w:p w14:paraId="71C3084A" w14:textId="77777777" w:rsidR="00C22C37" w:rsidRPr="00C03D07" w:rsidRDefault="00331EE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221F6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688D9BE4" w14:textId="77777777" w:rsidTr="00C22C37">
        <w:trPr>
          <w:trHeight w:val="318"/>
        </w:trPr>
        <w:tc>
          <w:tcPr>
            <w:tcW w:w="6194" w:type="dxa"/>
          </w:tcPr>
          <w:p w14:paraId="551A6DA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1EE93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1D715C85" w14:textId="77777777" w:rsidTr="00C22C37">
        <w:trPr>
          <w:trHeight w:val="318"/>
        </w:trPr>
        <w:tc>
          <w:tcPr>
            <w:tcW w:w="6194" w:type="dxa"/>
          </w:tcPr>
          <w:p w14:paraId="1BA25F0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F25852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6E06B817" w14:textId="77777777" w:rsidTr="00C22C37">
        <w:trPr>
          <w:trHeight w:val="318"/>
        </w:trPr>
        <w:tc>
          <w:tcPr>
            <w:tcW w:w="6194" w:type="dxa"/>
          </w:tcPr>
          <w:p w14:paraId="20F714C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1E44A6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22E" w14:paraId="0857FC1D" w14:textId="77777777" w:rsidTr="00C22C37">
        <w:trPr>
          <w:trHeight w:val="318"/>
        </w:trPr>
        <w:tc>
          <w:tcPr>
            <w:tcW w:w="6194" w:type="dxa"/>
          </w:tcPr>
          <w:p w14:paraId="12D13B6D" w14:textId="77777777" w:rsidR="00B40DBB" w:rsidRPr="00C03D07" w:rsidRDefault="00331EE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FE17BD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26F895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B222E" w14:paraId="5E010BA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BF4161B" w14:textId="77777777" w:rsidR="0087309D" w:rsidRPr="00C1676B" w:rsidRDefault="00331EE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B222E" w14:paraId="78210517" w14:textId="77777777" w:rsidTr="0087309D">
        <w:trPr>
          <w:trHeight w:val="269"/>
        </w:trPr>
        <w:tc>
          <w:tcPr>
            <w:tcW w:w="738" w:type="dxa"/>
          </w:tcPr>
          <w:p w14:paraId="692923FD" w14:textId="77777777" w:rsidR="0087309D" w:rsidRPr="00C03D07" w:rsidRDefault="00331E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A5699B1" w14:textId="77777777" w:rsidR="0087309D" w:rsidRPr="00C03D07" w:rsidRDefault="00331E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7531403" w14:textId="77777777" w:rsidR="0087309D" w:rsidRPr="00C03D07" w:rsidRDefault="00331E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9338277" w14:textId="77777777" w:rsidR="0087309D" w:rsidRPr="00C03D07" w:rsidRDefault="00331E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B222E" w14:paraId="009EB1AF" w14:textId="77777777" w:rsidTr="0087309D">
        <w:trPr>
          <w:trHeight w:val="269"/>
        </w:trPr>
        <w:tc>
          <w:tcPr>
            <w:tcW w:w="738" w:type="dxa"/>
          </w:tcPr>
          <w:p w14:paraId="25CD38D8" w14:textId="77777777" w:rsidR="0087309D" w:rsidRPr="00C03D07" w:rsidRDefault="00331E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D0A89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3B04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3378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4D2E0A87" w14:textId="77777777" w:rsidTr="0087309D">
        <w:trPr>
          <w:trHeight w:val="269"/>
        </w:trPr>
        <w:tc>
          <w:tcPr>
            <w:tcW w:w="738" w:type="dxa"/>
          </w:tcPr>
          <w:p w14:paraId="631324C5" w14:textId="77777777" w:rsidR="0087309D" w:rsidRPr="00C03D07" w:rsidRDefault="00331E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0767B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5E4C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AD58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70FC476B" w14:textId="77777777" w:rsidTr="0087309D">
        <w:trPr>
          <w:trHeight w:val="269"/>
        </w:trPr>
        <w:tc>
          <w:tcPr>
            <w:tcW w:w="738" w:type="dxa"/>
          </w:tcPr>
          <w:p w14:paraId="7A56C869" w14:textId="77777777" w:rsidR="0087309D" w:rsidRPr="00C03D07" w:rsidRDefault="00331E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E536F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E9C8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C6AD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038BC8B6" w14:textId="77777777" w:rsidTr="0087309D">
        <w:trPr>
          <w:trHeight w:val="269"/>
        </w:trPr>
        <w:tc>
          <w:tcPr>
            <w:tcW w:w="738" w:type="dxa"/>
          </w:tcPr>
          <w:p w14:paraId="194CCE3B" w14:textId="77777777" w:rsidR="0087309D" w:rsidRPr="00C03D07" w:rsidRDefault="00331E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29078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74B3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0B32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0709DCF3" w14:textId="77777777" w:rsidTr="0087309D">
        <w:trPr>
          <w:trHeight w:val="269"/>
        </w:trPr>
        <w:tc>
          <w:tcPr>
            <w:tcW w:w="738" w:type="dxa"/>
          </w:tcPr>
          <w:p w14:paraId="249F9335" w14:textId="77777777" w:rsidR="0087309D" w:rsidRPr="00C03D07" w:rsidRDefault="00331E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8DF2E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103A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95FC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6EB120B0" w14:textId="77777777" w:rsidTr="0087309D">
        <w:trPr>
          <w:trHeight w:val="269"/>
        </w:trPr>
        <w:tc>
          <w:tcPr>
            <w:tcW w:w="738" w:type="dxa"/>
          </w:tcPr>
          <w:p w14:paraId="206E00B0" w14:textId="77777777" w:rsidR="0087309D" w:rsidRPr="00C03D07" w:rsidRDefault="00331E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71D32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24A5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F34B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22E" w14:paraId="5D3E433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C3FF8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8A66782" w14:textId="77777777" w:rsidR="005A2CD3" w:rsidRPr="005A2CD3" w:rsidRDefault="005A2CD3" w:rsidP="005A2CD3">
      <w:pPr>
        <w:rPr>
          <w:vanish/>
        </w:rPr>
      </w:pPr>
    </w:p>
    <w:p w14:paraId="62DDB2B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E1E74D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17646B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1827FEA" w14:textId="77777777" w:rsidR="00C22C37" w:rsidRPr="00C03D07" w:rsidRDefault="00331EE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67213C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B222E" w14:paraId="433C4E9E" w14:textId="77777777" w:rsidTr="005B04A7">
        <w:trPr>
          <w:trHeight w:val="243"/>
        </w:trPr>
        <w:tc>
          <w:tcPr>
            <w:tcW w:w="9359" w:type="dxa"/>
            <w:gridSpan w:val="2"/>
          </w:tcPr>
          <w:p w14:paraId="316D254A" w14:textId="77777777" w:rsidR="005B04A7" w:rsidRDefault="00331EE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B222E" w14:paraId="62466202" w14:textId="77777777" w:rsidTr="005B04A7">
        <w:trPr>
          <w:trHeight w:val="243"/>
        </w:trPr>
        <w:tc>
          <w:tcPr>
            <w:tcW w:w="9359" w:type="dxa"/>
            <w:gridSpan w:val="2"/>
          </w:tcPr>
          <w:p w14:paraId="7BA0C8DB" w14:textId="77777777" w:rsidR="005B04A7" w:rsidRDefault="00331EE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B222E" w14:paraId="177477EA" w14:textId="77777777" w:rsidTr="0003755F">
        <w:trPr>
          <w:trHeight w:val="243"/>
        </w:trPr>
        <w:tc>
          <w:tcPr>
            <w:tcW w:w="5400" w:type="dxa"/>
          </w:tcPr>
          <w:p w14:paraId="412AC8A8" w14:textId="77777777" w:rsidR="00C22C37" w:rsidRPr="00C03D07" w:rsidRDefault="00331E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160BE6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B222E" w14:paraId="560CF123" w14:textId="77777777" w:rsidTr="0003755F">
        <w:trPr>
          <w:trHeight w:val="196"/>
        </w:trPr>
        <w:tc>
          <w:tcPr>
            <w:tcW w:w="5400" w:type="dxa"/>
          </w:tcPr>
          <w:p w14:paraId="6A291C54" w14:textId="77777777" w:rsidR="00C22C37" w:rsidRPr="00872D04" w:rsidRDefault="00331E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630B7EE" w14:textId="77777777" w:rsidR="00C22C37" w:rsidRPr="00872D04" w:rsidRDefault="00331EE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B222E" w14:paraId="450229C8" w14:textId="77777777" w:rsidTr="0003755F">
        <w:trPr>
          <w:trHeight w:val="260"/>
        </w:trPr>
        <w:tc>
          <w:tcPr>
            <w:tcW w:w="5400" w:type="dxa"/>
          </w:tcPr>
          <w:p w14:paraId="498BB716" w14:textId="77777777" w:rsidR="00C22C37" w:rsidRPr="00C03D07" w:rsidRDefault="00331E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FFBAC00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B222E" w14:paraId="4335A9A6" w14:textId="77777777" w:rsidTr="0003755F">
        <w:trPr>
          <w:trHeight w:val="196"/>
        </w:trPr>
        <w:tc>
          <w:tcPr>
            <w:tcW w:w="5400" w:type="dxa"/>
          </w:tcPr>
          <w:p w14:paraId="7F09B6D1" w14:textId="77777777" w:rsidR="00C22C37" w:rsidRDefault="00331E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2B775F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31E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B222E" w14:paraId="0B220FB4" w14:textId="77777777" w:rsidTr="0003755F">
        <w:trPr>
          <w:trHeight w:val="196"/>
        </w:trPr>
        <w:tc>
          <w:tcPr>
            <w:tcW w:w="5400" w:type="dxa"/>
          </w:tcPr>
          <w:p w14:paraId="7CBA171F" w14:textId="77777777" w:rsidR="00C22C37" w:rsidRPr="00C03D07" w:rsidRDefault="00331E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A160DF4" w14:textId="77777777" w:rsidR="00C22C37" w:rsidRPr="00C03D07" w:rsidRDefault="00331EE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B222E" w14:paraId="553E4F79" w14:textId="77777777" w:rsidTr="0003755F">
        <w:trPr>
          <w:trHeight w:val="196"/>
        </w:trPr>
        <w:tc>
          <w:tcPr>
            <w:tcW w:w="5400" w:type="dxa"/>
          </w:tcPr>
          <w:p w14:paraId="34C11980" w14:textId="77777777" w:rsidR="00C22C37" w:rsidRPr="00C03D07" w:rsidRDefault="00331E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EFC044F" w14:textId="77777777" w:rsidR="00C22C37" w:rsidRPr="00C03D07" w:rsidRDefault="00331EE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B222E" w14:paraId="047D467C" w14:textId="77777777" w:rsidTr="0003755F">
        <w:trPr>
          <w:trHeight w:val="243"/>
        </w:trPr>
        <w:tc>
          <w:tcPr>
            <w:tcW w:w="5400" w:type="dxa"/>
          </w:tcPr>
          <w:p w14:paraId="527BA9B3" w14:textId="77777777" w:rsidR="00C22C37" w:rsidRPr="00C03D07" w:rsidRDefault="00331E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6D2A2293" w14:textId="77777777" w:rsidR="00C22C37" w:rsidRPr="00C03D07" w:rsidRDefault="00331EE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B222E" w14:paraId="5BFF3C1E" w14:textId="77777777" w:rsidTr="0003755F">
        <w:trPr>
          <w:trHeight w:val="261"/>
        </w:trPr>
        <w:tc>
          <w:tcPr>
            <w:tcW w:w="5400" w:type="dxa"/>
          </w:tcPr>
          <w:p w14:paraId="5505B7DF" w14:textId="77777777" w:rsidR="008F64D5" w:rsidRPr="00C22C37" w:rsidRDefault="00331EE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76BC20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B222E" w14:paraId="71F50B5F" w14:textId="77777777" w:rsidTr="0003755F">
        <w:trPr>
          <w:trHeight w:val="243"/>
        </w:trPr>
        <w:tc>
          <w:tcPr>
            <w:tcW w:w="5400" w:type="dxa"/>
          </w:tcPr>
          <w:p w14:paraId="69B21FDD" w14:textId="77777777" w:rsidR="008F64D5" w:rsidRPr="008F64D5" w:rsidRDefault="00331EE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17D60BC" w14:textId="77777777" w:rsidR="008F64D5" w:rsidRDefault="00331EE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B222E" w14:paraId="1DC4A6EF" w14:textId="77777777" w:rsidTr="0003755F">
        <w:trPr>
          <w:trHeight w:val="243"/>
        </w:trPr>
        <w:tc>
          <w:tcPr>
            <w:tcW w:w="5400" w:type="dxa"/>
          </w:tcPr>
          <w:p w14:paraId="60C23E1C" w14:textId="77777777" w:rsidR="008F64D5" w:rsidRPr="00C03D07" w:rsidRDefault="00331E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6D5A917" w14:textId="77777777" w:rsidR="008F64D5" w:rsidRPr="00C03D07" w:rsidRDefault="00331EE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B222E" w14:paraId="35D2D5CC" w14:textId="77777777" w:rsidTr="0003755F">
        <w:trPr>
          <w:trHeight w:val="261"/>
        </w:trPr>
        <w:tc>
          <w:tcPr>
            <w:tcW w:w="5400" w:type="dxa"/>
          </w:tcPr>
          <w:p w14:paraId="1C44CE8E" w14:textId="77777777" w:rsidR="008F64D5" w:rsidRPr="00C03D07" w:rsidRDefault="00331E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6B4EC1D" w14:textId="77777777" w:rsidR="008F64D5" w:rsidRPr="00C03D07" w:rsidRDefault="00331EE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B222E" w14:paraId="6CE0210A" w14:textId="77777777" w:rsidTr="0003755F">
        <w:trPr>
          <w:trHeight w:val="261"/>
        </w:trPr>
        <w:tc>
          <w:tcPr>
            <w:tcW w:w="5400" w:type="dxa"/>
          </w:tcPr>
          <w:p w14:paraId="7460D4F6" w14:textId="77777777" w:rsidR="008F64D5" w:rsidRPr="00C22C37" w:rsidRDefault="00331EE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1D6EA1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B222E" w14:paraId="77B06D3C" w14:textId="77777777" w:rsidTr="0003755F">
        <w:trPr>
          <w:trHeight w:val="261"/>
        </w:trPr>
        <w:tc>
          <w:tcPr>
            <w:tcW w:w="5400" w:type="dxa"/>
          </w:tcPr>
          <w:p w14:paraId="6D6079E9" w14:textId="77777777" w:rsidR="008F64D5" w:rsidRPr="00C03D07" w:rsidRDefault="00331E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931D47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65B83B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FD9EE0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68E8DB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5DF7E4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FC0046" w14:textId="77777777" w:rsidR="008B42F8" w:rsidRPr="00C03D07" w:rsidRDefault="00331EE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3A343C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96C655C" w14:textId="77777777" w:rsidR="007C3BCC" w:rsidRPr="00C03D07" w:rsidRDefault="00331EE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E79777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E9633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8909517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DB4783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F7475D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1D9010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D0A7B6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69334" w14:textId="77777777" w:rsidR="00331EE1" w:rsidRDefault="00331EE1">
      <w:r>
        <w:separator/>
      </w:r>
    </w:p>
  </w:endnote>
  <w:endnote w:type="continuationSeparator" w:id="0">
    <w:p w14:paraId="4B0A3910" w14:textId="77777777" w:rsidR="00331EE1" w:rsidRDefault="0033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BBF6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6AA035E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3501525" w14:textId="77777777" w:rsidR="0064317E" w:rsidRPr="00A000E0" w:rsidRDefault="00331EE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248312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691FFE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A141CBD" w14:textId="22BB507C" w:rsidR="0064317E" w:rsidRPr="002B2F01" w:rsidRDefault="007F10B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E4097C" wp14:editId="40EEC2F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F8CFF" w14:textId="77777777" w:rsidR="0064317E" w:rsidRDefault="00331EE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409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20DF8CFF" w14:textId="77777777" w:rsidR="0064317E" w:rsidRDefault="00331EE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1EE1">
      <w:rPr>
        <w:szCs w:val="16"/>
      </w:rPr>
      <w:t xml:space="preserve">Write to us at: </w:t>
    </w:r>
    <w:hyperlink r:id="rId1" w:history="1">
      <w:r w:rsidR="00331EE1" w:rsidRPr="000A098A">
        <w:rPr>
          <w:rStyle w:val="Hyperlink"/>
          <w:szCs w:val="16"/>
        </w:rPr>
        <w:t>contact@gtaxfile.com</w:t>
      </w:r>
    </w:hyperlink>
    <w:r w:rsidR="00331EE1" w:rsidRPr="002B2F01">
      <w:rPr>
        <w:szCs w:val="16"/>
      </w:rPr>
      <w:t xml:space="preserve">or call us at </w:t>
    </w:r>
    <w:r w:rsidR="00331EE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30103" w14:textId="77777777" w:rsidR="00331EE1" w:rsidRDefault="00331EE1">
      <w:r>
        <w:separator/>
      </w:r>
    </w:p>
  </w:footnote>
  <w:footnote w:type="continuationSeparator" w:id="0">
    <w:p w14:paraId="1C759485" w14:textId="77777777" w:rsidR="00331EE1" w:rsidRDefault="0033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99EDB" w14:textId="77777777" w:rsidR="0064317E" w:rsidRDefault="0064317E">
    <w:pPr>
      <w:pStyle w:val="Header"/>
    </w:pPr>
  </w:p>
  <w:p w14:paraId="71501C09" w14:textId="77777777" w:rsidR="0064317E" w:rsidRDefault="0064317E">
    <w:pPr>
      <w:pStyle w:val="Header"/>
    </w:pPr>
  </w:p>
  <w:p w14:paraId="2950755D" w14:textId="2195FDA5" w:rsidR="0064317E" w:rsidRDefault="00331EE1">
    <w:pPr>
      <w:pStyle w:val="Header"/>
    </w:pPr>
    <w:r>
      <w:rPr>
        <w:noProof/>
        <w:lang w:eastAsia="zh-TW"/>
      </w:rPr>
      <w:pict w14:anchorId="16B4FB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F10B9">
      <w:rPr>
        <w:noProof/>
      </w:rPr>
      <w:drawing>
        <wp:inline distT="0" distB="0" distL="0" distR="0" wp14:anchorId="3821C089" wp14:editId="780637C2">
          <wp:extent cx="2019935" cy="51879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7.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A1E53A6">
      <w:start w:val="1"/>
      <w:numFmt w:val="decimal"/>
      <w:lvlText w:val="%1."/>
      <w:lvlJc w:val="left"/>
      <w:pPr>
        <w:ind w:left="1440" w:hanging="360"/>
      </w:pPr>
    </w:lvl>
    <w:lvl w:ilvl="1" w:tplc="67466204" w:tentative="1">
      <w:start w:val="1"/>
      <w:numFmt w:val="lowerLetter"/>
      <w:lvlText w:val="%2."/>
      <w:lvlJc w:val="left"/>
      <w:pPr>
        <w:ind w:left="2160" w:hanging="360"/>
      </w:pPr>
    </w:lvl>
    <w:lvl w:ilvl="2" w:tplc="B52E2004" w:tentative="1">
      <w:start w:val="1"/>
      <w:numFmt w:val="lowerRoman"/>
      <w:lvlText w:val="%3."/>
      <w:lvlJc w:val="right"/>
      <w:pPr>
        <w:ind w:left="2880" w:hanging="180"/>
      </w:pPr>
    </w:lvl>
    <w:lvl w:ilvl="3" w:tplc="A4C82A6C" w:tentative="1">
      <w:start w:val="1"/>
      <w:numFmt w:val="decimal"/>
      <w:lvlText w:val="%4."/>
      <w:lvlJc w:val="left"/>
      <w:pPr>
        <w:ind w:left="3600" w:hanging="360"/>
      </w:pPr>
    </w:lvl>
    <w:lvl w:ilvl="4" w:tplc="F9C8FC12" w:tentative="1">
      <w:start w:val="1"/>
      <w:numFmt w:val="lowerLetter"/>
      <w:lvlText w:val="%5."/>
      <w:lvlJc w:val="left"/>
      <w:pPr>
        <w:ind w:left="4320" w:hanging="360"/>
      </w:pPr>
    </w:lvl>
    <w:lvl w:ilvl="5" w:tplc="0A0CEF50" w:tentative="1">
      <w:start w:val="1"/>
      <w:numFmt w:val="lowerRoman"/>
      <w:lvlText w:val="%6."/>
      <w:lvlJc w:val="right"/>
      <w:pPr>
        <w:ind w:left="5040" w:hanging="180"/>
      </w:pPr>
    </w:lvl>
    <w:lvl w:ilvl="6" w:tplc="78D6416E" w:tentative="1">
      <w:start w:val="1"/>
      <w:numFmt w:val="decimal"/>
      <w:lvlText w:val="%7."/>
      <w:lvlJc w:val="left"/>
      <w:pPr>
        <w:ind w:left="5760" w:hanging="360"/>
      </w:pPr>
    </w:lvl>
    <w:lvl w:ilvl="7" w:tplc="92DEDF44" w:tentative="1">
      <w:start w:val="1"/>
      <w:numFmt w:val="lowerLetter"/>
      <w:lvlText w:val="%8."/>
      <w:lvlJc w:val="left"/>
      <w:pPr>
        <w:ind w:left="6480" w:hanging="360"/>
      </w:pPr>
    </w:lvl>
    <w:lvl w:ilvl="8" w:tplc="F2FC4E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67E87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03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CE29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21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B818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3C0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70C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6E1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E87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1F92A8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421DD6" w:tentative="1">
      <w:start w:val="1"/>
      <w:numFmt w:val="lowerLetter"/>
      <w:lvlText w:val="%2."/>
      <w:lvlJc w:val="left"/>
      <w:pPr>
        <w:ind w:left="1440" w:hanging="360"/>
      </w:pPr>
    </w:lvl>
    <w:lvl w:ilvl="2" w:tplc="F650083C" w:tentative="1">
      <w:start w:val="1"/>
      <w:numFmt w:val="lowerRoman"/>
      <w:lvlText w:val="%3."/>
      <w:lvlJc w:val="right"/>
      <w:pPr>
        <w:ind w:left="2160" w:hanging="180"/>
      </w:pPr>
    </w:lvl>
    <w:lvl w:ilvl="3" w:tplc="5080D730" w:tentative="1">
      <w:start w:val="1"/>
      <w:numFmt w:val="decimal"/>
      <w:lvlText w:val="%4."/>
      <w:lvlJc w:val="left"/>
      <w:pPr>
        <w:ind w:left="2880" w:hanging="360"/>
      </w:pPr>
    </w:lvl>
    <w:lvl w:ilvl="4" w:tplc="F7089990" w:tentative="1">
      <w:start w:val="1"/>
      <w:numFmt w:val="lowerLetter"/>
      <w:lvlText w:val="%5."/>
      <w:lvlJc w:val="left"/>
      <w:pPr>
        <w:ind w:left="3600" w:hanging="360"/>
      </w:pPr>
    </w:lvl>
    <w:lvl w:ilvl="5" w:tplc="91782678" w:tentative="1">
      <w:start w:val="1"/>
      <w:numFmt w:val="lowerRoman"/>
      <w:lvlText w:val="%6."/>
      <w:lvlJc w:val="right"/>
      <w:pPr>
        <w:ind w:left="4320" w:hanging="180"/>
      </w:pPr>
    </w:lvl>
    <w:lvl w:ilvl="6" w:tplc="299A5B3E" w:tentative="1">
      <w:start w:val="1"/>
      <w:numFmt w:val="decimal"/>
      <w:lvlText w:val="%7."/>
      <w:lvlJc w:val="left"/>
      <w:pPr>
        <w:ind w:left="5040" w:hanging="360"/>
      </w:pPr>
    </w:lvl>
    <w:lvl w:ilvl="7" w:tplc="E64A2E0C" w:tentative="1">
      <w:start w:val="1"/>
      <w:numFmt w:val="lowerLetter"/>
      <w:lvlText w:val="%8."/>
      <w:lvlJc w:val="left"/>
      <w:pPr>
        <w:ind w:left="5760" w:hanging="360"/>
      </w:pPr>
    </w:lvl>
    <w:lvl w:ilvl="8" w:tplc="F4285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BCA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A3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44C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A1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0C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E8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C8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2D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47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19E8B9E">
      <w:start w:val="1"/>
      <w:numFmt w:val="decimal"/>
      <w:lvlText w:val="%1."/>
      <w:lvlJc w:val="left"/>
      <w:pPr>
        <w:ind w:left="1440" w:hanging="360"/>
      </w:pPr>
    </w:lvl>
    <w:lvl w:ilvl="1" w:tplc="BE2E72D0" w:tentative="1">
      <w:start w:val="1"/>
      <w:numFmt w:val="lowerLetter"/>
      <w:lvlText w:val="%2."/>
      <w:lvlJc w:val="left"/>
      <w:pPr>
        <w:ind w:left="2160" w:hanging="360"/>
      </w:pPr>
    </w:lvl>
    <w:lvl w:ilvl="2" w:tplc="EF30B87C" w:tentative="1">
      <w:start w:val="1"/>
      <w:numFmt w:val="lowerRoman"/>
      <w:lvlText w:val="%3."/>
      <w:lvlJc w:val="right"/>
      <w:pPr>
        <w:ind w:left="2880" w:hanging="180"/>
      </w:pPr>
    </w:lvl>
    <w:lvl w:ilvl="3" w:tplc="23F25CCA" w:tentative="1">
      <w:start w:val="1"/>
      <w:numFmt w:val="decimal"/>
      <w:lvlText w:val="%4."/>
      <w:lvlJc w:val="left"/>
      <w:pPr>
        <w:ind w:left="3600" w:hanging="360"/>
      </w:pPr>
    </w:lvl>
    <w:lvl w:ilvl="4" w:tplc="03D2E022" w:tentative="1">
      <w:start w:val="1"/>
      <w:numFmt w:val="lowerLetter"/>
      <w:lvlText w:val="%5."/>
      <w:lvlJc w:val="left"/>
      <w:pPr>
        <w:ind w:left="4320" w:hanging="360"/>
      </w:pPr>
    </w:lvl>
    <w:lvl w:ilvl="5" w:tplc="010456A4" w:tentative="1">
      <w:start w:val="1"/>
      <w:numFmt w:val="lowerRoman"/>
      <w:lvlText w:val="%6."/>
      <w:lvlJc w:val="right"/>
      <w:pPr>
        <w:ind w:left="5040" w:hanging="180"/>
      </w:pPr>
    </w:lvl>
    <w:lvl w:ilvl="6" w:tplc="293E72BE" w:tentative="1">
      <w:start w:val="1"/>
      <w:numFmt w:val="decimal"/>
      <w:lvlText w:val="%7."/>
      <w:lvlJc w:val="left"/>
      <w:pPr>
        <w:ind w:left="5760" w:hanging="360"/>
      </w:pPr>
    </w:lvl>
    <w:lvl w:ilvl="7" w:tplc="81980A96" w:tentative="1">
      <w:start w:val="1"/>
      <w:numFmt w:val="lowerLetter"/>
      <w:lvlText w:val="%8."/>
      <w:lvlJc w:val="left"/>
      <w:pPr>
        <w:ind w:left="6480" w:hanging="360"/>
      </w:pPr>
    </w:lvl>
    <w:lvl w:ilvl="8" w:tplc="625274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4B6A7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A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E3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6A2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A4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161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C0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E5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CAD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CD29F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8BAA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66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A5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AD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ED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41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87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44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FC2CC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AF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C9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2B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0B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0B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2B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AB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64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3FCEB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BD8B30A" w:tentative="1">
      <w:start w:val="1"/>
      <w:numFmt w:val="lowerLetter"/>
      <w:lvlText w:val="%2."/>
      <w:lvlJc w:val="left"/>
      <w:pPr>
        <w:ind w:left="1440" w:hanging="360"/>
      </w:pPr>
    </w:lvl>
    <w:lvl w:ilvl="2" w:tplc="326A6D04" w:tentative="1">
      <w:start w:val="1"/>
      <w:numFmt w:val="lowerRoman"/>
      <w:lvlText w:val="%3."/>
      <w:lvlJc w:val="right"/>
      <w:pPr>
        <w:ind w:left="2160" w:hanging="180"/>
      </w:pPr>
    </w:lvl>
    <w:lvl w:ilvl="3" w:tplc="AB045B1E" w:tentative="1">
      <w:start w:val="1"/>
      <w:numFmt w:val="decimal"/>
      <w:lvlText w:val="%4."/>
      <w:lvlJc w:val="left"/>
      <w:pPr>
        <w:ind w:left="2880" w:hanging="360"/>
      </w:pPr>
    </w:lvl>
    <w:lvl w:ilvl="4" w:tplc="FDCC2E64" w:tentative="1">
      <w:start w:val="1"/>
      <w:numFmt w:val="lowerLetter"/>
      <w:lvlText w:val="%5."/>
      <w:lvlJc w:val="left"/>
      <w:pPr>
        <w:ind w:left="3600" w:hanging="360"/>
      </w:pPr>
    </w:lvl>
    <w:lvl w:ilvl="5" w:tplc="FC42F62C" w:tentative="1">
      <w:start w:val="1"/>
      <w:numFmt w:val="lowerRoman"/>
      <w:lvlText w:val="%6."/>
      <w:lvlJc w:val="right"/>
      <w:pPr>
        <w:ind w:left="4320" w:hanging="180"/>
      </w:pPr>
    </w:lvl>
    <w:lvl w:ilvl="6" w:tplc="8AD22CB4" w:tentative="1">
      <w:start w:val="1"/>
      <w:numFmt w:val="decimal"/>
      <w:lvlText w:val="%7."/>
      <w:lvlJc w:val="left"/>
      <w:pPr>
        <w:ind w:left="5040" w:hanging="360"/>
      </w:pPr>
    </w:lvl>
    <w:lvl w:ilvl="7" w:tplc="5AD8A1A0" w:tentative="1">
      <w:start w:val="1"/>
      <w:numFmt w:val="lowerLetter"/>
      <w:lvlText w:val="%8."/>
      <w:lvlJc w:val="left"/>
      <w:pPr>
        <w:ind w:left="5760" w:hanging="360"/>
      </w:pPr>
    </w:lvl>
    <w:lvl w:ilvl="8" w:tplc="F4B68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E1B8FCE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541FA6" w:tentative="1">
      <w:start w:val="1"/>
      <w:numFmt w:val="lowerLetter"/>
      <w:lvlText w:val="%2."/>
      <w:lvlJc w:val="left"/>
      <w:pPr>
        <w:ind w:left="1440" w:hanging="360"/>
      </w:pPr>
    </w:lvl>
    <w:lvl w:ilvl="2" w:tplc="93A807C8" w:tentative="1">
      <w:start w:val="1"/>
      <w:numFmt w:val="lowerRoman"/>
      <w:lvlText w:val="%3."/>
      <w:lvlJc w:val="right"/>
      <w:pPr>
        <w:ind w:left="2160" w:hanging="180"/>
      </w:pPr>
    </w:lvl>
    <w:lvl w:ilvl="3" w:tplc="F96C2ED8" w:tentative="1">
      <w:start w:val="1"/>
      <w:numFmt w:val="decimal"/>
      <w:lvlText w:val="%4."/>
      <w:lvlJc w:val="left"/>
      <w:pPr>
        <w:ind w:left="2880" w:hanging="360"/>
      </w:pPr>
    </w:lvl>
    <w:lvl w:ilvl="4" w:tplc="9384CEFA" w:tentative="1">
      <w:start w:val="1"/>
      <w:numFmt w:val="lowerLetter"/>
      <w:lvlText w:val="%5."/>
      <w:lvlJc w:val="left"/>
      <w:pPr>
        <w:ind w:left="3600" w:hanging="360"/>
      </w:pPr>
    </w:lvl>
    <w:lvl w:ilvl="5" w:tplc="FE907CBA" w:tentative="1">
      <w:start w:val="1"/>
      <w:numFmt w:val="lowerRoman"/>
      <w:lvlText w:val="%6."/>
      <w:lvlJc w:val="right"/>
      <w:pPr>
        <w:ind w:left="4320" w:hanging="180"/>
      </w:pPr>
    </w:lvl>
    <w:lvl w:ilvl="6" w:tplc="8744E520" w:tentative="1">
      <w:start w:val="1"/>
      <w:numFmt w:val="decimal"/>
      <w:lvlText w:val="%7."/>
      <w:lvlJc w:val="left"/>
      <w:pPr>
        <w:ind w:left="5040" w:hanging="360"/>
      </w:pPr>
    </w:lvl>
    <w:lvl w:ilvl="7" w:tplc="B3428EBE" w:tentative="1">
      <w:start w:val="1"/>
      <w:numFmt w:val="lowerLetter"/>
      <w:lvlText w:val="%8."/>
      <w:lvlJc w:val="left"/>
      <w:pPr>
        <w:ind w:left="5760" w:hanging="360"/>
      </w:pPr>
    </w:lvl>
    <w:lvl w:ilvl="8" w:tplc="AA7AA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06A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2E3A58" w:tentative="1">
      <w:start w:val="1"/>
      <w:numFmt w:val="lowerLetter"/>
      <w:lvlText w:val="%2."/>
      <w:lvlJc w:val="left"/>
      <w:pPr>
        <w:ind w:left="1440" w:hanging="360"/>
      </w:pPr>
    </w:lvl>
    <w:lvl w:ilvl="2" w:tplc="BD54D664" w:tentative="1">
      <w:start w:val="1"/>
      <w:numFmt w:val="lowerRoman"/>
      <w:lvlText w:val="%3."/>
      <w:lvlJc w:val="right"/>
      <w:pPr>
        <w:ind w:left="2160" w:hanging="180"/>
      </w:pPr>
    </w:lvl>
    <w:lvl w:ilvl="3" w:tplc="329611E0" w:tentative="1">
      <w:start w:val="1"/>
      <w:numFmt w:val="decimal"/>
      <w:lvlText w:val="%4."/>
      <w:lvlJc w:val="left"/>
      <w:pPr>
        <w:ind w:left="2880" w:hanging="360"/>
      </w:pPr>
    </w:lvl>
    <w:lvl w:ilvl="4" w:tplc="2F461E8C" w:tentative="1">
      <w:start w:val="1"/>
      <w:numFmt w:val="lowerLetter"/>
      <w:lvlText w:val="%5."/>
      <w:lvlJc w:val="left"/>
      <w:pPr>
        <w:ind w:left="3600" w:hanging="360"/>
      </w:pPr>
    </w:lvl>
    <w:lvl w:ilvl="5" w:tplc="36F6DDF0" w:tentative="1">
      <w:start w:val="1"/>
      <w:numFmt w:val="lowerRoman"/>
      <w:lvlText w:val="%6."/>
      <w:lvlJc w:val="right"/>
      <w:pPr>
        <w:ind w:left="4320" w:hanging="180"/>
      </w:pPr>
    </w:lvl>
    <w:lvl w:ilvl="6" w:tplc="DAD49F18" w:tentative="1">
      <w:start w:val="1"/>
      <w:numFmt w:val="decimal"/>
      <w:lvlText w:val="%7."/>
      <w:lvlJc w:val="left"/>
      <w:pPr>
        <w:ind w:left="5040" w:hanging="360"/>
      </w:pPr>
    </w:lvl>
    <w:lvl w:ilvl="7" w:tplc="F8AA4E68" w:tentative="1">
      <w:start w:val="1"/>
      <w:numFmt w:val="lowerLetter"/>
      <w:lvlText w:val="%8."/>
      <w:lvlJc w:val="left"/>
      <w:pPr>
        <w:ind w:left="5760" w:hanging="360"/>
      </w:pPr>
    </w:lvl>
    <w:lvl w:ilvl="8" w:tplc="7506D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8C85B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E50F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649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25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A5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2F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8A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68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CA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997EF2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28F578" w:tentative="1">
      <w:start w:val="1"/>
      <w:numFmt w:val="lowerLetter"/>
      <w:lvlText w:val="%2."/>
      <w:lvlJc w:val="left"/>
      <w:pPr>
        <w:ind w:left="1440" w:hanging="360"/>
      </w:pPr>
    </w:lvl>
    <w:lvl w:ilvl="2" w:tplc="B38811BC" w:tentative="1">
      <w:start w:val="1"/>
      <w:numFmt w:val="lowerRoman"/>
      <w:lvlText w:val="%3."/>
      <w:lvlJc w:val="right"/>
      <w:pPr>
        <w:ind w:left="2160" w:hanging="180"/>
      </w:pPr>
    </w:lvl>
    <w:lvl w:ilvl="3" w:tplc="DCA435D0" w:tentative="1">
      <w:start w:val="1"/>
      <w:numFmt w:val="decimal"/>
      <w:lvlText w:val="%4."/>
      <w:lvlJc w:val="left"/>
      <w:pPr>
        <w:ind w:left="2880" w:hanging="360"/>
      </w:pPr>
    </w:lvl>
    <w:lvl w:ilvl="4" w:tplc="EAC05952" w:tentative="1">
      <w:start w:val="1"/>
      <w:numFmt w:val="lowerLetter"/>
      <w:lvlText w:val="%5."/>
      <w:lvlJc w:val="left"/>
      <w:pPr>
        <w:ind w:left="3600" w:hanging="360"/>
      </w:pPr>
    </w:lvl>
    <w:lvl w:ilvl="5" w:tplc="FECEAEB0" w:tentative="1">
      <w:start w:val="1"/>
      <w:numFmt w:val="lowerRoman"/>
      <w:lvlText w:val="%6."/>
      <w:lvlJc w:val="right"/>
      <w:pPr>
        <w:ind w:left="4320" w:hanging="180"/>
      </w:pPr>
    </w:lvl>
    <w:lvl w:ilvl="6" w:tplc="2D00D32C" w:tentative="1">
      <w:start w:val="1"/>
      <w:numFmt w:val="decimal"/>
      <w:lvlText w:val="%7."/>
      <w:lvlJc w:val="left"/>
      <w:pPr>
        <w:ind w:left="5040" w:hanging="360"/>
      </w:pPr>
    </w:lvl>
    <w:lvl w:ilvl="7" w:tplc="FB9C41A0" w:tentative="1">
      <w:start w:val="1"/>
      <w:numFmt w:val="lowerLetter"/>
      <w:lvlText w:val="%8."/>
      <w:lvlJc w:val="left"/>
      <w:pPr>
        <w:ind w:left="5760" w:hanging="360"/>
      </w:pPr>
    </w:lvl>
    <w:lvl w:ilvl="8" w:tplc="001EE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A652389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98A1E9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D52569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11E8A6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C8C27E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01A882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F8CE75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BCAB5A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974994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1EE1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4B9C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1488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10B9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5E32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392B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222E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77056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3363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F2933C"/>
  <w15:docId w15:val="{95AF6E9A-8404-49D2-A63F-D80B6395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F1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irish.ptk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28B7-3620-4957-8F3F-2C357F44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933</TotalTime>
  <Pages>7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Pathak, Shirish</dc:creator>
  <cp:lastModifiedBy>Pathak, Shirish</cp:lastModifiedBy>
  <cp:revision>6</cp:revision>
  <cp:lastPrinted>2017-11-30T17:51:00Z</cp:lastPrinted>
  <dcterms:created xsi:type="dcterms:W3CDTF">2021-02-26T03:02:00Z</dcterms:created>
  <dcterms:modified xsi:type="dcterms:W3CDTF">2021-02-26T18:33:00Z</dcterms:modified>
</cp:coreProperties>
</file>