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334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59F9937" w14:textId="77777777" w:rsidR="009439A7" w:rsidRPr="00C03D07" w:rsidRDefault="00BC13C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C5AC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67074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8E24DA" w14:textId="77777777" w:rsidR="009439A7" w:rsidRPr="00C03D07" w:rsidRDefault="00BC13C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F2889A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1367A7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C13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C13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BC13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C13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C13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C13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2048E5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3D6073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4DF677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50120" w14:paraId="6CBD592F" w14:textId="77777777" w:rsidTr="00B01C55">
        <w:tc>
          <w:tcPr>
            <w:tcW w:w="1188" w:type="dxa"/>
          </w:tcPr>
          <w:p w14:paraId="79918A62" w14:textId="77777777" w:rsidR="002F14B9" w:rsidRPr="00B01C55" w:rsidRDefault="00BC13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F76D45A" w14:textId="2733FCC1" w:rsidR="002F14B9" w:rsidRPr="00B01C55" w:rsidRDefault="00BC13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A204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350120" w14:paraId="342864A1" w14:textId="77777777" w:rsidTr="00B01C55">
        <w:tc>
          <w:tcPr>
            <w:tcW w:w="1188" w:type="dxa"/>
          </w:tcPr>
          <w:p w14:paraId="37134DC5" w14:textId="77777777" w:rsidR="002F14B9" w:rsidRPr="00B01C55" w:rsidRDefault="00BC13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A9B5568" w14:textId="1ACB9FF3" w:rsidR="002F14B9" w:rsidRPr="00B01C55" w:rsidRDefault="00BC13C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A204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14:paraId="0CA9330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186D43" w14:textId="77777777" w:rsidR="009439A7" w:rsidRPr="00C03D07" w:rsidRDefault="00BC13C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E2480A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75"/>
        <w:gridCol w:w="2090"/>
        <w:gridCol w:w="2090"/>
        <w:gridCol w:w="2090"/>
        <w:gridCol w:w="2090"/>
        <w:gridCol w:w="881"/>
      </w:tblGrid>
      <w:tr w:rsidR="00350120" w14:paraId="440807D2" w14:textId="77777777" w:rsidTr="00C2605D">
        <w:tc>
          <w:tcPr>
            <w:tcW w:w="1775" w:type="dxa"/>
          </w:tcPr>
          <w:p w14:paraId="2967596F" w14:textId="77777777" w:rsidR="00ED0124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93" w:type="dxa"/>
          </w:tcPr>
          <w:p w14:paraId="7CDED2F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C13C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787" w:type="dxa"/>
          </w:tcPr>
          <w:p w14:paraId="0B5006D4" w14:textId="77777777" w:rsidR="00ED0124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90" w:type="dxa"/>
          </w:tcPr>
          <w:p w14:paraId="1822B661" w14:textId="77777777" w:rsidR="00ED0124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2090" w:type="dxa"/>
          </w:tcPr>
          <w:p w14:paraId="06BB6608" w14:textId="77777777" w:rsidR="00ED0124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E45FC9F" w14:textId="77777777" w:rsidR="00110CC1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881" w:type="dxa"/>
          </w:tcPr>
          <w:p w14:paraId="3DF9570C" w14:textId="77777777" w:rsidR="00ED0124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8D47CB" w14:textId="77777777" w:rsidR="00636620" w:rsidRPr="00C1676B" w:rsidRDefault="00BC13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50120" w14:paraId="6311F9F4" w14:textId="77777777" w:rsidTr="00C2605D">
        <w:tc>
          <w:tcPr>
            <w:tcW w:w="1775" w:type="dxa"/>
          </w:tcPr>
          <w:p w14:paraId="0320CB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393" w:type="dxa"/>
          </w:tcPr>
          <w:p w14:paraId="1C23EB71" w14:textId="346775C5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Mukesh </w:t>
            </w:r>
          </w:p>
        </w:tc>
        <w:tc>
          <w:tcPr>
            <w:tcW w:w="2787" w:type="dxa"/>
          </w:tcPr>
          <w:p w14:paraId="290C16CF" w14:textId="15287298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Geeta </w:t>
            </w:r>
          </w:p>
        </w:tc>
        <w:tc>
          <w:tcPr>
            <w:tcW w:w="2090" w:type="dxa"/>
          </w:tcPr>
          <w:p w14:paraId="4FD3DBFD" w14:textId="06F14A81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Angel</w:t>
            </w:r>
          </w:p>
        </w:tc>
        <w:tc>
          <w:tcPr>
            <w:tcW w:w="2090" w:type="dxa"/>
          </w:tcPr>
          <w:p w14:paraId="0DAB5C1E" w14:textId="75993ECF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Sparsh</w:t>
            </w:r>
          </w:p>
        </w:tc>
        <w:tc>
          <w:tcPr>
            <w:tcW w:w="881" w:type="dxa"/>
          </w:tcPr>
          <w:p w14:paraId="01F9B1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471CD021" w14:textId="77777777" w:rsidTr="00C2605D">
        <w:tc>
          <w:tcPr>
            <w:tcW w:w="1775" w:type="dxa"/>
          </w:tcPr>
          <w:p w14:paraId="43AF02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393" w:type="dxa"/>
          </w:tcPr>
          <w:p w14:paraId="2C075D94" w14:textId="47845CB9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2787" w:type="dxa"/>
          </w:tcPr>
          <w:p w14:paraId="319DB4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A1CEC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2B2D4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719A4A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06604A75" w14:textId="77777777" w:rsidTr="00C2605D">
        <w:tc>
          <w:tcPr>
            <w:tcW w:w="1775" w:type="dxa"/>
          </w:tcPr>
          <w:p w14:paraId="376960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393" w:type="dxa"/>
          </w:tcPr>
          <w:p w14:paraId="60B81CE4" w14:textId="6FA4BB22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Ahirwar</w:t>
            </w:r>
          </w:p>
        </w:tc>
        <w:tc>
          <w:tcPr>
            <w:tcW w:w="2787" w:type="dxa"/>
          </w:tcPr>
          <w:p w14:paraId="12394AE5" w14:textId="3FD5D671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Ahirwar</w:t>
            </w:r>
          </w:p>
        </w:tc>
        <w:tc>
          <w:tcPr>
            <w:tcW w:w="2090" w:type="dxa"/>
          </w:tcPr>
          <w:p w14:paraId="3AFAF488" w14:textId="57DB579E" w:rsidR="00ED0124" w:rsidRPr="00C03D07" w:rsidRDefault="00AA204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Ahirwar</w:t>
            </w:r>
          </w:p>
        </w:tc>
        <w:tc>
          <w:tcPr>
            <w:tcW w:w="2090" w:type="dxa"/>
          </w:tcPr>
          <w:p w14:paraId="4883C7DE" w14:textId="27C08471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Ahirwar</w:t>
            </w:r>
          </w:p>
        </w:tc>
        <w:tc>
          <w:tcPr>
            <w:tcW w:w="881" w:type="dxa"/>
          </w:tcPr>
          <w:p w14:paraId="02976D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443CAD43" w14:textId="77777777" w:rsidTr="00C2605D">
        <w:tc>
          <w:tcPr>
            <w:tcW w:w="1775" w:type="dxa"/>
          </w:tcPr>
          <w:p w14:paraId="371510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393" w:type="dxa"/>
          </w:tcPr>
          <w:p w14:paraId="3E298600" w14:textId="4795D6CE" w:rsidR="00ED0124" w:rsidRPr="00C03D07" w:rsidRDefault="000151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138-65-5160</w:t>
            </w:r>
          </w:p>
        </w:tc>
        <w:tc>
          <w:tcPr>
            <w:tcW w:w="2787" w:type="dxa"/>
          </w:tcPr>
          <w:p w14:paraId="5A0677CE" w14:textId="6D9E56B0" w:rsidR="00ED0124" w:rsidRPr="00C03D07" w:rsidRDefault="000151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962-92-6196</w:t>
            </w:r>
          </w:p>
        </w:tc>
        <w:tc>
          <w:tcPr>
            <w:tcW w:w="2090" w:type="dxa"/>
          </w:tcPr>
          <w:p w14:paraId="452EF074" w14:textId="0B2ED2E0" w:rsidR="00ED0124" w:rsidRPr="00C03D07" w:rsidRDefault="000151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967-97-0348</w:t>
            </w:r>
          </w:p>
        </w:tc>
        <w:tc>
          <w:tcPr>
            <w:tcW w:w="2090" w:type="dxa"/>
          </w:tcPr>
          <w:p w14:paraId="34CB6B15" w14:textId="1BD3788D" w:rsidR="00ED0124" w:rsidRPr="00C03D07" w:rsidRDefault="000151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967-97-333</w:t>
            </w:r>
          </w:p>
        </w:tc>
        <w:tc>
          <w:tcPr>
            <w:tcW w:w="881" w:type="dxa"/>
          </w:tcPr>
          <w:p w14:paraId="7AD7CF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0D62208F" w14:textId="77777777" w:rsidTr="00C2605D">
        <w:tc>
          <w:tcPr>
            <w:tcW w:w="1775" w:type="dxa"/>
          </w:tcPr>
          <w:p w14:paraId="66CFAD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393" w:type="dxa"/>
          </w:tcPr>
          <w:p w14:paraId="48323B0F" w14:textId="0FC41FF9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07/06/77</w:t>
            </w:r>
          </w:p>
        </w:tc>
        <w:tc>
          <w:tcPr>
            <w:tcW w:w="2787" w:type="dxa"/>
          </w:tcPr>
          <w:p w14:paraId="4A108764" w14:textId="51C38B17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12/04/83</w:t>
            </w:r>
          </w:p>
        </w:tc>
        <w:tc>
          <w:tcPr>
            <w:tcW w:w="2090" w:type="dxa"/>
          </w:tcPr>
          <w:p w14:paraId="7726D21B" w14:textId="084082AF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11/12/2009</w:t>
            </w:r>
          </w:p>
        </w:tc>
        <w:tc>
          <w:tcPr>
            <w:tcW w:w="2090" w:type="dxa"/>
          </w:tcPr>
          <w:p w14:paraId="27573A4A" w14:textId="6FF610A2" w:rsidR="00ED0124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10/07/2015</w:t>
            </w:r>
          </w:p>
        </w:tc>
        <w:tc>
          <w:tcPr>
            <w:tcW w:w="881" w:type="dxa"/>
          </w:tcPr>
          <w:p w14:paraId="5863F2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62E859E8" w14:textId="77777777" w:rsidTr="00C2605D">
        <w:tc>
          <w:tcPr>
            <w:tcW w:w="1775" w:type="dxa"/>
          </w:tcPr>
          <w:p w14:paraId="0887C08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393" w:type="dxa"/>
          </w:tcPr>
          <w:p w14:paraId="5AF1C5D2" w14:textId="7D94A21B" w:rsidR="008A2139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Self </w:t>
            </w:r>
          </w:p>
        </w:tc>
        <w:tc>
          <w:tcPr>
            <w:tcW w:w="2787" w:type="dxa"/>
          </w:tcPr>
          <w:p w14:paraId="083EEDC6" w14:textId="3075AFA7" w:rsidR="008A2139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090" w:type="dxa"/>
          </w:tcPr>
          <w:p w14:paraId="7134684B" w14:textId="6B56466C" w:rsidR="008A2139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2090" w:type="dxa"/>
          </w:tcPr>
          <w:p w14:paraId="0291FB43" w14:textId="005A5670" w:rsidR="008A2139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881" w:type="dxa"/>
          </w:tcPr>
          <w:p w14:paraId="3560F01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3552FA64" w14:textId="77777777" w:rsidTr="00C2605D">
        <w:tc>
          <w:tcPr>
            <w:tcW w:w="1775" w:type="dxa"/>
          </w:tcPr>
          <w:p w14:paraId="06CE142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393" w:type="dxa"/>
          </w:tcPr>
          <w:p w14:paraId="2AE864E7" w14:textId="38CE8A6E" w:rsidR="007B4551" w:rsidRPr="00C03D07" w:rsidRDefault="00AA20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787" w:type="dxa"/>
          </w:tcPr>
          <w:p w14:paraId="3073BCFF" w14:textId="05E759A6" w:rsidR="007B4551" w:rsidRPr="00C03D07" w:rsidRDefault="00AA20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2090" w:type="dxa"/>
          </w:tcPr>
          <w:p w14:paraId="63265CA0" w14:textId="7BF8A24E" w:rsidR="007B4551" w:rsidRPr="00C03D07" w:rsidRDefault="00AA20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090" w:type="dxa"/>
          </w:tcPr>
          <w:p w14:paraId="51BC45BC" w14:textId="654AE95C" w:rsidR="007B4551" w:rsidRPr="00C03D07" w:rsidRDefault="00AA20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881" w:type="dxa"/>
          </w:tcPr>
          <w:p w14:paraId="3ECC0E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69AAC19E" w14:textId="77777777" w:rsidTr="00C2605D">
        <w:trPr>
          <w:trHeight w:val="1007"/>
        </w:trPr>
        <w:tc>
          <w:tcPr>
            <w:tcW w:w="1775" w:type="dxa"/>
          </w:tcPr>
          <w:p w14:paraId="4B5C93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81AF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393" w:type="dxa"/>
          </w:tcPr>
          <w:p w14:paraId="3F40B078" w14:textId="1C0B5CCB" w:rsidR="00226740" w:rsidRPr="00C03D07" w:rsidRDefault="00AA204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440, Chatham Park Dr. APT-2A , Pittsburgh , PA-15220</w:t>
            </w:r>
          </w:p>
        </w:tc>
        <w:tc>
          <w:tcPr>
            <w:tcW w:w="2787" w:type="dxa"/>
          </w:tcPr>
          <w:p w14:paraId="2FBEC343" w14:textId="75618845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440, Chatham Park Dr. APT-2A , Pittsburgh , PA-15220</w:t>
            </w:r>
          </w:p>
        </w:tc>
        <w:tc>
          <w:tcPr>
            <w:tcW w:w="2090" w:type="dxa"/>
          </w:tcPr>
          <w:p w14:paraId="4455A8BF" w14:textId="6D5CCC02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440, Chatham Park Dr. APT-2A , Pittsburgh , PA-15220</w:t>
            </w:r>
          </w:p>
        </w:tc>
        <w:tc>
          <w:tcPr>
            <w:tcW w:w="2090" w:type="dxa"/>
          </w:tcPr>
          <w:p w14:paraId="25378533" w14:textId="7AF39928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440, Chatham Park Dr. APT-2A , Pittsburgh , PA-15220</w:t>
            </w:r>
          </w:p>
        </w:tc>
        <w:tc>
          <w:tcPr>
            <w:tcW w:w="881" w:type="dxa"/>
          </w:tcPr>
          <w:p w14:paraId="5DFDB8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21BE8379" w14:textId="77777777" w:rsidTr="00C2605D">
        <w:tc>
          <w:tcPr>
            <w:tcW w:w="1775" w:type="dxa"/>
          </w:tcPr>
          <w:p w14:paraId="56D2AC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393" w:type="dxa"/>
          </w:tcPr>
          <w:p w14:paraId="6B2FBB9B" w14:textId="1996DD85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412-587-1361</w:t>
            </w:r>
          </w:p>
        </w:tc>
        <w:tc>
          <w:tcPr>
            <w:tcW w:w="2787" w:type="dxa"/>
          </w:tcPr>
          <w:p w14:paraId="213D09BE" w14:textId="4B50612B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412-587-1361</w:t>
            </w:r>
          </w:p>
        </w:tc>
        <w:tc>
          <w:tcPr>
            <w:tcW w:w="2090" w:type="dxa"/>
          </w:tcPr>
          <w:p w14:paraId="3DAB8F2C" w14:textId="65AC9891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412-587-1361</w:t>
            </w:r>
          </w:p>
        </w:tc>
        <w:tc>
          <w:tcPr>
            <w:tcW w:w="2090" w:type="dxa"/>
          </w:tcPr>
          <w:p w14:paraId="79A059F5" w14:textId="2965ECBC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412-587-1361</w:t>
            </w:r>
          </w:p>
        </w:tc>
        <w:tc>
          <w:tcPr>
            <w:tcW w:w="881" w:type="dxa"/>
          </w:tcPr>
          <w:p w14:paraId="17A7F7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3DC75419" w14:textId="77777777" w:rsidTr="00C2605D">
        <w:tc>
          <w:tcPr>
            <w:tcW w:w="1775" w:type="dxa"/>
          </w:tcPr>
          <w:p w14:paraId="24C67E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393" w:type="dxa"/>
          </w:tcPr>
          <w:p w14:paraId="6DE3F1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7" w:type="dxa"/>
          </w:tcPr>
          <w:p w14:paraId="5CAEAB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33E751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C40A0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665AA0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635C9369" w14:textId="77777777" w:rsidTr="00C2605D">
        <w:tc>
          <w:tcPr>
            <w:tcW w:w="1775" w:type="dxa"/>
          </w:tcPr>
          <w:p w14:paraId="22F219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393" w:type="dxa"/>
          </w:tcPr>
          <w:p w14:paraId="3CB6E2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7" w:type="dxa"/>
          </w:tcPr>
          <w:p w14:paraId="4F0DFB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683E1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C7520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64607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1ECE7B5B" w14:textId="77777777" w:rsidTr="00C2605D">
        <w:tc>
          <w:tcPr>
            <w:tcW w:w="1775" w:type="dxa"/>
          </w:tcPr>
          <w:p w14:paraId="719000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393" w:type="dxa"/>
          </w:tcPr>
          <w:p w14:paraId="3C703B24" w14:textId="4B1B52EE" w:rsidR="007B4551" w:rsidRPr="00C03D07" w:rsidRDefault="00AA20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Mukesh.ahirwar6@gmail.com</w:t>
            </w:r>
          </w:p>
        </w:tc>
        <w:tc>
          <w:tcPr>
            <w:tcW w:w="2787" w:type="dxa"/>
          </w:tcPr>
          <w:p w14:paraId="3899ABAC" w14:textId="6DB1FE8B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Mukesh.ahirwar6@gmail.com</w:t>
            </w:r>
          </w:p>
        </w:tc>
        <w:tc>
          <w:tcPr>
            <w:tcW w:w="2090" w:type="dxa"/>
          </w:tcPr>
          <w:p w14:paraId="7A5BA5EB" w14:textId="607EFF6C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Mukesh.ahirwar6@gmail.com</w:t>
            </w:r>
          </w:p>
        </w:tc>
        <w:tc>
          <w:tcPr>
            <w:tcW w:w="2090" w:type="dxa"/>
          </w:tcPr>
          <w:p w14:paraId="28F930AB" w14:textId="0319C5DA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Mukesh.ahirwar6@gmail.com</w:t>
            </w:r>
          </w:p>
        </w:tc>
        <w:tc>
          <w:tcPr>
            <w:tcW w:w="881" w:type="dxa"/>
          </w:tcPr>
          <w:p w14:paraId="7ACCD3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43F1C4A4" w14:textId="77777777" w:rsidTr="00C2605D">
        <w:tc>
          <w:tcPr>
            <w:tcW w:w="1775" w:type="dxa"/>
          </w:tcPr>
          <w:p w14:paraId="725F1E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393" w:type="dxa"/>
          </w:tcPr>
          <w:p w14:paraId="461E7F81" w14:textId="19F8F2F2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05/14/2017</w:t>
            </w:r>
          </w:p>
        </w:tc>
        <w:tc>
          <w:tcPr>
            <w:tcW w:w="2787" w:type="dxa"/>
          </w:tcPr>
          <w:p w14:paraId="1B0E5E4B" w14:textId="73A5C2B7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08/05/2017</w:t>
            </w:r>
          </w:p>
        </w:tc>
        <w:tc>
          <w:tcPr>
            <w:tcW w:w="2090" w:type="dxa"/>
          </w:tcPr>
          <w:p w14:paraId="11442257" w14:textId="392BED81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08/05/2017</w:t>
            </w:r>
          </w:p>
        </w:tc>
        <w:tc>
          <w:tcPr>
            <w:tcW w:w="2090" w:type="dxa"/>
          </w:tcPr>
          <w:p w14:paraId="7DE614D4" w14:textId="65432DA0" w:rsidR="007B455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08/05/2017</w:t>
            </w:r>
          </w:p>
        </w:tc>
        <w:tc>
          <w:tcPr>
            <w:tcW w:w="881" w:type="dxa"/>
          </w:tcPr>
          <w:p w14:paraId="7EBA16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0725DBD3" w14:textId="77777777" w:rsidTr="00C2605D">
        <w:tc>
          <w:tcPr>
            <w:tcW w:w="1775" w:type="dxa"/>
          </w:tcPr>
          <w:p w14:paraId="2D11B10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14:paraId="1AC03CA5" w14:textId="23B3C532" w:rsidR="001A2598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787" w:type="dxa"/>
          </w:tcPr>
          <w:p w14:paraId="5BE35224" w14:textId="45D4BFA9" w:rsidR="001A2598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2090" w:type="dxa"/>
          </w:tcPr>
          <w:p w14:paraId="3AD324DE" w14:textId="7E1CB0C9" w:rsidR="001A2598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2090" w:type="dxa"/>
          </w:tcPr>
          <w:p w14:paraId="513A20CE" w14:textId="24EFB1DB" w:rsidR="001A2598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881" w:type="dxa"/>
          </w:tcPr>
          <w:p w14:paraId="3E0955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3501B384" w14:textId="77777777" w:rsidTr="00C2605D">
        <w:tc>
          <w:tcPr>
            <w:tcW w:w="1775" w:type="dxa"/>
          </w:tcPr>
          <w:p w14:paraId="526EF03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393" w:type="dxa"/>
          </w:tcPr>
          <w:p w14:paraId="050146AB" w14:textId="34E5C068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Changes </w:t>
            </w:r>
          </w:p>
        </w:tc>
        <w:tc>
          <w:tcPr>
            <w:tcW w:w="2787" w:type="dxa"/>
          </w:tcPr>
          <w:p w14:paraId="1D00D0CF" w14:textId="17D1CF1D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Changes</w:t>
            </w:r>
          </w:p>
        </w:tc>
        <w:tc>
          <w:tcPr>
            <w:tcW w:w="2090" w:type="dxa"/>
          </w:tcPr>
          <w:p w14:paraId="43576200" w14:textId="67035650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Changes</w:t>
            </w:r>
          </w:p>
        </w:tc>
        <w:tc>
          <w:tcPr>
            <w:tcW w:w="2090" w:type="dxa"/>
          </w:tcPr>
          <w:p w14:paraId="0A577AD0" w14:textId="06131F8C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Changes</w:t>
            </w:r>
          </w:p>
        </w:tc>
        <w:tc>
          <w:tcPr>
            <w:tcW w:w="881" w:type="dxa"/>
          </w:tcPr>
          <w:p w14:paraId="590F24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420CA27B" w14:textId="77777777" w:rsidTr="00C2605D">
        <w:tc>
          <w:tcPr>
            <w:tcW w:w="1775" w:type="dxa"/>
          </w:tcPr>
          <w:p w14:paraId="1D5099A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239F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14:paraId="49AC6559" w14:textId="72A4113A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87" w:type="dxa"/>
          </w:tcPr>
          <w:p w14:paraId="75B8D69A" w14:textId="682D47D0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90" w:type="dxa"/>
          </w:tcPr>
          <w:p w14:paraId="4F0DD8E4" w14:textId="25E5877B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90" w:type="dxa"/>
          </w:tcPr>
          <w:p w14:paraId="614681E9" w14:textId="5CCD5C66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881" w:type="dxa"/>
          </w:tcPr>
          <w:p w14:paraId="68F2B4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4AE27CD2" w14:textId="77777777" w:rsidTr="00C2605D">
        <w:tc>
          <w:tcPr>
            <w:tcW w:w="1775" w:type="dxa"/>
          </w:tcPr>
          <w:p w14:paraId="79C2312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393" w:type="dxa"/>
          </w:tcPr>
          <w:p w14:paraId="29E3C722" w14:textId="349A5A2E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02/11/2009</w:t>
            </w:r>
          </w:p>
        </w:tc>
        <w:tc>
          <w:tcPr>
            <w:tcW w:w="2787" w:type="dxa"/>
          </w:tcPr>
          <w:p w14:paraId="225B3ED7" w14:textId="26C1B200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02/11/2009</w:t>
            </w:r>
          </w:p>
        </w:tc>
        <w:tc>
          <w:tcPr>
            <w:tcW w:w="2090" w:type="dxa"/>
          </w:tcPr>
          <w:p w14:paraId="21868F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240DE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4DB59A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1C1F92C9" w14:textId="77777777" w:rsidTr="00C2605D">
        <w:tc>
          <w:tcPr>
            <w:tcW w:w="1775" w:type="dxa"/>
          </w:tcPr>
          <w:p w14:paraId="6DDB574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393" w:type="dxa"/>
          </w:tcPr>
          <w:p w14:paraId="12B1556F" w14:textId="49836F1E" w:rsidR="00D92BD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87" w:type="dxa"/>
          </w:tcPr>
          <w:p w14:paraId="38272DCF" w14:textId="3E666763" w:rsidR="00D92BD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90" w:type="dxa"/>
          </w:tcPr>
          <w:p w14:paraId="521537AA" w14:textId="799921FE" w:rsidR="00D92BD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90" w:type="dxa"/>
          </w:tcPr>
          <w:p w14:paraId="130549F4" w14:textId="02BA1619" w:rsidR="00D92BD1" w:rsidRPr="00C03D07" w:rsidRDefault="00C26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881" w:type="dxa"/>
          </w:tcPr>
          <w:p w14:paraId="4CF2DD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47FC3628" w14:textId="77777777" w:rsidTr="00C2605D">
        <w:tc>
          <w:tcPr>
            <w:tcW w:w="1775" w:type="dxa"/>
          </w:tcPr>
          <w:p w14:paraId="024EE00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14:paraId="26F4DFBB" w14:textId="69B9C115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2787" w:type="dxa"/>
          </w:tcPr>
          <w:p w14:paraId="1B37E074" w14:textId="22F67EFD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2090" w:type="dxa"/>
          </w:tcPr>
          <w:p w14:paraId="49AA929D" w14:textId="6572633C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2090" w:type="dxa"/>
          </w:tcPr>
          <w:p w14:paraId="2FC76E06" w14:textId="7055DEE5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881" w:type="dxa"/>
          </w:tcPr>
          <w:p w14:paraId="10D49F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59E87A0F" w14:textId="77777777" w:rsidTr="00C2605D">
        <w:tc>
          <w:tcPr>
            <w:tcW w:w="1775" w:type="dxa"/>
          </w:tcPr>
          <w:p w14:paraId="31B67A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393" w:type="dxa"/>
          </w:tcPr>
          <w:p w14:paraId="40860512" w14:textId="515578A7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787" w:type="dxa"/>
          </w:tcPr>
          <w:p w14:paraId="707D6073" w14:textId="75FF5F0C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90" w:type="dxa"/>
          </w:tcPr>
          <w:p w14:paraId="14E9FE9C" w14:textId="60EE44FF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90" w:type="dxa"/>
          </w:tcPr>
          <w:p w14:paraId="6FD970A0" w14:textId="2FD9CB5F" w:rsidR="00D92BD1" w:rsidRPr="00C03D07" w:rsidRDefault="00C260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81" w:type="dxa"/>
          </w:tcPr>
          <w:p w14:paraId="03C28E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669AE1B3" w14:textId="77777777" w:rsidTr="00C2605D">
        <w:tc>
          <w:tcPr>
            <w:tcW w:w="1775" w:type="dxa"/>
          </w:tcPr>
          <w:p w14:paraId="469F6AE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393" w:type="dxa"/>
          </w:tcPr>
          <w:p w14:paraId="6CD568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87" w:type="dxa"/>
          </w:tcPr>
          <w:p w14:paraId="520B5A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89C93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9C177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14:paraId="1E0951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D16FD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BD30F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C0CA96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CCCCD2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50120" w14:paraId="6D987358" w14:textId="77777777" w:rsidTr="00797DEB">
        <w:tc>
          <w:tcPr>
            <w:tcW w:w="2203" w:type="dxa"/>
          </w:tcPr>
          <w:p w14:paraId="57E75C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D2E8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31FAB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F5D2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93C9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50120" w14:paraId="00E79357" w14:textId="77777777" w:rsidTr="00797DEB">
        <w:tc>
          <w:tcPr>
            <w:tcW w:w="2203" w:type="dxa"/>
          </w:tcPr>
          <w:p w14:paraId="0C8DEE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F734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9C57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D241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152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0F124668" w14:textId="77777777" w:rsidTr="00797DEB">
        <w:tc>
          <w:tcPr>
            <w:tcW w:w="2203" w:type="dxa"/>
          </w:tcPr>
          <w:p w14:paraId="4F0C1B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97D0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228B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3F71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F36F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0120" w14:paraId="0DF5860D" w14:textId="77777777" w:rsidTr="00797DEB">
        <w:tc>
          <w:tcPr>
            <w:tcW w:w="2203" w:type="dxa"/>
          </w:tcPr>
          <w:p w14:paraId="4B23C5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64F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7EFE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F9D7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BAD7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246B8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3CF1F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41BF3E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F6927A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023351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B8A42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D214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50120" w14:paraId="368502A1" w14:textId="77777777" w:rsidTr="00044B40">
        <w:trPr>
          <w:trHeight w:val="324"/>
        </w:trPr>
        <w:tc>
          <w:tcPr>
            <w:tcW w:w="7218" w:type="dxa"/>
            <w:gridSpan w:val="2"/>
          </w:tcPr>
          <w:p w14:paraId="1271E5A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50120" w14:paraId="0FDD4FA5" w14:textId="77777777" w:rsidTr="00044B40">
        <w:trPr>
          <w:trHeight w:val="314"/>
        </w:trPr>
        <w:tc>
          <w:tcPr>
            <w:tcW w:w="2412" w:type="dxa"/>
          </w:tcPr>
          <w:p w14:paraId="27C299B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F905A1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04E0A2C5" w14:textId="77777777" w:rsidTr="00044B40">
        <w:trPr>
          <w:trHeight w:val="324"/>
        </w:trPr>
        <w:tc>
          <w:tcPr>
            <w:tcW w:w="2412" w:type="dxa"/>
          </w:tcPr>
          <w:p w14:paraId="3845296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0526B0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5CD2E8D6" w14:textId="77777777" w:rsidTr="00044B40">
        <w:trPr>
          <w:trHeight w:val="324"/>
        </w:trPr>
        <w:tc>
          <w:tcPr>
            <w:tcW w:w="2412" w:type="dxa"/>
          </w:tcPr>
          <w:p w14:paraId="38D10E0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713C75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4A9D2775" w14:textId="77777777" w:rsidTr="00044B40">
        <w:trPr>
          <w:trHeight w:val="340"/>
        </w:trPr>
        <w:tc>
          <w:tcPr>
            <w:tcW w:w="2412" w:type="dxa"/>
          </w:tcPr>
          <w:p w14:paraId="223B35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475E9F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251BE1E4" w14:textId="77777777" w:rsidTr="00044B40">
        <w:trPr>
          <w:trHeight w:val="340"/>
        </w:trPr>
        <w:tc>
          <w:tcPr>
            <w:tcW w:w="2412" w:type="dxa"/>
          </w:tcPr>
          <w:p w14:paraId="09FF89F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B5CE07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B5A53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8F3FF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A94ACA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B18EE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C3881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4883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F7A7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826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4FBDC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0E8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57CC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067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66E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E73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7EEC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C6B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2C0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D3D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4AE3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D84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B00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74FA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C5F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ED0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3BC5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1CE0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D87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D8B7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C27E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4484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A817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AC81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EA2D2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D2655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50120" w14:paraId="5B735252" w14:textId="77777777" w:rsidTr="001D05D6">
        <w:trPr>
          <w:trHeight w:val="398"/>
        </w:trPr>
        <w:tc>
          <w:tcPr>
            <w:tcW w:w="5148" w:type="dxa"/>
            <w:gridSpan w:val="4"/>
          </w:tcPr>
          <w:p w14:paraId="04869B5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021F3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50120" w14:paraId="3F33260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22A047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0FAC3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50120" w14:paraId="16EAFA21" w14:textId="77777777" w:rsidTr="001D05D6">
        <w:trPr>
          <w:trHeight w:val="404"/>
        </w:trPr>
        <w:tc>
          <w:tcPr>
            <w:tcW w:w="918" w:type="dxa"/>
          </w:tcPr>
          <w:p w14:paraId="284615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B2179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23F35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FCD3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48A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A4AE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0BAB6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F881F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99F2B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45C2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421B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1D81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D77C6" w14:paraId="5BB1C5CD" w14:textId="77777777" w:rsidTr="001D05D6">
        <w:trPr>
          <w:trHeight w:val="622"/>
        </w:trPr>
        <w:tc>
          <w:tcPr>
            <w:tcW w:w="918" w:type="dxa"/>
          </w:tcPr>
          <w:p w14:paraId="4F8A73A4" w14:textId="77777777" w:rsidR="00CD77C6" w:rsidRPr="00C03D07" w:rsidRDefault="00CD77C6" w:rsidP="00CD77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D834880" w14:textId="0072AB31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00811BE3" w14:textId="2C50FB6D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4178E95" w14:textId="343FFD22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6C5D008" w14:textId="77777777" w:rsidR="00CD77C6" w:rsidRPr="00C03D07" w:rsidRDefault="00CD77C6" w:rsidP="00CD77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DCAA97C" w14:textId="6145747F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52D4C713" w14:textId="428F9B74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7E5F340" w14:textId="1A4B7A20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CD77C6" w14:paraId="2624A4DF" w14:textId="77777777" w:rsidTr="001D05D6">
        <w:trPr>
          <w:trHeight w:val="592"/>
        </w:trPr>
        <w:tc>
          <w:tcPr>
            <w:tcW w:w="918" w:type="dxa"/>
          </w:tcPr>
          <w:p w14:paraId="4DFE245C" w14:textId="77777777" w:rsidR="00CD77C6" w:rsidRPr="00C03D07" w:rsidRDefault="00CD77C6" w:rsidP="00CD77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29C5C3ED" w14:textId="254225EF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2FA2128" w14:textId="066CF979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70D6CF00" w14:textId="16371093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BD01A2C" w14:textId="77777777" w:rsidR="00CD77C6" w:rsidRPr="00C03D07" w:rsidRDefault="00CD77C6" w:rsidP="00CD77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9890ED4" w14:textId="64A0CABF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1A0ADD2B" w14:textId="5C98CDF4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2DD381BB" w14:textId="6D21E98C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CD77C6" w14:paraId="364245B3" w14:textId="77777777" w:rsidTr="001D05D6">
        <w:trPr>
          <w:trHeight w:val="592"/>
        </w:trPr>
        <w:tc>
          <w:tcPr>
            <w:tcW w:w="918" w:type="dxa"/>
          </w:tcPr>
          <w:p w14:paraId="66D5D2DB" w14:textId="77777777" w:rsidR="00CD77C6" w:rsidRPr="00C03D07" w:rsidRDefault="00CD77C6" w:rsidP="00CD77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406FF37" w14:textId="7FC4D46E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0B79AACA" w14:textId="2D8ABCAA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01/01/2008</w:t>
            </w:r>
          </w:p>
        </w:tc>
        <w:tc>
          <w:tcPr>
            <w:tcW w:w="1710" w:type="dxa"/>
          </w:tcPr>
          <w:p w14:paraId="5599B7A3" w14:textId="26CB3610" w:rsidR="00CD77C6" w:rsidRPr="00C03D07" w:rsidRDefault="00CD77C6" w:rsidP="00CD77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12/31/2008</w:t>
            </w:r>
          </w:p>
        </w:tc>
        <w:tc>
          <w:tcPr>
            <w:tcW w:w="900" w:type="dxa"/>
          </w:tcPr>
          <w:p w14:paraId="0526C129" w14:textId="77777777" w:rsidR="00CD77C6" w:rsidRPr="00C03D07" w:rsidRDefault="00CD77C6" w:rsidP="00CD77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ACCE64F" w14:textId="12C1609A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61AC492D" w14:textId="4F7F6E1F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01/01/2008</w:t>
            </w:r>
          </w:p>
        </w:tc>
        <w:tc>
          <w:tcPr>
            <w:tcW w:w="1980" w:type="dxa"/>
          </w:tcPr>
          <w:p w14:paraId="29803371" w14:textId="66B073AD" w:rsidR="00CD77C6" w:rsidRPr="00C03D07" w:rsidRDefault="00CD77C6" w:rsidP="00CD77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12/31/2008</w:t>
            </w:r>
          </w:p>
        </w:tc>
      </w:tr>
    </w:tbl>
    <w:p w14:paraId="2778C11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E9459C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C444F79" w14:textId="77777777" w:rsidR="00B95496" w:rsidRPr="00C1676B" w:rsidRDefault="00BC13C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50120" w14:paraId="2396EDB8" w14:textId="77777777" w:rsidTr="004B23E9">
        <w:trPr>
          <w:trHeight w:val="825"/>
        </w:trPr>
        <w:tc>
          <w:tcPr>
            <w:tcW w:w="2538" w:type="dxa"/>
          </w:tcPr>
          <w:p w14:paraId="63A9D9A7" w14:textId="77777777" w:rsidR="00B95496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60FCFE3" w14:textId="77777777" w:rsidR="00B95496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A6E061" w14:textId="77777777" w:rsidR="00B95496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FAA375" w14:textId="77777777" w:rsidR="00B95496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55D9E83" w14:textId="77777777" w:rsidR="00B95496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50120" w14:paraId="2B2868A2" w14:textId="77777777" w:rsidTr="004B23E9">
        <w:trPr>
          <w:trHeight w:val="275"/>
        </w:trPr>
        <w:tc>
          <w:tcPr>
            <w:tcW w:w="2538" w:type="dxa"/>
          </w:tcPr>
          <w:p w14:paraId="702A75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EA78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115E0A" w14:textId="072C3D1A" w:rsidR="00B95496" w:rsidRPr="00C03D07" w:rsidRDefault="00083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42069.08</w:t>
            </w:r>
          </w:p>
        </w:tc>
        <w:tc>
          <w:tcPr>
            <w:tcW w:w="2160" w:type="dxa"/>
          </w:tcPr>
          <w:p w14:paraId="5A51A3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0BF7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4FA42F24" w14:textId="77777777" w:rsidTr="004B23E9">
        <w:trPr>
          <w:trHeight w:val="275"/>
        </w:trPr>
        <w:tc>
          <w:tcPr>
            <w:tcW w:w="2538" w:type="dxa"/>
          </w:tcPr>
          <w:p w14:paraId="4842D3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C0C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331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B156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47E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73B05766" w14:textId="77777777" w:rsidTr="004B23E9">
        <w:trPr>
          <w:trHeight w:val="292"/>
        </w:trPr>
        <w:tc>
          <w:tcPr>
            <w:tcW w:w="2538" w:type="dxa"/>
          </w:tcPr>
          <w:p w14:paraId="68B146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DD2A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AE6C8E" w14:textId="77777777" w:rsidR="00B95496" w:rsidRPr="00C1676B" w:rsidRDefault="00BC13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C873D5A" w14:textId="77777777" w:rsidR="00B95496" w:rsidRPr="00C1676B" w:rsidRDefault="00BC13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49A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5E9990D1" w14:textId="77777777" w:rsidTr="00044B40">
        <w:trPr>
          <w:trHeight w:val="557"/>
        </w:trPr>
        <w:tc>
          <w:tcPr>
            <w:tcW w:w="2538" w:type="dxa"/>
          </w:tcPr>
          <w:p w14:paraId="4F15DF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3331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06031A" w14:textId="2E9B5709" w:rsidR="00B95496" w:rsidRPr="00C03D07" w:rsidRDefault="000832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ICICI Bank</w:t>
            </w:r>
          </w:p>
          <w:p w14:paraId="49B1F8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8F8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007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90AF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559A1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60B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3F37C" w14:textId="77777777" w:rsidR="008A20BA" w:rsidRPr="00E059E1" w:rsidRDefault="006556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DEBFC5">
          <v:roundrect id="_x0000_s1026" style="position:absolute;margin-left:-6.75pt;margin-top:1.3pt;width:549pt;height:67.3pt;z-index:1" arcsize="10923f">
            <v:textbox>
              <w:txbxContent>
                <w:p w14:paraId="329F750E" w14:textId="77777777" w:rsidR="0064317E" w:rsidRPr="004A10AC" w:rsidRDefault="00BC13C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A5A767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B7FD85F" w14:textId="77777777" w:rsidR="0064317E" w:rsidRPr="004A10AC" w:rsidRDefault="00BC13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D0A88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EE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352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35C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162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68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EA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1B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D3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EA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93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BB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CEC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46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37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F9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77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739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36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125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C61AD" w14:textId="00B55646" w:rsidR="004F2E9A" w:rsidRDefault="006556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1FCED4">
          <v:roundrect id="_x0000_s1028" style="position:absolute;margin-left:244.5pt;margin-top:2pt;width:63.75pt;height:22.8pt;z-index: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06FCD32">
          <v:roundrect id="_x0000_s1027" style="position:absolute;margin-left:352.5pt;margin-top:2pt;width:63.75pt;height:23.4pt;z-index:3" arcsize="10923f">
            <v:textbox>
              <w:txbxContent>
                <w:p w14:paraId="5BE75B4A" w14:textId="60C27AAA" w:rsidR="00381036" w:rsidRDefault="00381036">
                  <w:r>
                    <w:t>NO</w:t>
                  </w:r>
                </w:p>
              </w:txbxContent>
            </v:textbox>
          </v:roundrect>
        </w:pict>
      </w:r>
    </w:p>
    <w:p w14:paraId="774C0F5F" w14:textId="593927B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6B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7C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4F7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519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EA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D0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92A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FF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8E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EA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A3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FF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611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DF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0F1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000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65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9AA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3A8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313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C8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306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C4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C5D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F2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61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F5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A2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3E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A0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B41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044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14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F0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E1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D75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A7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09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DC6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359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8BF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FDB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E0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50120" w14:paraId="60A872D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DC68AC" w14:textId="77777777" w:rsidR="008F53D7" w:rsidRPr="00C1676B" w:rsidRDefault="00BC13C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50120" w14:paraId="2F4B5457" w14:textId="77777777" w:rsidTr="006565F7">
        <w:trPr>
          <w:trHeight w:val="533"/>
        </w:trPr>
        <w:tc>
          <w:tcPr>
            <w:tcW w:w="577" w:type="dxa"/>
          </w:tcPr>
          <w:p w14:paraId="394977B8" w14:textId="77777777" w:rsidR="008F53D7" w:rsidRPr="00C03D07" w:rsidRDefault="00BC13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282A5BC" w14:textId="77777777" w:rsidR="008F53D7" w:rsidRPr="00C03D07" w:rsidRDefault="00BC13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1CF99B" w14:textId="77777777" w:rsidR="008F53D7" w:rsidRPr="00C03D07" w:rsidRDefault="00BC13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7A0A71E" w14:textId="77777777" w:rsidR="008F53D7" w:rsidRPr="00C03D07" w:rsidRDefault="00BC13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93814D3" w14:textId="77777777" w:rsidR="008F53D7" w:rsidRPr="00C03D07" w:rsidRDefault="00BC13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839DD9" w14:textId="77777777" w:rsidR="008F53D7" w:rsidRPr="00C03D07" w:rsidRDefault="00BC13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50120" w14:paraId="42F253B9" w14:textId="77777777" w:rsidTr="006565F7">
        <w:trPr>
          <w:trHeight w:val="266"/>
        </w:trPr>
        <w:tc>
          <w:tcPr>
            <w:tcW w:w="577" w:type="dxa"/>
          </w:tcPr>
          <w:p w14:paraId="77EF6485" w14:textId="77777777" w:rsidR="008F53D7" w:rsidRPr="00C03D07" w:rsidRDefault="00BC13C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5F03721" w14:textId="47CF7501" w:rsidR="008F53D7" w:rsidRPr="00C03D07" w:rsidRDefault="000358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Fundraise</w:t>
            </w:r>
          </w:p>
        </w:tc>
        <w:tc>
          <w:tcPr>
            <w:tcW w:w="1625" w:type="dxa"/>
          </w:tcPr>
          <w:p w14:paraId="5B7FCDB8" w14:textId="56899592" w:rsidR="008F53D7" w:rsidRPr="00C03D07" w:rsidRDefault="000358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14:paraId="5103F8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6C3B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2A90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4A640556" w14:textId="77777777" w:rsidTr="006565F7">
        <w:trPr>
          <w:trHeight w:val="266"/>
        </w:trPr>
        <w:tc>
          <w:tcPr>
            <w:tcW w:w="577" w:type="dxa"/>
          </w:tcPr>
          <w:p w14:paraId="6582C2BC" w14:textId="77777777" w:rsidR="008F53D7" w:rsidRPr="00C03D07" w:rsidRDefault="00BC13C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475A1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AF77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8C95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4A9D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8153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7C5E32F3" w14:textId="77777777" w:rsidTr="006565F7">
        <w:trPr>
          <w:trHeight w:val="266"/>
        </w:trPr>
        <w:tc>
          <w:tcPr>
            <w:tcW w:w="577" w:type="dxa"/>
          </w:tcPr>
          <w:p w14:paraId="7A2D8AF8" w14:textId="77777777" w:rsidR="008F53D7" w:rsidRPr="00C03D07" w:rsidRDefault="00BC13C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03942A1" w14:textId="77777777" w:rsidR="008F53D7" w:rsidRPr="00C03D07" w:rsidRDefault="00BC13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BE02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63F4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A382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E006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6435E21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4D59976" w14:textId="77777777" w:rsidR="008F53D7" w:rsidRPr="00C03D07" w:rsidRDefault="00BC13C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6D2BCB" w14:textId="77777777" w:rsidR="008F53D7" w:rsidRPr="00C03D07" w:rsidRDefault="00BC13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23044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E1E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B8B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09A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694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272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51B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CBD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6E2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C6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B430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FC7456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50120" w14:paraId="0DB46416" w14:textId="77777777" w:rsidTr="004B23E9">
        <w:tc>
          <w:tcPr>
            <w:tcW w:w="9198" w:type="dxa"/>
          </w:tcPr>
          <w:p w14:paraId="1ABE3C70" w14:textId="77777777" w:rsidR="007706AD" w:rsidRPr="00C03D07" w:rsidRDefault="00BC13C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F215B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50120" w14:paraId="7C5ECEB5" w14:textId="77777777" w:rsidTr="004B23E9">
        <w:tc>
          <w:tcPr>
            <w:tcW w:w="9198" w:type="dxa"/>
          </w:tcPr>
          <w:p w14:paraId="5C704814" w14:textId="78DD8EF6" w:rsidR="007706AD" w:rsidRPr="00C03D07" w:rsidRDefault="00F034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 , Blue Cross Blue Sheild</w:t>
            </w:r>
          </w:p>
        </w:tc>
        <w:tc>
          <w:tcPr>
            <w:tcW w:w="1818" w:type="dxa"/>
          </w:tcPr>
          <w:p w14:paraId="5A8A07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0120" w14:paraId="257DA152" w14:textId="77777777" w:rsidTr="004B23E9">
        <w:tc>
          <w:tcPr>
            <w:tcW w:w="9198" w:type="dxa"/>
          </w:tcPr>
          <w:p w14:paraId="5C2CFE1F" w14:textId="77777777" w:rsidR="007706AD" w:rsidRPr="00C03D07" w:rsidRDefault="00BC13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51DDB94" w14:textId="2C0D692B" w:rsidR="007706AD" w:rsidRPr="00C03D07" w:rsidRDefault="00F034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 Month</w:t>
            </w:r>
          </w:p>
        </w:tc>
      </w:tr>
      <w:tr w:rsidR="00350120" w14:paraId="76B67610" w14:textId="77777777" w:rsidTr="004B23E9">
        <w:tc>
          <w:tcPr>
            <w:tcW w:w="9198" w:type="dxa"/>
          </w:tcPr>
          <w:p w14:paraId="5FA2977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B9A61EF" w14:textId="77777777" w:rsidR="007706AD" w:rsidRPr="00C03D07" w:rsidRDefault="00BC13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CAC119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2CEE16" w14:textId="4999BF3C" w:rsidR="007706AD" w:rsidRPr="00C03D07" w:rsidRDefault="00F034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50DC4D3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8BAF5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D3884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210C6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E58CC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55B0F1" w14:textId="77777777" w:rsidR="0064317E" w:rsidRPr="0064317E" w:rsidRDefault="00BC13C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271C57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50120" w14:paraId="151153C2" w14:textId="77777777" w:rsidTr="004B23E9">
        <w:tc>
          <w:tcPr>
            <w:tcW w:w="1101" w:type="dxa"/>
            <w:shd w:val="clear" w:color="auto" w:fill="auto"/>
          </w:tcPr>
          <w:p w14:paraId="21B093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E1AAD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08EF4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74E59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C037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02FDB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6F5E6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29171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0C72D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237670" w14:textId="77777777" w:rsidR="00C27558" w:rsidRPr="004B23E9" w:rsidRDefault="00BC13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838E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50120" w14:paraId="214CA2CC" w14:textId="77777777" w:rsidTr="004B23E9">
        <w:tc>
          <w:tcPr>
            <w:tcW w:w="1101" w:type="dxa"/>
            <w:shd w:val="clear" w:color="auto" w:fill="auto"/>
          </w:tcPr>
          <w:p w14:paraId="54C6F6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F5AD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08EC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5786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E023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B4BF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28C0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6666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7141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E68A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073654B9" w14:textId="77777777" w:rsidTr="004B23E9">
        <w:tc>
          <w:tcPr>
            <w:tcW w:w="1101" w:type="dxa"/>
            <w:shd w:val="clear" w:color="auto" w:fill="auto"/>
          </w:tcPr>
          <w:p w14:paraId="140E2B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965B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3C60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5EF8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77E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402B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CB76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7AF6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5458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D040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5CE57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8DB0EA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50120" w14:paraId="0B8CA89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CDADAD" w14:textId="77777777" w:rsidR="00820F53" w:rsidRPr="00C1676B" w:rsidRDefault="00BC13C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50120" w14:paraId="05269A4D" w14:textId="77777777" w:rsidTr="004B23E9">
        <w:trPr>
          <w:trHeight w:val="263"/>
        </w:trPr>
        <w:tc>
          <w:tcPr>
            <w:tcW w:w="6880" w:type="dxa"/>
          </w:tcPr>
          <w:p w14:paraId="2E2D0539" w14:textId="77777777" w:rsidR="00820F53" w:rsidRPr="00C03D07" w:rsidRDefault="00BC13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02E170E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337222A" w14:textId="77777777" w:rsidR="00820F53" w:rsidRPr="00C03D07" w:rsidRDefault="00BC13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50120" w14:paraId="7F968420" w14:textId="77777777" w:rsidTr="004B23E9">
        <w:trPr>
          <w:trHeight w:val="263"/>
        </w:trPr>
        <w:tc>
          <w:tcPr>
            <w:tcW w:w="6880" w:type="dxa"/>
          </w:tcPr>
          <w:p w14:paraId="34FA24CF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B62F2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09F8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4C164EE9" w14:textId="77777777" w:rsidTr="004B23E9">
        <w:trPr>
          <w:trHeight w:val="301"/>
        </w:trPr>
        <w:tc>
          <w:tcPr>
            <w:tcW w:w="6880" w:type="dxa"/>
          </w:tcPr>
          <w:p w14:paraId="4C57BA0F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C89A3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5D94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71C7D32C" w14:textId="77777777" w:rsidTr="004B23E9">
        <w:trPr>
          <w:trHeight w:val="263"/>
        </w:trPr>
        <w:tc>
          <w:tcPr>
            <w:tcW w:w="6880" w:type="dxa"/>
          </w:tcPr>
          <w:p w14:paraId="0EDE0FC6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0FCB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F3BD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32618818" w14:textId="77777777" w:rsidTr="004B23E9">
        <w:trPr>
          <w:trHeight w:val="250"/>
        </w:trPr>
        <w:tc>
          <w:tcPr>
            <w:tcW w:w="6880" w:type="dxa"/>
          </w:tcPr>
          <w:p w14:paraId="19FD43E9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422FE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7B68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5C878B02" w14:textId="77777777" w:rsidTr="004B23E9">
        <w:trPr>
          <w:trHeight w:val="263"/>
        </w:trPr>
        <w:tc>
          <w:tcPr>
            <w:tcW w:w="6880" w:type="dxa"/>
          </w:tcPr>
          <w:p w14:paraId="62AED59C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45BA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036D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3C2FA736" w14:textId="77777777" w:rsidTr="004B23E9">
        <w:trPr>
          <w:trHeight w:val="275"/>
        </w:trPr>
        <w:tc>
          <w:tcPr>
            <w:tcW w:w="6880" w:type="dxa"/>
          </w:tcPr>
          <w:p w14:paraId="56ECC017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920F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6C06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4F9EA014" w14:textId="77777777" w:rsidTr="004B23E9">
        <w:trPr>
          <w:trHeight w:val="275"/>
        </w:trPr>
        <w:tc>
          <w:tcPr>
            <w:tcW w:w="6880" w:type="dxa"/>
          </w:tcPr>
          <w:p w14:paraId="0B2EA1B4" w14:textId="77777777" w:rsidR="00820F53" w:rsidRPr="00C03D07" w:rsidRDefault="00BC13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FE3D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7BBA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70010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AE504C6" w14:textId="77777777" w:rsidR="004416C2" w:rsidRDefault="00BC13C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EF4EA7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50120" w14:paraId="71C6DC41" w14:textId="77777777" w:rsidTr="005A2CD3">
        <w:tc>
          <w:tcPr>
            <w:tcW w:w="7196" w:type="dxa"/>
            <w:shd w:val="clear" w:color="auto" w:fill="auto"/>
          </w:tcPr>
          <w:p w14:paraId="24D4669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71B7DC" w14:textId="77777777" w:rsidR="004416C2" w:rsidRPr="005A2CD3" w:rsidRDefault="00BC13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CA71B15" w14:textId="77777777" w:rsidR="004416C2" w:rsidRPr="005A2CD3" w:rsidRDefault="00BC13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50120" w14:paraId="6BDFA636" w14:textId="77777777" w:rsidTr="005A2CD3">
        <w:tc>
          <w:tcPr>
            <w:tcW w:w="7196" w:type="dxa"/>
            <w:shd w:val="clear" w:color="auto" w:fill="auto"/>
          </w:tcPr>
          <w:p w14:paraId="74FC8B77" w14:textId="77777777" w:rsidR="0087309D" w:rsidRPr="005A2CD3" w:rsidRDefault="00BC13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77F5D2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2469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50120" w14:paraId="00B230D8" w14:textId="77777777" w:rsidTr="005A2CD3">
        <w:tc>
          <w:tcPr>
            <w:tcW w:w="7196" w:type="dxa"/>
            <w:shd w:val="clear" w:color="auto" w:fill="auto"/>
          </w:tcPr>
          <w:p w14:paraId="7DF85B2D" w14:textId="77777777" w:rsidR="0087309D" w:rsidRPr="005A2CD3" w:rsidRDefault="00BC13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CECD67" w14:textId="77777777" w:rsidR="0087309D" w:rsidRPr="005A2CD3" w:rsidRDefault="00BC13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7AAAC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9E15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F087B4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36E1E1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285791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82BF7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50120" w14:paraId="1BD85F39" w14:textId="77777777" w:rsidTr="00C22C37">
        <w:trPr>
          <w:trHeight w:val="318"/>
        </w:trPr>
        <w:tc>
          <w:tcPr>
            <w:tcW w:w="6194" w:type="dxa"/>
          </w:tcPr>
          <w:p w14:paraId="13F92CB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34BD6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C13C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52BAE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4176EEE5" w14:textId="77777777" w:rsidTr="00C22C37">
        <w:trPr>
          <w:trHeight w:val="303"/>
        </w:trPr>
        <w:tc>
          <w:tcPr>
            <w:tcW w:w="6194" w:type="dxa"/>
          </w:tcPr>
          <w:p w14:paraId="56C9CF7E" w14:textId="77777777" w:rsidR="00C22C37" w:rsidRPr="00C03D07" w:rsidRDefault="00BC13C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72A010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21403CA6" w14:textId="77777777" w:rsidTr="00C22C37">
        <w:trPr>
          <w:trHeight w:val="304"/>
        </w:trPr>
        <w:tc>
          <w:tcPr>
            <w:tcW w:w="6194" w:type="dxa"/>
          </w:tcPr>
          <w:p w14:paraId="0AB79040" w14:textId="77777777" w:rsidR="00C22C37" w:rsidRPr="00C03D07" w:rsidRDefault="00BC13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259E8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45935E5E" w14:textId="77777777" w:rsidTr="00C22C37">
        <w:trPr>
          <w:trHeight w:val="318"/>
        </w:trPr>
        <w:tc>
          <w:tcPr>
            <w:tcW w:w="6194" w:type="dxa"/>
          </w:tcPr>
          <w:p w14:paraId="38637356" w14:textId="77777777" w:rsidR="00C22C37" w:rsidRPr="00C03D07" w:rsidRDefault="00BC13C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4C8B9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3DE4B7BE" w14:textId="77777777" w:rsidTr="00C22C37">
        <w:trPr>
          <w:trHeight w:val="303"/>
        </w:trPr>
        <w:tc>
          <w:tcPr>
            <w:tcW w:w="6194" w:type="dxa"/>
          </w:tcPr>
          <w:p w14:paraId="41981F6E" w14:textId="77777777" w:rsidR="00C22C37" w:rsidRPr="00C03D07" w:rsidRDefault="00BC13C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3FA8C4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18990A71" w14:textId="77777777" w:rsidTr="00C22C37">
        <w:trPr>
          <w:trHeight w:val="318"/>
        </w:trPr>
        <w:tc>
          <w:tcPr>
            <w:tcW w:w="6194" w:type="dxa"/>
          </w:tcPr>
          <w:p w14:paraId="0A69CB18" w14:textId="77777777" w:rsidR="00C22C37" w:rsidRPr="00C03D07" w:rsidRDefault="00BC13C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A10DB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46EC2B10" w14:textId="77777777" w:rsidTr="00C22C37">
        <w:trPr>
          <w:trHeight w:val="303"/>
        </w:trPr>
        <w:tc>
          <w:tcPr>
            <w:tcW w:w="6194" w:type="dxa"/>
          </w:tcPr>
          <w:p w14:paraId="4232516A" w14:textId="77777777" w:rsidR="00C22C37" w:rsidRPr="00C03D07" w:rsidRDefault="00BC13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F6A2A7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0FAF7DF9" w14:textId="77777777" w:rsidTr="00C22C37">
        <w:trPr>
          <w:trHeight w:val="318"/>
        </w:trPr>
        <w:tc>
          <w:tcPr>
            <w:tcW w:w="6194" w:type="dxa"/>
          </w:tcPr>
          <w:p w14:paraId="6D3CED1C" w14:textId="77777777" w:rsidR="00C22C37" w:rsidRPr="00C03D07" w:rsidRDefault="00BC13C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561456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071F7AC2" w14:textId="77777777" w:rsidTr="00C22C37">
        <w:trPr>
          <w:trHeight w:val="318"/>
        </w:trPr>
        <w:tc>
          <w:tcPr>
            <w:tcW w:w="6194" w:type="dxa"/>
          </w:tcPr>
          <w:p w14:paraId="5A8063DD" w14:textId="77777777" w:rsidR="00C22C37" w:rsidRPr="00C03D07" w:rsidRDefault="00BC13C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840E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775CB295" w14:textId="77777777" w:rsidTr="00C22C37">
        <w:trPr>
          <w:trHeight w:val="318"/>
        </w:trPr>
        <w:tc>
          <w:tcPr>
            <w:tcW w:w="6194" w:type="dxa"/>
          </w:tcPr>
          <w:p w14:paraId="5DB52BBB" w14:textId="77777777" w:rsidR="00C22C37" w:rsidRPr="00C03D07" w:rsidRDefault="00BC13C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5B9B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00E75133" w14:textId="77777777" w:rsidTr="00C22C37">
        <w:trPr>
          <w:trHeight w:val="318"/>
        </w:trPr>
        <w:tc>
          <w:tcPr>
            <w:tcW w:w="6194" w:type="dxa"/>
          </w:tcPr>
          <w:p w14:paraId="3A3C08E6" w14:textId="77777777" w:rsidR="00C22C37" w:rsidRPr="00C03D07" w:rsidRDefault="00BC13C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C2E22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28C5BAF8" w14:textId="77777777" w:rsidTr="00C22C37">
        <w:trPr>
          <w:trHeight w:val="318"/>
        </w:trPr>
        <w:tc>
          <w:tcPr>
            <w:tcW w:w="6194" w:type="dxa"/>
          </w:tcPr>
          <w:p w14:paraId="4522C7DA" w14:textId="77777777" w:rsidR="00C22C37" w:rsidRPr="00C03D07" w:rsidRDefault="00BC13C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59C4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46B0F066" w14:textId="77777777" w:rsidTr="00C22C37">
        <w:trPr>
          <w:trHeight w:val="318"/>
        </w:trPr>
        <w:tc>
          <w:tcPr>
            <w:tcW w:w="6194" w:type="dxa"/>
          </w:tcPr>
          <w:p w14:paraId="44A2908A" w14:textId="77777777" w:rsidR="00C22C37" w:rsidRPr="00C03D07" w:rsidRDefault="00BC13C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8FCC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34DAD177" w14:textId="77777777" w:rsidTr="00C22C37">
        <w:trPr>
          <w:trHeight w:val="318"/>
        </w:trPr>
        <w:tc>
          <w:tcPr>
            <w:tcW w:w="6194" w:type="dxa"/>
          </w:tcPr>
          <w:p w14:paraId="0D0352AC" w14:textId="77777777" w:rsidR="00C22C37" w:rsidRPr="00C03D07" w:rsidRDefault="00BC13C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3874D40" w14:textId="77777777" w:rsidR="00C22C37" w:rsidRPr="00C03D07" w:rsidRDefault="00BC13C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8AB76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403AF025" w14:textId="77777777" w:rsidTr="00C22C37">
        <w:trPr>
          <w:trHeight w:val="318"/>
        </w:trPr>
        <w:tc>
          <w:tcPr>
            <w:tcW w:w="6194" w:type="dxa"/>
          </w:tcPr>
          <w:p w14:paraId="49A2988C" w14:textId="77777777" w:rsidR="00C22C37" w:rsidRPr="00C03D07" w:rsidRDefault="00BC13C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C316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2B8634D9" w14:textId="77777777" w:rsidTr="00C22C37">
        <w:trPr>
          <w:trHeight w:val="318"/>
        </w:trPr>
        <w:tc>
          <w:tcPr>
            <w:tcW w:w="6194" w:type="dxa"/>
          </w:tcPr>
          <w:p w14:paraId="301B9E93" w14:textId="77777777" w:rsidR="00C22C37" w:rsidRPr="00C03D07" w:rsidRDefault="00BC13C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9F2C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78FE710E" w14:textId="77777777" w:rsidTr="00C22C37">
        <w:trPr>
          <w:trHeight w:val="318"/>
        </w:trPr>
        <w:tc>
          <w:tcPr>
            <w:tcW w:w="6194" w:type="dxa"/>
          </w:tcPr>
          <w:p w14:paraId="56A63F26" w14:textId="77777777" w:rsidR="00C22C37" w:rsidRPr="00C03D07" w:rsidRDefault="00BC13C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2D178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60629581" w14:textId="77777777" w:rsidTr="00C22C37">
        <w:trPr>
          <w:trHeight w:val="318"/>
        </w:trPr>
        <w:tc>
          <w:tcPr>
            <w:tcW w:w="6194" w:type="dxa"/>
          </w:tcPr>
          <w:p w14:paraId="54442F6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DC66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443A7978" w14:textId="77777777" w:rsidTr="00C22C37">
        <w:trPr>
          <w:trHeight w:val="318"/>
        </w:trPr>
        <w:tc>
          <w:tcPr>
            <w:tcW w:w="6194" w:type="dxa"/>
          </w:tcPr>
          <w:p w14:paraId="410E6DA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924A5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1A447939" w14:textId="77777777" w:rsidTr="00C22C37">
        <w:trPr>
          <w:trHeight w:val="318"/>
        </w:trPr>
        <w:tc>
          <w:tcPr>
            <w:tcW w:w="6194" w:type="dxa"/>
          </w:tcPr>
          <w:p w14:paraId="1252BB3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AE5504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0120" w14:paraId="7E05D3C1" w14:textId="77777777" w:rsidTr="00C22C37">
        <w:trPr>
          <w:trHeight w:val="318"/>
        </w:trPr>
        <w:tc>
          <w:tcPr>
            <w:tcW w:w="6194" w:type="dxa"/>
          </w:tcPr>
          <w:p w14:paraId="4FEB4E9B" w14:textId="77777777" w:rsidR="00B40DBB" w:rsidRPr="00C03D07" w:rsidRDefault="00BC13C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3374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0999DB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50120" w14:paraId="4EDC430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044EA45" w14:textId="77777777" w:rsidR="0087309D" w:rsidRPr="00C1676B" w:rsidRDefault="00BC13C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50120" w14:paraId="642E868B" w14:textId="77777777" w:rsidTr="0087309D">
        <w:trPr>
          <w:trHeight w:val="269"/>
        </w:trPr>
        <w:tc>
          <w:tcPr>
            <w:tcW w:w="738" w:type="dxa"/>
          </w:tcPr>
          <w:p w14:paraId="7303C425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88BB85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28ED5BB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AA1683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50120" w14:paraId="2522EA7E" w14:textId="77777777" w:rsidTr="0087309D">
        <w:trPr>
          <w:trHeight w:val="269"/>
        </w:trPr>
        <w:tc>
          <w:tcPr>
            <w:tcW w:w="738" w:type="dxa"/>
          </w:tcPr>
          <w:p w14:paraId="67EC6300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9EF567" w14:textId="48793E1E" w:rsidR="0087309D" w:rsidRPr="00C03D07" w:rsidRDefault="001970B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Suleman Nadaf</w:t>
            </w:r>
          </w:p>
        </w:tc>
        <w:tc>
          <w:tcPr>
            <w:tcW w:w="4532" w:type="dxa"/>
          </w:tcPr>
          <w:p w14:paraId="57395A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581B7A" w14:textId="0714D422" w:rsidR="0087309D" w:rsidRPr="00C03D07" w:rsidRDefault="001970B9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4129326079</w:t>
            </w:r>
          </w:p>
        </w:tc>
      </w:tr>
      <w:tr w:rsidR="00350120" w14:paraId="0F20114B" w14:textId="77777777" w:rsidTr="0087309D">
        <w:trPr>
          <w:trHeight w:val="269"/>
        </w:trPr>
        <w:tc>
          <w:tcPr>
            <w:tcW w:w="738" w:type="dxa"/>
          </w:tcPr>
          <w:p w14:paraId="478AAF14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E6B5A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8717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97D0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21602E1C" w14:textId="77777777" w:rsidTr="0087309D">
        <w:trPr>
          <w:trHeight w:val="269"/>
        </w:trPr>
        <w:tc>
          <w:tcPr>
            <w:tcW w:w="738" w:type="dxa"/>
          </w:tcPr>
          <w:p w14:paraId="5C441780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467E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7423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7757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52E8DCD8" w14:textId="77777777" w:rsidTr="0087309D">
        <w:trPr>
          <w:trHeight w:val="269"/>
        </w:trPr>
        <w:tc>
          <w:tcPr>
            <w:tcW w:w="738" w:type="dxa"/>
          </w:tcPr>
          <w:p w14:paraId="01D5A40B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C02F2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1DA3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2823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1483C966" w14:textId="77777777" w:rsidTr="0087309D">
        <w:trPr>
          <w:trHeight w:val="269"/>
        </w:trPr>
        <w:tc>
          <w:tcPr>
            <w:tcW w:w="738" w:type="dxa"/>
          </w:tcPr>
          <w:p w14:paraId="4A6D37A4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AFC5B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3C19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27D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4CA81807" w14:textId="77777777" w:rsidTr="0087309D">
        <w:trPr>
          <w:trHeight w:val="269"/>
        </w:trPr>
        <w:tc>
          <w:tcPr>
            <w:tcW w:w="738" w:type="dxa"/>
          </w:tcPr>
          <w:p w14:paraId="1ED20402" w14:textId="77777777" w:rsidR="0087309D" w:rsidRPr="00C03D07" w:rsidRDefault="00BC13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9F082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D747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D8D6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120" w14:paraId="2ED7001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7AE8F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92BD6D1" w14:textId="77777777" w:rsidR="005A2CD3" w:rsidRPr="005A2CD3" w:rsidRDefault="005A2CD3" w:rsidP="005A2CD3">
      <w:pPr>
        <w:rPr>
          <w:vanish/>
        </w:rPr>
      </w:pPr>
    </w:p>
    <w:p w14:paraId="71DCBC9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3B83D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23E5FC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DECE208" w14:textId="77777777" w:rsidR="00C22C37" w:rsidRPr="00C03D07" w:rsidRDefault="00BC13C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3A8221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50120" w14:paraId="07E9569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4310714" w14:textId="77777777" w:rsidR="005B04A7" w:rsidRDefault="00BC13C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50120" w14:paraId="089EA0C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ACC8C3" w14:textId="77777777" w:rsidR="005B04A7" w:rsidRDefault="00BC13C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50120" w14:paraId="13646AD8" w14:textId="77777777" w:rsidTr="0003755F">
        <w:trPr>
          <w:trHeight w:val="243"/>
        </w:trPr>
        <w:tc>
          <w:tcPr>
            <w:tcW w:w="5400" w:type="dxa"/>
          </w:tcPr>
          <w:p w14:paraId="4889E3A1" w14:textId="77777777" w:rsidR="00C22C37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CEE775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50120" w14:paraId="21E7C194" w14:textId="77777777" w:rsidTr="0003755F">
        <w:trPr>
          <w:trHeight w:val="196"/>
        </w:trPr>
        <w:tc>
          <w:tcPr>
            <w:tcW w:w="5400" w:type="dxa"/>
          </w:tcPr>
          <w:p w14:paraId="0E63A33C" w14:textId="77777777" w:rsidR="00C22C37" w:rsidRPr="00872D04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F79E235" w14:textId="77777777" w:rsidR="00C22C37" w:rsidRPr="00872D04" w:rsidRDefault="00BC13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0120" w14:paraId="022AF4F6" w14:textId="77777777" w:rsidTr="0003755F">
        <w:trPr>
          <w:trHeight w:val="260"/>
        </w:trPr>
        <w:tc>
          <w:tcPr>
            <w:tcW w:w="5400" w:type="dxa"/>
          </w:tcPr>
          <w:p w14:paraId="52FA18B1" w14:textId="77777777" w:rsidR="00C22C37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F92148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0120" w14:paraId="26A83562" w14:textId="77777777" w:rsidTr="0003755F">
        <w:trPr>
          <w:trHeight w:val="196"/>
        </w:trPr>
        <w:tc>
          <w:tcPr>
            <w:tcW w:w="5400" w:type="dxa"/>
          </w:tcPr>
          <w:p w14:paraId="45043A63" w14:textId="77777777" w:rsidR="00C22C3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E40CA9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C13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0120" w14:paraId="7DF3064C" w14:textId="77777777" w:rsidTr="0003755F">
        <w:trPr>
          <w:trHeight w:val="196"/>
        </w:trPr>
        <w:tc>
          <w:tcPr>
            <w:tcW w:w="5400" w:type="dxa"/>
          </w:tcPr>
          <w:p w14:paraId="1E14AB1F" w14:textId="77777777" w:rsidR="00C22C37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9F598C9" w14:textId="77777777" w:rsidR="00C22C37" w:rsidRPr="00C03D07" w:rsidRDefault="00BC13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0120" w14:paraId="0E20DC8C" w14:textId="77777777" w:rsidTr="0003755F">
        <w:trPr>
          <w:trHeight w:val="196"/>
        </w:trPr>
        <w:tc>
          <w:tcPr>
            <w:tcW w:w="5400" w:type="dxa"/>
          </w:tcPr>
          <w:p w14:paraId="6F45830C" w14:textId="77777777" w:rsidR="00C22C37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8C163DC" w14:textId="77777777" w:rsidR="00C22C37" w:rsidRPr="00C03D07" w:rsidRDefault="00BC13C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50120" w14:paraId="3D1534F1" w14:textId="77777777" w:rsidTr="0003755F">
        <w:trPr>
          <w:trHeight w:val="243"/>
        </w:trPr>
        <w:tc>
          <w:tcPr>
            <w:tcW w:w="5400" w:type="dxa"/>
          </w:tcPr>
          <w:p w14:paraId="1DB9905F" w14:textId="77777777" w:rsidR="00C22C37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2E4581D" w14:textId="77777777" w:rsidR="00C22C37" w:rsidRPr="00C03D07" w:rsidRDefault="00BC13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50120" w14:paraId="4EDA3C37" w14:textId="77777777" w:rsidTr="0003755F">
        <w:trPr>
          <w:trHeight w:val="261"/>
        </w:trPr>
        <w:tc>
          <w:tcPr>
            <w:tcW w:w="5400" w:type="dxa"/>
          </w:tcPr>
          <w:p w14:paraId="719CC44F" w14:textId="77777777" w:rsidR="008F64D5" w:rsidRPr="00C22C37" w:rsidRDefault="00BC13C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62404D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0120" w14:paraId="2A38A1CE" w14:textId="77777777" w:rsidTr="0003755F">
        <w:trPr>
          <w:trHeight w:val="243"/>
        </w:trPr>
        <w:tc>
          <w:tcPr>
            <w:tcW w:w="5400" w:type="dxa"/>
          </w:tcPr>
          <w:p w14:paraId="2544E5D8" w14:textId="77777777" w:rsidR="008F64D5" w:rsidRPr="008F64D5" w:rsidRDefault="00BC13C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F325D78" w14:textId="77777777" w:rsidR="008F64D5" w:rsidRDefault="00BC13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50120" w14:paraId="42F624E5" w14:textId="77777777" w:rsidTr="0003755F">
        <w:trPr>
          <w:trHeight w:val="243"/>
        </w:trPr>
        <w:tc>
          <w:tcPr>
            <w:tcW w:w="5400" w:type="dxa"/>
          </w:tcPr>
          <w:p w14:paraId="59A4342D" w14:textId="77777777" w:rsidR="008F64D5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B72821C" w14:textId="77777777" w:rsidR="008F64D5" w:rsidRPr="00C03D07" w:rsidRDefault="00BC13C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50120" w14:paraId="3265781D" w14:textId="77777777" w:rsidTr="0003755F">
        <w:trPr>
          <w:trHeight w:val="261"/>
        </w:trPr>
        <w:tc>
          <w:tcPr>
            <w:tcW w:w="5400" w:type="dxa"/>
          </w:tcPr>
          <w:p w14:paraId="77F22BEC" w14:textId="77777777" w:rsidR="008F64D5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08BE88F" w14:textId="77777777" w:rsidR="008F64D5" w:rsidRPr="00C03D07" w:rsidRDefault="00BC13C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50120" w14:paraId="13C9DA8D" w14:textId="77777777" w:rsidTr="0003755F">
        <w:trPr>
          <w:trHeight w:val="261"/>
        </w:trPr>
        <w:tc>
          <w:tcPr>
            <w:tcW w:w="5400" w:type="dxa"/>
          </w:tcPr>
          <w:p w14:paraId="79BDB2EB" w14:textId="77777777" w:rsidR="008F64D5" w:rsidRPr="00C22C37" w:rsidRDefault="00BC13C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D85DF0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0120" w14:paraId="4C79BC42" w14:textId="77777777" w:rsidTr="0003755F">
        <w:trPr>
          <w:trHeight w:val="261"/>
        </w:trPr>
        <w:tc>
          <w:tcPr>
            <w:tcW w:w="5400" w:type="dxa"/>
          </w:tcPr>
          <w:p w14:paraId="41D1FFF4" w14:textId="77777777" w:rsidR="008F64D5" w:rsidRPr="00C03D07" w:rsidRDefault="00BC13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0551E5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53802D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0D214A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66E173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87D71B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7FA168" w14:textId="77777777" w:rsidR="008B42F8" w:rsidRPr="00C03D07" w:rsidRDefault="00BC13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E5FC58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2A54E1" w14:textId="77777777" w:rsidR="007C3BCC" w:rsidRPr="00C03D07" w:rsidRDefault="00BC13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20702D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0500C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4FB596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9A1F4C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539264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7E486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3ACBD1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0CF10" w14:textId="77777777" w:rsidR="00655632" w:rsidRDefault="00655632">
      <w:r>
        <w:separator/>
      </w:r>
    </w:p>
  </w:endnote>
  <w:endnote w:type="continuationSeparator" w:id="0">
    <w:p w14:paraId="39C89A65" w14:textId="77777777" w:rsidR="00655632" w:rsidRDefault="0065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7CF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C2D54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7C5AC3" w14:textId="77777777" w:rsidR="0064317E" w:rsidRPr="00A000E0" w:rsidRDefault="00BC13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B2A22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F02F48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F6ABFE6" w14:textId="77777777" w:rsidR="0064317E" w:rsidRPr="002B2F01" w:rsidRDefault="00655632" w:rsidP="00B23708">
    <w:pPr>
      <w:ind w:right="288"/>
      <w:jc w:val="center"/>
      <w:rPr>
        <w:sz w:val="22"/>
      </w:rPr>
    </w:pPr>
    <w:r>
      <w:rPr>
        <w:noProof/>
        <w:szCs w:val="16"/>
      </w:rPr>
      <w:pict w14:anchorId="04119C2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650C89B" w14:textId="77777777" w:rsidR="0064317E" w:rsidRDefault="00BC13C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C13CA">
      <w:rPr>
        <w:szCs w:val="16"/>
      </w:rPr>
      <w:t xml:space="preserve">Write to us at: </w:t>
    </w:r>
    <w:hyperlink r:id="rId1" w:history="1">
      <w:r w:rsidR="00BC13CA" w:rsidRPr="000A098A">
        <w:rPr>
          <w:rStyle w:val="Hyperlink"/>
          <w:szCs w:val="16"/>
        </w:rPr>
        <w:t>contact@gtaxfile.com</w:t>
      </w:r>
    </w:hyperlink>
    <w:r w:rsidR="00BC13CA" w:rsidRPr="002B2F01">
      <w:rPr>
        <w:szCs w:val="16"/>
      </w:rPr>
      <w:t xml:space="preserve">or call us at </w:t>
    </w:r>
    <w:r w:rsidR="00BC13C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87D25" w14:textId="77777777" w:rsidR="00655632" w:rsidRDefault="00655632">
      <w:r>
        <w:separator/>
      </w:r>
    </w:p>
  </w:footnote>
  <w:footnote w:type="continuationSeparator" w:id="0">
    <w:p w14:paraId="6121675E" w14:textId="77777777" w:rsidR="00655632" w:rsidRDefault="0065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D061" w14:textId="77777777" w:rsidR="0064317E" w:rsidRDefault="0064317E">
    <w:pPr>
      <w:pStyle w:val="Header"/>
    </w:pPr>
  </w:p>
  <w:p w14:paraId="27DAE212" w14:textId="77777777" w:rsidR="0064317E" w:rsidRDefault="0064317E">
    <w:pPr>
      <w:pStyle w:val="Header"/>
    </w:pPr>
  </w:p>
  <w:p w14:paraId="131F954C" w14:textId="77777777" w:rsidR="0064317E" w:rsidRDefault="00655632">
    <w:pPr>
      <w:pStyle w:val="Header"/>
    </w:pPr>
    <w:r>
      <w:rPr>
        <w:noProof/>
        <w:lang w:eastAsia="zh-TW"/>
      </w:rPr>
      <w:pict w14:anchorId="76695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21D9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BC13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44EADE">
      <w:start w:val="1"/>
      <w:numFmt w:val="decimal"/>
      <w:lvlText w:val="%1."/>
      <w:lvlJc w:val="left"/>
      <w:pPr>
        <w:ind w:left="1440" w:hanging="360"/>
      </w:pPr>
    </w:lvl>
    <w:lvl w:ilvl="1" w:tplc="08BC5524" w:tentative="1">
      <w:start w:val="1"/>
      <w:numFmt w:val="lowerLetter"/>
      <w:lvlText w:val="%2."/>
      <w:lvlJc w:val="left"/>
      <w:pPr>
        <w:ind w:left="2160" w:hanging="360"/>
      </w:pPr>
    </w:lvl>
    <w:lvl w:ilvl="2" w:tplc="BE507CCA" w:tentative="1">
      <w:start w:val="1"/>
      <w:numFmt w:val="lowerRoman"/>
      <w:lvlText w:val="%3."/>
      <w:lvlJc w:val="right"/>
      <w:pPr>
        <w:ind w:left="2880" w:hanging="180"/>
      </w:pPr>
    </w:lvl>
    <w:lvl w:ilvl="3" w:tplc="E0F23114" w:tentative="1">
      <w:start w:val="1"/>
      <w:numFmt w:val="decimal"/>
      <w:lvlText w:val="%4."/>
      <w:lvlJc w:val="left"/>
      <w:pPr>
        <w:ind w:left="3600" w:hanging="360"/>
      </w:pPr>
    </w:lvl>
    <w:lvl w:ilvl="4" w:tplc="34C49EB4" w:tentative="1">
      <w:start w:val="1"/>
      <w:numFmt w:val="lowerLetter"/>
      <w:lvlText w:val="%5."/>
      <w:lvlJc w:val="left"/>
      <w:pPr>
        <w:ind w:left="4320" w:hanging="360"/>
      </w:pPr>
    </w:lvl>
    <w:lvl w:ilvl="5" w:tplc="FF063436" w:tentative="1">
      <w:start w:val="1"/>
      <w:numFmt w:val="lowerRoman"/>
      <w:lvlText w:val="%6."/>
      <w:lvlJc w:val="right"/>
      <w:pPr>
        <w:ind w:left="5040" w:hanging="180"/>
      </w:pPr>
    </w:lvl>
    <w:lvl w:ilvl="6" w:tplc="7D7C98C2" w:tentative="1">
      <w:start w:val="1"/>
      <w:numFmt w:val="decimal"/>
      <w:lvlText w:val="%7."/>
      <w:lvlJc w:val="left"/>
      <w:pPr>
        <w:ind w:left="5760" w:hanging="360"/>
      </w:pPr>
    </w:lvl>
    <w:lvl w:ilvl="7" w:tplc="D890AD1C" w:tentative="1">
      <w:start w:val="1"/>
      <w:numFmt w:val="lowerLetter"/>
      <w:lvlText w:val="%8."/>
      <w:lvlJc w:val="left"/>
      <w:pPr>
        <w:ind w:left="6480" w:hanging="360"/>
      </w:pPr>
    </w:lvl>
    <w:lvl w:ilvl="8" w:tplc="A54270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C32F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A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AB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C3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E5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E7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C0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EA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43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3928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FEF434" w:tentative="1">
      <w:start w:val="1"/>
      <w:numFmt w:val="lowerLetter"/>
      <w:lvlText w:val="%2."/>
      <w:lvlJc w:val="left"/>
      <w:pPr>
        <w:ind w:left="1440" w:hanging="360"/>
      </w:pPr>
    </w:lvl>
    <w:lvl w:ilvl="2" w:tplc="2A7E74F2" w:tentative="1">
      <w:start w:val="1"/>
      <w:numFmt w:val="lowerRoman"/>
      <w:lvlText w:val="%3."/>
      <w:lvlJc w:val="right"/>
      <w:pPr>
        <w:ind w:left="2160" w:hanging="180"/>
      </w:pPr>
    </w:lvl>
    <w:lvl w:ilvl="3" w:tplc="0CF685F8" w:tentative="1">
      <w:start w:val="1"/>
      <w:numFmt w:val="decimal"/>
      <w:lvlText w:val="%4."/>
      <w:lvlJc w:val="left"/>
      <w:pPr>
        <w:ind w:left="2880" w:hanging="360"/>
      </w:pPr>
    </w:lvl>
    <w:lvl w:ilvl="4" w:tplc="E0EC4DCC" w:tentative="1">
      <w:start w:val="1"/>
      <w:numFmt w:val="lowerLetter"/>
      <w:lvlText w:val="%5."/>
      <w:lvlJc w:val="left"/>
      <w:pPr>
        <w:ind w:left="3600" w:hanging="360"/>
      </w:pPr>
    </w:lvl>
    <w:lvl w:ilvl="5" w:tplc="EFE8184E" w:tentative="1">
      <w:start w:val="1"/>
      <w:numFmt w:val="lowerRoman"/>
      <w:lvlText w:val="%6."/>
      <w:lvlJc w:val="right"/>
      <w:pPr>
        <w:ind w:left="4320" w:hanging="180"/>
      </w:pPr>
    </w:lvl>
    <w:lvl w:ilvl="6" w:tplc="BD62DB26" w:tentative="1">
      <w:start w:val="1"/>
      <w:numFmt w:val="decimal"/>
      <w:lvlText w:val="%7."/>
      <w:lvlJc w:val="left"/>
      <w:pPr>
        <w:ind w:left="5040" w:hanging="360"/>
      </w:pPr>
    </w:lvl>
    <w:lvl w:ilvl="7" w:tplc="FB48C0B0" w:tentative="1">
      <w:start w:val="1"/>
      <w:numFmt w:val="lowerLetter"/>
      <w:lvlText w:val="%8."/>
      <w:lvlJc w:val="left"/>
      <w:pPr>
        <w:ind w:left="5760" w:hanging="360"/>
      </w:pPr>
    </w:lvl>
    <w:lvl w:ilvl="8" w:tplc="BBD46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4D8C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A9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E7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88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CC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41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A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06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8C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FECD860">
      <w:start w:val="1"/>
      <w:numFmt w:val="decimal"/>
      <w:lvlText w:val="%1."/>
      <w:lvlJc w:val="left"/>
      <w:pPr>
        <w:ind w:left="1440" w:hanging="360"/>
      </w:pPr>
    </w:lvl>
    <w:lvl w:ilvl="1" w:tplc="80F6BFDC" w:tentative="1">
      <w:start w:val="1"/>
      <w:numFmt w:val="lowerLetter"/>
      <w:lvlText w:val="%2."/>
      <w:lvlJc w:val="left"/>
      <w:pPr>
        <w:ind w:left="2160" w:hanging="360"/>
      </w:pPr>
    </w:lvl>
    <w:lvl w:ilvl="2" w:tplc="13422D66" w:tentative="1">
      <w:start w:val="1"/>
      <w:numFmt w:val="lowerRoman"/>
      <w:lvlText w:val="%3."/>
      <w:lvlJc w:val="right"/>
      <w:pPr>
        <w:ind w:left="2880" w:hanging="180"/>
      </w:pPr>
    </w:lvl>
    <w:lvl w:ilvl="3" w:tplc="1D1E506A" w:tentative="1">
      <w:start w:val="1"/>
      <w:numFmt w:val="decimal"/>
      <w:lvlText w:val="%4."/>
      <w:lvlJc w:val="left"/>
      <w:pPr>
        <w:ind w:left="3600" w:hanging="360"/>
      </w:pPr>
    </w:lvl>
    <w:lvl w:ilvl="4" w:tplc="85A8F53C" w:tentative="1">
      <w:start w:val="1"/>
      <w:numFmt w:val="lowerLetter"/>
      <w:lvlText w:val="%5."/>
      <w:lvlJc w:val="left"/>
      <w:pPr>
        <w:ind w:left="4320" w:hanging="360"/>
      </w:pPr>
    </w:lvl>
    <w:lvl w:ilvl="5" w:tplc="B4F0F238" w:tentative="1">
      <w:start w:val="1"/>
      <w:numFmt w:val="lowerRoman"/>
      <w:lvlText w:val="%6."/>
      <w:lvlJc w:val="right"/>
      <w:pPr>
        <w:ind w:left="5040" w:hanging="180"/>
      </w:pPr>
    </w:lvl>
    <w:lvl w:ilvl="6" w:tplc="CEDC783E" w:tentative="1">
      <w:start w:val="1"/>
      <w:numFmt w:val="decimal"/>
      <w:lvlText w:val="%7."/>
      <w:lvlJc w:val="left"/>
      <w:pPr>
        <w:ind w:left="5760" w:hanging="360"/>
      </w:pPr>
    </w:lvl>
    <w:lvl w:ilvl="7" w:tplc="406A7080" w:tentative="1">
      <w:start w:val="1"/>
      <w:numFmt w:val="lowerLetter"/>
      <w:lvlText w:val="%8."/>
      <w:lvlJc w:val="left"/>
      <w:pPr>
        <w:ind w:left="6480" w:hanging="360"/>
      </w:pPr>
    </w:lvl>
    <w:lvl w:ilvl="8" w:tplc="4AC83A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5B6E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40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A4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A4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3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28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1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8B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E2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95AA1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F0C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61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A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A5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07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08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87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E2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054C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4C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A1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60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84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A7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C8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B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A7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062A2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38ABA6" w:tentative="1">
      <w:start w:val="1"/>
      <w:numFmt w:val="lowerLetter"/>
      <w:lvlText w:val="%2."/>
      <w:lvlJc w:val="left"/>
      <w:pPr>
        <w:ind w:left="1440" w:hanging="360"/>
      </w:pPr>
    </w:lvl>
    <w:lvl w:ilvl="2" w:tplc="89E0CD18" w:tentative="1">
      <w:start w:val="1"/>
      <w:numFmt w:val="lowerRoman"/>
      <w:lvlText w:val="%3."/>
      <w:lvlJc w:val="right"/>
      <w:pPr>
        <w:ind w:left="2160" w:hanging="180"/>
      </w:pPr>
    </w:lvl>
    <w:lvl w:ilvl="3" w:tplc="90883F56" w:tentative="1">
      <w:start w:val="1"/>
      <w:numFmt w:val="decimal"/>
      <w:lvlText w:val="%4."/>
      <w:lvlJc w:val="left"/>
      <w:pPr>
        <w:ind w:left="2880" w:hanging="360"/>
      </w:pPr>
    </w:lvl>
    <w:lvl w:ilvl="4" w:tplc="399CA962" w:tentative="1">
      <w:start w:val="1"/>
      <w:numFmt w:val="lowerLetter"/>
      <w:lvlText w:val="%5."/>
      <w:lvlJc w:val="left"/>
      <w:pPr>
        <w:ind w:left="3600" w:hanging="360"/>
      </w:pPr>
    </w:lvl>
    <w:lvl w:ilvl="5" w:tplc="978C7614" w:tentative="1">
      <w:start w:val="1"/>
      <w:numFmt w:val="lowerRoman"/>
      <w:lvlText w:val="%6."/>
      <w:lvlJc w:val="right"/>
      <w:pPr>
        <w:ind w:left="4320" w:hanging="180"/>
      </w:pPr>
    </w:lvl>
    <w:lvl w:ilvl="6" w:tplc="537AF9E6" w:tentative="1">
      <w:start w:val="1"/>
      <w:numFmt w:val="decimal"/>
      <w:lvlText w:val="%7."/>
      <w:lvlJc w:val="left"/>
      <w:pPr>
        <w:ind w:left="5040" w:hanging="360"/>
      </w:pPr>
    </w:lvl>
    <w:lvl w:ilvl="7" w:tplc="91804F82" w:tentative="1">
      <w:start w:val="1"/>
      <w:numFmt w:val="lowerLetter"/>
      <w:lvlText w:val="%8."/>
      <w:lvlJc w:val="left"/>
      <w:pPr>
        <w:ind w:left="5760" w:hanging="360"/>
      </w:pPr>
    </w:lvl>
    <w:lvl w:ilvl="8" w:tplc="A19EA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3B431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D863E30" w:tentative="1">
      <w:start w:val="1"/>
      <w:numFmt w:val="lowerLetter"/>
      <w:lvlText w:val="%2."/>
      <w:lvlJc w:val="left"/>
      <w:pPr>
        <w:ind w:left="1440" w:hanging="360"/>
      </w:pPr>
    </w:lvl>
    <w:lvl w:ilvl="2" w:tplc="01044F9A" w:tentative="1">
      <w:start w:val="1"/>
      <w:numFmt w:val="lowerRoman"/>
      <w:lvlText w:val="%3."/>
      <w:lvlJc w:val="right"/>
      <w:pPr>
        <w:ind w:left="2160" w:hanging="180"/>
      </w:pPr>
    </w:lvl>
    <w:lvl w:ilvl="3" w:tplc="4D10F4A2" w:tentative="1">
      <w:start w:val="1"/>
      <w:numFmt w:val="decimal"/>
      <w:lvlText w:val="%4."/>
      <w:lvlJc w:val="left"/>
      <w:pPr>
        <w:ind w:left="2880" w:hanging="360"/>
      </w:pPr>
    </w:lvl>
    <w:lvl w:ilvl="4" w:tplc="A6161F8E" w:tentative="1">
      <w:start w:val="1"/>
      <w:numFmt w:val="lowerLetter"/>
      <w:lvlText w:val="%5."/>
      <w:lvlJc w:val="left"/>
      <w:pPr>
        <w:ind w:left="3600" w:hanging="360"/>
      </w:pPr>
    </w:lvl>
    <w:lvl w:ilvl="5" w:tplc="001EBBB6" w:tentative="1">
      <w:start w:val="1"/>
      <w:numFmt w:val="lowerRoman"/>
      <w:lvlText w:val="%6."/>
      <w:lvlJc w:val="right"/>
      <w:pPr>
        <w:ind w:left="4320" w:hanging="180"/>
      </w:pPr>
    </w:lvl>
    <w:lvl w:ilvl="6" w:tplc="EFFE9F52" w:tentative="1">
      <w:start w:val="1"/>
      <w:numFmt w:val="decimal"/>
      <w:lvlText w:val="%7."/>
      <w:lvlJc w:val="left"/>
      <w:pPr>
        <w:ind w:left="5040" w:hanging="360"/>
      </w:pPr>
    </w:lvl>
    <w:lvl w:ilvl="7" w:tplc="7B7825CA" w:tentative="1">
      <w:start w:val="1"/>
      <w:numFmt w:val="lowerLetter"/>
      <w:lvlText w:val="%8."/>
      <w:lvlJc w:val="left"/>
      <w:pPr>
        <w:ind w:left="5760" w:hanging="360"/>
      </w:pPr>
    </w:lvl>
    <w:lvl w:ilvl="8" w:tplc="1E62F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4C4B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8FFB0" w:tentative="1">
      <w:start w:val="1"/>
      <w:numFmt w:val="lowerLetter"/>
      <w:lvlText w:val="%2."/>
      <w:lvlJc w:val="left"/>
      <w:pPr>
        <w:ind w:left="1440" w:hanging="360"/>
      </w:pPr>
    </w:lvl>
    <w:lvl w:ilvl="2" w:tplc="8C2CF094" w:tentative="1">
      <w:start w:val="1"/>
      <w:numFmt w:val="lowerRoman"/>
      <w:lvlText w:val="%3."/>
      <w:lvlJc w:val="right"/>
      <w:pPr>
        <w:ind w:left="2160" w:hanging="180"/>
      </w:pPr>
    </w:lvl>
    <w:lvl w:ilvl="3" w:tplc="E72AE5D0" w:tentative="1">
      <w:start w:val="1"/>
      <w:numFmt w:val="decimal"/>
      <w:lvlText w:val="%4."/>
      <w:lvlJc w:val="left"/>
      <w:pPr>
        <w:ind w:left="2880" w:hanging="360"/>
      </w:pPr>
    </w:lvl>
    <w:lvl w:ilvl="4" w:tplc="01743270" w:tentative="1">
      <w:start w:val="1"/>
      <w:numFmt w:val="lowerLetter"/>
      <w:lvlText w:val="%5."/>
      <w:lvlJc w:val="left"/>
      <w:pPr>
        <w:ind w:left="3600" w:hanging="360"/>
      </w:pPr>
    </w:lvl>
    <w:lvl w:ilvl="5" w:tplc="473C5B76" w:tentative="1">
      <w:start w:val="1"/>
      <w:numFmt w:val="lowerRoman"/>
      <w:lvlText w:val="%6."/>
      <w:lvlJc w:val="right"/>
      <w:pPr>
        <w:ind w:left="4320" w:hanging="180"/>
      </w:pPr>
    </w:lvl>
    <w:lvl w:ilvl="6" w:tplc="40705A9C" w:tentative="1">
      <w:start w:val="1"/>
      <w:numFmt w:val="decimal"/>
      <w:lvlText w:val="%7."/>
      <w:lvlJc w:val="left"/>
      <w:pPr>
        <w:ind w:left="5040" w:hanging="360"/>
      </w:pPr>
    </w:lvl>
    <w:lvl w:ilvl="7" w:tplc="661A75F8" w:tentative="1">
      <w:start w:val="1"/>
      <w:numFmt w:val="lowerLetter"/>
      <w:lvlText w:val="%8."/>
      <w:lvlJc w:val="left"/>
      <w:pPr>
        <w:ind w:left="5760" w:hanging="360"/>
      </w:pPr>
    </w:lvl>
    <w:lvl w:ilvl="8" w:tplc="3CDAC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A522D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C24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EB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61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61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A4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63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F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8E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9869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AEEB64" w:tentative="1">
      <w:start w:val="1"/>
      <w:numFmt w:val="lowerLetter"/>
      <w:lvlText w:val="%2."/>
      <w:lvlJc w:val="left"/>
      <w:pPr>
        <w:ind w:left="1440" w:hanging="360"/>
      </w:pPr>
    </w:lvl>
    <w:lvl w:ilvl="2" w:tplc="ED381928" w:tentative="1">
      <w:start w:val="1"/>
      <w:numFmt w:val="lowerRoman"/>
      <w:lvlText w:val="%3."/>
      <w:lvlJc w:val="right"/>
      <w:pPr>
        <w:ind w:left="2160" w:hanging="180"/>
      </w:pPr>
    </w:lvl>
    <w:lvl w:ilvl="3" w:tplc="51C6847E" w:tentative="1">
      <w:start w:val="1"/>
      <w:numFmt w:val="decimal"/>
      <w:lvlText w:val="%4."/>
      <w:lvlJc w:val="left"/>
      <w:pPr>
        <w:ind w:left="2880" w:hanging="360"/>
      </w:pPr>
    </w:lvl>
    <w:lvl w:ilvl="4" w:tplc="790A0E2C" w:tentative="1">
      <w:start w:val="1"/>
      <w:numFmt w:val="lowerLetter"/>
      <w:lvlText w:val="%5."/>
      <w:lvlJc w:val="left"/>
      <w:pPr>
        <w:ind w:left="3600" w:hanging="360"/>
      </w:pPr>
    </w:lvl>
    <w:lvl w:ilvl="5" w:tplc="FA96F6AE" w:tentative="1">
      <w:start w:val="1"/>
      <w:numFmt w:val="lowerRoman"/>
      <w:lvlText w:val="%6."/>
      <w:lvlJc w:val="right"/>
      <w:pPr>
        <w:ind w:left="4320" w:hanging="180"/>
      </w:pPr>
    </w:lvl>
    <w:lvl w:ilvl="6" w:tplc="FE5E15DE" w:tentative="1">
      <w:start w:val="1"/>
      <w:numFmt w:val="decimal"/>
      <w:lvlText w:val="%7."/>
      <w:lvlJc w:val="left"/>
      <w:pPr>
        <w:ind w:left="5040" w:hanging="360"/>
      </w:pPr>
    </w:lvl>
    <w:lvl w:ilvl="7" w:tplc="396688C6" w:tentative="1">
      <w:start w:val="1"/>
      <w:numFmt w:val="lowerLetter"/>
      <w:lvlText w:val="%8."/>
      <w:lvlJc w:val="left"/>
      <w:pPr>
        <w:ind w:left="5760" w:hanging="360"/>
      </w:pPr>
    </w:lvl>
    <w:lvl w:ilvl="8" w:tplc="9B208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138A0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98AB4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1CAAF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D8E1B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BC4D9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6C1E7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1D4FA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656CF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A4CC4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1CD"/>
    <w:rsid w:val="00015303"/>
    <w:rsid w:val="000157BF"/>
    <w:rsid w:val="00016534"/>
    <w:rsid w:val="00017351"/>
    <w:rsid w:val="0002006F"/>
    <w:rsid w:val="000227FF"/>
    <w:rsid w:val="00024D39"/>
    <w:rsid w:val="00030248"/>
    <w:rsid w:val="00035851"/>
    <w:rsid w:val="0003755F"/>
    <w:rsid w:val="00044B40"/>
    <w:rsid w:val="00053B01"/>
    <w:rsid w:val="000634E1"/>
    <w:rsid w:val="000658DD"/>
    <w:rsid w:val="000700AD"/>
    <w:rsid w:val="000726B6"/>
    <w:rsid w:val="000832C0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5677B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70B9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5D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619C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0120"/>
    <w:rsid w:val="00357C45"/>
    <w:rsid w:val="00370DC0"/>
    <w:rsid w:val="0037132C"/>
    <w:rsid w:val="00381036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70C1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5632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96052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0E39"/>
    <w:rsid w:val="008A20BA"/>
    <w:rsid w:val="008A2139"/>
    <w:rsid w:val="008A2750"/>
    <w:rsid w:val="008B2591"/>
    <w:rsid w:val="008B29AC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044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13CA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05D"/>
    <w:rsid w:val="00C27558"/>
    <w:rsid w:val="00C42784"/>
    <w:rsid w:val="00C51319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7C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14E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A8B"/>
    <w:rsid w:val="00ED6F7F"/>
    <w:rsid w:val="00ED707C"/>
    <w:rsid w:val="00EE0678"/>
    <w:rsid w:val="00EE2B2F"/>
    <w:rsid w:val="00EE6B84"/>
    <w:rsid w:val="00EF538D"/>
    <w:rsid w:val="00EF7F62"/>
    <w:rsid w:val="00F0346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203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780CE9"/>
  <w15:docId w15:val="{10AB36C3-EF7F-43B6-944B-5B675BC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116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Mukesh Ahirwar</cp:lastModifiedBy>
  <cp:revision>69</cp:revision>
  <cp:lastPrinted>2017-11-30T17:51:00Z</cp:lastPrinted>
  <dcterms:created xsi:type="dcterms:W3CDTF">2019-12-13T18:52:00Z</dcterms:created>
  <dcterms:modified xsi:type="dcterms:W3CDTF">2021-02-15T12:10:00Z</dcterms:modified>
</cp:coreProperties>
</file>