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0C882" w14:textId="77777777" w:rsidR="00253AF0" w:rsidRPr="00693BFE" w:rsidRDefault="001C5821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proofErr w:type="spellStart"/>
      <w:r>
        <w:rPr>
          <w:rFonts w:ascii="Calibri" w:hAnsi="Calibri" w:cs="Calibri"/>
          <w:b/>
          <w:color w:val="943634"/>
          <w:sz w:val="40"/>
          <w:szCs w:val="40"/>
          <w:u w:val="single"/>
        </w:rPr>
        <w:t>no</w:t>
      </w:r>
      <w:r w:rsidR="0065072C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</w:t>
      </w:r>
      <w:proofErr w:type="spellEnd"/>
      <w:r w:rsidR="0065072C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29391E30" w14:textId="77777777" w:rsidR="009439A7" w:rsidRPr="00C03D07" w:rsidRDefault="00A404E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F47CDC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0AD7FC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B0B5872" w14:textId="77777777" w:rsidR="009439A7" w:rsidRPr="00C03D07" w:rsidRDefault="00A404E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D4CE9E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AB515C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404E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404E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A404E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404E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404E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404E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0109628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275D5ED7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440C1D92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51101E" w14:paraId="21A71BF5" w14:textId="77777777" w:rsidTr="00B01C55">
        <w:tc>
          <w:tcPr>
            <w:tcW w:w="1188" w:type="dxa"/>
          </w:tcPr>
          <w:p w14:paraId="1FD73E1C" w14:textId="77777777" w:rsidR="002F14B9" w:rsidRPr="00B01C55" w:rsidRDefault="00A404E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F768A5F" w14:textId="03316839" w:rsidR="002F14B9" w:rsidRPr="00B01C55" w:rsidRDefault="00A404E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1C582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51101E" w14:paraId="6AAAE882" w14:textId="77777777" w:rsidTr="00B01C55">
        <w:tc>
          <w:tcPr>
            <w:tcW w:w="1188" w:type="dxa"/>
          </w:tcPr>
          <w:p w14:paraId="22E83762" w14:textId="77777777" w:rsidR="002F14B9" w:rsidRPr="00B01C55" w:rsidRDefault="00A404E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1A178FA" w14:textId="40B0E346" w:rsidR="002F14B9" w:rsidRPr="00B01C55" w:rsidRDefault="00A404E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1C582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39A6AD5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A542AC9" w14:textId="77777777" w:rsidR="009439A7" w:rsidRPr="00C03D07" w:rsidRDefault="00A404E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9FA2E7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4"/>
        <w:gridCol w:w="2443"/>
        <w:gridCol w:w="1411"/>
        <w:gridCol w:w="1609"/>
        <w:gridCol w:w="1378"/>
        <w:gridCol w:w="1471"/>
      </w:tblGrid>
      <w:tr w:rsidR="0051101E" w14:paraId="7C08E7CD" w14:textId="77777777" w:rsidTr="00DA1387">
        <w:tc>
          <w:tcPr>
            <w:tcW w:w="2808" w:type="dxa"/>
          </w:tcPr>
          <w:p w14:paraId="2DD690EF" w14:textId="77777777" w:rsidR="00ED0124" w:rsidRPr="00C1676B" w:rsidRDefault="00A404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B82EFA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404E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9309072" w14:textId="77777777" w:rsidR="00ED0124" w:rsidRPr="00C1676B" w:rsidRDefault="00A404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722106D" w14:textId="77777777" w:rsidR="00ED0124" w:rsidRPr="00C1676B" w:rsidRDefault="00A404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60DCE31D" w14:textId="77777777" w:rsidR="00ED0124" w:rsidRPr="00C1676B" w:rsidRDefault="00A404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501AE3F" w14:textId="77777777" w:rsidR="00110CC1" w:rsidRPr="00C1676B" w:rsidRDefault="00A404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7C867123" w14:textId="77777777" w:rsidR="00ED0124" w:rsidRPr="00C1676B" w:rsidRDefault="00A404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CAF4C24" w14:textId="77777777" w:rsidR="00636620" w:rsidRPr="00C1676B" w:rsidRDefault="00A404E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1101E" w14:paraId="60AE33A3" w14:textId="77777777" w:rsidTr="00DA1387">
        <w:tc>
          <w:tcPr>
            <w:tcW w:w="2808" w:type="dxa"/>
          </w:tcPr>
          <w:p w14:paraId="7CB1A4C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60C13BB" w14:textId="099BF4F0" w:rsidR="00ED0124" w:rsidRPr="00C03D07" w:rsidRDefault="001C58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NARESH KUMAR</w:t>
            </w:r>
          </w:p>
        </w:tc>
        <w:tc>
          <w:tcPr>
            <w:tcW w:w="1530" w:type="dxa"/>
          </w:tcPr>
          <w:p w14:paraId="585DBC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23FC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A132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2572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101E" w14:paraId="04105BFC" w14:textId="77777777" w:rsidTr="00DA1387">
        <w:tc>
          <w:tcPr>
            <w:tcW w:w="2808" w:type="dxa"/>
          </w:tcPr>
          <w:p w14:paraId="15FFE2A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4A73D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E36B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AB59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9A84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E0BF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101E" w14:paraId="34169197" w14:textId="77777777" w:rsidTr="00DA1387">
        <w:tc>
          <w:tcPr>
            <w:tcW w:w="2808" w:type="dxa"/>
          </w:tcPr>
          <w:p w14:paraId="02A578B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113BCE0" w14:textId="528C2110" w:rsidR="00ED0124" w:rsidRPr="00C03D07" w:rsidRDefault="001C58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VEMULA</w:t>
            </w:r>
          </w:p>
        </w:tc>
        <w:tc>
          <w:tcPr>
            <w:tcW w:w="1530" w:type="dxa"/>
          </w:tcPr>
          <w:p w14:paraId="0D4195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FFDCA1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BFDC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6FE7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101E" w14:paraId="189327B7" w14:textId="77777777" w:rsidTr="00DA1387">
        <w:tc>
          <w:tcPr>
            <w:tcW w:w="2808" w:type="dxa"/>
          </w:tcPr>
          <w:p w14:paraId="60DC0FD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5599275" w14:textId="3DF84E1C" w:rsidR="00ED0124" w:rsidRPr="00C03D07" w:rsidRDefault="001C58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193-53-4412</w:t>
            </w:r>
          </w:p>
        </w:tc>
        <w:tc>
          <w:tcPr>
            <w:tcW w:w="1530" w:type="dxa"/>
          </w:tcPr>
          <w:p w14:paraId="085498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6771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80AD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8EBA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101E" w14:paraId="0D8CF3D6" w14:textId="77777777" w:rsidTr="00DA1387">
        <w:tc>
          <w:tcPr>
            <w:tcW w:w="2808" w:type="dxa"/>
          </w:tcPr>
          <w:p w14:paraId="606766D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9E0BA90" w14:textId="370F5FF1" w:rsidR="00ED0124" w:rsidRPr="00C03D07" w:rsidRDefault="001C58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09/02/1989</w:t>
            </w:r>
          </w:p>
        </w:tc>
        <w:tc>
          <w:tcPr>
            <w:tcW w:w="1530" w:type="dxa"/>
          </w:tcPr>
          <w:p w14:paraId="3D6227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94A5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CE8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6DE8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101E" w14:paraId="20373BE1" w14:textId="77777777" w:rsidTr="00DA1387">
        <w:tc>
          <w:tcPr>
            <w:tcW w:w="2808" w:type="dxa"/>
          </w:tcPr>
          <w:p w14:paraId="73730D4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FD0D035" w14:textId="5D4C4705" w:rsidR="008A2139" w:rsidRPr="00C03D07" w:rsidRDefault="001C58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8D0475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4C9B8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F7979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7F0D8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101E" w14:paraId="5EF2528D" w14:textId="77777777" w:rsidTr="00DA1387">
        <w:tc>
          <w:tcPr>
            <w:tcW w:w="2808" w:type="dxa"/>
          </w:tcPr>
          <w:p w14:paraId="0200EAE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84144CF" w14:textId="7ABC147D" w:rsidR="007B4551" w:rsidRPr="00C03D07" w:rsidRDefault="001C582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Network Engineer</w:t>
            </w:r>
          </w:p>
        </w:tc>
        <w:tc>
          <w:tcPr>
            <w:tcW w:w="1530" w:type="dxa"/>
          </w:tcPr>
          <w:p w14:paraId="7AF9BAA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7B6AF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C38A2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96EC4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101E" w14:paraId="05D46645" w14:textId="77777777" w:rsidTr="0002006F">
        <w:trPr>
          <w:trHeight w:val="1007"/>
        </w:trPr>
        <w:tc>
          <w:tcPr>
            <w:tcW w:w="2808" w:type="dxa"/>
          </w:tcPr>
          <w:p w14:paraId="1155DC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5F3C04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323BA70" w14:textId="0363E0D8" w:rsidR="00226740" w:rsidRPr="00C03D07" w:rsidRDefault="001C582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7150 N Terra Vista Dr, Apt.911, Peoria, IL,61614. </w:t>
            </w:r>
          </w:p>
        </w:tc>
        <w:tc>
          <w:tcPr>
            <w:tcW w:w="1530" w:type="dxa"/>
          </w:tcPr>
          <w:p w14:paraId="5CB403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0944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966C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D5B6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101E" w14:paraId="1D888382" w14:textId="77777777" w:rsidTr="00DA1387">
        <w:tc>
          <w:tcPr>
            <w:tcW w:w="2808" w:type="dxa"/>
          </w:tcPr>
          <w:p w14:paraId="40642AD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DCBBE9C" w14:textId="129F9E5B" w:rsidR="007B4551" w:rsidRPr="00C03D07" w:rsidRDefault="001C58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518-412-2469</w:t>
            </w:r>
          </w:p>
        </w:tc>
        <w:tc>
          <w:tcPr>
            <w:tcW w:w="1530" w:type="dxa"/>
          </w:tcPr>
          <w:p w14:paraId="6C5C5E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9BBF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198B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FE86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101E" w14:paraId="2980ABFE" w14:textId="77777777" w:rsidTr="00DA1387">
        <w:tc>
          <w:tcPr>
            <w:tcW w:w="2808" w:type="dxa"/>
          </w:tcPr>
          <w:p w14:paraId="1929E71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79462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8F26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C272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B439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FF26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101E" w14:paraId="761DC075" w14:textId="77777777" w:rsidTr="00DA1387">
        <w:tc>
          <w:tcPr>
            <w:tcW w:w="2808" w:type="dxa"/>
          </w:tcPr>
          <w:p w14:paraId="4852EC3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03BE1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3873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C122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64AD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71CE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101E" w14:paraId="389BF033" w14:textId="77777777" w:rsidTr="00DA1387">
        <w:tc>
          <w:tcPr>
            <w:tcW w:w="2808" w:type="dxa"/>
          </w:tcPr>
          <w:p w14:paraId="6E6D31D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E1E6104" w14:textId="1DE08955" w:rsidR="007B4551" w:rsidRPr="00C03D07" w:rsidRDefault="001C58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NARESH29.NET@GMAIL.COM</w:t>
            </w:r>
          </w:p>
        </w:tc>
        <w:tc>
          <w:tcPr>
            <w:tcW w:w="1530" w:type="dxa"/>
          </w:tcPr>
          <w:p w14:paraId="1E7CDB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F035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2ED0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F1E2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101E" w14:paraId="79FB39AC" w14:textId="77777777" w:rsidTr="00DA1387">
        <w:tc>
          <w:tcPr>
            <w:tcW w:w="2808" w:type="dxa"/>
          </w:tcPr>
          <w:p w14:paraId="515A944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AF7CAD4" w14:textId="1918D04E" w:rsidR="007B4551" w:rsidRPr="00C03D07" w:rsidRDefault="001C58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1/12/2016</w:t>
            </w:r>
          </w:p>
        </w:tc>
        <w:tc>
          <w:tcPr>
            <w:tcW w:w="1530" w:type="dxa"/>
          </w:tcPr>
          <w:p w14:paraId="2F2CE8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E90C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9FB7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3D76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101E" w14:paraId="6A2C5C3F" w14:textId="77777777" w:rsidTr="00DA1387">
        <w:tc>
          <w:tcPr>
            <w:tcW w:w="2808" w:type="dxa"/>
          </w:tcPr>
          <w:p w14:paraId="35E06BE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D975BE5" w14:textId="47BE4419" w:rsidR="001A2598" w:rsidRPr="00C03D07" w:rsidRDefault="001C582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2AD532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5B0B6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D1564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E7657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101E" w14:paraId="381A29CE" w14:textId="77777777" w:rsidTr="00DA1387">
        <w:tc>
          <w:tcPr>
            <w:tcW w:w="2808" w:type="dxa"/>
          </w:tcPr>
          <w:p w14:paraId="42DBCAC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5002C96" w14:textId="6F5ECB67" w:rsidR="00D92BD1" w:rsidRPr="00C03D07" w:rsidRDefault="001C582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2BB31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6B13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DAC9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6EC22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101E" w14:paraId="3C77D65D" w14:textId="77777777" w:rsidTr="00DA1387">
        <w:tc>
          <w:tcPr>
            <w:tcW w:w="2808" w:type="dxa"/>
          </w:tcPr>
          <w:p w14:paraId="5EC2980E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A50313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17D0CE9" w14:textId="462A0801" w:rsidR="00D92BD1" w:rsidRPr="00C03D07" w:rsidRDefault="001C582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5564F8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A88B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F360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BDB2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101E" w14:paraId="41FB1F1F" w14:textId="77777777" w:rsidTr="00DA1387">
        <w:tc>
          <w:tcPr>
            <w:tcW w:w="2808" w:type="dxa"/>
          </w:tcPr>
          <w:p w14:paraId="5C67936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C8E22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CE1A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D511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0F7D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450C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101E" w14:paraId="02C540B0" w14:textId="77777777" w:rsidTr="00DA1387">
        <w:tc>
          <w:tcPr>
            <w:tcW w:w="2808" w:type="dxa"/>
          </w:tcPr>
          <w:p w14:paraId="59E5BA7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D2EFE4F" w14:textId="2041E4EA" w:rsidR="00D92BD1" w:rsidRPr="00C03D07" w:rsidRDefault="001C58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6EDEF47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54616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2A6C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8ED67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101E" w14:paraId="3F966900" w14:textId="77777777" w:rsidTr="00DA1387">
        <w:tc>
          <w:tcPr>
            <w:tcW w:w="2808" w:type="dxa"/>
          </w:tcPr>
          <w:p w14:paraId="644F43A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FE441D6" w14:textId="1B9D04D2" w:rsidR="00D92BD1" w:rsidRPr="00C03D07" w:rsidRDefault="001C5821" w:rsidP="001C5821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345 days</w:t>
            </w:r>
          </w:p>
        </w:tc>
        <w:tc>
          <w:tcPr>
            <w:tcW w:w="1530" w:type="dxa"/>
          </w:tcPr>
          <w:p w14:paraId="02BE95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7057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EAB2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CA57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101E" w14:paraId="76F992BD" w14:textId="77777777" w:rsidTr="00DA1387">
        <w:tc>
          <w:tcPr>
            <w:tcW w:w="2808" w:type="dxa"/>
          </w:tcPr>
          <w:p w14:paraId="0846FAA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60A5705" w14:textId="695B87FB" w:rsidR="00D92BD1" w:rsidRPr="00C03D07" w:rsidRDefault="001C582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5B934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2BA2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03C0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FF23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101E" w14:paraId="1FC9C218" w14:textId="77777777" w:rsidTr="00DA1387">
        <w:tc>
          <w:tcPr>
            <w:tcW w:w="2808" w:type="dxa"/>
          </w:tcPr>
          <w:p w14:paraId="5F7F5A1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3B000E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1F112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E2F0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2589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2753E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A27E70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7D6453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229403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392636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1101E" w14:paraId="36F36310" w14:textId="77777777" w:rsidTr="00797DEB">
        <w:tc>
          <w:tcPr>
            <w:tcW w:w="2203" w:type="dxa"/>
          </w:tcPr>
          <w:p w14:paraId="61FBB72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0ADA25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038C6C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D2EB9D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49BC57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1101E" w14:paraId="55D77222" w14:textId="77777777" w:rsidTr="00797DEB">
        <w:tc>
          <w:tcPr>
            <w:tcW w:w="2203" w:type="dxa"/>
          </w:tcPr>
          <w:p w14:paraId="322C27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004F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07DA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E5BBC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638A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101E" w14:paraId="7B4249AA" w14:textId="77777777" w:rsidTr="00797DEB">
        <w:tc>
          <w:tcPr>
            <w:tcW w:w="2203" w:type="dxa"/>
          </w:tcPr>
          <w:p w14:paraId="45426F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CE73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2B4F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79506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1763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101E" w14:paraId="4526D23E" w14:textId="77777777" w:rsidTr="00797DEB">
        <w:tc>
          <w:tcPr>
            <w:tcW w:w="2203" w:type="dxa"/>
          </w:tcPr>
          <w:p w14:paraId="391101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84EF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F5C5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9A758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F766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D5C813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0D716D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695197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0FFBE4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E32A86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72E9E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8534FE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51101E" w14:paraId="553B5A46" w14:textId="77777777" w:rsidTr="00044B40">
        <w:trPr>
          <w:trHeight w:val="324"/>
        </w:trPr>
        <w:tc>
          <w:tcPr>
            <w:tcW w:w="7218" w:type="dxa"/>
            <w:gridSpan w:val="2"/>
          </w:tcPr>
          <w:p w14:paraId="304EAC79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1101E" w14:paraId="2F9E82B2" w14:textId="77777777" w:rsidTr="00044B40">
        <w:trPr>
          <w:trHeight w:val="314"/>
        </w:trPr>
        <w:tc>
          <w:tcPr>
            <w:tcW w:w="2412" w:type="dxa"/>
          </w:tcPr>
          <w:p w14:paraId="610311B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4DCC3F20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101E" w14:paraId="2F03BE50" w14:textId="77777777" w:rsidTr="00044B40">
        <w:trPr>
          <w:trHeight w:val="324"/>
        </w:trPr>
        <w:tc>
          <w:tcPr>
            <w:tcW w:w="2412" w:type="dxa"/>
          </w:tcPr>
          <w:p w14:paraId="6F08B8D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CA8B3BA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101E" w14:paraId="55C43FF9" w14:textId="77777777" w:rsidTr="00044B40">
        <w:trPr>
          <w:trHeight w:val="324"/>
        </w:trPr>
        <w:tc>
          <w:tcPr>
            <w:tcW w:w="2412" w:type="dxa"/>
          </w:tcPr>
          <w:p w14:paraId="3DA8D17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10778F61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101E" w14:paraId="7BCE1E2C" w14:textId="77777777" w:rsidTr="00044B40">
        <w:trPr>
          <w:trHeight w:val="340"/>
        </w:trPr>
        <w:tc>
          <w:tcPr>
            <w:tcW w:w="2412" w:type="dxa"/>
          </w:tcPr>
          <w:p w14:paraId="64D7151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2A50E0D5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101E" w14:paraId="656A42A2" w14:textId="77777777" w:rsidTr="00044B40">
        <w:trPr>
          <w:trHeight w:val="340"/>
        </w:trPr>
        <w:tc>
          <w:tcPr>
            <w:tcW w:w="2412" w:type="dxa"/>
          </w:tcPr>
          <w:p w14:paraId="2D68732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B173C1F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8B24B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0CF8A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5AB9C3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94043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0730BA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92AC5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EA083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4A8C1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ECFAD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60C6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9BC6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1289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4143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C1A4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DDC1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52F7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DF4F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0663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2851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CE88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672D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3961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6555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887B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FC3E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054B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1D21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9E8A6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31590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7305A4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04F4C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2EF74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D0D36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4AFF3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1101E" w14:paraId="195C2572" w14:textId="77777777" w:rsidTr="001D05D6">
        <w:trPr>
          <w:trHeight w:val="398"/>
        </w:trPr>
        <w:tc>
          <w:tcPr>
            <w:tcW w:w="5148" w:type="dxa"/>
            <w:gridSpan w:val="4"/>
          </w:tcPr>
          <w:p w14:paraId="3C2ECBC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A4CA4D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1101E" w14:paraId="3CDA3DBC" w14:textId="77777777" w:rsidTr="001D05D6">
        <w:trPr>
          <w:trHeight w:val="383"/>
        </w:trPr>
        <w:tc>
          <w:tcPr>
            <w:tcW w:w="5148" w:type="dxa"/>
            <w:gridSpan w:val="4"/>
          </w:tcPr>
          <w:p w14:paraId="7F15446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DED1F6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1101E" w14:paraId="7484F4A5" w14:textId="77777777" w:rsidTr="001D05D6">
        <w:trPr>
          <w:trHeight w:val="404"/>
        </w:trPr>
        <w:tc>
          <w:tcPr>
            <w:tcW w:w="918" w:type="dxa"/>
          </w:tcPr>
          <w:p w14:paraId="1B7F194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5F8C92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4499E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74A04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D8E17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F24659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25B35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02D520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5B161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0E8605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DC4E7A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5F71F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1101E" w14:paraId="265E618C" w14:textId="77777777" w:rsidTr="001D05D6">
        <w:trPr>
          <w:trHeight w:val="622"/>
        </w:trPr>
        <w:tc>
          <w:tcPr>
            <w:tcW w:w="918" w:type="dxa"/>
          </w:tcPr>
          <w:p w14:paraId="2BAA4EA3" w14:textId="77777777" w:rsidR="008F53D7" w:rsidRPr="00C03D07" w:rsidRDefault="00A404E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3F977DE2" w14:textId="375A1E58" w:rsidR="008F53D7" w:rsidRPr="00C03D07" w:rsidRDefault="001C582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31C5298F" w14:textId="586BBF74" w:rsidR="008F53D7" w:rsidRPr="00C03D07" w:rsidRDefault="001C582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06/15/2020</w:t>
            </w:r>
          </w:p>
        </w:tc>
        <w:tc>
          <w:tcPr>
            <w:tcW w:w="1710" w:type="dxa"/>
          </w:tcPr>
          <w:p w14:paraId="73D82059" w14:textId="6F74C227" w:rsidR="008F53D7" w:rsidRPr="00C03D07" w:rsidRDefault="001C582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55DE886" w14:textId="77777777" w:rsidR="008F53D7" w:rsidRPr="00C03D07" w:rsidRDefault="00A404E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EAE2FA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65E9E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CA7E5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1101E" w14:paraId="6E693D6C" w14:textId="77777777" w:rsidTr="001D05D6">
        <w:trPr>
          <w:trHeight w:val="592"/>
        </w:trPr>
        <w:tc>
          <w:tcPr>
            <w:tcW w:w="918" w:type="dxa"/>
          </w:tcPr>
          <w:p w14:paraId="0DD0EE56" w14:textId="06F425AE" w:rsidR="008F53D7" w:rsidRPr="00C03D07" w:rsidRDefault="00A404E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1C582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020</w:t>
            </w:r>
          </w:p>
        </w:tc>
        <w:tc>
          <w:tcPr>
            <w:tcW w:w="1080" w:type="dxa"/>
          </w:tcPr>
          <w:p w14:paraId="23540EBE" w14:textId="30E41885" w:rsidR="008F53D7" w:rsidRPr="00C03D07" w:rsidRDefault="001C582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6AC65D06" w14:textId="02946DEC" w:rsidR="008F53D7" w:rsidRPr="00C03D07" w:rsidRDefault="001C582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1/21/2020</w:t>
            </w:r>
          </w:p>
        </w:tc>
        <w:tc>
          <w:tcPr>
            <w:tcW w:w="1710" w:type="dxa"/>
          </w:tcPr>
          <w:p w14:paraId="56EB8C64" w14:textId="2B6EC7A9" w:rsidR="008F53D7" w:rsidRPr="00C03D07" w:rsidRDefault="001C582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6/14/2020</w:t>
            </w:r>
          </w:p>
        </w:tc>
        <w:tc>
          <w:tcPr>
            <w:tcW w:w="900" w:type="dxa"/>
          </w:tcPr>
          <w:p w14:paraId="2575B0AC" w14:textId="77777777" w:rsidR="008F53D7" w:rsidRPr="00C03D07" w:rsidRDefault="00A404E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2F076FE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5BE9D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0260A6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1101E" w14:paraId="4756F88F" w14:textId="77777777" w:rsidTr="001D05D6">
        <w:trPr>
          <w:trHeight w:val="592"/>
        </w:trPr>
        <w:tc>
          <w:tcPr>
            <w:tcW w:w="918" w:type="dxa"/>
          </w:tcPr>
          <w:p w14:paraId="566640AF" w14:textId="77777777" w:rsidR="008F53D7" w:rsidRPr="00C03D07" w:rsidRDefault="00A404E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2BCC5B8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DF4D3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A1F94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EE58291" w14:textId="77777777" w:rsidR="008F53D7" w:rsidRPr="00C03D07" w:rsidRDefault="00A404E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75CEEA1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F7401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1633E3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E8A565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C1F6A59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C3FC640" w14:textId="77777777" w:rsidR="00B95496" w:rsidRPr="00C1676B" w:rsidRDefault="00A404E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1101E" w14:paraId="06A606AE" w14:textId="77777777" w:rsidTr="004B23E9">
        <w:trPr>
          <w:trHeight w:val="825"/>
        </w:trPr>
        <w:tc>
          <w:tcPr>
            <w:tcW w:w="2538" w:type="dxa"/>
          </w:tcPr>
          <w:p w14:paraId="65A570FF" w14:textId="77777777" w:rsidR="00B95496" w:rsidRPr="00C03D07" w:rsidRDefault="00A404E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6ECC845" w14:textId="77777777" w:rsidR="00B95496" w:rsidRPr="00C03D07" w:rsidRDefault="00A404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4CBCC8C" w14:textId="77777777" w:rsidR="00B95496" w:rsidRPr="00C03D07" w:rsidRDefault="00A404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972C34A" w14:textId="77777777" w:rsidR="00B95496" w:rsidRPr="00C03D07" w:rsidRDefault="00A404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2BAE311" w14:textId="77777777" w:rsidR="00B95496" w:rsidRPr="00C03D07" w:rsidRDefault="00A404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1101E" w14:paraId="206DC02F" w14:textId="77777777" w:rsidTr="004B23E9">
        <w:trPr>
          <w:trHeight w:val="275"/>
        </w:trPr>
        <w:tc>
          <w:tcPr>
            <w:tcW w:w="2538" w:type="dxa"/>
          </w:tcPr>
          <w:p w14:paraId="2A5AEC4C" w14:textId="7D50F56F" w:rsidR="00B95496" w:rsidRPr="00C03D07" w:rsidRDefault="001C58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14:paraId="7D27E4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6647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CA6C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4AD89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101E" w14:paraId="345B3FFA" w14:textId="77777777" w:rsidTr="004B23E9">
        <w:trPr>
          <w:trHeight w:val="275"/>
        </w:trPr>
        <w:tc>
          <w:tcPr>
            <w:tcW w:w="2538" w:type="dxa"/>
          </w:tcPr>
          <w:p w14:paraId="2D7296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FA10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45B8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B1DC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A6233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101E" w14:paraId="24528EE1" w14:textId="77777777" w:rsidTr="004B23E9">
        <w:trPr>
          <w:trHeight w:val="292"/>
        </w:trPr>
        <w:tc>
          <w:tcPr>
            <w:tcW w:w="2538" w:type="dxa"/>
          </w:tcPr>
          <w:p w14:paraId="2BB224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3B85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83FB37" w14:textId="77777777" w:rsidR="00B95496" w:rsidRPr="00C1676B" w:rsidRDefault="00A404E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C493DD4" w14:textId="77777777" w:rsidR="00B95496" w:rsidRPr="00C1676B" w:rsidRDefault="00A404E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0D5C7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101E" w14:paraId="5929C041" w14:textId="77777777" w:rsidTr="00044B40">
        <w:trPr>
          <w:trHeight w:val="557"/>
        </w:trPr>
        <w:tc>
          <w:tcPr>
            <w:tcW w:w="2538" w:type="dxa"/>
          </w:tcPr>
          <w:p w14:paraId="0E4015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80B5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BA9C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91DFE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B563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FA5B4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1BB6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C175E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3F14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DD42DD" w14:textId="77777777" w:rsidR="008A20BA" w:rsidRPr="00E059E1" w:rsidRDefault="00A404E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A38ED61">
          <v:roundrect id="_x0000_s1026" style="position:absolute;margin-left:-6.75pt;margin-top:1.3pt;width:549pt;height:67.3pt;z-index:1" arcsize="10923f">
            <v:textbox>
              <w:txbxContent>
                <w:p w14:paraId="1F3568CA" w14:textId="77777777" w:rsidR="0064317E" w:rsidRPr="004A10AC" w:rsidRDefault="00A404E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F01D1CA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3DA2C5D" w14:textId="77777777" w:rsidR="0064317E" w:rsidRPr="004A10AC" w:rsidRDefault="00A404E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95ABF9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761E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B7D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1CD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87D4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175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6CC5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8A3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15E6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F9F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0F4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E71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54E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A63A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07C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7968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F44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EF8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742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74A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D389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F53BB" w14:textId="77777777" w:rsidR="004F2E9A" w:rsidRDefault="00A404E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4F76FDD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38B5206">
          <v:roundrect id="_x0000_s1028" style="position:absolute;margin-left:244.5pt;margin-top:.35pt;width:63.75pt;height:15pt;z-index:2" arcsize="10923f"/>
        </w:pict>
      </w:r>
    </w:p>
    <w:p w14:paraId="6C7C09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846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3D5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A66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CF6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B99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B7FF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FDB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F41D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149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D61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E7D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C92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3F3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003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6567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F2F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4F3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43A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5574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DD1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FEB8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EDDC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1F3F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C4AF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9804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151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0D3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DF99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8D9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64D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B9A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57DF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219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140B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D07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BF6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E19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28DA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0F1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C1D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7E3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4CB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51101E" w14:paraId="026C49D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BAEF7FB" w14:textId="77777777" w:rsidR="008F53D7" w:rsidRPr="00C1676B" w:rsidRDefault="00A404E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1101E" w14:paraId="02F65FC7" w14:textId="77777777" w:rsidTr="006565F7">
        <w:trPr>
          <w:trHeight w:val="533"/>
        </w:trPr>
        <w:tc>
          <w:tcPr>
            <w:tcW w:w="577" w:type="dxa"/>
          </w:tcPr>
          <w:p w14:paraId="0F59F8CE" w14:textId="77777777" w:rsidR="008F53D7" w:rsidRPr="00C03D07" w:rsidRDefault="00A404E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9AAAAB1" w14:textId="77777777" w:rsidR="008F53D7" w:rsidRPr="00C03D07" w:rsidRDefault="00A404E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3630716" w14:textId="77777777" w:rsidR="008F53D7" w:rsidRPr="00C03D07" w:rsidRDefault="00A404E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913DF70" w14:textId="77777777" w:rsidR="008F53D7" w:rsidRPr="00C03D07" w:rsidRDefault="00A404E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A6F9CAF" w14:textId="77777777" w:rsidR="008F53D7" w:rsidRPr="00C03D07" w:rsidRDefault="00A404E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6DACCFA" w14:textId="77777777" w:rsidR="008F53D7" w:rsidRPr="00C03D07" w:rsidRDefault="00A404E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1101E" w14:paraId="0D896CDC" w14:textId="77777777" w:rsidTr="006565F7">
        <w:trPr>
          <w:trHeight w:val="266"/>
        </w:trPr>
        <w:tc>
          <w:tcPr>
            <w:tcW w:w="577" w:type="dxa"/>
          </w:tcPr>
          <w:p w14:paraId="40C4F750" w14:textId="77777777" w:rsidR="008F53D7" w:rsidRPr="00C03D07" w:rsidRDefault="00A404E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F507D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DE697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23CC8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0E4B1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08D08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101E" w14:paraId="266F2744" w14:textId="77777777" w:rsidTr="006565F7">
        <w:trPr>
          <w:trHeight w:val="266"/>
        </w:trPr>
        <w:tc>
          <w:tcPr>
            <w:tcW w:w="577" w:type="dxa"/>
          </w:tcPr>
          <w:p w14:paraId="6C21E1ED" w14:textId="77777777" w:rsidR="008F53D7" w:rsidRPr="00C03D07" w:rsidRDefault="00A404E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6AE52F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54F58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FF071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64822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86E9C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101E" w14:paraId="45181666" w14:textId="77777777" w:rsidTr="006565F7">
        <w:trPr>
          <w:trHeight w:val="266"/>
        </w:trPr>
        <w:tc>
          <w:tcPr>
            <w:tcW w:w="577" w:type="dxa"/>
          </w:tcPr>
          <w:p w14:paraId="114227C2" w14:textId="77777777" w:rsidR="008F53D7" w:rsidRPr="00C03D07" w:rsidRDefault="00A404E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1FBFEF7" w14:textId="77777777" w:rsidR="008F53D7" w:rsidRPr="00C03D07" w:rsidRDefault="00A404E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B711A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D043A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63226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CF383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101E" w14:paraId="0D7B0A1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8202CF5" w14:textId="77777777" w:rsidR="008F53D7" w:rsidRPr="00C03D07" w:rsidRDefault="00A404E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5698E0B" w14:textId="77777777" w:rsidR="008F53D7" w:rsidRPr="00C03D07" w:rsidRDefault="00A404E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43E38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12BF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38A8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627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54B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0A31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28F5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4D38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871F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CC8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F48CB8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EC7466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1101E" w14:paraId="3A25F8F0" w14:textId="77777777" w:rsidTr="004B23E9">
        <w:tc>
          <w:tcPr>
            <w:tcW w:w="9198" w:type="dxa"/>
          </w:tcPr>
          <w:p w14:paraId="3DE5F720" w14:textId="77777777" w:rsidR="007706AD" w:rsidRPr="00C03D07" w:rsidRDefault="00A404E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3A46688F" w14:textId="120C9FB4" w:rsidR="007706AD" w:rsidRPr="00C03D07" w:rsidRDefault="001C582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1101E" w14:paraId="42D3CCB4" w14:textId="77777777" w:rsidTr="004B23E9">
        <w:tc>
          <w:tcPr>
            <w:tcW w:w="9198" w:type="dxa"/>
          </w:tcPr>
          <w:p w14:paraId="5DCBD17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30EBD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1101E" w14:paraId="3CDE2DC1" w14:textId="77777777" w:rsidTr="004B23E9">
        <w:tc>
          <w:tcPr>
            <w:tcW w:w="9198" w:type="dxa"/>
          </w:tcPr>
          <w:p w14:paraId="5260E124" w14:textId="77777777" w:rsidR="007706AD" w:rsidRPr="00C03D07" w:rsidRDefault="00A404E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9AA146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1101E" w14:paraId="76B404B3" w14:textId="77777777" w:rsidTr="004B23E9">
        <w:tc>
          <w:tcPr>
            <w:tcW w:w="9198" w:type="dxa"/>
          </w:tcPr>
          <w:p w14:paraId="328E19A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07A317F" w14:textId="77777777" w:rsidR="007706AD" w:rsidRPr="00C03D07" w:rsidRDefault="00A404E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AC9A03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41437F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3253E8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6DD032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7CFEDD4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E3AA12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F003607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6257AF0" w14:textId="77777777" w:rsidR="0064317E" w:rsidRPr="0064317E" w:rsidRDefault="00A404E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6EA4592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1101E" w14:paraId="1D195C2A" w14:textId="77777777" w:rsidTr="004B23E9">
        <w:tc>
          <w:tcPr>
            <w:tcW w:w="1101" w:type="dxa"/>
            <w:shd w:val="clear" w:color="auto" w:fill="auto"/>
          </w:tcPr>
          <w:p w14:paraId="247BB99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98BE7F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74ED03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5968D8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BC0025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0272B2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9AE9BA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A97445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826A20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D233606" w14:textId="77777777" w:rsidR="00C27558" w:rsidRPr="004B23E9" w:rsidRDefault="00A404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ADC363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1101E" w14:paraId="08F89EED" w14:textId="77777777" w:rsidTr="004B23E9">
        <w:tc>
          <w:tcPr>
            <w:tcW w:w="1101" w:type="dxa"/>
            <w:shd w:val="clear" w:color="auto" w:fill="auto"/>
          </w:tcPr>
          <w:p w14:paraId="70F16B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8C67D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1D8C4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405F4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7B3F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4BED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EB9F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3626F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4B5B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10A0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101E" w14:paraId="1B4D24A7" w14:textId="77777777" w:rsidTr="004B23E9">
        <w:tc>
          <w:tcPr>
            <w:tcW w:w="1101" w:type="dxa"/>
            <w:shd w:val="clear" w:color="auto" w:fill="auto"/>
          </w:tcPr>
          <w:p w14:paraId="44F58C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B213F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586510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CDE59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21F7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19B9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E718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A638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DB57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C2E1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83C90C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FC4BBE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1101E" w14:paraId="730C9C46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9699882" w14:textId="77777777" w:rsidR="00820F53" w:rsidRPr="00C1676B" w:rsidRDefault="00A404E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1101E" w14:paraId="0CC68261" w14:textId="77777777" w:rsidTr="004B23E9">
        <w:trPr>
          <w:trHeight w:val="263"/>
        </w:trPr>
        <w:tc>
          <w:tcPr>
            <w:tcW w:w="6880" w:type="dxa"/>
          </w:tcPr>
          <w:p w14:paraId="45D41C98" w14:textId="77777777" w:rsidR="00820F53" w:rsidRPr="00C03D07" w:rsidRDefault="00A404E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559D419" w14:textId="77777777" w:rsidR="00820F53" w:rsidRPr="00C03D07" w:rsidRDefault="00A404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22ABDF8" w14:textId="77777777" w:rsidR="00820F53" w:rsidRPr="00C03D07" w:rsidRDefault="00A404E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1101E" w14:paraId="469DCD3B" w14:textId="77777777" w:rsidTr="004B23E9">
        <w:trPr>
          <w:trHeight w:val="263"/>
        </w:trPr>
        <w:tc>
          <w:tcPr>
            <w:tcW w:w="6880" w:type="dxa"/>
          </w:tcPr>
          <w:p w14:paraId="368467F4" w14:textId="77777777" w:rsidR="00820F53" w:rsidRPr="00C03D07" w:rsidRDefault="00A404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094D5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D4611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101E" w14:paraId="1AE05192" w14:textId="77777777" w:rsidTr="004B23E9">
        <w:trPr>
          <w:trHeight w:val="301"/>
        </w:trPr>
        <w:tc>
          <w:tcPr>
            <w:tcW w:w="6880" w:type="dxa"/>
          </w:tcPr>
          <w:p w14:paraId="2ED71F69" w14:textId="77777777" w:rsidR="00820F53" w:rsidRPr="00C03D07" w:rsidRDefault="00A404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DDCC3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5271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101E" w14:paraId="6CC14D4C" w14:textId="77777777" w:rsidTr="004B23E9">
        <w:trPr>
          <w:trHeight w:val="263"/>
        </w:trPr>
        <w:tc>
          <w:tcPr>
            <w:tcW w:w="6880" w:type="dxa"/>
          </w:tcPr>
          <w:p w14:paraId="2AA5FF58" w14:textId="77777777" w:rsidR="00820F53" w:rsidRPr="00C03D07" w:rsidRDefault="00A404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D419A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CC32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101E" w14:paraId="55CC463F" w14:textId="77777777" w:rsidTr="004B23E9">
        <w:trPr>
          <w:trHeight w:val="250"/>
        </w:trPr>
        <w:tc>
          <w:tcPr>
            <w:tcW w:w="6880" w:type="dxa"/>
          </w:tcPr>
          <w:p w14:paraId="4EBF41C3" w14:textId="77777777" w:rsidR="00820F53" w:rsidRPr="00C03D07" w:rsidRDefault="00A404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1A4AB81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84696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101E" w14:paraId="3255A18A" w14:textId="77777777" w:rsidTr="004B23E9">
        <w:trPr>
          <w:trHeight w:val="263"/>
        </w:trPr>
        <w:tc>
          <w:tcPr>
            <w:tcW w:w="6880" w:type="dxa"/>
          </w:tcPr>
          <w:p w14:paraId="18AFB0B6" w14:textId="77777777" w:rsidR="00820F53" w:rsidRPr="00C03D07" w:rsidRDefault="00A404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71AF71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85A69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101E" w14:paraId="61CE73E4" w14:textId="77777777" w:rsidTr="004B23E9">
        <w:trPr>
          <w:trHeight w:val="275"/>
        </w:trPr>
        <w:tc>
          <w:tcPr>
            <w:tcW w:w="6880" w:type="dxa"/>
          </w:tcPr>
          <w:p w14:paraId="1A22F012" w14:textId="77777777" w:rsidR="00820F53" w:rsidRPr="00C03D07" w:rsidRDefault="00A404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9609A3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08E1E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101E" w14:paraId="5CC2F76F" w14:textId="77777777" w:rsidTr="004B23E9">
        <w:trPr>
          <w:trHeight w:val="275"/>
        </w:trPr>
        <w:tc>
          <w:tcPr>
            <w:tcW w:w="6880" w:type="dxa"/>
          </w:tcPr>
          <w:p w14:paraId="4840D508" w14:textId="77777777" w:rsidR="00820F53" w:rsidRPr="00C03D07" w:rsidRDefault="00A404E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A3980A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08697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9B4B2B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69F9566" w14:textId="77777777" w:rsidR="004416C2" w:rsidRDefault="00A404E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3334FA9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1101E" w14:paraId="6543F496" w14:textId="77777777" w:rsidTr="005A2CD3">
        <w:tc>
          <w:tcPr>
            <w:tcW w:w="7196" w:type="dxa"/>
            <w:shd w:val="clear" w:color="auto" w:fill="auto"/>
          </w:tcPr>
          <w:p w14:paraId="3283C58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43EDD83" w14:textId="77777777" w:rsidR="004416C2" w:rsidRPr="005A2CD3" w:rsidRDefault="00A404E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AC4A6E7" w14:textId="77777777" w:rsidR="004416C2" w:rsidRPr="005A2CD3" w:rsidRDefault="00A404E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1101E" w14:paraId="092D5D86" w14:textId="77777777" w:rsidTr="005A2CD3">
        <w:tc>
          <w:tcPr>
            <w:tcW w:w="7196" w:type="dxa"/>
            <w:shd w:val="clear" w:color="auto" w:fill="auto"/>
          </w:tcPr>
          <w:p w14:paraId="7B0B0451" w14:textId="77777777" w:rsidR="0087309D" w:rsidRPr="005A2CD3" w:rsidRDefault="00A404E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0B191DB" w14:textId="7D84C59F" w:rsidR="0087309D" w:rsidRPr="005A2CD3" w:rsidRDefault="001C582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735774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1101E" w14:paraId="2AA50CC0" w14:textId="77777777" w:rsidTr="005A2CD3">
        <w:tc>
          <w:tcPr>
            <w:tcW w:w="7196" w:type="dxa"/>
            <w:shd w:val="clear" w:color="auto" w:fill="auto"/>
          </w:tcPr>
          <w:p w14:paraId="2C698DC9" w14:textId="77777777" w:rsidR="0087309D" w:rsidRPr="005A2CD3" w:rsidRDefault="00A404E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8712305" w14:textId="77777777" w:rsidR="0087309D" w:rsidRPr="005A2CD3" w:rsidRDefault="00A404E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7597033" w14:textId="7E8852F9" w:rsidR="0087309D" w:rsidRPr="005A2CD3" w:rsidRDefault="001C582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D32384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8E6F440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F34EE33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CA3082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57C69C0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1101E" w14:paraId="4E33E27A" w14:textId="77777777" w:rsidTr="00C22C37">
        <w:trPr>
          <w:trHeight w:val="318"/>
        </w:trPr>
        <w:tc>
          <w:tcPr>
            <w:tcW w:w="6194" w:type="dxa"/>
          </w:tcPr>
          <w:p w14:paraId="40F1E3A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AB89102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A404E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59FCAC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101E" w14:paraId="010CF0E9" w14:textId="77777777" w:rsidTr="00C22C37">
        <w:trPr>
          <w:trHeight w:val="303"/>
        </w:trPr>
        <w:tc>
          <w:tcPr>
            <w:tcW w:w="6194" w:type="dxa"/>
          </w:tcPr>
          <w:p w14:paraId="37845184" w14:textId="77777777" w:rsidR="00C22C37" w:rsidRPr="00C03D07" w:rsidRDefault="00A404E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A37FDB5" w14:textId="5C42CFC2" w:rsidR="00C22C37" w:rsidRPr="00C03D07" w:rsidRDefault="001C5821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51101E" w14:paraId="45AC4AC3" w14:textId="77777777" w:rsidTr="00C22C37">
        <w:trPr>
          <w:trHeight w:val="304"/>
        </w:trPr>
        <w:tc>
          <w:tcPr>
            <w:tcW w:w="6194" w:type="dxa"/>
          </w:tcPr>
          <w:p w14:paraId="6882BA30" w14:textId="77777777" w:rsidR="00C22C37" w:rsidRPr="00C03D07" w:rsidRDefault="00A404E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A2DAF55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101E" w14:paraId="643FF5C3" w14:textId="77777777" w:rsidTr="00C22C37">
        <w:trPr>
          <w:trHeight w:val="318"/>
        </w:trPr>
        <w:tc>
          <w:tcPr>
            <w:tcW w:w="6194" w:type="dxa"/>
          </w:tcPr>
          <w:p w14:paraId="7DBCF07B" w14:textId="77777777" w:rsidR="00C22C37" w:rsidRPr="00C03D07" w:rsidRDefault="00A404E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462902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101E" w14:paraId="35783FBD" w14:textId="77777777" w:rsidTr="00C22C37">
        <w:trPr>
          <w:trHeight w:val="303"/>
        </w:trPr>
        <w:tc>
          <w:tcPr>
            <w:tcW w:w="6194" w:type="dxa"/>
          </w:tcPr>
          <w:p w14:paraId="04C42764" w14:textId="77777777" w:rsidR="00C22C37" w:rsidRPr="00C03D07" w:rsidRDefault="00A404E3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7427C9D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101E" w14:paraId="34A8B17C" w14:textId="77777777" w:rsidTr="00C22C37">
        <w:trPr>
          <w:trHeight w:val="318"/>
        </w:trPr>
        <w:tc>
          <w:tcPr>
            <w:tcW w:w="6194" w:type="dxa"/>
          </w:tcPr>
          <w:p w14:paraId="6131F353" w14:textId="77777777" w:rsidR="00C22C37" w:rsidRPr="00C03D07" w:rsidRDefault="00A404E3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450A3C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101E" w14:paraId="4EE409AF" w14:textId="77777777" w:rsidTr="00C22C37">
        <w:trPr>
          <w:trHeight w:val="303"/>
        </w:trPr>
        <w:tc>
          <w:tcPr>
            <w:tcW w:w="6194" w:type="dxa"/>
          </w:tcPr>
          <w:p w14:paraId="46ADBCDC" w14:textId="77777777" w:rsidR="00C22C37" w:rsidRPr="00C03D07" w:rsidRDefault="00A404E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233237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101E" w14:paraId="66A8FFF0" w14:textId="77777777" w:rsidTr="00C22C37">
        <w:trPr>
          <w:trHeight w:val="318"/>
        </w:trPr>
        <w:tc>
          <w:tcPr>
            <w:tcW w:w="6194" w:type="dxa"/>
          </w:tcPr>
          <w:p w14:paraId="1D5451AC" w14:textId="77777777" w:rsidR="00C22C37" w:rsidRPr="00C03D07" w:rsidRDefault="00A404E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6CDF7D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101E" w14:paraId="037821A3" w14:textId="77777777" w:rsidTr="00C22C37">
        <w:trPr>
          <w:trHeight w:val="318"/>
        </w:trPr>
        <w:tc>
          <w:tcPr>
            <w:tcW w:w="6194" w:type="dxa"/>
          </w:tcPr>
          <w:p w14:paraId="7C6F936B" w14:textId="77777777" w:rsidR="00C22C37" w:rsidRPr="00C03D07" w:rsidRDefault="00A404E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F776C0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101E" w14:paraId="102D557D" w14:textId="77777777" w:rsidTr="00C22C37">
        <w:trPr>
          <w:trHeight w:val="318"/>
        </w:trPr>
        <w:tc>
          <w:tcPr>
            <w:tcW w:w="6194" w:type="dxa"/>
          </w:tcPr>
          <w:p w14:paraId="32AF1C91" w14:textId="77777777" w:rsidR="00C22C37" w:rsidRPr="00C03D07" w:rsidRDefault="00A404E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2E7C2E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101E" w14:paraId="480AFA91" w14:textId="77777777" w:rsidTr="00C22C37">
        <w:trPr>
          <w:trHeight w:val="318"/>
        </w:trPr>
        <w:tc>
          <w:tcPr>
            <w:tcW w:w="6194" w:type="dxa"/>
          </w:tcPr>
          <w:p w14:paraId="36356505" w14:textId="77777777" w:rsidR="00C22C37" w:rsidRPr="00C03D07" w:rsidRDefault="00A404E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9713BA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101E" w14:paraId="5633980E" w14:textId="77777777" w:rsidTr="00C22C37">
        <w:trPr>
          <w:trHeight w:val="318"/>
        </w:trPr>
        <w:tc>
          <w:tcPr>
            <w:tcW w:w="6194" w:type="dxa"/>
          </w:tcPr>
          <w:p w14:paraId="683B78A5" w14:textId="77777777" w:rsidR="00C22C37" w:rsidRPr="00C03D07" w:rsidRDefault="00A404E3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C90485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101E" w14:paraId="1E060C92" w14:textId="77777777" w:rsidTr="00C22C37">
        <w:trPr>
          <w:trHeight w:val="318"/>
        </w:trPr>
        <w:tc>
          <w:tcPr>
            <w:tcW w:w="6194" w:type="dxa"/>
          </w:tcPr>
          <w:p w14:paraId="145D2D40" w14:textId="77777777" w:rsidR="00C22C37" w:rsidRPr="00C03D07" w:rsidRDefault="00A404E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59DB3C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101E" w14:paraId="6C710E2D" w14:textId="77777777" w:rsidTr="00C22C37">
        <w:trPr>
          <w:trHeight w:val="318"/>
        </w:trPr>
        <w:tc>
          <w:tcPr>
            <w:tcW w:w="6194" w:type="dxa"/>
          </w:tcPr>
          <w:p w14:paraId="691CF083" w14:textId="77777777" w:rsidR="00C22C37" w:rsidRPr="00C03D07" w:rsidRDefault="00A404E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643C9A1" w14:textId="77777777" w:rsidR="00C22C37" w:rsidRPr="00C03D07" w:rsidRDefault="00A404E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19AD88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101E" w14:paraId="17A8A502" w14:textId="77777777" w:rsidTr="00C22C37">
        <w:trPr>
          <w:trHeight w:val="318"/>
        </w:trPr>
        <w:tc>
          <w:tcPr>
            <w:tcW w:w="6194" w:type="dxa"/>
          </w:tcPr>
          <w:p w14:paraId="4839C677" w14:textId="77777777" w:rsidR="00C22C37" w:rsidRPr="00C03D07" w:rsidRDefault="00A404E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B7F8F4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101E" w14:paraId="2FE7D048" w14:textId="77777777" w:rsidTr="00C22C37">
        <w:trPr>
          <w:trHeight w:val="318"/>
        </w:trPr>
        <w:tc>
          <w:tcPr>
            <w:tcW w:w="6194" w:type="dxa"/>
          </w:tcPr>
          <w:p w14:paraId="3BCF0E46" w14:textId="77777777" w:rsidR="00C22C37" w:rsidRPr="00C03D07" w:rsidRDefault="00A404E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163776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101E" w14:paraId="1568D9EC" w14:textId="77777777" w:rsidTr="00C22C37">
        <w:trPr>
          <w:trHeight w:val="318"/>
        </w:trPr>
        <w:tc>
          <w:tcPr>
            <w:tcW w:w="6194" w:type="dxa"/>
          </w:tcPr>
          <w:p w14:paraId="6B2E2049" w14:textId="77777777" w:rsidR="00C22C37" w:rsidRPr="00C03D07" w:rsidRDefault="00A404E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399915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101E" w14:paraId="3DE0EFF7" w14:textId="77777777" w:rsidTr="00C22C37">
        <w:trPr>
          <w:trHeight w:val="318"/>
        </w:trPr>
        <w:tc>
          <w:tcPr>
            <w:tcW w:w="6194" w:type="dxa"/>
          </w:tcPr>
          <w:p w14:paraId="727CF21F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E6182B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101E" w14:paraId="3D909B66" w14:textId="77777777" w:rsidTr="00C22C37">
        <w:trPr>
          <w:trHeight w:val="318"/>
        </w:trPr>
        <w:tc>
          <w:tcPr>
            <w:tcW w:w="6194" w:type="dxa"/>
          </w:tcPr>
          <w:p w14:paraId="79629AC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6D8285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101E" w14:paraId="03AEE6AD" w14:textId="77777777" w:rsidTr="00C22C37">
        <w:trPr>
          <w:trHeight w:val="318"/>
        </w:trPr>
        <w:tc>
          <w:tcPr>
            <w:tcW w:w="6194" w:type="dxa"/>
          </w:tcPr>
          <w:p w14:paraId="6FA6735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FA2CD6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101E" w14:paraId="67A0D96E" w14:textId="77777777" w:rsidTr="00C22C37">
        <w:trPr>
          <w:trHeight w:val="318"/>
        </w:trPr>
        <w:tc>
          <w:tcPr>
            <w:tcW w:w="6194" w:type="dxa"/>
          </w:tcPr>
          <w:p w14:paraId="67D430CB" w14:textId="77777777" w:rsidR="00B40DBB" w:rsidRPr="00C03D07" w:rsidRDefault="00A404E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260D38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0C251EA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1101E" w14:paraId="33686BC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9CD48A3" w14:textId="77777777" w:rsidR="0087309D" w:rsidRPr="00C1676B" w:rsidRDefault="00A404E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1101E" w14:paraId="3E898D15" w14:textId="77777777" w:rsidTr="0087309D">
        <w:trPr>
          <w:trHeight w:val="269"/>
        </w:trPr>
        <w:tc>
          <w:tcPr>
            <w:tcW w:w="738" w:type="dxa"/>
          </w:tcPr>
          <w:p w14:paraId="47FAC373" w14:textId="77777777" w:rsidR="0087309D" w:rsidRPr="00C03D07" w:rsidRDefault="00A404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A28E1AC" w14:textId="77777777" w:rsidR="0087309D" w:rsidRPr="00C03D07" w:rsidRDefault="00A404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D668DF5" w14:textId="77777777" w:rsidR="0087309D" w:rsidRPr="00C03D07" w:rsidRDefault="00A404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26096E5" w14:textId="77777777" w:rsidR="0087309D" w:rsidRPr="00C03D07" w:rsidRDefault="00A404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1101E" w14:paraId="495FD575" w14:textId="77777777" w:rsidTr="0087309D">
        <w:trPr>
          <w:trHeight w:val="269"/>
        </w:trPr>
        <w:tc>
          <w:tcPr>
            <w:tcW w:w="738" w:type="dxa"/>
          </w:tcPr>
          <w:p w14:paraId="3DF639D1" w14:textId="77777777" w:rsidR="0087309D" w:rsidRPr="00C03D07" w:rsidRDefault="00A404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A14E2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52ED1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5FB9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101E" w14:paraId="248E7788" w14:textId="77777777" w:rsidTr="0087309D">
        <w:trPr>
          <w:trHeight w:val="269"/>
        </w:trPr>
        <w:tc>
          <w:tcPr>
            <w:tcW w:w="738" w:type="dxa"/>
          </w:tcPr>
          <w:p w14:paraId="7C8CD027" w14:textId="77777777" w:rsidR="0087309D" w:rsidRPr="00C03D07" w:rsidRDefault="00A404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11A628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42A0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0E3E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101E" w14:paraId="507F38DD" w14:textId="77777777" w:rsidTr="0087309D">
        <w:trPr>
          <w:trHeight w:val="269"/>
        </w:trPr>
        <w:tc>
          <w:tcPr>
            <w:tcW w:w="738" w:type="dxa"/>
          </w:tcPr>
          <w:p w14:paraId="088C6EAE" w14:textId="77777777" w:rsidR="0087309D" w:rsidRPr="00C03D07" w:rsidRDefault="00A404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E7ECDA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A320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1E1E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101E" w14:paraId="6626CD92" w14:textId="77777777" w:rsidTr="0087309D">
        <w:trPr>
          <w:trHeight w:val="269"/>
        </w:trPr>
        <w:tc>
          <w:tcPr>
            <w:tcW w:w="738" w:type="dxa"/>
          </w:tcPr>
          <w:p w14:paraId="3BB54BC7" w14:textId="77777777" w:rsidR="0087309D" w:rsidRPr="00C03D07" w:rsidRDefault="00A404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528F4C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44185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66A07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101E" w14:paraId="7ACA318F" w14:textId="77777777" w:rsidTr="0087309D">
        <w:trPr>
          <w:trHeight w:val="269"/>
        </w:trPr>
        <w:tc>
          <w:tcPr>
            <w:tcW w:w="738" w:type="dxa"/>
          </w:tcPr>
          <w:p w14:paraId="79A939DF" w14:textId="77777777" w:rsidR="0087309D" w:rsidRPr="00C03D07" w:rsidRDefault="00A404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C1E06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DB7C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54D7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101E" w14:paraId="122591C7" w14:textId="77777777" w:rsidTr="0087309D">
        <w:trPr>
          <w:trHeight w:val="269"/>
        </w:trPr>
        <w:tc>
          <w:tcPr>
            <w:tcW w:w="738" w:type="dxa"/>
          </w:tcPr>
          <w:p w14:paraId="39DC2B1E" w14:textId="77777777" w:rsidR="0087309D" w:rsidRPr="00C03D07" w:rsidRDefault="00A404E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E6EF49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AA24C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5139D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101E" w14:paraId="76B520E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656458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DBC4338" w14:textId="77777777" w:rsidR="005A2CD3" w:rsidRPr="005A2CD3" w:rsidRDefault="005A2CD3" w:rsidP="005A2CD3">
      <w:pPr>
        <w:rPr>
          <w:vanish/>
        </w:rPr>
      </w:pPr>
    </w:p>
    <w:p w14:paraId="5A6B743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75636A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17B61E2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567044E" w14:textId="77777777" w:rsidR="00C22C37" w:rsidRPr="00C03D07" w:rsidRDefault="00A404E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C1CD8B5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1101E" w14:paraId="534B8606" w14:textId="77777777" w:rsidTr="005B04A7">
        <w:trPr>
          <w:trHeight w:val="243"/>
        </w:trPr>
        <w:tc>
          <w:tcPr>
            <w:tcW w:w="9359" w:type="dxa"/>
            <w:gridSpan w:val="2"/>
          </w:tcPr>
          <w:p w14:paraId="79B296AE" w14:textId="77777777" w:rsidR="005B04A7" w:rsidRDefault="00A404E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1101E" w14:paraId="1CCEFB98" w14:textId="77777777" w:rsidTr="005B04A7">
        <w:trPr>
          <w:trHeight w:val="243"/>
        </w:trPr>
        <w:tc>
          <w:tcPr>
            <w:tcW w:w="9359" w:type="dxa"/>
            <w:gridSpan w:val="2"/>
          </w:tcPr>
          <w:p w14:paraId="136174EA" w14:textId="77777777" w:rsidR="005B04A7" w:rsidRDefault="00A404E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1101E" w14:paraId="431089BA" w14:textId="77777777" w:rsidTr="0003755F">
        <w:trPr>
          <w:trHeight w:val="243"/>
        </w:trPr>
        <w:tc>
          <w:tcPr>
            <w:tcW w:w="5400" w:type="dxa"/>
          </w:tcPr>
          <w:p w14:paraId="4B96ADBE" w14:textId="77777777" w:rsidR="00C22C37" w:rsidRPr="00C03D07" w:rsidRDefault="00A404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E941C5A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51101E" w14:paraId="394A4DC8" w14:textId="77777777" w:rsidTr="0003755F">
        <w:trPr>
          <w:trHeight w:val="196"/>
        </w:trPr>
        <w:tc>
          <w:tcPr>
            <w:tcW w:w="5400" w:type="dxa"/>
          </w:tcPr>
          <w:p w14:paraId="6C808719" w14:textId="77777777" w:rsidR="00C22C37" w:rsidRPr="00872D04" w:rsidRDefault="00A404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19CBC4D1" w14:textId="77777777" w:rsidR="00C22C37" w:rsidRPr="00872D04" w:rsidRDefault="00A404E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1101E" w14:paraId="167309D8" w14:textId="77777777" w:rsidTr="0003755F">
        <w:trPr>
          <w:trHeight w:val="260"/>
        </w:trPr>
        <w:tc>
          <w:tcPr>
            <w:tcW w:w="5400" w:type="dxa"/>
          </w:tcPr>
          <w:p w14:paraId="7296D2E9" w14:textId="77777777" w:rsidR="00C22C37" w:rsidRPr="00C03D07" w:rsidRDefault="00A404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F262C02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1101E" w14:paraId="4291CD85" w14:textId="77777777" w:rsidTr="0003755F">
        <w:trPr>
          <w:trHeight w:val="196"/>
        </w:trPr>
        <w:tc>
          <w:tcPr>
            <w:tcW w:w="5400" w:type="dxa"/>
          </w:tcPr>
          <w:p w14:paraId="564D5106" w14:textId="77777777" w:rsidR="00C22C37" w:rsidRDefault="00A404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6F2A3DCD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A404E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A404E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1101E" w14:paraId="1E49595E" w14:textId="77777777" w:rsidTr="0003755F">
        <w:trPr>
          <w:trHeight w:val="196"/>
        </w:trPr>
        <w:tc>
          <w:tcPr>
            <w:tcW w:w="5400" w:type="dxa"/>
          </w:tcPr>
          <w:p w14:paraId="6E863E75" w14:textId="77777777" w:rsidR="00C22C37" w:rsidRPr="00C03D07" w:rsidRDefault="00A404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2F16F1DC" w14:textId="77777777" w:rsidR="00C22C37" w:rsidRPr="00C03D07" w:rsidRDefault="00A404E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1101E" w14:paraId="10E6DEE3" w14:textId="77777777" w:rsidTr="0003755F">
        <w:trPr>
          <w:trHeight w:val="196"/>
        </w:trPr>
        <w:tc>
          <w:tcPr>
            <w:tcW w:w="5400" w:type="dxa"/>
          </w:tcPr>
          <w:p w14:paraId="7EF639D2" w14:textId="77777777" w:rsidR="00C22C37" w:rsidRPr="00C03D07" w:rsidRDefault="00A404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71522DA" w14:textId="77777777" w:rsidR="00C22C37" w:rsidRPr="00C03D07" w:rsidRDefault="00A404E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1101E" w14:paraId="42C0FE5F" w14:textId="77777777" w:rsidTr="0003755F">
        <w:trPr>
          <w:trHeight w:val="243"/>
        </w:trPr>
        <w:tc>
          <w:tcPr>
            <w:tcW w:w="5400" w:type="dxa"/>
          </w:tcPr>
          <w:p w14:paraId="04016E34" w14:textId="77777777" w:rsidR="00C22C37" w:rsidRPr="00C03D07" w:rsidRDefault="00A404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45ED7C29" w14:textId="77777777" w:rsidR="00C22C37" w:rsidRPr="00C03D07" w:rsidRDefault="00A404E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1101E" w14:paraId="7D199FD0" w14:textId="77777777" w:rsidTr="0003755F">
        <w:trPr>
          <w:trHeight w:val="261"/>
        </w:trPr>
        <w:tc>
          <w:tcPr>
            <w:tcW w:w="5400" w:type="dxa"/>
          </w:tcPr>
          <w:p w14:paraId="00EB5550" w14:textId="77777777" w:rsidR="008F64D5" w:rsidRPr="00C22C37" w:rsidRDefault="00A404E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F348686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1101E" w14:paraId="00CA2444" w14:textId="77777777" w:rsidTr="0003755F">
        <w:trPr>
          <w:trHeight w:val="243"/>
        </w:trPr>
        <w:tc>
          <w:tcPr>
            <w:tcW w:w="5400" w:type="dxa"/>
          </w:tcPr>
          <w:p w14:paraId="5B14F1C3" w14:textId="77777777" w:rsidR="008F64D5" w:rsidRPr="008F64D5" w:rsidRDefault="00A404E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D8BA1C7" w14:textId="77777777" w:rsidR="008F64D5" w:rsidRDefault="00A404E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1101E" w14:paraId="72E8478C" w14:textId="77777777" w:rsidTr="0003755F">
        <w:trPr>
          <w:trHeight w:val="243"/>
        </w:trPr>
        <w:tc>
          <w:tcPr>
            <w:tcW w:w="5400" w:type="dxa"/>
          </w:tcPr>
          <w:p w14:paraId="65DDF76D" w14:textId="77777777" w:rsidR="008F64D5" w:rsidRPr="00C03D07" w:rsidRDefault="00A404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F6A0FAE" w14:textId="77777777" w:rsidR="008F64D5" w:rsidRPr="00C03D07" w:rsidRDefault="00A404E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1101E" w14:paraId="3000B16C" w14:textId="77777777" w:rsidTr="0003755F">
        <w:trPr>
          <w:trHeight w:val="261"/>
        </w:trPr>
        <w:tc>
          <w:tcPr>
            <w:tcW w:w="5400" w:type="dxa"/>
          </w:tcPr>
          <w:p w14:paraId="540DAEAF" w14:textId="77777777" w:rsidR="008F64D5" w:rsidRPr="00C03D07" w:rsidRDefault="00A404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BF34DE9" w14:textId="77777777" w:rsidR="008F64D5" w:rsidRPr="00C03D07" w:rsidRDefault="00A404E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1101E" w14:paraId="446F5E60" w14:textId="77777777" w:rsidTr="0003755F">
        <w:trPr>
          <w:trHeight w:val="261"/>
        </w:trPr>
        <w:tc>
          <w:tcPr>
            <w:tcW w:w="5400" w:type="dxa"/>
          </w:tcPr>
          <w:p w14:paraId="25A3448B" w14:textId="77777777" w:rsidR="008F64D5" w:rsidRPr="00C22C37" w:rsidRDefault="00A404E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38946D7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1101E" w14:paraId="4F397090" w14:textId="77777777" w:rsidTr="0003755F">
        <w:trPr>
          <w:trHeight w:val="261"/>
        </w:trPr>
        <w:tc>
          <w:tcPr>
            <w:tcW w:w="5400" w:type="dxa"/>
          </w:tcPr>
          <w:p w14:paraId="7F847285" w14:textId="77777777" w:rsidR="008F64D5" w:rsidRPr="00C03D07" w:rsidRDefault="00A404E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72A5CDE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9A01BD4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E5873D9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26131E2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5C3941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B148918" w14:textId="77777777" w:rsidR="008B42F8" w:rsidRPr="00C03D07" w:rsidRDefault="00A404E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DDC6902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BB56557" w14:textId="77777777" w:rsidR="007C3BCC" w:rsidRPr="00C03D07" w:rsidRDefault="00A404E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8FD9ED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4C4394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6D582EE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80C91C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541EE77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D661D47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17E02AA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AAE20" w14:textId="77777777" w:rsidR="00A404E3" w:rsidRDefault="00A404E3">
      <w:r>
        <w:separator/>
      </w:r>
    </w:p>
  </w:endnote>
  <w:endnote w:type="continuationSeparator" w:id="0">
    <w:p w14:paraId="43352464" w14:textId="77777777" w:rsidR="00A404E3" w:rsidRDefault="00A4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0D33C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4F4823B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334FEAF" w14:textId="77777777" w:rsidR="0064317E" w:rsidRPr="00A000E0" w:rsidRDefault="00A404E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31B2C9A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48B1683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6EBA87D" w14:textId="77777777" w:rsidR="0064317E" w:rsidRPr="002B2F01" w:rsidRDefault="00A404E3" w:rsidP="00B23708">
    <w:pPr>
      <w:ind w:right="288"/>
      <w:jc w:val="center"/>
      <w:rPr>
        <w:sz w:val="22"/>
      </w:rPr>
    </w:pPr>
    <w:r>
      <w:rPr>
        <w:noProof/>
        <w:szCs w:val="16"/>
      </w:rPr>
      <w:pict w14:anchorId="1ACC005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8D967B3" w14:textId="77777777" w:rsidR="0064317E" w:rsidRDefault="00A404E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C1DB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FC7CE" w14:textId="77777777" w:rsidR="00A404E3" w:rsidRDefault="00A404E3">
      <w:r>
        <w:separator/>
      </w:r>
    </w:p>
  </w:footnote>
  <w:footnote w:type="continuationSeparator" w:id="0">
    <w:p w14:paraId="10B684A7" w14:textId="77777777" w:rsidR="00A404E3" w:rsidRDefault="00A4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877AE" w14:textId="77777777" w:rsidR="0064317E" w:rsidRDefault="0064317E">
    <w:pPr>
      <w:pStyle w:val="Header"/>
    </w:pPr>
  </w:p>
  <w:p w14:paraId="006407E9" w14:textId="77777777" w:rsidR="0064317E" w:rsidRDefault="0064317E">
    <w:pPr>
      <w:pStyle w:val="Header"/>
    </w:pPr>
  </w:p>
  <w:p w14:paraId="189023E1" w14:textId="77777777" w:rsidR="0064317E" w:rsidRDefault="00A404E3">
    <w:pPr>
      <w:pStyle w:val="Header"/>
    </w:pPr>
    <w:r>
      <w:rPr>
        <w:noProof/>
        <w:lang w:eastAsia="zh-TW"/>
      </w:rPr>
      <w:pict w14:anchorId="02C9B3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F0A57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5BAD338">
      <w:start w:val="1"/>
      <w:numFmt w:val="decimal"/>
      <w:lvlText w:val="%1."/>
      <w:lvlJc w:val="left"/>
      <w:pPr>
        <w:ind w:left="1440" w:hanging="360"/>
      </w:pPr>
    </w:lvl>
    <w:lvl w:ilvl="1" w:tplc="A21207DC" w:tentative="1">
      <w:start w:val="1"/>
      <w:numFmt w:val="lowerLetter"/>
      <w:lvlText w:val="%2."/>
      <w:lvlJc w:val="left"/>
      <w:pPr>
        <w:ind w:left="2160" w:hanging="360"/>
      </w:pPr>
    </w:lvl>
    <w:lvl w:ilvl="2" w:tplc="F7F8AB48" w:tentative="1">
      <w:start w:val="1"/>
      <w:numFmt w:val="lowerRoman"/>
      <w:lvlText w:val="%3."/>
      <w:lvlJc w:val="right"/>
      <w:pPr>
        <w:ind w:left="2880" w:hanging="180"/>
      </w:pPr>
    </w:lvl>
    <w:lvl w:ilvl="3" w:tplc="9E023406" w:tentative="1">
      <w:start w:val="1"/>
      <w:numFmt w:val="decimal"/>
      <w:lvlText w:val="%4."/>
      <w:lvlJc w:val="left"/>
      <w:pPr>
        <w:ind w:left="3600" w:hanging="360"/>
      </w:pPr>
    </w:lvl>
    <w:lvl w:ilvl="4" w:tplc="30187514" w:tentative="1">
      <w:start w:val="1"/>
      <w:numFmt w:val="lowerLetter"/>
      <w:lvlText w:val="%5."/>
      <w:lvlJc w:val="left"/>
      <w:pPr>
        <w:ind w:left="4320" w:hanging="360"/>
      </w:pPr>
    </w:lvl>
    <w:lvl w:ilvl="5" w:tplc="1A2A3CA6" w:tentative="1">
      <w:start w:val="1"/>
      <w:numFmt w:val="lowerRoman"/>
      <w:lvlText w:val="%6."/>
      <w:lvlJc w:val="right"/>
      <w:pPr>
        <w:ind w:left="5040" w:hanging="180"/>
      </w:pPr>
    </w:lvl>
    <w:lvl w:ilvl="6" w:tplc="239C9756" w:tentative="1">
      <w:start w:val="1"/>
      <w:numFmt w:val="decimal"/>
      <w:lvlText w:val="%7."/>
      <w:lvlJc w:val="left"/>
      <w:pPr>
        <w:ind w:left="5760" w:hanging="360"/>
      </w:pPr>
    </w:lvl>
    <w:lvl w:ilvl="7" w:tplc="58285492" w:tentative="1">
      <w:start w:val="1"/>
      <w:numFmt w:val="lowerLetter"/>
      <w:lvlText w:val="%8."/>
      <w:lvlJc w:val="left"/>
      <w:pPr>
        <w:ind w:left="6480" w:hanging="360"/>
      </w:pPr>
    </w:lvl>
    <w:lvl w:ilvl="8" w:tplc="CCDEE9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54A28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C35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FA2E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9CC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0E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14D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22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254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E82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4EE41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C8D45E" w:tentative="1">
      <w:start w:val="1"/>
      <w:numFmt w:val="lowerLetter"/>
      <w:lvlText w:val="%2."/>
      <w:lvlJc w:val="left"/>
      <w:pPr>
        <w:ind w:left="1440" w:hanging="360"/>
      </w:pPr>
    </w:lvl>
    <w:lvl w:ilvl="2" w:tplc="CC322C22" w:tentative="1">
      <w:start w:val="1"/>
      <w:numFmt w:val="lowerRoman"/>
      <w:lvlText w:val="%3."/>
      <w:lvlJc w:val="right"/>
      <w:pPr>
        <w:ind w:left="2160" w:hanging="180"/>
      </w:pPr>
    </w:lvl>
    <w:lvl w:ilvl="3" w:tplc="9796F6E4" w:tentative="1">
      <w:start w:val="1"/>
      <w:numFmt w:val="decimal"/>
      <w:lvlText w:val="%4."/>
      <w:lvlJc w:val="left"/>
      <w:pPr>
        <w:ind w:left="2880" w:hanging="360"/>
      </w:pPr>
    </w:lvl>
    <w:lvl w:ilvl="4" w:tplc="378E91F8" w:tentative="1">
      <w:start w:val="1"/>
      <w:numFmt w:val="lowerLetter"/>
      <w:lvlText w:val="%5."/>
      <w:lvlJc w:val="left"/>
      <w:pPr>
        <w:ind w:left="3600" w:hanging="360"/>
      </w:pPr>
    </w:lvl>
    <w:lvl w:ilvl="5" w:tplc="843670DE" w:tentative="1">
      <w:start w:val="1"/>
      <w:numFmt w:val="lowerRoman"/>
      <w:lvlText w:val="%6."/>
      <w:lvlJc w:val="right"/>
      <w:pPr>
        <w:ind w:left="4320" w:hanging="180"/>
      </w:pPr>
    </w:lvl>
    <w:lvl w:ilvl="6" w:tplc="936E491C" w:tentative="1">
      <w:start w:val="1"/>
      <w:numFmt w:val="decimal"/>
      <w:lvlText w:val="%7."/>
      <w:lvlJc w:val="left"/>
      <w:pPr>
        <w:ind w:left="5040" w:hanging="360"/>
      </w:pPr>
    </w:lvl>
    <w:lvl w:ilvl="7" w:tplc="03F66290" w:tentative="1">
      <w:start w:val="1"/>
      <w:numFmt w:val="lowerLetter"/>
      <w:lvlText w:val="%8."/>
      <w:lvlJc w:val="left"/>
      <w:pPr>
        <w:ind w:left="5760" w:hanging="360"/>
      </w:pPr>
    </w:lvl>
    <w:lvl w:ilvl="8" w:tplc="BF5CB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F2346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C6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E5C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CD1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C3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4AB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664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EE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8C3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11344D40">
      <w:start w:val="1"/>
      <w:numFmt w:val="decimal"/>
      <w:lvlText w:val="%1."/>
      <w:lvlJc w:val="left"/>
      <w:pPr>
        <w:ind w:left="1440" w:hanging="360"/>
      </w:pPr>
    </w:lvl>
    <w:lvl w:ilvl="1" w:tplc="29A02274" w:tentative="1">
      <w:start w:val="1"/>
      <w:numFmt w:val="lowerLetter"/>
      <w:lvlText w:val="%2."/>
      <w:lvlJc w:val="left"/>
      <w:pPr>
        <w:ind w:left="2160" w:hanging="360"/>
      </w:pPr>
    </w:lvl>
    <w:lvl w:ilvl="2" w:tplc="02F49DA6" w:tentative="1">
      <w:start w:val="1"/>
      <w:numFmt w:val="lowerRoman"/>
      <w:lvlText w:val="%3."/>
      <w:lvlJc w:val="right"/>
      <w:pPr>
        <w:ind w:left="2880" w:hanging="180"/>
      </w:pPr>
    </w:lvl>
    <w:lvl w:ilvl="3" w:tplc="6706C61C" w:tentative="1">
      <w:start w:val="1"/>
      <w:numFmt w:val="decimal"/>
      <w:lvlText w:val="%4."/>
      <w:lvlJc w:val="left"/>
      <w:pPr>
        <w:ind w:left="3600" w:hanging="360"/>
      </w:pPr>
    </w:lvl>
    <w:lvl w:ilvl="4" w:tplc="D666824A" w:tentative="1">
      <w:start w:val="1"/>
      <w:numFmt w:val="lowerLetter"/>
      <w:lvlText w:val="%5."/>
      <w:lvlJc w:val="left"/>
      <w:pPr>
        <w:ind w:left="4320" w:hanging="360"/>
      </w:pPr>
    </w:lvl>
    <w:lvl w:ilvl="5" w:tplc="F8DC99EA" w:tentative="1">
      <w:start w:val="1"/>
      <w:numFmt w:val="lowerRoman"/>
      <w:lvlText w:val="%6."/>
      <w:lvlJc w:val="right"/>
      <w:pPr>
        <w:ind w:left="5040" w:hanging="180"/>
      </w:pPr>
    </w:lvl>
    <w:lvl w:ilvl="6" w:tplc="31DE99F2" w:tentative="1">
      <w:start w:val="1"/>
      <w:numFmt w:val="decimal"/>
      <w:lvlText w:val="%7."/>
      <w:lvlJc w:val="left"/>
      <w:pPr>
        <w:ind w:left="5760" w:hanging="360"/>
      </w:pPr>
    </w:lvl>
    <w:lvl w:ilvl="7" w:tplc="8318D382" w:tentative="1">
      <w:start w:val="1"/>
      <w:numFmt w:val="lowerLetter"/>
      <w:lvlText w:val="%8."/>
      <w:lvlJc w:val="left"/>
      <w:pPr>
        <w:ind w:left="6480" w:hanging="360"/>
      </w:pPr>
    </w:lvl>
    <w:lvl w:ilvl="8" w:tplc="A9688C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57CA6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72D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90F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2C7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A2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029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4E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62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E1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812607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E04F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F2E0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0E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4DA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8E5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E60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AC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7A4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F2DEB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08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F80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80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4B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DEC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89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34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1C62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C424444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C287896" w:tentative="1">
      <w:start w:val="1"/>
      <w:numFmt w:val="lowerLetter"/>
      <w:lvlText w:val="%2."/>
      <w:lvlJc w:val="left"/>
      <w:pPr>
        <w:ind w:left="1440" w:hanging="360"/>
      </w:pPr>
    </w:lvl>
    <w:lvl w:ilvl="2" w:tplc="6D20CD74" w:tentative="1">
      <w:start w:val="1"/>
      <w:numFmt w:val="lowerRoman"/>
      <w:lvlText w:val="%3."/>
      <w:lvlJc w:val="right"/>
      <w:pPr>
        <w:ind w:left="2160" w:hanging="180"/>
      </w:pPr>
    </w:lvl>
    <w:lvl w:ilvl="3" w:tplc="9500C172" w:tentative="1">
      <w:start w:val="1"/>
      <w:numFmt w:val="decimal"/>
      <w:lvlText w:val="%4."/>
      <w:lvlJc w:val="left"/>
      <w:pPr>
        <w:ind w:left="2880" w:hanging="360"/>
      </w:pPr>
    </w:lvl>
    <w:lvl w:ilvl="4" w:tplc="B9CC431C" w:tentative="1">
      <w:start w:val="1"/>
      <w:numFmt w:val="lowerLetter"/>
      <w:lvlText w:val="%5."/>
      <w:lvlJc w:val="left"/>
      <w:pPr>
        <w:ind w:left="3600" w:hanging="360"/>
      </w:pPr>
    </w:lvl>
    <w:lvl w:ilvl="5" w:tplc="D52483A4" w:tentative="1">
      <w:start w:val="1"/>
      <w:numFmt w:val="lowerRoman"/>
      <w:lvlText w:val="%6."/>
      <w:lvlJc w:val="right"/>
      <w:pPr>
        <w:ind w:left="4320" w:hanging="180"/>
      </w:pPr>
    </w:lvl>
    <w:lvl w:ilvl="6" w:tplc="9A926192" w:tentative="1">
      <w:start w:val="1"/>
      <w:numFmt w:val="decimal"/>
      <w:lvlText w:val="%7."/>
      <w:lvlJc w:val="left"/>
      <w:pPr>
        <w:ind w:left="5040" w:hanging="360"/>
      </w:pPr>
    </w:lvl>
    <w:lvl w:ilvl="7" w:tplc="A0B833AE" w:tentative="1">
      <w:start w:val="1"/>
      <w:numFmt w:val="lowerLetter"/>
      <w:lvlText w:val="%8."/>
      <w:lvlJc w:val="left"/>
      <w:pPr>
        <w:ind w:left="5760" w:hanging="360"/>
      </w:pPr>
    </w:lvl>
    <w:lvl w:ilvl="8" w:tplc="F4CA8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182EF6C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2F82FF8" w:tentative="1">
      <w:start w:val="1"/>
      <w:numFmt w:val="lowerLetter"/>
      <w:lvlText w:val="%2."/>
      <w:lvlJc w:val="left"/>
      <w:pPr>
        <w:ind w:left="1440" w:hanging="360"/>
      </w:pPr>
    </w:lvl>
    <w:lvl w:ilvl="2" w:tplc="B9BE5608" w:tentative="1">
      <w:start w:val="1"/>
      <w:numFmt w:val="lowerRoman"/>
      <w:lvlText w:val="%3."/>
      <w:lvlJc w:val="right"/>
      <w:pPr>
        <w:ind w:left="2160" w:hanging="180"/>
      </w:pPr>
    </w:lvl>
    <w:lvl w:ilvl="3" w:tplc="EEF0283C" w:tentative="1">
      <w:start w:val="1"/>
      <w:numFmt w:val="decimal"/>
      <w:lvlText w:val="%4."/>
      <w:lvlJc w:val="left"/>
      <w:pPr>
        <w:ind w:left="2880" w:hanging="360"/>
      </w:pPr>
    </w:lvl>
    <w:lvl w:ilvl="4" w:tplc="F610703C" w:tentative="1">
      <w:start w:val="1"/>
      <w:numFmt w:val="lowerLetter"/>
      <w:lvlText w:val="%5."/>
      <w:lvlJc w:val="left"/>
      <w:pPr>
        <w:ind w:left="3600" w:hanging="360"/>
      </w:pPr>
    </w:lvl>
    <w:lvl w:ilvl="5" w:tplc="2A2C3342" w:tentative="1">
      <w:start w:val="1"/>
      <w:numFmt w:val="lowerRoman"/>
      <w:lvlText w:val="%6."/>
      <w:lvlJc w:val="right"/>
      <w:pPr>
        <w:ind w:left="4320" w:hanging="180"/>
      </w:pPr>
    </w:lvl>
    <w:lvl w:ilvl="6" w:tplc="ED4E7994" w:tentative="1">
      <w:start w:val="1"/>
      <w:numFmt w:val="decimal"/>
      <w:lvlText w:val="%7."/>
      <w:lvlJc w:val="left"/>
      <w:pPr>
        <w:ind w:left="5040" w:hanging="360"/>
      </w:pPr>
    </w:lvl>
    <w:lvl w:ilvl="7" w:tplc="85466694" w:tentative="1">
      <w:start w:val="1"/>
      <w:numFmt w:val="lowerLetter"/>
      <w:lvlText w:val="%8."/>
      <w:lvlJc w:val="left"/>
      <w:pPr>
        <w:ind w:left="5760" w:hanging="360"/>
      </w:pPr>
    </w:lvl>
    <w:lvl w:ilvl="8" w:tplc="B30EC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979E0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7C8A6E" w:tentative="1">
      <w:start w:val="1"/>
      <w:numFmt w:val="lowerLetter"/>
      <w:lvlText w:val="%2."/>
      <w:lvlJc w:val="left"/>
      <w:pPr>
        <w:ind w:left="1440" w:hanging="360"/>
      </w:pPr>
    </w:lvl>
    <w:lvl w:ilvl="2" w:tplc="0750C468" w:tentative="1">
      <w:start w:val="1"/>
      <w:numFmt w:val="lowerRoman"/>
      <w:lvlText w:val="%3."/>
      <w:lvlJc w:val="right"/>
      <w:pPr>
        <w:ind w:left="2160" w:hanging="180"/>
      </w:pPr>
    </w:lvl>
    <w:lvl w:ilvl="3" w:tplc="5B6A431C" w:tentative="1">
      <w:start w:val="1"/>
      <w:numFmt w:val="decimal"/>
      <w:lvlText w:val="%4."/>
      <w:lvlJc w:val="left"/>
      <w:pPr>
        <w:ind w:left="2880" w:hanging="360"/>
      </w:pPr>
    </w:lvl>
    <w:lvl w:ilvl="4" w:tplc="1DDE3244" w:tentative="1">
      <w:start w:val="1"/>
      <w:numFmt w:val="lowerLetter"/>
      <w:lvlText w:val="%5."/>
      <w:lvlJc w:val="left"/>
      <w:pPr>
        <w:ind w:left="3600" w:hanging="360"/>
      </w:pPr>
    </w:lvl>
    <w:lvl w:ilvl="5" w:tplc="DAD6FFCE" w:tentative="1">
      <w:start w:val="1"/>
      <w:numFmt w:val="lowerRoman"/>
      <w:lvlText w:val="%6."/>
      <w:lvlJc w:val="right"/>
      <w:pPr>
        <w:ind w:left="4320" w:hanging="180"/>
      </w:pPr>
    </w:lvl>
    <w:lvl w:ilvl="6" w:tplc="30348F02" w:tentative="1">
      <w:start w:val="1"/>
      <w:numFmt w:val="decimal"/>
      <w:lvlText w:val="%7."/>
      <w:lvlJc w:val="left"/>
      <w:pPr>
        <w:ind w:left="5040" w:hanging="360"/>
      </w:pPr>
    </w:lvl>
    <w:lvl w:ilvl="7" w:tplc="BFEE9D76" w:tentative="1">
      <w:start w:val="1"/>
      <w:numFmt w:val="lowerLetter"/>
      <w:lvlText w:val="%8."/>
      <w:lvlJc w:val="left"/>
      <w:pPr>
        <w:ind w:left="5760" w:hanging="360"/>
      </w:pPr>
    </w:lvl>
    <w:lvl w:ilvl="8" w:tplc="1FD474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F91410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3D87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8D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ADD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8A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8E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AC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01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E6B7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B9EC00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948832" w:tentative="1">
      <w:start w:val="1"/>
      <w:numFmt w:val="lowerLetter"/>
      <w:lvlText w:val="%2."/>
      <w:lvlJc w:val="left"/>
      <w:pPr>
        <w:ind w:left="1440" w:hanging="360"/>
      </w:pPr>
    </w:lvl>
    <w:lvl w:ilvl="2" w:tplc="60307986" w:tentative="1">
      <w:start w:val="1"/>
      <w:numFmt w:val="lowerRoman"/>
      <w:lvlText w:val="%3."/>
      <w:lvlJc w:val="right"/>
      <w:pPr>
        <w:ind w:left="2160" w:hanging="180"/>
      </w:pPr>
    </w:lvl>
    <w:lvl w:ilvl="3" w:tplc="A448EF14" w:tentative="1">
      <w:start w:val="1"/>
      <w:numFmt w:val="decimal"/>
      <w:lvlText w:val="%4."/>
      <w:lvlJc w:val="left"/>
      <w:pPr>
        <w:ind w:left="2880" w:hanging="360"/>
      </w:pPr>
    </w:lvl>
    <w:lvl w:ilvl="4" w:tplc="8DEC393A" w:tentative="1">
      <w:start w:val="1"/>
      <w:numFmt w:val="lowerLetter"/>
      <w:lvlText w:val="%5."/>
      <w:lvlJc w:val="left"/>
      <w:pPr>
        <w:ind w:left="3600" w:hanging="360"/>
      </w:pPr>
    </w:lvl>
    <w:lvl w:ilvl="5" w:tplc="BBA2DAE2" w:tentative="1">
      <w:start w:val="1"/>
      <w:numFmt w:val="lowerRoman"/>
      <w:lvlText w:val="%6."/>
      <w:lvlJc w:val="right"/>
      <w:pPr>
        <w:ind w:left="4320" w:hanging="180"/>
      </w:pPr>
    </w:lvl>
    <w:lvl w:ilvl="6" w:tplc="9F225AB2" w:tentative="1">
      <w:start w:val="1"/>
      <w:numFmt w:val="decimal"/>
      <w:lvlText w:val="%7."/>
      <w:lvlJc w:val="left"/>
      <w:pPr>
        <w:ind w:left="5040" w:hanging="360"/>
      </w:pPr>
    </w:lvl>
    <w:lvl w:ilvl="7" w:tplc="FB36F7A0" w:tentative="1">
      <w:start w:val="1"/>
      <w:numFmt w:val="lowerLetter"/>
      <w:lvlText w:val="%8."/>
      <w:lvlJc w:val="left"/>
      <w:pPr>
        <w:ind w:left="5760" w:hanging="360"/>
      </w:pPr>
    </w:lvl>
    <w:lvl w:ilvl="8" w:tplc="37AAE7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1DEEEA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69AD42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59CBC8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DD880B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F800A4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C9C7F2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FF0A26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A66F91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27C2A7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582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1101E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04E3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606CF6"/>
  <w15:docId w15:val="{A3CEE470-EF0C-4156-98BC-937993BD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83</TotalTime>
  <Pages>6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Naresh Kumar Vemula</cp:lastModifiedBy>
  <cp:revision>21</cp:revision>
  <cp:lastPrinted>2017-11-30T17:51:00Z</cp:lastPrinted>
  <dcterms:created xsi:type="dcterms:W3CDTF">2019-12-13T18:52:00Z</dcterms:created>
  <dcterms:modified xsi:type="dcterms:W3CDTF">2021-03-16T01:41:00Z</dcterms:modified>
</cp:coreProperties>
</file>