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3A5CE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11EC8710" w14:textId="77777777" w:rsidR="009439A7" w:rsidRPr="00C03D07" w:rsidRDefault="00D9257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3A061F4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17EA6539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1639F64E" w14:textId="77777777" w:rsidR="009439A7" w:rsidRPr="00C03D07" w:rsidRDefault="00D92574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48AAC37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5A195763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D9257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D9257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D9257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D9257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D9257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193A62C9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6FEC691F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5B89BBA0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B37444" w14:paraId="1B6089AB" w14:textId="77777777" w:rsidTr="00B01C55">
        <w:tc>
          <w:tcPr>
            <w:tcW w:w="1188" w:type="dxa"/>
          </w:tcPr>
          <w:p w14:paraId="4DEFE295" w14:textId="77777777" w:rsidR="002F14B9" w:rsidRPr="00B01C55" w:rsidRDefault="00D92574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06D458D5" w14:textId="52DC28F2" w:rsidR="002F14B9" w:rsidRPr="00B01C55" w:rsidRDefault="00D92574" w:rsidP="00824C60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</w:t>
            </w:r>
            <w:r w:rsidR="00B339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mount : </w:t>
            </w:r>
            <w:r w:rsidR="009C39C1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1200</w:t>
            </w:r>
          </w:p>
        </w:tc>
      </w:tr>
      <w:tr w:rsidR="00B37444" w14:paraId="2AF52231" w14:textId="77777777" w:rsidTr="00B01C55">
        <w:tc>
          <w:tcPr>
            <w:tcW w:w="1188" w:type="dxa"/>
          </w:tcPr>
          <w:p w14:paraId="618E37FD" w14:textId="77777777" w:rsidR="002F14B9" w:rsidRPr="00B01C55" w:rsidRDefault="00D92574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2806E111" w14:textId="65AA3AFF" w:rsidR="002F14B9" w:rsidRPr="00B01C55" w:rsidRDefault="00D92574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9C39C1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0</w:t>
            </w:r>
          </w:p>
        </w:tc>
      </w:tr>
    </w:tbl>
    <w:p w14:paraId="192D838D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21C7239" w14:textId="77777777" w:rsidR="009439A7" w:rsidRPr="00C03D07" w:rsidRDefault="00D9257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18569873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64"/>
        <w:gridCol w:w="2617"/>
        <w:gridCol w:w="1367"/>
        <w:gridCol w:w="1571"/>
        <w:gridCol w:w="1355"/>
        <w:gridCol w:w="1442"/>
      </w:tblGrid>
      <w:tr w:rsidR="00B37444" w14:paraId="720DFF2E" w14:textId="77777777" w:rsidTr="00DA1387">
        <w:tc>
          <w:tcPr>
            <w:tcW w:w="2808" w:type="dxa"/>
          </w:tcPr>
          <w:p w14:paraId="4D233FE8" w14:textId="77777777" w:rsidR="00ED0124" w:rsidRPr="00C1676B" w:rsidRDefault="00D9257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5C5786BD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D9257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24D8EA3C" w14:textId="77777777" w:rsidR="00ED0124" w:rsidRPr="00C1676B" w:rsidRDefault="00D9257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309ED704" w14:textId="77777777" w:rsidR="00ED0124" w:rsidRPr="00C1676B" w:rsidRDefault="00D9257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58AB7869" w14:textId="77777777" w:rsidR="00ED0124" w:rsidRPr="00C1676B" w:rsidRDefault="00D9257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45374AAE" w14:textId="77777777" w:rsidR="00110CC1" w:rsidRPr="00C1676B" w:rsidRDefault="00D9257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7538DCAF" w14:textId="77777777" w:rsidR="00ED0124" w:rsidRPr="00C1676B" w:rsidRDefault="00D9257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21771FDC" w14:textId="77777777" w:rsidR="00636620" w:rsidRPr="00C1676B" w:rsidRDefault="00D9257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B37444" w14:paraId="492A0A70" w14:textId="77777777" w:rsidTr="00DA1387">
        <w:tc>
          <w:tcPr>
            <w:tcW w:w="2808" w:type="dxa"/>
          </w:tcPr>
          <w:p w14:paraId="1E0373C3" w14:textId="77777777" w:rsidR="00A2403F" w:rsidRPr="00C03D07" w:rsidRDefault="00D9257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057CB09F" w14:textId="191E16DB" w:rsidR="00A2403F" w:rsidRPr="00C03D07" w:rsidRDefault="009C39C1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Shemanth Reddy </w:t>
            </w:r>
          </w:p>
        </w:tc>
        <w:tc>
          <w:tcPr>
            <w:tcW w:w="1530" w:type="dxa"/>
          </w:tcPr>
          <w:p w14:paraId="1B9080C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1A8406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EBBBCE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4A018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37444" w14:paraId="12C8C6AA" w14:textId="77777777" w:rsidTr="00DA1387">
        <w:tc>
          <w:tcPr>
            <w:tcW w:w="2808" w:type="dxa"/>
          </w:tcPr>
          <w:p w14:paraId="6CDF3577" w14:textId="77777777" w:rsidR="00A2403F" w:rsidRPr="00C03D07" w:rsidRDefault="00D9257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4A1311B6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89B5A2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ADE0DE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3C8A6F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3BB481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37444" w14:paraId="1881B99A" w14:textId="77777777" w:rsidTr="00DA1387">
        <w:tc>
          <w:tcPr>
            <w:tcW w:w="2808" w:type="dxa"/>
          </w:tcPr>
          <w:p w14:paraId="3B7A1F5B" w14:textId="77777777" w:rsidR="00A2403F" w:rsidRPr="00C03D07" w:rsidRDefault="00D9257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5711B75B" w14:textId="7D2FBCE4" w:rsidR="00A2403F" w:rsidRPr="00C03D07" w:rsidRDefault="009C39C1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Loka</w:t>
            </w:r>
          </w:p>
        </w:tc>
        <w:tc>
          <w:tcPr>
            <w:tcW w:w="1530" w:type="dxa"/>
          </w:tcPr>
          <w:p w14:paraId="5DB3FAF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CAFDEEC" w14:textId="77777777" w:rsidR="00A2403F" w:rsidRPr="00C03D07" w:rsidRDefault="00A2403F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207F3F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279B6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37444" w14:paraId="07CD9F9B" w14:textId="77777777" w:rsidTr="00DA1387">
        <w:tc>
          <w:tcPr>
            <w:tcW w:w="2808" w:type="dxa"/>
          </w:tcPr>
          <w:p w14:paraId="43BA1419" w14:textId="77777777" w:rsidR="00A2403F" w:rsidRPr="00C03D07" w:rsidRDefault="00D9257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54A1E40A" w14:textId="2B5161EF" w:rsidR="00A2403F" w:rsidRPr="00C03D07" w:rsidRDefault="009C39C1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719-20-8205</w:t>
            </w:r>
          </w:p>
        </w:tc>
        <w:tc>
          <w:tcPr>
            <w:tcW w:w="1530" w:type="dxa"/>
          </w:tcPr>
          <w:p w14:paraId="61B62F1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53A89C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C4AF7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8C8B6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37444" w14:paraId="03C6AF04" w14:textId="77777777" w:rsidTr="00DA1387">
        <w:tc>
          <w:tcPr>
            <w:tcW w:w="2808" w:type="dxa"/>
          </w:tcPr>
          <w:p w14:paraId="7670A9F7" w14:textId="77777777" w:rsidR="00A2403F" w:rsidRPr="00C03D07" w:rsidRDefault="00D9257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BIRTH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(MM/DD/YY)</w:t>
            </w:r>
          </w:p>
        </w:tc>
        <w:tc>
          <w:tcPr>
            <w:tcW w:w="1980" w:type="dxa"/>
          </w:tcPr>
          <w:p w14:paraId="5B3557F6" w14:textId="454CD876" w:rsidR="00A2403F" w:rsidRPr="00C03D07" w:rsidRDefault="009C39C1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01/25/1993</w:t>
            </w:r>
          </w:p>
        </w:tc>
        <w:tc>
          <w:tcPr>
            <w:tcW w:w="1530" w:type="dxa"/>
          </w:tcPr>
          <w:p w14:paraId="287C57E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45031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94A92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2B0E0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37444" w14:paraId="2F60E704" w14:textId="77777777" w:rsidTr="00DA1387">
        <w:tc>
          <w:tcPr>
            <w:tcW w:w="2808" w:type="dxa"/>
          </w:tcPr>
          <w:p w14:paraId="7834D908" w14:textId="77777777" w:rsidR="00A2403F" w:rsidRPr="00C03D07" w:rsidRDefault="00D9257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1E770B08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7EF06F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7EA785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174FD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5EA15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37444" w14:paraId="0F946EBB" w14:textId="77777777" w:rsidTr="00DA1387">
        <w:tc>
          <w:tcPr>
            <w:tcW w:w="2808" w:type="dxa"/>
          </w:tcPr>
          <w:p w14:paraId="338B5ED1" w14:textId="77777777" w:rsidR="00A2403F" w:rsidRPr="00C03D07" w:rsidRDefault="00D9257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04C15404" w14:textId="21FB8777" w:rsidR="00A2403F" w:rsidRPr="00C03D07" w:rsidRDefault="009C39C1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RPA Developer</w:t>
            </w:r>
          </w:p>
        </w:tc>
        <w:tc>
          <w:tcPr>
            <w:tcW w:w="1530" w:type="dxa"/>
          </w:tcPr>
          <w:p w14:paraId="07C0DA00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C77DC7D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D525A82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B6728C9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37444" w14:paraId="6FD433B5" w14:textId="77777777" w:rsidTr="0002006F">
        <w:trPr>
          <w:trHeight w:val="1007"/>
        </w:trPr>
        <w:tc>
          <w:tcPr>
            <w:tcW w:w="2808" w:type="dxa"/>
          </w:tcPr>
          <w:p w14:paraId="4C68A8E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66240C11" w14:textId="77777777" w:rsidR="00A2403F" w:rsidRPr="00C03D07" w:rsidRDefault="00D9257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0FEFCED5" w14:textId="104F8DCF" w:rsidR="00A2403F" w:rsidRPr="00C03D07" w:rsidRDefault="009C39C1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11200 Three Rivers RD,Gulfport, MS, 39503</w:t>
            </w:r>
          </w:p>
        </w:tc>
        <w:tc>
          <w:tcPr>
            <w:tcW w:w="1530" w:type="dxa"/>
          </w:tcPr>
          <w:p w14:paraId="7DDE6F0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955915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B4B85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112C1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37444" w14:paraId="77A3228D" w14:textId="77777777" w:rsidTr="00DA1387">
        <w:tc>
          <w:tcPr>
            <w:tcW w:w="2808" w:type="dxa"/>
          </w:tcPr>
          <w:p w14:paraId="3AD0950D" w14:textId="77777777" w:rsidR="00A2403F" w:rsidRPr="00C03D07" w:rsidRDefault="00D9257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6EF2D595" w14:textId="4DDCFA45" w:rsidR="00A2403F" w:rsidRPr="00C03D07" w:rsidRDefault="009C39C1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3045445209</w:t>
            </w:r>
          </w:p>
        </w:tc>
        <w:tc>
          <w:tcPr>
            <w:tcW w:w="1530" w:type="dxa"/>
          </w:tcPr>
          <w:p w14:paraId="74F8A85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260061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D5DE5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BFAED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37444" w14:paraId="2FA75E6D" w14:textId="77777777" w:rsidTr="00DA1387">
        <w:tc>
          <w:tcPr>
            <w:tcW w:w="2808" w:type="dxa"/>
          </w:tcPr>
          <w:p w14:paraId="4871811F" w14:textId="77777777" w:rsidR="00A2403F" w:rsidRPr="00C03D07" w:rsidRDefault="00D9257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45734C84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34B3E0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897060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CF2E0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B24D90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37444" w14:paraId="1EAEA31F" w14:textId="77777777" w:rsidTr="00DA1387">
        <w:tc>
          <w:tcPr>
            <w:tcW w:w="2808" w:type="dxa"/>
          </w:tcPr>
          <w:p w14:paraId="42DE56DC" w14:textId="77777777" w:rsidR="00A2403F" w:rsidRPr="00C03D07" w:rsidRDefault="00D9257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66B718E6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9432DB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13E5AA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281B2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DA644E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37444" w14:paraId="2545ACD3" w14:textId="77777777" w:rsidTr="00DA1387">
        <w:tc>
          <w:tcPr>
            <w:tcW w:w="2808" w:type="dxa"/>
          </w:tcPr>
          <w:p w14:paraId="2CB49522" w14:textId="77777777" w:rsidR="00A2403F" w:rsidRPr="00C03D07" w:rsidRDefault="00D9257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26CA0E06" w14:textId="3FA8ED85" w:rsidR="00A2403F" w:rsidRPr="00C03D07" w:rsidRDefault="009C39C1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Shemanthreddy625@gmail.com</w:t>
            </w:r>
          </w:p>
        </w:tc>
        <w:tc>
          <w:tcPr>
            <w:tcW w:w="1530" w:type="dxa"/>
          </w:tcPr>
          <w:p w14:paraId="3088B96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83D40E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EF459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4CA43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37444" w14:paraId="5F3FD13F" w14:textId="77777777" w:rsidTr="00DA1387">
        <w:tc>
          <w:tcPr>
            <w:tcW w:w="2808" w:type="dxa"/>
          </w:tcPr>
          <w:p w14:paraId="7D03ED5F" w14:textId="77777777" w:rsidR="00A2403F" w:rsidRPr="00C03D07" w:rsidRDefault="00D9257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1AB643BC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D513E4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0CE8EA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F44196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28F51B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37444" w14:paraId="1E5B3DBD" w14:textId="77777777" w:rsidTr="00DA1387">
        <w:tc>
          <w:tcPr>
            <w:tcW w:w="2808" w:type="dxa"/>
          </w:tcPr>
          <w:p w14:paraId="2E4B34F4" w14:textId="77777777" w:rsidR="00A2403F" w:rsidRPr="00C03D07" w:rsidRDefault="00D9257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163B5108" w14:textId="2068594A" w:rsidR="00A2403F" w:rsidRPr="00C03D07" w:rsidRDefault="009C39C1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OPT-EAD</w:t>
            </w:r>
          </w:p>
        </w:tc>
        <w:tc>
          <w:tcPr>
            <w:tcW w:w="1530" w:type="dxa"/>
          </w:tcPr>
          <w:p w14:paraId="7CA051F4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D750ABB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E2982F8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9925889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37444" w14:paraId="3F4E63CF" w14:textId="77777777" w:rsidTr="00DA1387">
        <w:tc>
          <w:tcPr>
            <w:tcW w:w="2808" w:type="dxa"/>
          </w:tcPr>
          <w:p w14:paraId="2D5C3774" w14:textId="77777777" w:rsidR="00A2403F" w:rsidRPr="00C03D07" w:rsidRDefault="00D92574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45C83508" w14:textId="5E972FFF" w:rsidR="00A2403F" w:rsidRPr="00C03D07" w:rsidRDefault="009C39C1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2CA75038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9BD45CB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2B413B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F724F05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37444" w14:paraId="3C20F0FB" w14:textId="77777777" w:rsidTr="00DA1387">
        <w:tc>
          <w:tcPr>
            <w:tcW w:w="2808" w:type="dxa"/>
          </w:tcPr>
          <w:p w14:paraId="3D57D2BE" w14:textId="77777777" w:rsidR="00A2403F" w:rsidRPr="00C03D07" w:rsidRDefault="00D9257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6D3C94FE" w14:textId="77777777" w:rsidR="00A2403F" w:rsidRPr="00C03D07" w:rsidRDefault="00D9257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482CC989" w14:textId="6FB4546A" w:rsidR="00A2403F" w:rsidRPr="00C03D07" w:rsidRDefault="009C39C1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793C70F2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EC5EE80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5B5E45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E3C58A2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37444" w14:paraId="4A51D1AE" w14:textId="77777777" w:rsidTr="00DA1387">
        <w:tc>
          <w:tcPr>
            <w:tcW w:w="2808" w:type="dxa"/>
          </w:tcPr>
          <w:p w14:paraId="56C99484" w14:textId="77777777" w:rsidR="00A2403F" w:rsidRPr="00C03D07" w:rsidRDefault="00D9257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14:paraId="0E5362CC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001F398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5EACCA2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B94875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E1D6FAA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37444" w14:paraId="04374642" w14:textId="77777777" w:rsidTr="00DA1387">
        <w:tc>
          <w:tcPr>
            <w:tcW w:w="2808" w:type="dxa"/>
          </w:tcPr>
          <w:p w14:paraId="3FE5E30B" w14:textId="77777777" w:rsidR="00A2403F" w:rsidRPr="00C03D07" w:rsidRDefault="00D9257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7143E6DF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4FCFCF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8813E4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3E627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15425B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37444" w14:paraId="183B0BF4" w14:textId="77777777" w:rsidTr="00DA1387">
        <w:tc>
          <w:tcPr>
            <w:tcW w:w="2808" w:type="dxa"/>
          </w:tcPr>
          <w:p w14:paraId="578EF99D" w14:textId="77777777" w:rsidR="00A2403F" w:rsidRPr="00C03D07" w:rsidRDefault="00D9257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230AD93F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23D1E39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DBD76D5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848240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E85A5EB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37444" w14:paraId="668375DD" w14:textId="77777777" w:rsidTr="00DA1387">
        <w:tc>
          <w:tcPr>
            <w:tcW w:w="2808" w:type="dxa"/>
          </w:tcPr>
          <w:p w14:paraId="2C46528E" w14:textId="77777777" w:rsidR="00A2403F" w:rsidRPr="00C03D07" w:rsidRDefault="00D92574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20D9CCEE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E979AE7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1E84F4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DF7A35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25FF694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37444" w14:paraId="0FDBEC70" w14:textId="77777777" w:rsidTr="00DA1387">
        <w:tc>
          <w:tcPr>
            <w:tcW w:w="2808" w:type="dxa"/>
          </w:tcPr>
          <w:p w14:paraId="5C4D80EA" w14:textId="77777777" w:rsidR="00A2403F" w:rsidRPr="00C03D07" w:rsidRDefault="00D9257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245784D9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C904BA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6B22E5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A7903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353C5E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30A3D0A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3AD44C86" w14:textId="77777777" w:rsidR="00D92BD1" w:rsidRPr="00EB73EA" w:rsidRDefault="0077690E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NOTE: IF YOU DO NOT HAVE AN ITIN</w:t>
      </w:r>
      <w:r w:rsidR="00DB49D7" w:rsidRPr="00EB73EA">
        <w:rPr>
          <w:rFonts w:ascii="Calibri" w:hAnsi="Calibri" w:cs="Calibri"/>
          <w:b/>
          <w:sz w:val="24"/>
          <w:szCs w:val="24"/>
        </w:rPr>
        <w:t xml:space="preserve">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 w:rsidR="00DB49D7">
        <w:rPr>
          <w:rFonts w:ascii="Calibri" w:hAnsi="Calibri" w:cs="Calibri"/>
          <w:b/>
          <w:sz w:val="24"/>
          <w:szCs w:val="24"/>
        </w:rPr>
        <w:t>1</w:t>
      </w:r>
      <w:r>
        <w:rPr>
          <w:rFonts w:ascii="Calibri" w:hAnsi="Calibri" w:cs="Calibri"/>
          <w:b/>
          <w:sz w:val="24"/>
          <w:szCs w:val="24"/>
        </w:rPr>
        <w:t>.</w:t>
      </w:r>
    </w:p>
    <w:p w14:paraId="7D888ABE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A3F989A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B37444" w14:paraId="5D613313" w14:textId="77777777" w:rsidTr="00797DEB">
        <w:tc>
          <w:tcPr>
            <w:tcW w:w="2203" w:type="dxa"/>
          </w:tcPr>
          <w:p w14:paraId="74CE364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2604C55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20127C9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004236E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0740D61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B37444" w14:paraId="48B360FF" w14:textId="77777777" w:rsidTr="00797DEB">
        <w:tc>
          <w:tcPr>
            <w:tcW w:w="2203" w:type="dxa"/>
          </w:tcPr>
          <w:p w14:paraId="74F1538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91D773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A72926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867601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DD668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37444" w14:paraId="116607D2" w14:textId="77777777" w:rsidTr="00797DEB">
        <w:tc>
          <w:tcPr>
            <w:tcW w:w="2203" w:type="dxa"/>
          </w:tcPr>
          <w:p w14:paraId="249CFE9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5DEBD2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D0AFE5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9CB6D5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2FD0B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37444" w14:paraId="1235F81D" w14:textId="77777777" w:rsidTr="00797DEB">
        <w:tc>
          <w:tcPr>
            <w:tcW w:w="2203" w:type="dxa"/>
          </w:tcPr>
          <w:p w14:paraId="1246BDE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EEF629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0A60C6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D35B0B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C84CC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B7C1C25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23508658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633E9BB5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73E8625E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35129467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4D40EC2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46EC0F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B37444" w14:paraId="00095206" w14:textId="77777777" w:rsidTr="00044B40">
        <w:trPr>
          <w:trHeight w:val="324"/>
        </w:trPr>
        <w:tc>
          <w:tcPr>
            <w:tcW w:w="7218" w:type="dxa"/>
            <w:gridSpan w:val="2"/>
          </w:tcPr>
          <w:p w14:paraId="19DAF583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B37444" w14:paraId="2B8354A4" w14:textId="77777777" w:rsidTr="00044B40">
        <w:trPr>
          <w:trHeight w:val="314"/>
        </w:trPr>
        <w:tc>
          <w:tcPr>
            <w:tcW w:w="2412" w:type="dxa"/>
          </w:tcPr>
          <w:p w14:paraId="009C62D6" w14:textId="77777777" w:rsidR="00A2403F" w:rsidRPr="00C03D07" w:rsidRDefault="00D92574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0A885721" w14:textId="5CE4EF55" w:rsidR="00A2403F" w:rsidRPr="00C03D07" w:rsidRDefault="009C39C1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 Bank</w:t>
            </w:r>
          </w:p>
        </w:tc>
      </w:tr>
      <w:tr w:rsidR="00B37444" w14:paraId="78969172" w14:textId="77777777" w:rsidTr="00044B40">
        <w:trPr>
          <w:trHeight w:val="324"/>
        </w:trPr>
        <w:tc>
          <w:tcPr>
            <w:tcW w:w="2412" w:type="dxa"/>
          </w:tcPr>
          <w:p w14:paraId="6852D654" w14:textId="77777777" w:rsidR="00A2403F" w:rsidRPr="00C03D07" w:rsidRDefault="00D92574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4CF5464B" w14:textId="3EC876FA" w:rsidR="00A2403F" w:rsidRPr="00C03D07" w:rsidRDefault="00746FF0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051900366</w:t>
            </w:r>
          </w:p>
        </w:tc>
      </w:tr>
      <w:tr w:rsidR="00B37444" w14:paraId="226B965C" w14:textId="77777777" w:rsidTr="00044B40">
        <w:trPr>
          <w:trHeight w:val="324"/>
        </w:trPr>
        <w:tc>
          <w:tcPr>
            <w:tcW w:w="2412" w:type="dxa"/>
          </w:tcPr>
          <w:p w14:paraId="4356B953" w14:textId="77777777" w:rsidR="00A2403F" w:rsidRPr="00C03D07" w:rsidRDefault="00D92574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7110892E" w14:textId="6759453A" w:rsidR="00A2403F" w:rsidRPr="00C03D07" w:rsidRDefault="00746FF0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871953803</w:t>
            </w:r>
          </w:p>
        </w:tc>
      </w:tr>
      <w:tr w:rsidR="00B37444" w14:paraId="22A36C08" w14:textId="77777777" w:rsidTr="00044B40">
        <w:trPr>
          <w:trHeight w:val="340"/>
        </w:trPr>
        <w:tc>
          <w:tcPr>
            <w:tcW w:w="2412" w:type="dxa"/>
          </w:tcPr>
          <w:p w14:paraId="14740996" w14:textId="77777777" w:rsidR="00A2403F" w:rsidRPr="00C03D07" w:rsidRDefault="00D92574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42A081E1" w14:textId="5869B11D" w:rsidR="00A2403F" w:rsidRPr="00C03D07" w:rsidRDefault="009C39C1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B37444" w14:paraId="559B5DAC" w14:textId="77777777" w:rsidTr="00044B40">
        <w:trPr>
          <w:trHeight w:val="340"/>
        </w:trPr>
        <w:tc>
          <w:tcPr>
            <w:tcW w:w="2412" w:type="dxa"/>
          </w:tcPr>
          <w:p w14:paraId="727439D5" w14:textId="77777777" w:rsidR="00A2403F" w:rsidRPr="00C03D07" w:rsidRDefault="00D92574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6FDB92CB" w14:textId="41756EF1" w:rsidR="00A2403F" w:rsidRPr="00C03D07" w:rsidRDefault="009C39C1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Shemanth Reddy Loka</w:t>
            </w:r>
          </w:p>
        </w:tc>
      </w:tr>
    </w:tbl>
    <w:p w14:paraId="446566ED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12A6AF7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5356498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0501BBC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0C44D01F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6F0DA0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0EA05A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CE8BFB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80F078D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A177A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78FE5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C1346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0532F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581AAE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A86A3C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46024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D32B3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2E0F1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058F9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6364F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24EC9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F9416F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420CF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F78CA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ADB123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55DED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53577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64F5D40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B9451B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79CE30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8BDF1D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9F463D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FA7A7CB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DDCEB69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B37444" w14:paraId="57866069" w14:textId="77777777" w:rsidTr="001D05D6">
        <w:trPr>
          <w:trHeight w:val="398"/>
        </w:trPr>
        <w:tc>
          <w:tcPr>
            <w:tcW w:w="5148" w:type="dxa"/>
            <w:gridSpan w:val="4"/>
          </w:tcPr>
          <w:p w14:paraId="1F402517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7ADBA643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B37444" w14:paraId="59D7739B" w14:textId="77777777" w:rsidTr="001D05D6">
        <w:trPr>
          <w:trHeight w:val="383"/>
        </w:trPr>
        <w:tc>
          <w:tcPr>
            <w:tcW w:w="5148" w:type="dxa"/>
            <w:gridSpan w:val="4"/>
          </w:tcPr>
          <w:p w14:paraId="592D7096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3F451F88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B37444" w14:paraId="3BE4F218" w14:textId="77777777" w:rsidTr="001D05D6">
        <w:trPr>
          <w:trHeight w:val="404"/>
        </w:trPr>
        <w:tc>
          <w:tcPr>
            <w:tcW w:w="918" w:type="dxa"/>
          </w:tcPr>
          <w:p w14:paraId="397ADAE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392D72DE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1F9C6E0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F3642B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FAAFC9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DA9F67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4C610E9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4278BAA0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2C9C5FD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614D10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67A30BC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50780C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B37444" w14:paraId="342AC9A4" w14:textId="77777777" w:rsidTr="001D05D6">
        <w:trPr>
          <w:trHeight w:val="622"/>
        </w:trPr>
        <w:tc>
          <w:tcPr>
            <w:tcW w:w="918" w:type="dxa"/>
          </w:tcPr>
          <w:p w14:paraId="5928506B" w14:textId="77777777" w:rsidR="008F53D7" w:rsidRPr="00C03D07" w:rsidRDefault="00D9257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7AA20092" w14:textId="0DE39BDF" w:rsidR="00937284" w:rsidRPr="00C03D07" w:rsidRDefault="009C39C1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North Carolina</w:t>
            </w:r>
          </w:p>
        </w:tc>
        <w:tc>
          <w:tcPr>
            <w:tcW w:w="1440" w:type="dxa"/>
          </w:tcPr>
          <w:p w14:paraId="33FCC9DD" w14:textId="642281A2" w:rsidR="00937284" w:rsidRPr="00C03D07" w:rsidRDefault="009C39C1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07/01/20</w:t>
            </w:r>
          </w:p>
        </w:tc>
        <w:tc>
          <w:tcPr>
            <w:tcW w:w="1710" w:type="dxa"/>
          </w:tcPr>
          <w:p w14:paraId="371FFE8A" w14:textId="005847E0" w:rsidR="00937284" w:rsidRPr="00C03D07" w:rsidRDefault="009C39C1" w:rsidP="009C39C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12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/20</w:t>
            </w:r>
          </w:p>
        </w:tc>
        <w:tc>
          <w:tcPr>
            <w:tcW w:w="900" w:type="dxa"/>
          </w:tcPr>
          <w:p w14:paraId="6174BC70" w14:textId="77777777" w:rsidR="008F53D7" w:rsidRPr="00C03D07" w:rsidRDefault="00D9257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566DF96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4054FF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AD97A0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37444" w14:paraId="69CA4B9D" w14:textId="77777777" w:rsidTr="001D05D6">
        <w:trPr>
          <w:trHeight w:val="592"/>
        </w:trPr>
        <w:tc>
          <w:tcPr>
            <w:tcW w:w="918" w:type="dxa"/>
          </w:tcPr>
          <w:p w14:paraId="6886587D" w14:textId="77777777" w:rsidR="00A2403F" w:rsidRPr="00C03D07" w:rsidRDefault="00D92574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04FDB14B" w14:textId="77777777" w:rsidR="00A2403F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38743B8" w14:textId="77777777" w:rsidR="00A2403F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3DA988" w14:textId="77777777" w:rsidR="00A2403F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39DAF62" w14:textId="77777777" w:rsidR="00A2403F" w:rsidRPr="00C03D07" w:rsidRDefault="00D92574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735E086F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9766F40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F96DDDD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37444" w14:paraId="4D1EF3DC" w14:textId="77777777" w:rsidTr="001D05D6">
        <w:trPr>
          <w:trHeight w:val="592"/>
        </w:trPr>
        <w:tc>
          <w:tcPr>
            <w:tcW w:w="918" w:type="dxa"/>
          </w:tcPr>
          <w:p w14:paraId="10C3A832" w14:textId="77777777" w:rsidR="00A2403F" w:rsidRPr="00C03D07" w:rsidRDefault="00D92574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14:paraId="3D1837B1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1D5D9C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29D217C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11A5688" w14:textId="77777777" w:rsidR="00A2403F" w:rsidRPr="00C03D07" w:rsidRDefault="00D92574" w:rsidP="00A2403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14:paraId="7A7679FE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E32F644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41E653E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77E0DF9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79EAD522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40FF64B9" w14:textId="77777777" w:rsidR="00B95496" w:rsidRPr="00C1676B" w:rsidRDefault="00D92574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37444" w14:paraId="062CDF15" w14:textId="77777777" w:rsidTr="004B23E9">
        <w:trPr>
          <w:trHeight w:val="825"/>
        </w:trPr>
        <w:tc>
          <w:tcPr>
            <w:tcW w:w="2538" w:type="dxa"/>
          </w:tcPr>
          <w:p w14:paraId="20C7F24A" w14:textId="77777777" w:rsidR="00B95496" w:rsidRPr="00C03D07" w:rsidRDefault="00D92574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31A6B5A2" w14:textId="77777777" w:rsidR="00B95496" w:rsidRPr="00C03D07" w:rsidRDefault="00D9257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6392DCE5" w14:textId="77777777" w:rsidR="00B95496" w:rsidRPr="00C03D07" w:rsidRDefault="00D9257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14311D41" w14:textId="77777777" w:rsidR="00B95496" w:rsidRPr="00C03D07" w:rsidRDefault="00D9257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3B3BF4D8" w14:textId="77777777" w:rsidR="00B95496" w:rsidRPr="00C03D07" w:rsidRDefault="00D9257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37444" w14:paraId="2AB07E1C" w14:textId="77777777" w:rsidTr="004B23E9">
        <w:trPr>
          <w:trHeight w:val="275"/>
        </w:trPr>
        <w:tc>
          <w:tcPr>
            <w:tcW w:w="2538" w:type="dxa"/>
          </w:tcPr>
          <w:p w14:paraId="0276EF9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7D227D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44FD8A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6372BD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D9A11F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37444" w14:paraId="14721EAE" w14:textId="77777777" w:rsidTr="004B23E9">
        <w:trPr>
          <w:trHeight w:val="275"/>
        </w:trPr>
        <w:tc>
          <w:tcPr>
            <w:tcW w:w="2538" w:type="dxa"/>
          </w:tcPr>
          <w:p w14:paraId="4FE2CD4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AEA76E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FE0991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65EF0E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34BF7E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37444" w14:paraId="043079E6" w14:textId="77777777" w:rsidTr="004B23E9">
        <w:trPr>
          <w:trHeight w:val="292"/>
        </w:trPr>
        <w:tc>
          <w:tcPr>
            <w:tcW w:w="2538" w:type="dxa"/>
          </w:tcPr>
          <w:p w14:paraId="790FB0C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9FEDD7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1844B58" w14:textId="77777777" w:rsidR="00B95496" w:rsidRPr="00C1676B" w:rsidRDefault="00D92574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7B4B529F" w14:textId="77777777" w:rsidR="00B95496" w:rsidRPr="00C1676B" w:rsidRDefault="00D92574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13AD8E1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37444" w14:paraId="0B2FFF80" w14:textId="77777777" w:rsidTr="00044B40">
        <w:trPr>
          <w:trHeight w:val="557"/>
        </w:trPr>
        <w:tc>
          <w:tcPr>
            <w:tcW w:w="2538" w:type="dxa"/>
          </w:tcPr>
          <w:p w14:paraId="52C11DD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5A3485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41A9C5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BEC05E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8AA479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789C7F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BCA4E7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B6978B0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47D1B4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44B118" w14:textId="77777777" w:rsidR="008A20BA" w:rsidRPr="00E059E1" w:rsidRDefault="00D92574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1B2E52D">
          <v:roundrect id="_x0000_s1026" style="position:absolute;margin-left:-6.75pt;margin-top:1.3pt;width:549pt;height:67.3pt;z-index:1" arcsize="10923f">
            <v:textbox>
              <w:txbxContent>
                <w:p w14:paraId="79C5814C" w14:textId="77777777" w:rsidR="00B755FF" w:rsidRPr="004A10AC" w:rsidRDefault="00D92574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28FE3008" w14:textId="77777777" w:rsidR="00B755FF" w:rsidRDefault="00B755F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3A855A47" w14:textId="77777777" w:rsidR="00B755FF" w:rsidRPr="004A10AC" w:rsidRDefault="00D92574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744AC33A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307C4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1CCBD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C5EB4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DFBE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93D8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F4DC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B918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EE4E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42A6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EA0C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FCF5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6C6A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3870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33A5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6483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1F13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484C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ACF7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92E6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A045C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A11E49" w14:textId="77777777" w:rsidR="004F2E9A" w:rsidRDefault="00D92574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70EE6B6"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01B59529">
          <v:roundrect id="_x0000_s1028" style="position:absolute;margin-left:244.5pt;margin-top:.35pt;width:63.75pt;height:15pt;z-index:2" arcsize="10923f"/>
        </w:pict>
      </w:r>
    </w:p>
    <w:p w14:paraId="0213A5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B53E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264F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C0F6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B16C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8DD5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466F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2F21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37C7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DEAC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89CC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70A09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CD6D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FA9D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84A82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32A79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5549F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0456D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84271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D2F1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638D7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371C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5971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5740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4062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1747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1203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28BE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2A4E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1BD9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70A4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5934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3C9D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678D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A9C8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77BCE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9690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3B33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28CAA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F3444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9043D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888C3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7706E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37444" w14:paraId="2BFB1C7B" w14:textId="77777777" w:rsidTr="006565F7">
        <w:trPr>
          <w:trHeight w:val="266"/>
        </w:trPr>
        <w:tc>
          <w:tcPr>
            <w:tcW w:w="10894" w:type="dxa"/>
            <w:gridSpan w:val="6"/>
          </w:tcPr>
          <w:p w14:paraId="545069E3" w14:textId="77777777" w:rsidR="008F53D7" w:rsidRPr="00C1676B" w:rsidRDefault="00D92574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B37444" w14:paraId="1891F344" w14:textId="77777777" w:rsidTr="006565F7">
        <w:trPr>
          <w:trHeight w:val="533"/>
        </w:trPr>
        <w:tc>
          <w:tcPr>
            <w:tcW w:w="577" w:type="dxa"/>
          </w:tcPr>
          <w:p w14:paraId="5B806D8E" w14:textId="77777777" w:rsidR="008F53D7" w:rsidRPr="00C03D07" w:rsidRDefault="00D9257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68F7B660" w14:textId="77777777" w:rsidR="008F53D7" w:rsidRPr="00C03D07" w:rsidRDefault="00D9257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21C8042" w14:textId="77777777" w:rsidR="008F53D7" w:rsidRPr="00C03D07" w:rsidRDefault="00D9257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1A710F5D" w14:textId="77777777" w:rsidR="008F53D7" w:rsidRPr="00C03D07" w:rsidRDefault="00D9257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7E671CC7" w14:textId="77777777" w:rsidR="008F53D7" w:rsidRPr="00C03D07" w:rsidRDefault="00D9257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54C805C3" w14:textId="77777777" w:rsidR="008F53D7" w:rsidRPr="00C03D07" w:rsidRDefault="00D9257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37444" w14:paraId="14E70CB0" w14:textId="77777777" w:rsidTr="006565F7">
        <w:trPr>
          <w:trHeight w:val="266"/>
        </w:trPr>
        <w:tc>
          <w:tcPr>
            <w:tcW w:w="577" w:type="dxa"/>
          </w:tcPr>
          <w:p w14:paraId="322E40FC" w14:textId="77777777" w:rsidR="008F53D7" w:rsidRPr="00C03D07" w:rsidRDefault="00D92574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337FCFC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951C82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1792E8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0F9E1A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D51C45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37444" w14:paraId="6544983F" w14:textId="77777777" w:rsidTr="006565F7">
        <w:trPr>
          <w:trHeight w:val="266"/>
        </w:trPr>
        <w:tc>
          <w:tcPr>
            <w:tcW w:w="577" w:type="dxa"/>
          </w:tcPr>
          <w:p w14:paraId="7EDE864D" w14:textId="77777777" w:rsidR="008F53D7" w:rsidRPr="00C03D07" w:rsidRDefault="00D92574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39D32FA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5D8A6B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3815E8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515228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6DBB1E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37444" w14:paraId="2501B327" w14:textId="77777777" w:rsidTr="006565F7">
        <w:trPr>
          <w:trHeight w:val="266"/>
        </w:trPr>
        <w:tc>
          <w:tcPr>
            <w:tcW w:w="577" w:type="dxa"/>
          </w:tcPr>
          <w:p w14:paraId="1391A50C" w14:textId="77777777" w:rsidR="008F53D7" w:rsidRPr="00C03D07" w:rsidRDefault="00D92574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55757003" w14:textId="77777777" w:rsidR="008F53D7" w:rsidRPr="00C03D07" w:rsidRDefault="00D92574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1556F4D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3FB961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5BA2D8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272465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37444" w14:paraId="4AC9D520" w14:textId="77777777" w:rsidTr="006565F7">
        <w:trPr>
          <w:trHeight w:val="548"/>
        </w:trPr>
        <w:tc>
          <w:tcPr>
            <w:tcW w:w="10894" w:type="dxa"/>
            <w:gridSpan w:val="6"/>
          </w:tcPr>
          <w:p w14:paraId="4D42AB85" w14:textId="77777777" w:rsidR="008F53D7" w:rsidRPr="00C03D07" w:rsidRDefault="00D92574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Contribution more than $ 250 receipts are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Mandatory</w:t>
            </w:r>
          </w:p>
          <w:p w14:paraId="11BAEAAE" w14:textId="77777777" w:rsidR="008F53D7" w:rsidRPr="00C03D07" w:rsidRDefault="00D92574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3C02042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65B8E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73A8B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1B9DA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7B626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7B3B1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96151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B37D8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E4699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B441E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518958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F0EDEFE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88D9103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4A00F8A8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B37444" w14:paraId="7A8CB9CC" w14:textId="77777777" w:rsidTr="004B23E9">
        <w:tc>
          <w:tcPr>
            <w:tcW w:w="9198" w:type="dxa"/>
          </w:tcPr>
          <w:p w14:paraId="22501355" w14:textId="77777777" w:rsidR="007706AD" w:rsidRPr="00C03D07" w:rsidRDefault="00D92574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7502769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B37444" w14:paraId="738B579F" w14:textId="77777777" w:rsidTr="004B23E9">
        <w:tc>
          <w:tcPr>
            <w:tcW w:w="9198" w:type="dxa"/>
          </w:tcPr>
          <w:p w14:paraId="03C0CEC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16CA8CE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37444" w14:paraId="002913F5" w14:textId="77777777" w:rsidTr="004B23E9">
        <w:tc>
          <w:tcPr>
            <w:tcW w:w="9198" w:type="dxa"/>
          </w:tcPr>
          <w:p w14:paraId="43AD5E54" w14:textId="77777777" w:rsidR="007706AD" w:rsidRPr="00C03D07" w:rsidRDefault="00D92574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 xml:space="preserve">If not so, please specify who are not covered and </w:t>
            </w: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for how many months</w:t>
            </w:r>
          </w:p>
        </w:tc>
        <w:tc>
          <w:tcPr>
            <w:tcW w:w="1818" w:type="dxa"/>
          </w:tcPr>
          <w:p w14:paraId="6D08A82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37444" w14:paraId="0F3796C6" w14:textId="77777777" w:rsidTr="004B23E9">
        <w:tc>
          <w:tcPr>
            <w:tcW w:w="9198" w:type="dxa"/>
          </w:tcPr>
          <w:p w14:paraId="42EF3B4D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6EC2D3A3" w14:textId="77777777" w:rsidR="007706AD" w:rsidRPr="00C03D07" w:rsidRDefault="00D92574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433DF433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3ACE163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29FEC64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C3C9697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B69E5AA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89C7730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45952A67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6889394" w14:textId="77777777" w:rsidR="0064317E" w:rsidRPr="0064317E" w:rsidRDefault="00D92574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4092464B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B37444" w14:paraId="4FD245AC" w14:textId="77777777" w:rsidTr="004B23E9">
        <w:tc>
          <w:tcPr>
            <w:tcW w:w="1101" w:type="dxa"/>
            <w:shd w:val="clear" w:color="auto" w:fill="auto"/>
          </w:tcPr>
          <w:p w14:paraId="469F878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71204A6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7ED2EF8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7D3C5BD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0F9D52A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2178A60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2C8596A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1BF1958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1E0153F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33FF56B1" w14:textId="77777777" w:rsidR="00C27558" w:rsidRPr="004B23E9" w:rsidRDefault="00D9257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65AD98F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B37444" w14:paraId="0957D54C" w14:textId="77777777" w:rsidTr="004B23E9">
        <w:tc>
          <w:tcPr>
            <w:tcW w:w="1101" w:type="dxa"/>
            <w:shd w:val="clear" w:color="auto" w:fill="auto"/>
          </w:tcPr>
          <w:p w14:paraId="50C7C0A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A37D45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AD8D9A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C21C3C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660EF2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FC4868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16A12E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D641FA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51F2D8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823329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37444" w14:paraId="3DED301E" w14:textId="77777777" w:rsidTr="004B23E9">
        <w:tc>
          <w:tcPr>
            <w:tcW w:w="1101" w:type="dxa"/>
            <w:shd w:val="clear" w:color="auto" w:fill="auto"/>
          </w:tcPr>
          <w:p w14:paraId="099E785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F7A554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32651D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01DB4A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EA7B8C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368121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A8AE2E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D30B7D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109F58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61DBD2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F5BD147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10787D98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B37444" w14:paraId="5F8E8668" w14:textId="77777777" w:rsidTr="004B23E9">
        <w:trPr>
          <w:trHeight w:val="263"/>
        </w:trPr>
        <w:tc>
          <w:tcPr>
            <w:tcW w:w="10736" w:type="dxa"/>
            <w:gridSpan w:val="3"/>
          </w:tcPr>
          <w:p w14:paraId="7976D9CD" w14:textId="77777777" w:rsidR="00820F53" w:rsidRPr="00C1676B" w:rsidRDefault="00D92574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B37444" w14:paraId="4683594A" w14:textId="77777777" w:rsidTr="004B23E9">
        <w:trPr>
          <w:trHeight w:val="263"/>
        </w:trPr>
        <w:tc>
          <w:tcPr>
            <w:tcW w:w="6880" w:type="dxa"/>
          </w:tcPr>
          <w:p w14:paraId="79C72436" w14:textId="77777777" w:rsidR="00820F53" w:rsidRPr="00C03D07" w:rsidRDefault="00D92574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67C5230D" w14:textId="77777777" w:rsidR="00820F53" w:rsidRPr="00C03D07" w:rsidRDefault="00D9257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10DE983F" w14:textId="77777777" w:rsidR="00820F53" w:rsidRPr="00C03D07" w:rsidRDefault="00D92574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B37444" w14:paraId="6E19A37E" w14:textId="77777777" w:rsidTr="004B23E9">
        <w:trPr>
          <w:trHeight w:val="263"/>
        </w:trPr>
        <w:tc>
          <w:tcPr>
            <w:tcW w:w="6880" w:type="dxa"/>
          </w:tcPr>
          <w:p w14:paraId="380552C3" w14:textId="77777777" w:rsidR="00820F53" w:rsidRPr="00C03D07" w:rsidRDefault="00D9257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3F44C56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C54D91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37444" w14:paraId="0350EF19" w14:textId="77777777" w:rsidTr="004B23E9">
        <w:trPr>
          <w:trHeight w:val="301"/>
        </w:trPr>
        <w:tc>
          <w:tcPr>
            <w:tcW w:w="6880" w:type="dxa"/>
          </w:tcPr>
          <w:p w14:paraId="68A20BF0" w14:textId="77777777" w:rsidR="00820F53" w:rsidRPr="00C03D07" w:rsidRDefault="00D9257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2BB0D71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A37A20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37444" w14:paraId="75D10FBE" w14:textId="77777777" w:rsidTr="004B23E9">
        <w:trPr>
          <w:trHeight w:val="263"/>
        </w:trPr>
        <w:tc>
          <w:tcPr>
            <w:tcW w:w="6880" w:type="dxa"/>
          </w:tcPr>
          <w:p w14:paraId="52F136CC" w14:textId="77777777" w:rsidR="00820F53" w:rsidRPr="00C03D07" w:rsidRDefault="00D9257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0AD00A1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A2057B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37444" w14:paraId="488D7753" w14:textId="77777777" w:rsidTr="004B23E9">
        <w:trPr>
          <w:trHeight w:val="250"/>
        </w:trPr>
        <w:tc>
          <w:tcPr>
            <w:tcW w:w="6880" w:type="dxa"/>
          </w:tcPr>
          <w:p w14:paraId="7055E22F" w14:textId="77777777" w:rsidR="00820F53" w:rsidRPr="00C03D07" w:rsidRDefault="00D9257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29D3102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11F4B0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37444" w14:paraId="752EB344" w14:textId="77777777" w:rsidTr="004B23E9">
        <w:trPr>
          <w:trHeight w:val="263"/>
        </w:trPr>
        <w:tc>
          <w:tcPr>
            <w:tcW w:w="6880" w:type="dxa"/>
          </w:tcPr>
          <w:p w14:paraId="76277EB2" w14:textId="77777777" w:rsidR="00820F53" w:rsidRPr="00C03D07" w:rsidRDefault="00D9257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643460C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872BFA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37444" w14:paraId="4826AA68" w14:textId="77777777" w:rsidTr="004B23E9">
        <w:trPr>
          <w:trHeight w:val="275"/>
        </w:trPr>
        <w:tc>
          <w:tcPr>
            <w:tcW w:w="6880" w:type="dxa"/>
          </w:tcPr>
          <w:p w14:paraId="1BA03CDA" w14:textId="77777777" w:rsidR="00820F53" w:rsidRPr="00C03D07" w:rsidRDefault="00D9257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6D4B487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C28E6A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37444" w14:paraId="03C100B9" w14:textId="77777777" w:rsidTr="004B23E9">
        <w:trPr>
          <w:trHeight w:val="275"/>
        </w:trPr>
        <w:tc>
          <w:tcPr>
            <w:tcW w:w="6880" w:type="dxa"/>
          </w:tcPr>
          <w:p w14:paraId="0E6421BD" w14:textId="77777777" w:rsidR="00820F53" w:rsidRPr="00C03D07" w:rsidRDefault="00D9257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326F0DD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97334E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E457048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68F14109" w14:textId="77777777" w:rsidR="004416C2" w:rsidRDefault="00D92574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0A58F008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B37444" w14:paraId="07B7DCC1" w14:textId="77777777" w:rsidTr="005A2CD3">
        <w:tc>
          <w:tcPr>
            <w:tcW w:w="7196" w:type="dxa"/>
            <w:shd w:val="clear" w:color="auto" w:fill="auto"/>
          </w:tcPr>
          <w:p w14:paraId="10FD1CC1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944D448" w14:textId="77777777" w:rsidR="004416C2" w:rsidRPr="005A2CD3" w:rsidRDefault="00D92574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4090A287" w14:textId="77777777" w:rsidR="004416C2" w:rsidRPr="005A2CD3" w:rsidRDefault="00D92574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B37444" w14:paraId="27CFABE9" w14:textId="77777777" w:rsidTr="005A2CD3">
        <w:tc>
          <w:tcPr>
            <w:tcW w:w="7196" w:type="dxa"/>
            <w:shd w:val="clear" w:color="auto" w:fill="auto"/>
          </w:tcPr>
          <w:p w14:paraId="339C8512" w14:textId="77777777" w:rsidR="0087309D" w:rsidRPr="005A2CD3" w:rsidRDefault="00D92574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16A9DCC8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0D87A4F3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B37444" w14:paraId="0232DE0F" w14:textId="77777777" w:rsidTr="005A2CD3">
        <w:tc>
          <w:tcPr>
            <w:tcW w:w="7196" w:type="dxa"/>
            <w:shd w:val="clear" w:color="auto" w:fill="auto"/>
          </w:tcPr>
          <w:p w14:paraId="6502D4DF" w14:textId="77777777" w:rsidR="0087309D" w:rsidRPr="005A2CD3" w:rsidRDefault="00D92574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38AD56F0" w14:textId="77777777" w:rsidR="0087309D" w:rsidRPr="005A2CD3" w:rsidRDefault="00D92574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6CED0C8D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D07757B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747D87EA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0ED40B22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77BBC9C6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7A38BA7F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B37444" w14:paraId="47F40C57" w14:textId="77777777" w:rsidTr="00C22C37">
        <w:trPr>
          <w:trHeight w:val="318"/>
        </w:trPr>
        <w:tc>
          <w:tcPr>
            <w:tcW w:w="6194" w:type="dxa"/>
          </w:tcPr>
          <w:p w14:paraId="6D5786DB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51DD6EFA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D92574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6F74A8E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37444" w14:paraId="57EEBCDB" w14:textId="77777777" w:rsidTr="00C22C37">
        <w:trPr>
          <w:trHeight w:val="303"/>
        </w:trPr>
        <w:tc>
          <w:tcPr>
            <w:tcW w:w="6194" w:type="dxa"/>
          </w:tcPr>
          <w:p w14:paraId="788A4EE0" w14:textId="77777777" w:rsidR="00C22C37" w:rsidRPr="00C03D07" w:rsidRDefault="00D92574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6D00EF71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37444" w14:paraId="3DFCAA50" w14:textId="77777777" w:rsidTr="00C22C37">
        <w:trPr>
          <w:trHeight w:val="304"/>
        </w:trPr>
        <w:tc>
          <w:tcPr>
            <w:tcW w:w="6194" w:type="dxa"/>
          </w:tcPr>
          <w:p w14:paraId="7CD012AB" w14:textId="77777777" w:rsidR="00C22C37" w:rsidRPr="00C03D07" w:rsidRDefault="00D92574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556926A7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37444" w14:paraId="28E6A8C9" w14:textId="77777777" w:rsidTr="00C22C37">
        <w:trPr>
          <w:trHeight w:val="318"/>
        </w:trPr>
        <w:tc>
          <w:tcPr>
            <w:tcW w:w="6194" w:type="dxa"/>
          </w:tcPr>
          <w:p w14:paraId="211E8A25" w14:textId="77777777" w:rsidR="00C22C37" w:rsidRPr="00C03D07" w:rsidRDefault="00D92574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2BA66112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37444" w14:paraId="5C49AA4A" w14:textId="77777777" w:rsidTr="00C22C37">
        <w:trPr>
          <w:trHeight w:val="303"/>
        </w:trPr>
        <w:tc>
          <w:tcPr>
            <w:tcW w:w="6194" w:type="dxa"/>
          </w:tcPr>
          <w:p w14:paraId="33E5F82B" w14:textId="77777777" w:rsidR="00C22C37" w:rsidRPr="00C03D07" w:rsidRDefault="00D9257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186E5899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37444" w14:paraId="751DFF87" w14:textId="77777777" w:rsidTr="00C22C37">
        <w:trPr>
          <w:trHeight w:val="318"/>
        </w:trPr>
        <w:tc>
          <w:tcPr>
            <w:tcW w:w="6194" w:type="dxa"/>
          </w:tcPr>
          <w:p w14:paraId="1116C861" w14:textId="77777777" w:rsidR="00C22C37" w:rsidRPr="00C03D07" w:rsidRDefault="00D92574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3211EF81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37444" w14:paraId="08D1AE1C" w14:textId="77777777" w:rsidTr="00C22C37">
        <w:trPr>
          <w:trHeight w:val="303"/>
        </w:trPr>
        <w:tc>
          <w:tcPr>
            <w:tcW w:w="6194" w:type="dxa"/>
          </w:tcPr>
          <w:p w14:paraId="1AE0CBD1" w14:textId="77777777" w:rsidR="00C22C37" w:rsidRPr="00C03D07" w:rsidRDefault="00D92574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3CF7C873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37444" w14:paraId="64EE85DD" w14:textId="77777777" w:rsidTr="00C22C37">
        <w:trPr>
          <w:trHeight w:val="318"/>
        </w:trPr>
        <w:tc>
          <w:tcPr>
            <w:tcW w:w="6194" w:type="dxa"/>
          </w:tcPr>
          <w:p w14:paraId="6F1122D7" w14:textId="77777777" w:rsidR="00C22C37" w:rsidRPr="00C03D07" w:rsidRDefault="00D92574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F72748F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37444" w14:paraId="4C8C9700" w14:textId="77777777" w:rsidTr="00C22C37">
        <w:trPr>
          <w:trHeight w:val="318"/>
        </w:trPr>
        <w:tc>
          <w:tcPr>
            <w:tcW w:w="6194" w:type="dxa"/>
          </w:tcPr>
          <w:p w14:paraId="2D924920" w14:textId="77777777" w:rsidR="00C22C37" w:rsidRPr="00C03D07" w:rsidRDefault="00D92574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600C224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37444" w14:paraId="4F3D27A1" w14:textId="77777777" w:rsidTr="00C22C37">
        <w:trPr>
          <w:trHeight w:val="318"/>
        </w:trPr>
        <w:tc>
          <w:tcPr>
            <w:tcW w:w="6194" w:type="dxa"/>
          </w:tcPr>
          <w:p w14:paraId="4889A93A" w14:textId="77777777" w:rsidR="00C22C37" w:rsidRPr="00C03D07" w:rsidRDefault="00D92574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642DE1D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37444" w14:paraId="50DDC18C" w14:textId="77777777" w:rsidTr="00C22C37">
        <w:trPr>
          <w:trHeight w:val="318"/>
        </w:trPr>
        <w:tc>
          <w:tcPr>
            <w:tcW w:w="6194" w:type="dxa"/>
          </w:tcPr>
          <w:p w14:paraId="78262C5E" w14:textId="77777777" w:rsidR="00C22C37" w:rsidRPr="00C03D07" w:rsidRDefault="00D92574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6B810D0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37444" w14:paraId="53012EDE" w14:textId="77777777" w:rsidTr="00C22C37">
        <w:trPr>
          <w:trHeight w:val="318"/>
        </w:trPr>
        <w:tc>
          <w:tcPr>
            <w:tcW w:w="6194" w:type="dxa"/>
          </w:tcPr>
          <w:p w14:paraId="66570960" w14:textId="77777777" w:rsidR="00C22C37" w:rsidRPr="00C03D07" w:rsidRDefault="00D92574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40F88D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37444" w14:paraId="0E3DC23C" w14:textId="77777777" w:rsidTr="00C22C37">
        <w:trPr>
          <w:trHeight w:val="318"/>
        </w:trPr>
        <w:tc>
          <w:tcPr>
            <w:tcW w:w="6194" w:type="dxa"/>
          </w:tcPr>
          <w:p w14:paraId="6F6FCC2B" w14:textId="77777777" w:rsidR="00C22C37" w:rsidRPr="00C03D07" w:rsidRDefault="00D92574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2EF87F7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37444" w14:paraId="13F9BE8D" w14:textId="77777777" w:rsidTr="00C22C37">
        <w:trPr>
          <w:trHeight w:val="318"/>
        </w:trPr>
        <w:tc>
          <w:tcPr>
            <w:tcW w:w="6194" w:type="dxa"/>
          </w:tcPr>
          <w:p w14:paraId="72512367" w14:textId="77777777" w:rsidR="00C22C37" w:rsidRPr="00C03D07" w:rsidRDefault="00D92574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2DC81BAF" w14:textId="77777777" w:rsidR="00C22C37" w:rsidRPr="00C03D07" w:rsidRDefault="00D92574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70DAC66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37444" w14:paraId="17652963" w14:textId="77777777" w:rsidTr="00C22C37">
        <w:trPr>
          <w:trHeight w:val="318"/>
        </w:trPr>
        <w:tc>
          <w:tcPr>
            <w:tcW w:w="6194" w:type="dxa"/>
          </w:tcPr>
          <w:p w14:paraId="6F0FE0FD" w14:textId="77777777" w:rsidR="00C22C37" w:rsidRPr="00C03D07" w:rsidRDefault="00D92574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4F374BD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37444" w14:paraId="34757544" w14:textId="77777777" w:rsidTr="00C22C37">
        <w:trPr>
          <w:trHeight w:val="318"/>
        </w:trPr>
        <w:tc>
          <w:tcPr>
            <w:tcW w:w="6194" w:type="dxa"/>
          </w:tcPr>
          <w:p w14:paraId="1EF169DF" w14:textId="77777777" w:rsidR="00C22C37" w:rsidRPr="00C03D07" w:rsidRDefault="00D92574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2E775E9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37444" w14:paraId="516A3E53" w14:textId="77777777" w:rsidTr="00C22C37">
        <w:trPr>
          <w:trHeight w:val="318"/>
        </w:trPr>
        <w:tc>
          <w:tcPr>
            <w:tcW w:w="6194" w:type="dxa"/>
          </w:tcPr>
          <w:p w14:paraId="19208F71" w14:textId="77777777" w:rsidR="00C22C37" w:rsidRPr="00C03D07" w:rsidRDefault="00D92574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112B9E7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37444" w14:paraId="5F36CFE6" w14:textId="77777777" w:rsidTr="00C22C37">
        <w:trPr>
          <w:trHeight w:val="318"/>
        </w:trPr>
        <w:tc>
          <w:tcPr>
            <w:tcW w:w="6194" w:type="dxa"/>
          </w:tcPr>
          <w:p w14:paraId="73E5D7DB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396E75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37444" w14:paraId="7FBDCC87" w14:textId="77777777" w:rsidTr="00C22C37">
        <w:trPr>
          <w:trHeight w:val="318"/>
        </w:trPr>
        <w:tc>
          <w:tcPr>
            <w:tcW w:w="6194" w:type="dxa"/>
          </w:tcPr>
          <w:p w14:paraId="54D280B9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2AA10EB4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37444" w14:paraId="4390C3F7" w14:textId="77777777" w:rsidTr="00C22C37">
        <w:trPr>
          <w:trHeight w:val="318"/>
        </w:trPr>
        <w:tc>
          <w:tcPr>
            <w:tcW w:w="6194" w:type="dxa"/>
          </w:tcPr>
          <w:p w14:paraId="2F5C5FA3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05CDCF27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37444" w14:paraId="051B1B39" w14:textId="77777777" w:rsidTr="00C22C37">
        <w:trPr>
          <w:trHeight w:val="318"/>
        </w:trPr>
        <w:tc>
          <w:tcPr>
            <w:tcW w:w="6194" w:type="dxa"/>
          </w:tcPr>
          <w:p w14:paraId="23BAA86F" w14:textId="77777777" w:rsidR="00B40DBB" w:rsidRPr="00C03D07" w:rsidRDefault="00D92574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4ADC6BA9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BF0119A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B37444" w14:paraId="0A560167" w14:textId="77777777" w:rsidTr="0087309D">
        <w:trPr>
          <w:trHeight w:val="269"/>
        </w:trPr>
        <w:tc>
          <w:tcPr>
            <w:tcW w:w="10592" w:type="dxa"/>
            <w:gridSpan w:val="4"/>
          </w:tcPr>
          <w:p w14:paraId="43E02E1E" w14:textId="77777777" w:rsidR="0087309D" w:rsidRPr="00C1676B" w:rsidRDefault="00D92574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B37444" w14:paraId="4C3BA072" w14:textId="77777777" w:rsidTr="0087309D">
        <w:trPr>
          <w:trHeight w:val="269"/>
        </w:trPr>
        <w:tc>
          <w:tcPr>
            <w:tcW w:w="738" w:type="dxa"/>
          </w:tcPr>
          <w:p w14:paraId="2080915B" w14:textId="77777777" w:rsidR="0087309D" w:rsidRPr="00C03D07" w:rsidRDefault="00D9257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7F5507BA" w14:textId="77777777" w:rsidR="0087309D" w:rsidRPr="00C03D07" w:rsidRDefault="00D9257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7C166932" w14:textId="77777777" w:rsidR="0087309D" w:rsidRPr="00C03D07" w:rsidRDefault="00D9257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02CEA279" w14:textId="77777777" w:rsidR="0087309D" w:rsidRPr="00C03D07" w:rsidRDefault="00D9257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B37444" w14:paraId="1684CBBB" w14:textId="77777777" w:rsidTr="0087309D">
        <w:trPr>
          <w:trHeight w:val="269"/>
        </w:trPr>
        <w:tc>
          <w:tcPr>
            <w:tcW w:w="738" w:type="dxa"/>
          </w:tcPr>
          <w:p w14:paraId="268720DE" w14:textId="77777777" w:rsidR="0087309D" w:rsidRPr="00C03D07" w:rsidRDefault="00D9257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29049AE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0B7308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ECCEBF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37444" w14:paraId="69777E70" w14:textId="77777777" w:rsidTr="0087309D">
        <w:trPr>
          <w:trHeight w:val="269"/>
        </w:trPr>
        <w:tc>
          <w:tcPr>
            <w:tcW w:w="738" w:type="dxa"/>
          </w:tcPr>
          <w:p w14:paraId="7F88818C" w14:textId="77777777" w:rsidR="0087309D" w:rsidRPr="00C03D07" w:rsidRDefault="00D9257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32DED60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9C612F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ED2D66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37444" w14:paraId="6E41E9F1" w14:textId="77777777" w:rsidTr="0087309D">
        <w:trPr>
          <w:trHeight w:val="269"/>
        </w:trPr>
        <w:tc>
          <w:tcPr>
            <w:tcW w:w="738" w:type="dxa"/>
          </w:tcPr>
          <w:p w14:paraId="283A6CCD" w14:textId="77777777" w:rsidR="0087309D" w:rsidRPr="00C03D07" w:rsidRDefault="00D9257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646CAD5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842DDA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83D99C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37444" w14:paraId="6043C7C9" w14:textId="77777777" w:rsidTr="0087309D">
        <w:trPr>
          <w:trHeight w:val="269"/>
        </w:trPr>
        <w:tc>
          <w:tcPr>
            <w:tcW w:w="738" w:type="dxa"/>
          </w:tcPr>
          <w:p w14:paraId="71B8C3A6" w14:textId="77777777" w:rsidR="0087309D" w:rsidRPr="00C03D07" w:rsidRDefault="00D9257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5836B64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5FCCA0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DDFDD9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37444" w14:paraId="62C2ED14" w14:textId="77777777" w:rsidTr="0087309D">
        <w:trPr>
          <w:trHeight w:val="269"/>
        </w:trPr>
        <w:tc>
          <w:tcPr>
            <w:tcW w:w="738" w:type="dxa"/>
          </w:tcPr>
          <w:p w14:paraId="23544822" w14:textId="77777777" w:rsidR="0087309D" w:rsidRPr="00C03D07" w:rsidRDefault="00D9257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735FF93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3E8D46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6284A9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37444" w14:paraId="341C1E82" w14:textId="77777777" w:rsidTr="0087309D">
        <w:trPr>
          <w:trHeight w:val="269"/>
        </w:trPr>
        <w:tc>
          <w:tcPr>
            <w:tcW w:w="738" w:type="dxa"/>
          </w:tcPr>
          <w:p w14:paraId="6B0E111F" w14:textId="77777777" w:rsidR="0087309D" w:rsidRPr="00C03D07" w:rsidRDefault="00D9257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15B3D1F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E89D1C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842C21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37444" w14:paraId="4C7E3CB3" w14:textId="77777777" w:rsidTr="0087309D">
        <w:trPr>
          <w:trHeight w:val="269"/>
        </w:trPr>
        <w:tc>
          <w:tcPr>
            <w:tcW w:w="10592" w:type="dxa"/>
            <w:gridSpan w:val="4"/>
          </w:tcPr>
          <w:p w14:paraId="35CB1F5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21EB6EAE" w14:textId="77777777" w:rsidR="005A2CD3" w:rsidRPr="005A2CD3" w:rsidRDefault="005A2CD3" w:rsidP="005A2CD3">
      <w:pPr>
        <w:rPr>
          <w:vanish/>
        </w:rPr>
      </w:pPr>
    </w:p>
    <w:p w14:paraId="6001BFE8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3E2C180C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3CA36C5C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6480E3C1" w14:textId="77777777" w:rsidR="00C22C37" w:rsidRPr="00C03D07" w:rsidRDefault="00D92574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3FAE5741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B37444" w14:paraId="6939BC13" w14:textId="77777777" w:rsidTr="005B04A7">
        <w:trPr>
          <w:trHeight w:val="243"/>
        </w:trPr>
        <w:tc>
          <w:tcPr>
            <w:tcW w:w="9359" w:type="dxa"/>
            <w:gridSpan w:val="2"/>
          </w:tcPr>
          <w:p w14:paraId="1E5620EC" w14:textId="77777777" w:rsidR="005B04A7" w:rsidRDefault="00D92574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B37444" w14:paraId="4721886B" w14:textId="77777777" w:rsidTr="005B04A7">
        <w:trPr>
          <w:trHeight w:val="243"/>
        </w:trPr>
        <w:tc>
          <w:tcPr>
            <w:tcW w:w="9359" w:type="dxa"/>
            <w:gridSpan w:val="2"/>
          </w:tcPr>
          <w:p w14:paraId="66F10389" w14:textId="77777777" w:rsidR="005B04A7" w:rsidRDefault="00D92574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B37444" w14:paraId="5088916E" w14:textId="77777777" w:rsidTr="0003755F">
        <w:trPr>
          <w:trHeight w:val="243"/>
        </w:trPr>
        <w:tc>
          <w:tcPr>
            <w:tcW w:w="5400" w:type="dxa"/>
          </w:tcPr>
          <w:p w14:paraId="6C7B4F0E" w14:textId="77777777" w:rsidR="00C22C37" w:rsidRPr="00C03D07" w:rsidRDefault="00D9257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5194B24A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B37444" w14:paraId="3B3CF012" w14:textId="77777777" w:rsidTr="0003755F">
        <w:trPr>
          <w:trHeight w:val="196"/>
        </w:trPr>
        <w:tc>
          <w:tcPr>
            <w:tcW w:w="5400" w:type="dxa"/>
          </w:tcPr>
          <w:p w14:paraId="22400CEB" w14:textId="77777777" w:rsidR="00C22C37" w:rsidRPr="00872D04" w:rsidRDefault="00D9257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0E3C52B0" w14:textId="77777777" w:rsidR="00C22C37" w:rsidRPr="00872D04" w:rsidRDefault="00D9257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37444" w14:paraId="36F06129" w14:textId="77777777" w:rsidTr="0003755F">
        <w:trPr>
          <w:trHeight w:val="260"/>
        </w:trPr>
        <w:tc>
          <w:tcPr>
            <w:tcW w:w="5400" w:type="dxa"/>
          </w:tcPr>
          <w:p w14:paraId="2BD2BCFB" w14:textId="77777777" w:rsidR="00C22C37" w:rsidRPr="00C03D07" w:rsidRDefault="00D9257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4EA8A5E0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37444" w14:paraId="1FEBAE0F" w14:textId="77777777" w:rsidTr="0003755F">
        <w:trPr>
          <w:trHeight w:val="196"/>
        </w:trPr>
        <w:tc>
          <w:tcPr>
            <w:tcW w:w="5400" w:type="dxa"/>
          </w:tcPr>
          <w:p w14:paraId="3ECC331E" w14:textId="77777777" w:rsidR="00C22C37" w:rsidRDefault="00D9257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3AD1DBD8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D9257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B37444" w14:paraId="4C2543CF" w14:textId="77777777" w:rsidTr="0003755F">
        <w:trPr>
          <w:trHeight w:val="196"/>
        </w:trPr>
        <w:tc>
          <w:tcPr>
            <w:tcW w:w="5400" w:type="dxa"/>
          </w:tcPr>
          <w:p w14:paraId="2F813EF5" w14:textId="77777777" w:rsidR="00C22C37" w:rsidRPr="00C03D07" w:rsidRDefault="00D9257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0C58F7C0" w14:textId="77777777" w:rsidR="00C22C37" w:rsidRPr="00C03D07" w:rsidRDefault="00D9257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B37444" w14:paraId="5583BAE8" w14:textId="77777777" w:rsidTr="0003755F">
        <w:trPr>
          <w:trHeight w:val="196"/>
        </w:trPr>
        <w:tc>
          <w:tcPr>
            <w:tcW w:w="5400" w:type="dxa"/>
          </w:tcPr>
          <w:p w14:paraId="4CA74BD8" w14:textId="77777777" w:rsidR="00C22C37" w:rsidRPr="00C03D07" w:rsidRDefault="00D9257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491569AC" w14:textId="77777777" w:rsidR="00C22C37" w:rsidRPr="00C03D07" w:rsidRDefault="00D92574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B37444" w14:paraId="30E2620A" w14:textId="77777777" w:rsidTr="0003755F">
        <w:trPr>
          <w:trHeight w:val="243"/>
        </w:trPr>
        <w:tc>
          <w:tcPr>
            <w:tcW w:w="5400" w:type="dxa"/>
          </w:tcPr>
          <w:p w14:paraId="39A644CD" w14:textId="77777777" w:rsidR="00C22C37" w:rsidRPr="00C03D07" w:rsidRDefault="00D9257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14:paraId="3AAA433E" w14:textId="77777777" w:rsidR="00C22C37" w:rsidRPr="00C03D07" w:rsidRDefault="00D9257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B37444" w14:paraId="69DF67F4" w14:textId="77777777" w:rsidTr="0003755F">
        <w:trPr>
          <w:trHeight w:val="261"/>
        </w:trPr>
        <w:tc>
          <w:tcPr>
            <w:tcW w:w="5400" w:type="dxa"/>
          </w:tcPr>
          <w:p w14:paraId="77D7DC2B" w14:textId="77777777" w:rsidR="008F64D5" w:rsidRPr="00C22C37" w:rsidRDefault="00D92574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2F2642DA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B37444" w14:paraId="2B644053" w14:textId="77777777" w:rsidTr="0003755F">
        <w:trPr>
          <w:trHeight w:val="243"/>
        </w:trPr>
        <w:tc>
          <w:tcPr>
            <w:tcW w:w="5400" w:type="dxa"/>
          </w:tcPr>
          <w:p w14:paraId="3AA3F5C6" w14:textId="77777777" w:rsidR="008F64D5" w:rsidRPr="008F64D5" w:rsidRDefault="00D92574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3F18899E" w14:textId="77777777" w:rsidR="008F64D5" w:rsidRDefault="00D9257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B37444" w14:paraId="3093908E" w14:textId="77777777" w:rsidTr="0003755F">
        <w:trPr>
          <w:trHeight w:val="243"/>
        </w:trPr>
        <w:tc>
          <w:tcPr>
            <w:tcW w:w="5400" w:type="dxa"/>
          </w:tcPr>
          <w:p w14:paraId="40048665" w14:textId="77777777" w:rsidR="008F64D5" w:rsidRPr="00C03D07" w:rsidRDefault="00D9257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08A4AD28" w14:textId="77777777" w:rsidR="008F64D5" w:rsidRPr="00C03D07" w:rsidRDefault="00D92574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B37444" w14:paraId="2C5DB1A5" w14:textId="77777777" w:rsidTr="0003755F">
        <w:trPr>
          <w:trHeight w:val="261"/>
        </w:trPr>
        <w:tc>
          <w:tcPr>
            <w:tcW w:w="5400" w:type="dxa"/>
          </w:tcPr>
          <w:p w14:paraId="281D53D4" w14:textId="77777777" w:rsidR="008F64D5" w:rsidRPr="00C03D07" w:rsidRDefault="00D9257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0825C75B" w14:textId="77777777" w:rsidR="008F64D5" w:rsidRPr="00C03D07" w:rsidRDefault="00D92574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B37444" w14:paraId="2F36C6DF" w14:textId="77777777" w:rsidTr="0003755F">
        <w:trPr>
          <w:trHeight w:val="261"/>
        </w:trPr>
        <w:tc>
          <w:tcPr>
            <w:tcW w:w="5400" w:type="dxa"/>
          </w:tcPr>
          <w:p w14:paraId="2174DAA3" w14:textId="77777777" w:rsidR="008F64D5" w:rsidRPr="00C22C37" w:rsidRDefault="00D92574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1AF474EF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B37444" w14:paraId="0AD17FD6" w14:textId="77777777" w:rsidTr="0003755F">
        <w:trPr>
          <w:trHeight w:val="261"/>
        </w:trPr>
        <w:tc>
          <w:tcPr>
            <w:tcW w:w="5400" w:type="dxa"/>
          </w:tcPr>
          <w:p w14:paraId="63782EE1" w14:textId="77777777" w:rsidR="008F64D5" w:rsidRPr="00C03D07" w:rsidRDefault="00D9257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14AB4DB9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B37444" w14:paraId="25FB46C9" w14:textId="77777777" w:rsidTr="0003755F">
        <w:trPr>
          <w:trHeight w:val="261"/>
        </w:trPr>
        <w:tc>
          <w:tcPr>
            <w:tcW w:w="5400" w:type="dxa"/>
          </w:tcPr>
          <w:p w14:paraId="2221EF1D" w14:textId="77777777" w:rsidR="009C6259" w:rsidRPr="009C6259" w:rsidRDefault="0098197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Planning  charges (with planning) </w:t>
            </w:r>
          </w:p>
        </w:tc>
        <w:tc>
          <w:tcPr>
            <w:tcW w:w="3959" w:type="dxa"/>
          </w:tcPr>
          <w:p w14:paraId="0ADEF21F" w14:textId="77777777" w:rsidR="009C6259" w:rsidRPr="009C6259" w:rsidRDefault="00981970" w:rsidP="009819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10% on planning  benefit</w:t>
            </w:r>
          </w:p>
        </w:tc>
      </w:tr>
    </w:tbl>
    <w:p w14:paraId="33D75759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673ED25D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70191C3D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0E5D43ED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B03A700" w14:textId="77777777" w:rsidR="008B42F8" w:rsidRPr="00C03D07" w:rsidRDefault="00D9257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462A84EA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839DDA5" w14:textId="77777777" w:rsidR="007C3BCC" w:rsidRPr="00C03D07" w:rsidRDefault="00D9257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0EF8FE94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14B1C02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397E1A98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35CF16F5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64B07CDC" w14:textId="77777777" w:rsidR="00FC636A" w:rsidRPr="00C03D07" w:rsidRDefault="00B2249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info@gtaxfile.com</w:t>
      </w:r>
    </w:p>
    <w:sectPr w:rsidR="00FC636A" w:rsidRPr="00C03D07" w:rsidSect="0087309D">
      <w:headerReference w:type="default" r:id="rId8"/>
      <w:footerReference w:type="default" r:id="rId9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7C538F" w14:textId="77777777" w:rsidR="00D92574" w:rsidRDefault="00D92574">
      <w:r>
        <w:separator/>
      </w:r>
    </w:p>
  </w:endnote>
  <w:endnote w:type="continuationSeparator" w:id="0">
    <w:p w14:paraId="080E5B6E" w14:textId="77777777" w:rsidR="00D92574" w:rsidRDefault="00D92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EE947" w14:textId="77777777"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4E8125F" w14:textId="77777777"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615AE97" w14:textId="77777777" w:rsidR="00B755FF" w:rsidRPr="00A000E0" w:rsidRDefault="00D92574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78D795CB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019A7CC5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1EB133F6" w14:textId="77777777" w:rsidR="00B755FF" w:rsidRPr="002B2F01" w:rsidRDefault="00D92574" w:rsidP="00B23708">
    <w:pPr>
      <w:ind w:right="288"/>
      <w:jc w:val="center"/>
      <w:rPr>
        <w:sz w:val="22"/>
      </w:rPr>
    </w:pPr>
    <w:r>
      <w:rPr>
        <w:noProof/>
        <w:szCs w:val="16"/>
      </w:rPr>
      <w:pict w14:anchorId="6DD404B5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1C8AC60F" w14:textId="77777777" w:rsidR="00B755FF" w:rsidRDefault="00D92574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B2249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B22494" w:rsidRPr="00EB5D0F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24E23A" w14:textId="77777777" w:rsidR="00D92574" w:rsidRDefault="00D92574">
      <w:r>
        <w:separator/>
      </w:r>
    </w:p>
  </w:footnote>
  <w:footnote w:type="continuationSeparator" w:id="0">
    <w:p w14:paraId="00493E9F" w14:textId="77777777" w:rsidR="00D92574" w:rsidRDefault="00D92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C3542" w14:textId="77777777" w:rsidR="00B755FF" w:rsidRDefault="00B755FF">
    <w:pPr>
      <w:pStyle w:val="Header"/>
    </w:pPr>
  </w:p>
  <w:p w14:paraId="4873CDE3" w14:textId="77777777" w:rsidR="00B755FF" w:rsidRDefault="00B755FF">
    <w:pPr>
      <w:pStyle w:val="Header"/>
    </w:pPr>
  </w:p>
  <w:p w14:paraId="1DAE5E0D" w14:textId="77777777" w:rsidR="00B755FF" w:rsidRDefault="00D92574">
    <w:pPr>
      <w:pStyle w:val="Header"/>
    </w:pPr>
    <w:r>
      <w:rPr>
        <w:noProof/>
        <w:lang w:eastAsia="zh-TW"/>
      </w:rPr>
      <w:pict w14:anchorId="6B66FA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68ADC7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1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BE9E265C">
      <w:start w:val="1"/>
      <w:numFmt w:val="decimal"/>
      <w:lvlText w:val="%1."/>
      <w:lvlJc w:val="left"/>
      <w:pPr>
        <w:ind w:left="1440" w:hanging="360"/>
      </w:pPr>
    </w:lvl>
    <w:lvl w:ilvl="1" w:tplc="F24CE60E" w:tentative="1">
      <w:start w:val="1"/>
      <w:numFmt w:val="lowerLetter"/>
      <w:lvlText w:val="%2."/>
      <w:lvlJc w:val="left"/>
      <w:pPr>
        <w:ind w:left="2160" w:hanging="360"/>
      </w:pPr>
    </w:lvl>
    <w:lvl w:ilvl="2" w:tplc="64A2F652" w:tentative="1">
      <w:start w:val="1"/>
      <w:numFmt w:val="lowerRoman"/>
      <w:lvlText w:val="%3."/>
      <w:lvlJc w:val="right"/>
      <w:pPr>
        <w:ind w:left="2880" w:hanging="180"/>
      </w:pPr>
    </w:lvl>
    <w:lvl w:ilvl="3" w:tplc="4C7ED590" w:tentative="1">
      <w:start w:val="1"/>
      <w:numFmt w:val="decimal"/>
      <w:lvlText w:val="%4."/>
      <w:lvlJc w:val="left"/>
      <w:pPr>
        <w:ind w:left="3600" w:hanging="360"/>
      </w:pPr>
    </w:lvl>
    <w:lvl w:ilvl="4" w:tplc="903CEBB0" w:tentative="1">
      <w:start w:val="1"/>
      <w:numFmt w:val="lowerLetter"/>
      <w:lvlText w:val="%5."/>
      <w:lvlJc w:val="left"/>
      <w:pPr>
        <w:ind w:left="4320" w:hanging="360"/>
      </w:pPr>
    </w:lvl>
    <w:lvl w:ilvl="5" w:tplc="630C5C72" w:tentative="1">
      <w:start w:val="1"/>
      <w:numFmt w:val="lowerRoman"/>
      <w:lvlText w:val="%6."/>
      <w:lvlJc w:val="right"/>
      <w:pPr>
        <w:ind w:left="5040" w:hanging="180"/>
      </w:pPr>
    </w:lvl>
    <w:lvl w:ilvl="6" w:tplc="1912286C" w:tentative="1">
      <w:start w:val="1"/>
      <w:numFmt w:val="decimal"/>
      <w:lvlText w:val="%7."/>
      <w:lvlJc w:val="left"/>
      <w:pPr>
        <w:ind w:left="5760" w:hanging="360"/>
      </w:pPr>
    </w:lvl>
    <w:lvl w:ilvl="7" w:tplc="0232AEF2" w:tentative="1">
      <w:start w:val="1"/>
      <w:numFmt w:val="lowerLetter"/>
      <w:lvlText w:val="%8."/>
      <w:lvlJc w:val="left"/>
      <w:pPr>
        <w:ind w:left="6480" w:hanging="360"/>
      </w:pPr>
    </w:lvl>
    <w:lvl w:ilvl="8" w:tplc="2CB441F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DE423F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FE65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225C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E85E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1C74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361B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30A0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04B1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48FF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D49E51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B1AD4F2" w:tentative="1">
      <w:start w:val="1"/>
      <w:numFmt w:val="lowerLetter"/>
      <w:lvlText w:val="%2."/>
      <w:lvlJc w:val="left"/>
      <w:pPr>
        <w:ind w:left="1440" w:hanging="360"/>
      </w:pPr>
    </w:lvl>
    <w:lvl w:ilvl="2" w:tplc="09BA9162" w:tentative="1">
      <w:start w:val="1"/>
      <w:numFmt w:val="lowerRoman"/>
      <w:lvlText w:val="%3."/>
      <w:lvlJc w:val="right"/>
      <w:pPr>
        <w:ind w:left="2160" w:hanging="180"/>
      </w:pPr>
    </w:lvl>
    <w:lvl w:ilvl="3" w:tplc="EB84EA90" w:tentative="1">
      <w:start w:val="1"/>
      <w:numFmt w:val="decimal"/>
      <w:lvlText w:val="%4."/>
      <w:lvlJc w:val="left"/>
      <w:pPr>
        <w:ind w:left="2880" w:hanging="360"/>
      </w:pPr>
    </w:lvl>
    <w:lvl w:ilvl="4" w:tplc="57A24A14" w:tentative="1">
      <w:start w:val="1"/>
      <w:numFmt w:val="lowerLetter"/>
      <w:lvlText w:val="%5."/>
      <w:lvlJc w:val="left"/>
      <w:pPr>
        <w:ind w:left="3600" w:hanging="360"/>
      </w:pPr>
    </w:lvl>
    <w:lvl w:ilvl="5" w:tplc="772EA056" w:tentative="1">
      <w:start w:val="1"/>
      <w:numFmt w:val="lowerRoman"/>
      <w:lvlText w:val="%6."/>
      <w:lvlJc w:val="right"/>
      <w:pPr>
        <w:ind w:left="4320" w:hanging="180"/>
      </w:pPr>
    </w:lvl>
    <w:lvl w:ilvl="6" w:tplc="A8F2D516" w:tentative="1">
      <w:start w:val="1"/>
      <w:numFmt w:val="decimal"/>
      <w:lvlText w:val="%7."/>
      <w:lvlJc w:val="left"/>
      <w:pPr>
        <w:ind w:left="5040" w:hanging="360"/>
      </w:pPr>
    </w:lvl>
    <w:lvl w:ilvl="7" w:tplc="6B56481C" w:tentative="1">
      <w:start w:val="1"/>
      <w:numFmt w:val="lowerLetter"/>
      <w:lvlText w:val="%8."/>
      <w:lvlJc w:val="left"/>
      <w:pPr>
        <w:ind w:left="5760" w:hanging="360"/>
      </w:pPr>
    </w:lvl>
    <w:lvl w:ilvl="8" w:tplc="CE7E64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0590BC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2256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62ED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06B1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E807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C2BF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3255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2E30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ACFA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36DAA074">
      <w:start w:val="1"/>
      <w:numFmt w:val="decimal"/>
      <w:lvlText w:val="%1."/>
      <w:lvlJc w:val="left"/>
      <w:pPr>
        <w:ind w:left="1440" w:hanging="360"/>
      </w:pPr>
    </w:lvl>
    <w:lvl w:ilvl="1" w:tplc="33800F5A" w:tentative="1">
      <w:start w:val="1"/>
      <w:numFmt w:val="lowerLetter"/>
      <w:lvlText w:val="%2."/>
      <w:lvlJc w:val="left"/>
      <w:pPr>
        <w:ind w:left="2160" w:hanging="360"/>
      </w:pPr>
    </w:lvl>
    <w:lvl w:ilvl="2" w:tplc="31BA1798" w:tentative="1">
      <w:start w:val="1"/>
      <w:numFmt w:val="lowerRoman"/>
      <w:lvlText w:val="%3."/>
      <w:lvlJc w:val="right"/>
      <w:pPr>
        <w:ind w:left="2880" w:hanging="180"/>
      </w:pPr>
    </w:lvl>
    <w:lvl w:ilvl="3" w:tplc="A162C87E" w:tentative="1">
      <w:start w:val="1"/>
      <w:numFmt w:val="decimal"/>
      <w:lvlText w:val="%4."/>
      <w:lvlJc w:val="left"/>
      <w:pPr>
        <w:ind w:left="3600" w:hanging="360"/>
      </w:pPr>
    </w:lvl>
    <w:lvl w:ilvl="4" w:tplc="41828450" w:tentative="1">
      <w:start w:val="1"/>
      <w:numFmt w:val="lowerLetter"/>
      <w:lvlText w:val="%5."/>
      <w:lvlJc w:val="left"/>
      <w:pPr>
        <w:ind w:left="4320" w:hanging="360"/>
      </w:pPr>
    </w:lvl>
    <w:lvl w:ilvl="5" w:tplc="53E60C92" w:tentative="1">
      <w:start w:val="1"/>
      <w:numFmt w:val="lowerRoman"/>
      <w:lvlText w:val="%6."/>
      <w:lvlJc w:val="right"/>
      <w:pPr>
        <w:ind w:left="5040" w:hanging="180"/>
      </w:pPr>
    </w:lvl>
    <w:lvl w:ilvl="6" w:tplc="A75E4328" w:tentative="1">
      <w:start w:val="1"/>
      <w:numFmt w:val="decimal"/>
      <w:lvlText w:val="%7."/>
      <w:lvlJc w:val="left"/>
      <w:pPr>
        <w:ind w:left="5760" w:hanging="360"/>
      </w:pPr>
    </w:lvl>
    <w:lvl w:ilvl="7" w:tplc="C54A1B00" w:tentative="1">
      <w:start w:val="1"/>
      <w:numFmt w:val="lowerLetter"/>
      <w:lvlText w:val="%8."/>
      <w:lvlJc w:val="left"/>
      <w:pPr>
        <w:ind w:left="6480" w:hanging="360"/>
      </w:pPr>
    </w:lvl>
    <w:lvl w:ilvl="8" w:tplc="19CE336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DA4424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2C19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4E7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F87C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DAFA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8E35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6CCA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F2E9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506C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58C4BD9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43428B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4275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A3B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1C3C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DC51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903E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A8A2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2E19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00727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CA59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5AEC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3033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5AF5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5081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A0AC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A44A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3C47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E8943B3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890A6F0" w:tentative="1">
      <w:start w:val="1"/>
      <w:numFmt w:val="lowerLetter"/>
      <w:lvlText w:val="%2."/>
      <w:lvlJc w:val="left"/>
      <w:pPr>
        <w:ind w:left="1440" w:hanging="360"/>
      </w:pPr>
    </w:lvl>
    <w:lvl w:ilvl="2" w:tplc="E0FCD9EA" w:tentative="1">
      <w:start w:val="1"/>
      <w:numFmt w:val="lowerRoman"/>
      <w:lvlText w:val="%3."/>
      <w:lvlJc w:val="right"/>
      <w:pPr>
        <w:ind w:left="2160" w:hanging="180"/>
      </w:pPr>
    </w:lvl>
    <w:lvl w:ilvl="3" w:tplc="64B60700" w:tentative="1">
      <w:start w:val="1"/>
      <w:numFmt w:val="decimal"/>
      <w:lvlText w:val="%4."/>
      <w:lvlJc w:val="left"/>
      <w:pPr>
        <w:ind w:left="2880" w:hanging="360"/>
      </w:pPr>
    </w:lvl>
    <w:lvl w:ilvl="4" w:tplc="F7481874" w:tentative="1">
      <w:start w:val="1"/>
      <w:numFmt w:val="lowerLetter"/>
      <w:lvlText w:val="%5."/>
      <w:lvlJc w:val="left"/>
      <w:pPr>
        <w:ind w:left="3600" w:hanging="360"/>
      </w:pPr>
    </w:lvl>
    <w:lvl w:ilvl="5" w:tplc="92820612" w:tentative="1">
      <w:start w:val="1"/>
      <w:numFmt w:val="lowerRoman"/>
      <w:lvlText w:val="%6."/>
      <w:lvlJc w:val="right"/>
      <w:pPr>
        <w:ind w:left="4320" w:hanging="180"/>
      </w:pPr>
    </w:lvl>
    <w:lvl w:ilvl="6" w:tplc="532E90BC" w:tentative="1">
      <w:start w:val="1"/>
      <w:numFmt w:val="decimal"/>
      <w:lvlText w:val="%7."/>
      <w:lvlJc w:val="left"/>
      <w:pPr>
        <w:ind w:left="5040" w:hanging="360"/>
      </w:pPr>
    </w:lvl>
    <w:lvl w:ilvl="7" w:tplc="E0666856" w:tentative="1">
      <w:start w:val="1"/>
      <w:numFmt w:val="lowerLetter"/>
      <w:lvlText w:val="%8."/>
      <w:lvlJc w:val="left"/>
      <w:pPr>
        <w:ind w:left="5760" w:hanging="360"/>
      </w:pPr>
    </w:lvl>
    <w:lvl w:ilvl="8" w:tplc="1A3A85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42F8AE3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2C40C4A" w:tentative="1">
      <w:start w:val="1"/>
      <w:numFmt w:val="lowerLetter"/>
      <w:lvlText w:val="%2."/>
      <w:lvlJc w:val="left"/>
      <w:pPr>
        <w:ind w:left="1440" w:hanging="360"/>
      </w:pPr>
    </w:lvl>
    <w:lvl w:ilvl="2" w:tplc="F72AAD16" w:tentative="1">
      <w:start w:val="1"/>
      <w:numFmt w:val="lowerRoman"/>
      <w:lvlText w:val="%3."/>
      <w:lvlJc w:val="right"/>
      <w:pPr>
        <w:ind w:left="2160" w:hanging="180"/>
      </w:pPr>
    </w:lvl>
    <w:lvl w:ilvl="3" w:tplc="A16E6080" w:tentative="1">
      <w:start w:val="1"/>
      <w:numFmt w:val="decimal"/>
      <w:lvlText w:val="%4."/>
      <w:lvlJc w:val="left"/>
      <w:pPr>
        <w:ind w:left="2880" w:hanging="360"/>
      </w:pPr>
    </w:lvl>
    <w:lvl w:ilvl="4" w:tplc="86F28002" w:tentative="1">
      <w:start w:val="1"/>
      <w:numFmt w:val="lowerLetter"/>
      <w:lvlText w:val="%5."/>
      <w:lvlJc w:val="left"/>
      <w:pPr>
        <w:ind w:left="3600" w:hanging="360"/>
      </w:pPr>
    </w:lvl>
    <w:lvl w:ilvl="5" w:tplc="3AECBFF8" w:tentative="1">
      <w:start w:val="1"/>
      <w:numFmt w:val="lowerRoman"/>
      <w:lvlText w:val="%6."/>
      <w:lvlJc w:val="right"/>
      <w:pPr>
        <w:ind w:left="4320" w:hanging="180"/>
      </w:pPr>
    </w:lvl>
    <w:lvl w:ilvl="6" w:tplc="2CF4E1C2" w:tentative="1">
      <w:start w:val="1"/>
      <w:numFmt w:val="decimal"/>
      <w:lvlText w:val="%7."/>
      <w:lvlJc w:val="left"/>
      <w:pPr>
        <w:ind w:left="5040" w:hanging="360"/>
      </w:pPr>
    </w:lvl>
    <w:lvl w:ilvl="7" w:tplc="94C284AC" w:tentative="1">
      <w:start w:val="1"/>
      <w:numFmt w:val="lowerLetter"/>
      <w:lvlText w:val="%8."/>
      <w:lvlJc w:val="left"/>
      <w:pPr>
        <w:ind w:left="5760" w:hanging="360"/>
      </w:pPr>
    </w:lvl>
    <w:lvl w:ilvl="8" w:tplc="449ECE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A2342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723798" w:tentative="1">
      <w:start w:val="1"/>
      <w:numFmt w:val="lowerLetter"/>
      <w:lvlText w:val="%2."/>
      <w:lvlJc w:val="left"/>
      <w:pPr>
        <w:ind w:left="1440" w:hanging="360"/>
      </w:pPr>
    </w:lvl>
    <w:lvl w:ilvl="2" w:tplc="365CEB72" w:tentative="1">
      <w:start w:val="1"/>
      <w:numFmt w:val="lowerRoman"/>
      <w:lvlText w:val="%3."/>
      <w:lvlJc w:val="right"/>
      <w:pPr>
        <w:ind w:left="2160" w:hanging="180"/>
      </w:pPr>
    </w:lvl>
    <w:lvl w:ilvl="3" w:tplc="128C037A" w:tentative="1">
      <w:start w:val="1"/>
      <w:numFmt w:val="decimal"/>
      <w:lvlText w:val="%4."/>
      <w:lvlJc w:val="left"/>
      <w:pPr>
        <w:ind w:left="2880" w:hanging="360"/>
      </w:pPr>
    </w:lvl>
    <w:lvl w:ilvl="4" w:tplc="E25A4EBA" w:tentative="1">
      <w:start w:val="1"/>
      <w:numFmt w:val="lowerLetter"/>
      <w:lvlText w:val="%5."/>
      <w:lvlJc w:val="left"/>
      <w:pPr>
        <w:ind w:left="3600" w:hanging="360"/>
      </w:pPr>
    </w:lvl>
    <w:lvl w:ilvl="5" w:tplc="B3B6E740" w:tentative="1">
      <w:start w:val="1"/>
      <w:numFmt w:val="lowerRoman"/>
      <w:lvlText w:val="%6."/>
      <w:lvlJc w:val="right"/>
      <w:pPr>
        <w:ind w:left="4320" w:hanging="180"/>
      </w:pPr>
    </w:lvl>
    <w:lvl w:ilvl="6" w:tplc="2856CD6C" w:tentative="1">
      <w:start w:val="1"/>
      <w:numFmt w:val="decimal"/>
      <w:lvlText w:val="%7."/>
      <w:lvlJc w:val="left"/>
      <w:pPr>
        <w:ind w:left="5040" w:hanging="360"/>
      </w:pPr>
    </w:lvl>
    <w:lvl w:ilvl="7" w:tplc="4DEE15EE" w:tentative="1">
      <w:start w:val="1"/>
      <w:numFmt w:val="lowerLetter"/>
      <w:lvlText w:val="%8."/>
      <w:lvlJc w:val="left"/>
      <w:pPr>
        <w:ind w:left="5760" w:hanging="360"/>
      </w:pPr>
    </w:lvl>
    <w:lvl w:ilvl="8" w:tplc="A8E4D9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4E28C00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4BA0A0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0298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66E8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1885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E255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0A97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C638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60BD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9DEAA9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07422" w:tentative="1">
      <w:start w:val="1"/>
      <w:numFmt w:val="lowerLetter"/>
      <w:lvlText w:val="%2."/>
      <w:lvlJc w:val="left"/>
      <w:pPr>
        <w:ind w:left="1440" w:hanging="360"/>
      </w:pPr>
    </w:lvl>
    <w:lvl w:ilvl="2" w:tplc="A306B51A" w:tentative="1">
      <w:start w:val="1"/>
      <w:numFmt w:val="lowerRoman"/>
      <w:lvlText w:val="%3."/>
      <w:lvlJc w:val="right"/>
      <w:pPr>
        <w:ind w:left="2160" w:hanging="180"/>
      </w:pPr>
    </w:lvl>
    <w:lvl w:ilvl="3" w:tplc="34BA11FA" w:tentative="1">
      <w:start w:val="1"/>
      <w:numFmt w:val="decimal"/>
      <w:lvlText w:val="%4."/>
      <w:lvlJc w:val="left"/>
      <w:pPr>
        <w:ind w:left="2880" w:hanging="360"/>
      </w:pPr>
    </w:lvl>
    <w:lvl w:ilvl="4" w:tplc="13FE4900" w:tentative="1">
      <w:start w:val="1"/>
      <w:numFmt w:val="lowerLetter"/>
      <w:lvlText w:val="%5."/>
      <w:lvlJc w:val="left"/>
      <w:pPr>
        <w:ind w:left="3600" w:hanging="360"/>
      </w:pPr>
    </w:lvl>
    <w:lvl w:ilvl="5" w:tplc="DB2E01CA" w:tentative="1">
      <w:start w:val="1"/>
      <w:numFmt w:val="lowerRoman"/>
      <w:lvlText w:val="%6."/>
      <w:lvlJc w:val="right"/>
      <w:pPr>
        <w:ind w:left="4320" w:hanging="180"/>
      </w:pPr>
    </w:lvl>
    <w:lvl w:ilvl="6" w:tplc="E798325E" w:tentative="1">
      <w:start w:val="1"/>
      <w:numFmt w:val="decimal"/>
      <w:lvlText w:val="%7."/>
      <w:lvlJc w:val="left"/>
      <w:pPr>
        <w:ind w:left="5040" w:hanging="360"/>
      </w:pPr>
    </w:lvl>
    <w:lvl w:ilvl="7" w:tplc="B928A68E" w:tentative="1">
      <w:start w:val="1"/>
      <w:numFmt w:val="lowerLetter"/>
      <w:lvlText w:val="%8."/>
      <w:lvlJc w:val="left"/>
      <w:pPr>
        <w:ind w:left="5760" w:hanging="360"/>
      </w:pPr>
    </w:lvl>
    <w:lvl w:ilvl="8" w:tplc="30D4C3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35E28F6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A97C805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B7B07F7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EA484A3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1E920D0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D39A430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C25027E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2CDEC02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9E046D3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436F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267B7"/>
    <w:rsid w:val="0013242F"/>
    <w:rsid w:val="00136801"/>
    <w:rsid w:val="00151422"/>
    <w:rsid w:val="0016007D"/>
    <w:rsid w:val="0016228B"/>
    <w:rsid w:val="00163A64"/>
    <w:rsid w:val="00166B3A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4FFC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6439F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3E14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25E30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2F7D"/>
    <w:rsid w:val="007144DA"/>
    <w:rsid w:val="007237E9"/>
    <w:rsid w:val="00725448"/>
    <w:rsid w:val="0073138E"/>
    <w:rsid w:val="00737CCD"/>
    <w:rsid w:val="00746FF0"/>
    <w:rsid w:val="00751150"/>
    <w:rsid w:val="00754924"/>
    <w:rsid w:val="00756A2E"/>
    <w:rsid w:val="00764430"/>
    <w:rsid w:val="007658AE"/>
    <w:rsid w:val="00767AE2"/>
    <w:rsid w:val="0077062C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690E"/>
    <w:rsid w:val="007771B7"/>
    <w:rsid w:val="007809B9"/>
    <w:rsid w:val="00782352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4C60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18A6"/>
    <w:rsid w:val="008F2644"/>
    <w:rsid w:val="008F53D7"/>
    <w:rsid w:val="008F64D5"/>
    <w:rsid w:val="009102FA"/>
    <w:rsid w:val="00910353"/>
    <w:rsid w:val="00910ABD"/>
    <w:rsid w:val="009223FC"/>
    <w:rsid w:val="00937284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39C1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2403F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2494"/>
    <w:rsid w:val="00B23708"/>
    <w:rsid w:val="00B256D2"/>
    <w:rsid w:val="00B3167B"/>
    <w:rsid w:val="00B33167"/>
    <w:rsid w:val="00B3396D"/>
    <w:rsid w:val="00B34E04"/>
    <w:rsid w:val="00B3744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5FF"/>
    <w:rsid w:val="00B7583E"/>
    <w:rsid w:val="00B76B57"/>
    <w:rsid w:val="00B855D9"/>
    <w:rsid w:val="00B85B8C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37DD1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574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087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271F"/>
    <w:rsid w:val="00EA49F5"/>
    <w:rsid w:val="00EB5D0F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2174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487D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EB7A172"/>
  <w15:docId w15:val="{0FAADE0F-7E76-4C25-8882-C0A4C2A3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8902-D112-4DEF-A9BA-48996A94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124</TotalTime>
  <Pages>6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Loka, Shemanth</cp:lastModifiedBy>
  <cp:revision>21</cp:revision>
  <cp:lastPrinted>2017-11-30T17:51:00Z</cp:lastPrinted>
  <dcterms:created xsi:type="dcterms:W3CDTF">2019-12-13T18:52:00Z</dcterms:created>
  <dcterms:modified xsi:type="dcterms:W3CDTF">2021-01-28T22:39:00Z</dcterms:modified>
</cp:coreProperties>
</file>