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1A3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D6300EE" w14:textId="77777777" w:rsidR="009439A7" w:rsidRPr="00C03D07" w:rsidRDefault="008A019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A275B3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2E4168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3409A3F" w14:textId="77777777" w:rsidR="009439A7" w:rsidRPr="00C03D07" w:rsidRDefault="008A019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06A49F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A5465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A01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A01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A01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A01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A01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A019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788C38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4C32F2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EF3A0D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40AE2" w14:paraId="583B1E34" w14:textId="77777777" w:rsidTr="00B01C55">
        <w:tc>
          <w:tcPr>
            <w:tcW w:w="1188" w:type="dxa"/>
          </w:tcPr>
          <w:p w14:paraId="736F07A3" w14:textId="77777777" w:rsidR="002F14B9" w:rsidRPr="00B01C55" w:rsidRDefault="008A019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584F1C1" w14:textId="5F62260B" w:rsidR="002F14B9" w:rsidRPr="00B01C55" w:rsidRDefault="008A019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C7EC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  <w:tr w:rsidR="00540AE2" w14:paraId="2563EBB2" w14:textId="77777777" w:rsidTr="00B01C55">
        <w:tc>
          <w:tcPr>
            <w:tcW w:w="1188" w:type="dxa"/>
          </w:tcPr>
          <w:p w14:paraId="6F02875B" w14:textId="77777777" w:rsidR="002F14B9" w:rsidRPr="00B01C55" w:rsidRDefault="008A019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F0F9F6D" w14:textId="4AD85A1B" w:rsidR="002F14B9" w:rsidRPr="00B01C55" w:rsidRDefault="008A019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C7EC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1400</w:t>
            </w:r>
          </w:p>
        </w:tc>
      </w:tr>
    </w:tbl>
    <w:p w14:paraId="0555D00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8195CA7" w14:textId="77777777" w:rsidR="009439A7" w:rsidRPr="00C03D07" w:rsidRDefault="008A019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004458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1125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1"/>
        <w:gridCol w:w="2124"/>
        <w:gridCol w:w="2158"/>
        <w:gridCol w:w="2123"/>
        <w:gridCol w:w="1199"/>
        <w:gridCol w:w="1247"/>
      </w:tblGrid>
      <w:tr w:rsidR="00540AE2" w14:paraId="312346AE" w14:textId="77777777" w:rsidTr="001C7EC6">
        <w:tc>
          <w:tcPr>
            <w:tcW w:w="2401" w:type="dxa"/>
          </w:tcPr>
          <w:p w14:paraId="0EEC94EE" w14:textId="77777777" w:rsidR="00ED0124" w:rsidRPr="00C1676B" w:rsidRDefault="008A01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24" w:type="dxa"/>
          </w:tcPr>
          <w:p w14:paraId="251A211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A019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58" w:type="dxa"/>
          </w:tcPr>
          <w:p w14:paraId="76752747" w14:textId="77777777" w:rsidR="00ED0124" w:rsidRPr="00C1676B" w:rsidRDefault="008A01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23" w:type="dxa"/>
          </w:tcPr>
          <w:p w14:paraId="0770D585" w14:textId="77777777" w:rsidR="00ED0124" w:rsidRPr="00C1676B" w:rsidRDefault="008A01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199" w:type="dxa"/>
          </w:tcPr>
          <w:p w14:paraId="0EBBF336" w14:textId="77777777" w:rsidR="00ED0124" w:rsidRPr="00C1676B" w:rsidRDefault="008A01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B6E1251" w14:textId="77777777" w:rsidR="00110CC1" w:rsidRPr="00C1676B" w:rsidRDefault="008A01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47" w:type="dxa"/>
          </w:tcPr>
          <w:p w14:paraId="28C19401" w14:textId="77777777" w:rsidR="00ED0124" w:rsidRPr="00C1676B" w:rsidRDefault="008A01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557B764" w14:textId="77777777" w:rsidR="00636620" w:rsidRPr="00C1676B" w:rsidRDefault="008A019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40AE2" w14:paraId="2215F397" w14:textId="77777777" w:rsidTr="001C7EC6">
        <w:tc>
          <w:tcPr>
            <w:tcW w:w="2401" w:type="dxa"/>
          </w:tcPr>
          <w:p w14:paraId="315B426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24" w:type="dxa"/>
          </w:tcPr>
          <w:p w14:paraId="150F1DF2" w14:textId="2D0DB1E0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Niranjan</w:t>
            </w:r>
          </w:p>
        </w:tc>
        <w:tc>
          <w:tcPr>
            <w:tcW w:w="2158" w:type="dxa"/>
          </w:tcPr>
          <w:p w14:paraId="7FFC8D0D" w14:textId="4D26DB5D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Jyothi Rani</w:t>
            </w:r>
          </w:p>
        </w:tc>
        <w:tc>
          <w:tcPr>
            <w:tcW w:w="2123" w:type="dxa"/>
          </w:tcPr>
          <w:p w14:paraId="16BC1826" w14:textId="39C9293C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</w:t>
            </w:r>
          </w:p>
        </w:tc>
        <w:tc>
          <w:tcPr>
            <w:tcW w:w="1199" w:type="dxa"/>
          </w:tcPr>
          <w:p w14:paraId="48F716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39AF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E2" w14:paraId="0ABBE94F" w14:textId="77777777" w:rsidTr="001C7EC6">
        <w:tc>
          <w:tcPr>
            <w:tcW w:w="2401" w:type="dxa"/>
          </w:tcPr>
          <w:p w14:paraId="3F2EBCF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24" w:type="dxa"/>
          </w:tcPr>
          <w:p w14:paraId="7F1483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104FC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75857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231FCE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6425B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E2" w14:paraId="44531383" w14:textId="77777777" w:rsidTr="001C7EC6">
        <w:tc>
          <w:tcPr>
            <w:tcW w:w="2401" w:type="dxa"/>
          </w:tcPr>
          <w:p w14:paraId="65F21F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24" w:type="dxa"/>
          </w:tcPr>
          <w:p w14:paraId="14B2BDEC" w14:textId="174CA26D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Paripelli</w:t>
            </w:r>
            <w:proofErr w:type="spellEnd"/>
          </w:p>
        </w:tc>
        <w:tc>
          <w:tcPr>
            <w:tcW w:w="2158" w:type="dxa"/>
          </w:tcPr>
          <w:p w14:paraId="282CC6F3" w14:textId="7E1CC7D7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Paripelli</w:t>
            </w:r>
            <w:proofErr w:type="spellEnd"/>
          </w:p>
        </w:tc>
        <w:tc>
          <w:tcPr>
            <w:tcW w:w="2123" w:type="dxa"/>
          </w:tcPr>
          <w:p w14:paraId="58D9254D" w14:textId="3B05E50D" w:rsidR="00ED0124" w:rsidRPr="00C03D07" w:rsidRDefault="001C7EC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Paripelli</w:t>
            </w:r>
            <w:proofErr w:type="spellEnd"/>
          </w:p>
        </w:tc>
        <w:tc>
          <w:tcPr>
            <w:tcW w:w="1199" w:type="dxa"/>
          </w:tcPr>
          <w:p w14:paraId="1D78F0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3B651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E2" w14:paraId="03677F80" w14:textId="77777777" w:rsidTr="001C7EC6">
        <w:tc>
          <w:tcPr>
            <w:tcW w:w="2401" w:type="dxa"/>
          </w:tcPr>
          <w:p w14:paraId="42206F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24" w:type="dxa"/>
          </w:tcPr>
          <w:p w14:paraId="7152B1C6" w14:textId="6A784594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781-36-2144</w:t>
            </w:r>
          </w:p>
        </w:tc>
        <w:tc>
          <w:tcPr>
            <w:tcW w:w="2158" w:type="dxa"/>
          </w:tcPr>
          <w:p w14:paraId="0C7AF2C4" w14:textId="6BD9F114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C7E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937-99-8438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(ITIN)</w:t>
            </w:r>
          </w:p>
        </w:tc>
        <w:tc>
          <w:tcPr>
            <w:tcW w:w="2123" w:type="dxa"/>
          </w:tcPr>
          <w:p w14:paraId="63C00A2A" w14:textId="58BAFEF6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C7E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937-99-8448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(ITIN)</w:t>
            </w:r>
          </w:p>
        </w:tc>
        <w:tc>
          <w:tcPr>
            <w:tcW w:w="1199" w:type="dxa"/>
          </w:tcPr>
          <w:p w14:paraId="5952D9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A72DB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E2" w14:paraId="7CA5AD4E" w14:textId="77777777" w:rsidTr="001C7EC6">
        <w:tc>
          <w:tcPr>
            <w:tcW w:w="2401" w:type="dxa"/>
          </w:tcPr>
          <w:p w14:paraId="349309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24" w:type="dxa"/>
          </w:tcPr>
          <w:p w14:paraId="07D3B541" w14:textId="5461F710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07/13/1981</w:t>
            </w:r>
          </w:p>
        </w:tc>
        <w:tc>
          <w:tcPr>
            <w:tcW w:w="2158" w:type="dxa"/>
          </w:tcPr>
          <w:p w14:paraId="5FDD310A" w14:textId="333DD120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08/09/1982</w:t>
            </w:r>
          </w:p>
        </w:tc>
        <w:tc>
          <w:tcPr>
            <w:tcW w:w="2123" w:type="dxa"/>
          </w:tcPr>
          <w:p w14:paraId="43AF2FD7" w14:textId="44C28F8C" w:rsidR="00ED0124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03/20/2010</w:t>
            </w:r>
          </w:p>
        </w:tc>
        <w:tc>
          <w:tcPr>
            <w:tcW w:w="1199" w:type="dxa"/>
          </w:tcPr>
          <w:p w14:paraId="32CB11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369CB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E2" w14:paraId="628A3A9A" w14:textId="77777777" w:rsidTr="001C7EC6">
        <w:tc>
          <w:tcPr>
            <w:tcW w:w="2401" w:type="dxa"/>
          </w:tcPr>
          <w:p w14:paraId="7AF68F9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24" w:type="dxa"/>
          </w:tcPr>
          <w:p w14:paraId="5FF01A54" w14:textId="683FC391" w:rsidR="008A2139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58" w:type="dxa"/>
          </w:tcPr>
          <w:p w14:paraId="192EED72" w14:textId="21BDCFBF" w:rsidR="008A2139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23" w:type="dxa"/>
          </w:tcPr>
          <w:p w14:paraId="3857FB97" w14:textId="79E0BDB6" w:rsidR="008A2139" w:rsidRPr="00C03D07" w:rsidRDefault="001C7E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199" w:type="dxa"/>
          </w:tcPr>
          <w:p w14:paraId="225BAD2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20E1D6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E2" w14:paraId="0F33C609" w14:textId="77777777" w:rsidTr="001C7EC6">
        <w:tc>
          <w:tcPr>
            <w:tcW w:w="2401" w:type="dxa"/>
          </w:tcPr>
          <w:p w14:paraId="6BF7056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24" w:type="dxa"/>
          </w:tcPr>
          <w:p w14:paraId="7E9729FD" w14:textId="67FBACE5" w:rsidR="007B4551" w:rsidRPr="00C03D07" w:rsidRDefault="001C7E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2158" w:type="dxa"/>
          </w:tcPr>
          <w:p w14:paraId="0832CC92" w14:textId="5430047C" w:rsidR="007B4551" w:rsidRPr="00C03D07" w:rsidRDefault="001C7E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2123" w:type="dxa"/>
          </w:tcPr>
          <w:p w14:paraId="1FDEA1AE" w14:textId="5AB6BA5C" w:rsidR="007B4551" w:rsidRPr="00C03D07" w:rsidRDefault="001C7E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199" w:type="dxa"/>
          </w:tcPr>
          <w:p w14:paraId="3AED63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004B22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E2" w14:paraId="37257D9C" w14:textId="77777777" w:rsidTr="001C7EC6">
        <w:trPr>
          <w:trHeight w:val="1007"/>
        </w:trPr>
        <w:tc>
          <w:tcPr>
            <w:tcW w:w="2401" w:type="dxa"/>
          </w:tcPr>
          <w:p w14:paraId="5040F3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6C68FB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24" w:type="dxa"/>
          </w:tcPr>
          <w:p w14:paraId="6C3AA344" w14:textId="77777777" w:rsidR="00226740" w:rsidRDefault="001C7EC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4400 College Park Dr Apt 612</w:t>
            </w:r>
          </w:p>
          <w:p w14:paraId="6A84E68D" w14:textId="13D4D1E3" w:rsidR="001C7EC6" w:rsidRPr="00C03D07" w:rsidRDefault="001C7EC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 Woodlands, TX 77384</w:t>
            </w:r>
          </w:p>
        </w:tc>
        <w:tc>
          <w:tcPr>
            <w:tcW w:w="2158" w:type="dxa"/>
          </w:tcPr>
          <w:p w14:paraId="738207AE" w14:textId="77777777" w:rsidR="001C7EC6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4400 College Park Dr Apt 612</w:t>
            </w:r>
          </w:p>
          <w:p w14:paraId="078DA577" w14:textId="5E6D8144" w:rsidR="007B4551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 Woodlands, TX 77384</w:t>
            </w:r>
          </w:p>
        </w:tc>
        <w:tc>
          <w:tcPr>
            <w:tcW w:w="2123" w:type="dxa"/>
          </w:tcPr>
          <w:p w14:paraId="2A04ECA4" w14:textId="77777777" w:rsidR="001C7EC6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4400 College Park Dr Apt 612</w:t>
            </w:r>
          </w:p>
          <w:p w14:paraId="60116B78" w14:textId="19F70860" w:rsidR="007B4551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 Woodlands, TX 77384</w:t>
            </w:r>
          </w:p>
        </w:tc>
        <w:tc>
          <w:tcPr>
            <w:tcW w:w="1199" w:type="dxa"/>
          </w:tcPr>
          <w:p w14:paraId="1754BF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93025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68B0F5E8" w14:textId="77777777" w:rsidTr="001C7EC6">
        <w:tc>
          <w:tcPr>
            <w:tcW w:w="2401" w:type="dxa"/>
          </w:tcPr>
          <w:p w14:paraId="3450A65C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24" w:type="dxa"/>
          </w:tcPr>
          <w:p w14:paraId="150AE55A" w14:textId="3CAAD9B3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315-391-7161</w:t>
            </w:r>
          </w:p>
        </w:tc>
        <w:tc>
          <w:tcPr>
            <w:tcW w:w="2158" w:type="dxa"/>
          </w:tcPr>
          <w:p w14:paraId="5E0D5D93" w14:textId="05F17BBB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315-506-6262</w:t>
            </w:r>
          </w:p>
        </w:tc>
        <w:tc>
          <w:tcPr>
            <w:tcW w:w="2123" w:type="dxa"/>
          </w:tcPr>
          <w:p w14:paraId="41CBACDD" w14:textId="60BC6AE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315-391-7161</w:t>
            </w:r>
          </w:p>
        </w:tc>
        <w:tc>
          <w:tcPr>
            <w:tcW w:w="1199" w:type="dxa"/>
          </w:tcPr>
          <w:p w14:paraId="3DB379AB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94F77BA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6E9A237B" w14:textId="77777777" w:rsidTr="001C7EC6">
        <w:tc>
          <w:tcPr>
            <w:tcW w:w="2401" w:type="dxa"/>
          </w:tcPr>
          <w:p w14:paraId="67D6AF3A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24" w:type="dxa"/>
          </w:tcPr>
          <w:p w14:paraId="320D3E21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1154DB5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952EACC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2D069058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FDC3996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5D2BA5BE" w14:textId="77777777" w:rsidTr="001C7EC6">
        <w:tc>
          <w:tcPr>
            <w:tcW w:w="2401" w:type="dxa"/>
          </w:tcPr>
          <w:p w14:paraId="2A50066B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24" w:type="dxa"/>
          </w:tcPr>
          <w:p w14:paraId="5B12FD87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29508E7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A8325C4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44C8B41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786E5D4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426407F5" w14:textId="77777777" w:rsidTr="001C7EC6">
        <w:tc>
          <w:tcPr>
            <w:tcW w:w="2401" w:type="dxa"/>
          </w:tcPr>
          <w:p w14:paraId="6E825EE9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24" w:type="dxa"/>
          </w:tcPr>
          <w:p w14:paraId="1A7FF846" w14:textId="5A4B6FCE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niranjan.jan3@gmail.com</w:t>
            </w:r>
          </w:p>
        </w:tc>
        <w:tc>
          <w:tcPr>
            <w:tcW w:w="2158" w:type="dxa"/>
          </w:tcPr>
          <w:p w14:paraId="3A645100" w14:textId="59A9DC75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mail2paripelli@gmail.com</w:t>
            </w:r>
          </w:p>
        </w:tc>
        <w:tc>
          <w:tcPr>
            <w:tcW w:w="2123" w:type="dxa"/>
          </w:tcPr>
          <w:p w14:paraId="35842FFD" w14:textId="58E1FB1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niranjan.jan3@gmail.com</w:t>
            </w:r>
          </w:p>
        </w:tc>
        <w:tc>
          <w:tcPr>
            <w:tcW w:w="1199" w:type="dxa"/>
          </w:tcPr>
          <w:p w14:paraId="2B31BF39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81BE08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6BA322E3" w14:textId="77777777" w:rsidTr="001C7EC6">
        <w:tc>
          <w:tcPr>
            <w:tcW w:w="2401" w:type="dxa"/>
          </w:tcPr>
          <w:p w14:paraId="12920DAF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24" w:type="dxa"/>
          </w:tcPr>
          <w:p w14:paraId="0823B796" w14:textId="1FF85DD9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07/18/2013</w:t>
            </w:r>
          </w:p>
        </w:tc>
        <w:tc>
          <w:tcPr>
            <w:tcW w:w="2158" w:type="dxa"/>
          </w:tcPr>
          <w:p w14:paraId="5D46B421" w14:textId="10898F6C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09/19/2013</w:t>
            </w:r>
          </w:p>
        </w:tc>
        <w:tc>
          <w:tcPr>
            <w:tcW w:w="2123" w:type="dxa"/>
          </w:tcPr>
          <w:p w14:paraId="7C79507E" w14:textId="701412A9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09/19/2013</w:t>
            </w:r>
          </w:p>
        </w:tc>
        <w:tc>
          <w:tcPr>
            <w:tcW w:w="1199" w:type="dxa"/>
          </w:tcPr>
          <w:p w14:paraId="5511F14D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C62F6CF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27D2A157" w14:textId="77777777" w:rsidTr="001C7EC6">
        <w:tc>
          <w:tcPr>
            <w:tcW w:w="2401" w:type="dxa"/>
          </w:tcPr>
          <w:p w14:paraId="6C7E4770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24" w:type="dxa"/>
          </w:tcPr>
          <w:p w14:paraId="43877FF6" w14:textId="5FC42801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58" w:type="dxa"/>
          </w:tcPr>
          <w:p w14:paraId="4044C5FA" w14:textId="3BA0334A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123" w:type="dxa"/>
          </w:tcPr>
          <w:p w14:paraId="296BD7D8" w14:textId="2442F8E0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99" w:type="dxa"/>
          </w:tcPr>
          <w:p w14:paraId="29445303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D314FE4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7D27B86B" w14:textId="77777777" w:rsidTr="001C7EC6">
        <w:tc>
          <w:tcPr>
            <w:tcW w:w="2401" w:type="dxa"/>
          </w:tcPr>
          <w:p w14:paraId="56845355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24" w:type="dxa"/>
          </w:tcPr>
          <w:p w14:paraId="2D7DBDB8" w14:textId="4D2DCCEF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158" w:type="dxa"/>
          </w:tcPr>
          <w:p w14:paraId="4BE40D84" w14:textId="506507A8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23" w:type="dxa"/>
          </w:tcPr>
          <w:p w14:paraId="06E75A59" w14:textId="0A40769F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99" w:type="dxa"/>
          </w:tcPr>
          <w:p w14:paraId="7481B031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5139EB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61DC94CC" w14:textId="77777777" w:rsidTr="001C7EC6">
        <w:tc>
          <w:tcPr>
            <w:tcW w:w="2401" w:type="dxa"/>
          </w:tcPr>
          <w:p w14:paraId="77DAEF15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512EF8B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24" w:type="dxa"/>
          </w:tcPr>
          <w:p w14:paraId="627C6529" w14:textId="5303998A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58" w:type="dxa"/>
          </w:tcPr>
          <w:p w14:paraId="5941C28A" w14:textId="05AFC1A4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23" w:type="dxa"/>
          </w:tcPr>
          <w:p w14:paraId="4AD11082" w14:textId="1A18D21C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199" w:type="dxa"/>
          </w:tcPr>
          <w:p w14:paraId="5173260A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9872D2B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50FDE828" w14:textId="77777777" w:rsidTr="001C7EC6">
        <w:tc>
          <w:tcPr>
            <w:tcW w:w="2401" w:type="dxa"/>
          </w:tcPr>
          <w:p w14:paraId="66454F91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24" w:type="dxa"/>
          </w:tcPr>
          <w:p w14:paraId="0C0A5861" w14:textId="2081F27E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12/15/2008</w:t>
            </w:r>
          </w:p>
        </w:tc>
        <w:tc>
          <w:tcPr>
            <w:tcW w:w="2158" w:type="dxa"/>
          </w:tcPr>
          <w:p w14:paraId="03ED2788" w14:textId="2DDC5831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12/15/2008</w:t>
            </w:r>
          </w:p>
        </w:tc>
        <w:tc>
          <w:tcPr>
            <w:tcW w:w="2123" w:type="dxa"/>
          </w:tcPr>
          <w:p w14:paraId="3C1238EA" w14:textId="79302A63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221E3ECE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5C177C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0C606F1E" w14:textId="77777777" w:rsidTr="001C7EC6">
        <w:tc>
          <w:tcPr>
            <w:tcW w:w="2401" w:type="dxa"/>
          </w:tcPr>
          <w:p w14:paraId="37C026F7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24" w:type="dxa"/>
          </w:tcPr>
          <w:p w14:paraId="61A3A2CD" w14:textId="77CD4DD4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58" w:type="dxa"/>
          </w:tcPr>
          <w:p w14:paraId="5DA980D7" w14:textId="1A2FB348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23" w:type="dxa"/>
          </w:tcPr>
          <w:p w14:paraId="4AC0A74C" w14:textId="32FD8EF9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5BDEFDBA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4B8B0B9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1A01F3D9" w14:textId="77777777" w:rsidTr="001C7EC6">
        <w:tc>
          <w:tcPr>
            <w:tcW w:w="2401" w:type="dxa"/>
          </w:tcPr>
          <w:p w14:paraId="6A93976E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24" w:type="dxa"/>
          </w:tcPr>
          <w:p w14:paraId="3B254661" w14:textId="1AA05EFC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58" w:type="dxa"/>
          </w:tcPr>
          <w:p w14:paraId="2009D4E7" w14:textId="699EDDE0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23" w:type="dxa"/>
          </w:tcPr>
          <w:p w14:paraId="34395758" w14:textId="7BB23161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199" w:type="dxa"/>
          </w:tcPr>
          <w:p w14:paraId="16D89201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5EB56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16653A6D" w14:textId="77777777" w:rsidTr="001C7EC6">
        <w:tc>
          <w:tcPr>
            <w:tcW w:w="2401" w:type="dxa"/>
          </w:tcPr>
          <w:p w14:paraId="57F488BF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24" w:type="dxa"/>
          </w:tcPr>
          <w:p w14:paraId="5B2EFB13" w14:textId="1FA044D9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58" w:type="dxa"/>
          </w:tcPr>
          <w:p w14:paraId="3462F320" w14:textId="685AD29E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23" w:type="dxa"/>
          </w:tcPr>
          <w:p w14:paraId="5315E9B1" w14:textId="2E279569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99" w:type="dxa"/>
          </w:tcPr>
          <w:p w14:paraId="0AB307B1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3AC35B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EC6" w14:paraId="7B98C94E" w14:textId="77777777" w:rsidTr="001C7EC6">
        <w:tc>
          <w:tcPr>
            <w:tcW w:w="2401" w:type="dxa"/>
          </w:tcPr>
          <w:p w14:paraId="447F1C33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24" w:type="dxa"/>
          </w:tcPr>
          <w:p w14:paraId="5B6997A2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CEB0A26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FF14E03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74AACD2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6D4C511" w14:textId="77777777" w:rsidR="001C7EC6" w:rsidRPr="00C03D07" w:rsidRDefault="001C7EC6" w:rsidP="001C7E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F6FB50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B8021B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D9A12F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AD7660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40AE2" w14:paraId="5508E90B" w14:textId="77777777" w:rsidTr="00797DEB">
        <w:tc>
          <w:tcPr>
            <w:tcW w:w="2203" w:type="dxa"/>
          </w:tcPr>
          <w:p w14:paraId="0471E68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0A55D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2F5420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5F39C0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DB49D7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40AE2" w14:paraId="6FB8B73C" w14:textId="77777777" w:rsidTr="00797DEB">
        <w:tc>
          <w:tcPr>
            <w:tcW w:w="2203" w:type="dxa"/>
          </w:tcPr>
          <w:p w14:paraId="51E121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D07D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5C43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9E5A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1077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E2" w14:paraId="668FF462" w14:textId="77777777" w:rsidTr="00797DEB">
        <w:tc>
          <w:tcPr>
            <w:tcW w:w="2203" w:type="dxa"/>
          </w:tcPr>
          <w:p w14:paraId="1C5A7A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148F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E38B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7959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63CB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E2" w14:paraId="58B418EF" w14:textId="77777777" w:rsidTr="00797DEB">
        <w:tc>
          <w:tcPr>
            <w:tcW w:w="2203" w:type="dxa"/>
          </w:tcPr>
          <w:p w14:paraId="3B9F48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A9EB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AF90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3D2F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5FB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2D7FE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C8FF2F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69D7B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C8527F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B5C5B8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30D1B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EA3ABD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40AE2" w14:paraId="7703556E" w14:textId="77777777" w:rsidTr="00044B40">
        <w:trPr>
          <w:trHeight w:val="324"/>
        </w:trPr>
        <w:tc>
          <w:tcPr>
            <w:tcW w:w="7218" w:type="dxa"/>
            <w:gridSpan w:val="2"/>
          </w:tcPr>
          <w:p w14:paraId="0CDC35A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40AE2" w14:paraId="3F286F87" w14:textId="77777777" w:rsidTr="00044B40">
        <w:trPr>
          <w:trHeight w:val="314"/>
        </w:trPr>
        <w:tc>
          <w:tcPr>
            <w:tcW w:w="2412" w:type="dxa"/>
          </w:tcPr>
          <w:p w14:paraId="55F1504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5A17C40" w14:textId="3B3FE062" w:rsidR="00983210" w:rsidRPr="00C03D07" w:rsidRDefault="001C7EC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540AE2" w14:paraId="0CB1F05A" w14:textId="77777777" w:rsidTr="00044B40">
        <w:trPr>
          <w:trHeight w:val="324"/>
        </w:trPr>
        <w:tc>
          <w:tcPr>
            <w:tcW w:w="2412" w:type="dxa"/>
          </w:tcPr>
          <w:p w14:paraId="0D4B647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058E0BA" w14:textId="375573A0" w:rsidR="00983210" w:rsidRPr="00C03D07" w:rsidRDefault="001C7EC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C7EC6">
              <w:rPr>
                <w:rFonts w:ascii="Calibri" w:hAnsi="Calibri" w:cs="Calibri"/>
                <w:sz w:val="24"/>
                <w:szCs w:val="24"/>
              </w:rPr>
              <w:t>022300173</w:t>
            </w:r>
          </w:p>
        </w:tc>
      </w:tr>
      <w:tr w:rsidR="00540AE2" w14:paraId="07B1138A" w14:textId="77777777" w:rsidTr="00044B40">
        <w:trPr>
          <w:trHeight w:val="324"/>
        </w:trPr>
        <w:tc>
          <w:tcPr>
            <w:tcW w:w="2412" w:type="dxa"/>
          </w:tcPr>
          <w:p w14:paraId="215E69B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E09593B" w14:textId="239FDBCD" w:rsidR="00983210" w:rsidRPr="00C03D07" w:rsidRDefault="001C7EC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C7EC6">
              <w:rPr>
                <w:rFonts w:ascii="Calibri" w:hAnsi="Calibri" w:cs="Calibri"/>
                <w:sz w:val="24"/>
                <w:szCs w:val="24"/>
              </w:rPr>
              <w:t>526617720</w:t>
            </w:r>
          </w:p>
        </w:tc>
      </w:tr>
      <w:tr w:rsidR="00540AE2" w14:paraId="04FE7EDC" w14:textId="77777777" w:rsidTr="00044B40">
        <w:trPr>
          <w:trHeight w:val="340"/>
        </w:trPr>
        <w:tc>
          <w:tcPr>
            <w:tcW w:w="2412" w:type="dxa"/>
          </w:tcPr>
          <w:p w14:paraId="2F47463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C5D5E7B" w14:textId="7D16D5E4" w:rsidR="00983210" w:rsidRPr="00C03D07" w:rsidRDefault="001C7EC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40AE2" w14:paraId="64EC606B" w14:textId="77777777" w:rsidTr="00044B40">
        <w:trPr>
          <w:trHeight w:val="340"/>
        </w:trPr>
        <w:tc>
          <w:tcPr>
            <w:tcW w:w="2412" w:type="dxa"/>
          </w:tcPr>
          <w:p w14:paraId="3255802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15226E41" w14:textId="52EDE5F7" w:rsidR="00983210" w:rsidRPr="00C03D07" w:rsidRDefault="001C7EC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Niranjan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Paripelli</w:t>
            </w:r>
            <w:proofErr w:type="spellEnd"/>
          </w:p>
        </w:tc>
      </w:tr>
    </w:tbl>
    <w:p w14:paraId="5B3BDA8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3BA8A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5C255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43D9A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50106A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67FB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347D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AC87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18CC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E34E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D7C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E30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26CC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7B7C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53F9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88B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6DCE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A673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A0D6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48AB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D5C1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5EA8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634E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C75D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402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B98B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1889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6699C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26186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81CD6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B0C6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AAA30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3D60A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B2562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40AE2" w14:paraId="4A7F331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19F6AA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BCAB49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40AE2" w14:paraId="4F016964" w14:textId="77777777" w:rsidTr="001D05D6">
        <w:trPr>
          <w:trHeight w:val="383"/>
        </w:trPr>
        <w:tc>
          <w:tcPr>
            <w:tcW w:w="5148" w:type="dxa"/>
            <w:gridSpan w:val="4"/>
          </w:tcPr>
          <w:p w14:paraId="0CD6D2B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85E918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40AE2" w14:paraId="36F80177" w14:textId="77777777" w:rsidTr="001D05D6">
        <w:trPr>
          <w:trHeight w:val="404"/>
        </w:trPr>
        <w:tc>
          <w:tcPr>
            <w:tcW w:w="918" w:type="dxa"/>
          </w:tcPr>
          <w:p w14:paraId="043505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121207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EE695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F03F7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637CE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5F0CC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1F4C8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6AC434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99E45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D09A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8BE41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EBED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C7EC6" w14:paraId="54300EC1" w14:textId="77777777" w:rsidTr="001D05D6">
        <w:trPr>
          <w:trHeight w:val="622"/>
        </w:trPr>
        <w:tc>
          <w:tcPr>
            <w:tcW w:w="918" w:type="dxa"/>
          </w:tcPr>
          <w:p w14:paraId="635D0BB1" w14:textId="77777777" w:rsidR="001C7EC6" w:rsidRPr="00C03D07" w:rsidRDefault="001C7EC6" w:rsidP="001C7E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39680DD" w14:textId="0DEAA027" w:rsidR="001C7EC6" w:rsidRPr="00C03D07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FDA3F8E" w14:textId="6F752664" w:rsidR="001C7EC6" w:rsidRPr="00C03D07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2C4F6F0" w14:textId="143A5E26" w:rsidR="001C7EC6" w:rsidRPr="00C03D07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1/2020</w:t>
            </w:r>
          </w:p>
        </w:tc>
        <w:tc>
          <w:tcPr>
            <w:tcW w:w="900" w:type="dxa"/>
          </w:tcPr>
          <w:p w14:paraId="4942328C" w14:textId="77777777" w:rsidR="001C7EC6" w:rsidRPr="00C03D07" w:rsidRDefault="001C7EC6" w:rsidP="001C7E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B9A0B24" w14:textId="59621FB3" w:rsidR="001C7EC6" w:rsidRPr="00C03D07" w:rsidRDefault="001C7EC6" w:rsidP="001C7E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2FAA153B" w14:textId="24402915" w:rsidR="001C7EC6" w:rsidRPr="00C03D07" w:rsidRDefault="001C7EC6" w:rsidP="001C7E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AFD5845" w14:textId="4C74D2C9" w:rsidR="001C7EC6" w:rsidRPr="00C03D07" w:rsidRDefault="001C7EC6" w:rsidP="001C7E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C7EC6" w14:paraId="173E4C0B" w14:textId="77777777" w:rsidTr="001D05D6">
        <w:trPr>
          <w:trHeight w:val="592"/>
        </w:trPr>
        <w:tc>
          <w:tcPr>
            <w:tcW w:w="918" w:type="dxa"/>
          </w:tcPr>
          <w:p w14:paraId="52B2EB16" w14:textId="77777777" w:rsidR="001C7EC6" w:rsidRPr="00C03D07" w:rsidRDefault="001C7EC6" w:rsidP="001C7E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34F19731" w14:textId="0F779ED2" w:rsidR="001C7EC6" w:rsidRPr="00C03D07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0687EC4A" w14:textId="5AC98F3C" w:rsidR="001C7EC6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19&amp;</w:t>
            </w:r>
          </w:p>
          <w:p w14:paraId="3341F15E" w14:textId="231C88F3" w:rsidR="001C7EC6" w:rsidRPr="00C03D07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11/14/2019</w:t>
            </w:r>
          </w:p>
        </w:tc>
        <w:tc>
          <w:tcPr>
            <w:tcW w:w="1710" w:type="dxa"/>
          </w:tcPr>
          <w:p w14:paraId="4CD11561" w14:textId="1DCB222B" w:rsidR="001C7EC6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  <w:p w14:paraId="7E820580" w14:textId="5D19F9DB" w:rsidR="001C7EC6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&amp;</w:t>
            </w:r>
          </w:p>
          <w:p w14:paraId="03D57054" w14:textId="4A1A6F33" w:rsidR="001C7EC6" w:rsidRPr="00C03D07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2E42FD71" w14:textId="77777777" w:rsidR="001C7EC6" w:rsidRPr="00C03D07" w:rsidRDefault="001C7EC6" w:rsidP="001C7E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5B0190FF" w14:textId="1F73E223" w:rsidR="001C7EC6" w:rsidRPr="00C03D07" w:rsidRDefault="001C7EC6" w:rsidP="001C7E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38C73FCA" w14:textId="77777777" w:rsidR="001C7EC6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01/01/2019&amp;</w:t>
            </w:r>
          </w:p>
          <w:p w14:paraId="66246246" w14:textId="4EE6E8E5" w:rsidR="001C7EC6" w:rsidRPr="00C03D07" w:rsidRDefault="001C7EC6" w:rsidP="001C7E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11/14/2019</w:t>
            </w:r>
          </w:p>
        </w:tc>
        <w:tc>
          <w:tcPr>
            <w:tcW w:w="1980" w:type="dxa"/>
          </w:tcPr>
          <w:p w14:paraId="0B818218" w14:textId="77777777" w:rsidR="001C7EC6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08/01/2019</w:t>
            </w:r>
          </w:p>
          <w:p w14:paraId="02689196" w14:textId="77777777" w:rsidR="001C7EC6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&amp;</w:t>
            </w:r>
          </w:p>
          <w:p w14:paraId="1CDAF6E4" w14:textId="00A5EA2F" w:rsidR="001C7EC6" w:rsidRPr="00C03D07" w:rsidRDefault="001C7EC6" w:rsidP="001C7E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1C7EC6" w14:paraId="085CF8D4" w14:textId="77777777" w:rsidTr="001D05D6">
        <w:trPr>
          <w:trHeight w:val="592"/>
        </w:trPr>
        <w:tc>
          <w:tcPr>
            <w:tcW w:w="918" w:type="dxa"/>
          </w:tcPr>
          <w:p w14:paraId="4BF7F2D9" w14:textId="77777777" w:rsidR="001C7EC6" w:rsidRPr="00C03D07" w:rsidRDefault="001C7EC6" w:rsidP="001C7E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22C5929" w14:textId="613F85D2" w:rsidR="001C7EC6" w:rsidRPr="00C03D07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A6523B4" w14:textId="4B81DC19" w:rsidR="001C7EC6" w:rsidRPr="00C03D07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151797DF" w14:textId="13EF97E2" w:rsidR="001C7EC6" w:rsidRPr="00C03D07" w:rsidRDefault="001C7EC6" w:rsidP="001C7E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452A0A92" w14:textId="77777777" w:rsidR="001C7EC6" w:rsidRPr="00C03D07" w:rsidRDefault="001C7EC6" w:rsidP="001C7E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8E46498" w14:textId="7AE2485F" w:rsidR="001C7EC6" w:rsidRPr="00C03D07" w:rsidRDefault="001C7EC6" w:rsidP="001C7E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6CF40816" w14:textId="7815B383" w:rsidR="001C7EC6" w:rsidRPr="00C03D07" w:rsidRDefault="001C7EC6" w:rsidP="001C7E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68E73158" w14:textId="7394A064" w:rsidR="001C7EC6" w:rsidRPr="00C03D07" w:rsidRDefault="001C7EC6" w:rsidP="001C7E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71C29A2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1A0D2C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1C261C7" w14:textId="77777777" w:rsidR="00B95496" w:rsidRPr="00C1676B" w:rsidRDefault="008A019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40AE2" w14:paraId="63047FBD" w14:textId="77777777" w:rsidTr="004B23E9">
        <w:trPr>
          <w:trHeight w:val="825"/>
        </w:trPr>
        <w:tc>
          <w:tcPr>
            <w:tcW w:w="2538" w:type="dxa"/>
          </w:tcPr>
          <w:p w14:paraId="392DC817" w14:textId="77777777" w:rsidR="00B95496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C61E80F" w14:textId="77777777" w:rsidR="00B95496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31048C9" w14:textId="77777777" w:rsidR="00B95496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2C52FD8" w14:textId="77777777" w:rsidR="00B95496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41C94FBB" w14:textId="77777777" w:rsidR="00B95496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40AE2" w14:paraId="78CD9659" w14:textId="77777777" w:rsidTr="004B23E9">
        <w:trPr>
          <w:trHeight w:val="275"/>
        </w:trPr>
        <w:tc>
          <w:tcPr>
            <w:tcW w:w="2538" w:type="dxa"/>
          </w:tcPr>
          <w:p w14:paraId="3EA568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A4E8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6935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481C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7EDC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5C3682BF" w14:textId="77777777" w:rsidTr="004B23E9">
        <w:trPr>
          <w:trHeight w:val="275"/>
        </w:trPr>
        <w:tc>
          <w:tcPr>
            <w:tcW w:w="2538" w:type="dxa"/>
          </w:tcPr>
          <w:p w14:paraId="020DB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6C22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726E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000B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BD46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707264D4" w14:textId="77777777" w:rsidTr="004B23E9">
        <w:trPr>
          <w:trHeight w:val="292"/>
        </w:trPr>
        <w:tc>
          <w:tcPr>
            <w:tcW w:w="2538" w:type="dxa"/>
          </w:tcPr>
          <w:p w14:paraId="3242C1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0791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541888" w14:textId="77777777" w:rsidR="00B95496" w:rsidRPr="00C1676B" w:rsidRDefault="008A019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43DE276" w14:textId="77777777" w:rsidR="00B95496" w:rsidRPr="00C1676B" w:rsidRDefault="008A019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525A6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30721594" w14:textId="77777777" w:rsidTr="00044B40">
        <w:trPr>
          <w:trHeight w:val="557"/>
        </w:trPr>
        <w:tc>
          <w:tcPr>
            <w:tcW w:w="2538" w:type="dxa"/>
          </w:tcPr>
          <w:p w14:paraId="6F9306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69CB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AFDF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D18B6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278D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06E8E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5ABF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B29FF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F12E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59733" w14:textId="77777777" w:rsidR="008A20BA" w:rsidRPr="00E059E1" w:rsidRDefault="008A019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8DFE5D">
          <v:roundrect id="_x0000_s1026" style="position:absolute;margin-left:-6.75pt;margin-top:1.3pt;width:549pt;height:67.3pt;z-index:251658240" arcsize="10923f">
            <v:textbox>
              <w:txbxContent>
                <w:p w14:paraId="589A2F02" w14:textId="77777777" w:rsidR="0064317E" w:rsidRPr="004A10AC" w:rsidRDefault="008A019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E0A37B2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9076494" w14:textId="77777777" w:rsidR="0064317E" w:rsidRPr="004A10AC" w:rsidRDefault="008A019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B366F3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527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C20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0F2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37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353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810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D4B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DC9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78F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7EB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27C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C2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5F1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CAD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0C5EE" w14:textId="21DD26C3" w:rsidR="004F2E9A" w:rsidRDefault="001C7E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349FEBB">
          <v:roundrect id="_x0000_s1028" style="position:absolute;margin-left:244.5pt;margin-top:.65pt;width:63.75pt;height:24.7pt;z-index:251659264" arcsize="10923f">
            <v:textbox>
              <w:txbxContent>
                <w:p w14:paraId="7534E2C5" w14:textId="499AD357" w:rsidR="001C7EC6" w:rsidRPr="001C7EC6" w:rsidRDefault="001C7EC6">
                  <w:pPr>
                    <w:rPr>
                      <w:b/>
                      <w:bCs/>
                    </w:rPr>
                  </w:pPr>
                  <w:r w:rsidRPr="001C7EC6">
                    <w:rPr>
                      <w:b/>
                      <w:bCs/>
                    </w:rPr>
                    <w:t>YES</w:t>
                  </w:r>
                </w:p>
              </w:txbxContent>
            </v:textbox>
          </v:roundrect>
        </w:pict>
      </w:r>
    </w:p>
    <w:p w14:paraId="03F61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042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6F2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280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04F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8F671" w14:textId="28CED564" w:rsidR="004F2E9A" w:rsidRDefault="008A019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6434CA">
          <v:roundrect id="_x0000_s1027" style="position:absolute;margin-left:352.5pt;margin-top:.35pt;width:63.75pt;height:15pt;z-index:251660288" arcsize="10923f"/>
        </w:pict>
      </w:r>
    </w:p>
    <w:p w14:paraId="500330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A99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BC5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F88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951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61D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3E8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8DD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A65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09B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EEE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EA8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08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106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66B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7B0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068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610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2FC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06E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F72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68A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F71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094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F53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E75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FD7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E4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FB4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A38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422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DF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A7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A59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3A1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86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85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13D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2E1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861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281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067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154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540AE2" w14:paraId="3D6DCFC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08084A6" w14:textId="77777777" w:rsidR="008F53D7" w:rsidRPr="00C1676B" w:rsidRDefault="008A019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40AE2" w14:paraId="62AB2BEA" w14:textId="77777777" w:rsidTr="006565F7">
        <w:trPr>
          <w:trHeight w:val="533"/>
        </w:trPr>
        <w:tc>
          <w:tcPr>
            <w:tcW w:w="577" w:type="dxa"/>
          </w:tcPr>
          <w:p w14:paraId="38C9390C" w14:textId="77777777" w:rsidR="008F53D7" w:rsidRPr="00C03D07" w:rsidRDefault="008A01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A9E51D6" w14:textId="77777777" w:rsidR="008F53D7" w:rsidRPr="00C03D07" w:rsidRDefault="008A01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6B6355D" w14:textId="77777777" w:rsidR="008F53D7" w:rsidRPr="00C03D07" w:rsidRDefault="008A01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72A1A95" w14:textId="77777777" w:rsidR="008F53D7" w:rsidRPr="00C03D07" w:rsidRDefault="008A01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54AB241" w14:textId="77777777" w:rsidR="008F53D7" w:rsidRPr="00C03D07" w:rsidRDefault="008A01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DA51F36" w14:textId="77777777" w:rsidR="008F53D7" w:rsidRPr="00C03D07" w:rsidRDefault="008A019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540AE2" w14:paraId="51B094C5" w14:textId="77777777" w:rsidTr="006565F7">
        <w:trPr>
          <w:trHeight w:val="266"/>
        </w:trPr>
        <w:tc>
          <w:tcPr>
            <w:tcW w:w="577" w:type="dxa"/>
          </w:tcPr>
          <w:p w14:paraId="5BC08CEB" w14:textId="77777777" w:rsidR="008F53D7" w:rsidRPr="00C03D07" w:rsidRDefault="008A019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4EAF6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F3F2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B54D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5DA5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B5A6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76738C4C" w14:textId="77777777" w:rsidTr="006565F7">
        <w:trPr>
          <w:trHeight w:val="266"/>
        </w:trPr>
        <w:tc>
          <w:tcPr>
            <w:tcW w:w="577" w:type="dxa"/>
          </w:tcPr>
          <w:p w14:paraId="7E48250D" w14:textId="77777777" w:rsidR="008F53D7" w:rsidRPr="00C03D07" w:rsidRDefault="008A019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0C25B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413B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8611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4A90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9EDC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6F9B9233" w14:textId="77777777" w:rsidTr="006565F7">
        <w:trPr>
          <w:trHeight w:val="266"/>
        </w:trPr>
        <w:tc>
          <w:tcPr>
            <w:tcW w:w="577" w:type="dxa"/>
          </w:tcPr>
          <w:p w14:paraId="49DA4582" w14:textId="77777777" w:rsidR="008F53D7" w:rsidRPr="00C03D07" w:rsidRDefault="008A019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5A9567B" w14:textId="77777777" w:rsidR="008F53D7" w:rsidRPr="00C03D07" w:rsidRDefault="008A019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C6786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A933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3B57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A27C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7B23770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E44AFC7" w14:textId="77777777" w:rsidR="008F53D7" w:rsidRPr="00C03D07" w:rsidRDefault="008A019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C184BDE" w14:textId="77777777" w:rsidR="008F53D7" w:rsidRPr="00C03D07" w:rsidRDefault="008A019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A9A89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C49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86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637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ABD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285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805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1E1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B3D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CBF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82B1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7B9946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40AE2" w14:paraId="339118C6" w14:textId="77777777" w:rsidTr="004B23E9">
        <w:tc>
          <w:tcPr>
            <w:tcW w:w="9198" w:type="dxa"/>
          </w:tcPr>
          <w:p w14:paraId="25800499" w14:textId="77777777" w:rsidR="007706AD" w:rsidRPr="00C03D07" w:rsidRDefault="008A019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B3D23BF" w14:textId="266A5F4E" w:rsidR="007706AD" w:rsidRPr="00C03D07" w:rsidRDefault="001C7EC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40AE2" w14:paraId="35306D45" w14:textId="77777777" w:rsidTr="004B23E9">
        <w:tc>
          <w:tcPr>
            <w:tcW w:w="9198" w:type="dxa"/>
          </w:tcPr>
          <w:p w14:paraId="60703B3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9CC4A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0AE2" w14:paraId="75F2ED90" w14:textId="77777777" w:rsidTr="004B23E9">
        <w:tc>
          <w:tcPr>
            <w:tcW w:w="9198" w:type="dxa"/>
          </w:tcPr>
          <w:p w14:paraId="1DDCB18E" w14:textId="77777777" w:rsidR="007706AD" w:rsidRPr="00C03D07" w:rsidRDefault="008A019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69464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0AE2" w14:paraId="43C11DA2" w14:textId="77777777" w:rsidTr="004B23E9">
        <w:tc>
          <w:tcPr>
            <w:tcW w:w="9198" w:type="dxa"/>
          </w:tcPr>
          <w:p w14:paraId="03909B3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DA01241" w14:textId="77777777" w:rsidR="007706AD" w:rsidRPr="00C03D07" w:rsidRDefault="008A019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0E9301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CE5B79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9A9A6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22575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07E142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D7EAB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9536FE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F9B8F4" w14:textId="77777777" w:rsidR="0064317E" w:rsidRPr="0064317E" w:rsidRDefault="008A019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7394B0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40AE2" w14:paraId="4781847F" w14:textId="77777777" w:rsidTr="001C7EC6">
        <w:tc>
          <w:tcPr>
            <w:tcW w:w="1106" w:type="dxa"/>
            <w:shd w:val="clear" w:color="auto" w:fill="auto"/>
          </w:tcPr>
          <w:p w14:paraId="0BFFEB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3FEB5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D9857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852FA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25A5F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01FDB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13A38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1885F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7C366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E49734C" w14:textId="77777777" w:rsidR="00C27558" w:rsidRPr="004B23E9" w:rsidRDefault="008A01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2D8F0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C7EC6" w14:paraId="0F3AD7D9" w14:textId="77777777" w:rsidTr="007F2469">
        <w:tc>
          <w:tcPr>
            <w:tcW w:w="11016" w:type="dxa"/>
            <w:gridSpan w:val="10"/>
            <w:shd w:val="clear" w:color="auto" w:fill="auto"/>
          </w:tcPr>
          <w:p w14:paraId="47B53EE6" w14:textId="3647AFF1" w:rsidR="001C7EC6" w:rsidRPr="001C7EC6" w:rsidRDefault="001C7EC6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1C7EC6">
              <w:rPr>
                <w:rFonts w:ascii="Calibri" w:hAnsi="Calibri" w:cs="Calibri"/>
                <w:color w:val="C00000"/>
                <w:sz w:val="24"/>
                <w:szCs w:val="24"/>
              </w:rPr>
              <w:t>Will share excel or direct form from brokerage company.</w:t>
            </w:r>
          </w:p>
        </w:tc>
      </w:tr>
      <w:tr w:rsidR="00540AE2" w14:paraId="7328C020" w14:textId="77777777" w:rsidTr="001C7EC6">
        <w:tc>
          <w:tcPr>
            <w:tcW w:w="1106" w:type="dxa"/>
            <w:shd w:val="clear" w:color="auto" w:fill="auto"/>
          </w:tcPr>
          <w:p w14:paraId="5F774E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0EB7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2A339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AECD7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B14DA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A1955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FBFB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EB1E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FB5B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0E383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5F835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43F447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40AE2" w14:paraId="05E4E37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A31DC80" w14:textId="77777777" w:rsidR="00820F53" w:rsidRPr="00C1676B" w:rsidRDefault="008A019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40AE2" w14:paraId="199180B4" w14:textId="77777777" w:rsidTr="004B23E9">
        <w:trPr>
          <w:trHeight w:val="263"/>
        </w:trPr>
        <w:tc>
          <w:tcPr>
            <w:tcW w:w="6880" w:type="dxa"/>
          </w:tcPr>
          <w:p w14:paraId="38F7BC60" w14:textId="77777777" w:rsidR="00820F53" w:rsidRPr="00C03D07" w:rsidRDefault="008A019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3028EC9" w14:textId="77777777" w:rsidR="00820F53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42C7BAD" w14:textId="77777777" w:rsidR="00820F53" w:rsidRPr="00C03D07" w:rsidRDefault="008A019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40AE2" w14:paraId="62CADEA0" w14:textId="77777777" w:rsidTr="004B23E9">
        <w:trPr>
          <w:trHeight w:val="263"/>
        </w:trPr>
        <w:tc>
          <w:tcPr>
            <w:tcW w:w="6880" w:type="dxa"/>
          </w:tcPr>
          <w:p w14:paraId="7E033F98" w14:textId="77777777" w:rsidR="00820F53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DABB1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D815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755A3C77" w14:textId="77777777" w:rsidTr="004B23E9">
        <w:trPr>
          <w:trHeight w:val="301"/>
        </w:trPr>
        <w:tc>
          <w:tcPr>
            <w:tcW w:w="6880" w:type="dxa"/>
          </w:tcPr>
          <w:p w14:paraId="1BCB9431" w14:textId="77777777" w:rsidR="00820F53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C00DD23" w14:textId="714469BF" w:rsidR="00820F53" w:rsidRPr="00224A92" w:rsidRDefault="00224A92" w:rsidP="004B23E9">
            <w:pPr>
              <w:spacing w:before="9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224A92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  <w:t>$</w:t>
            </w:r>
            <w:r w:rsidRPr="00224A92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  <w:t>3300.00</w:t>
            </w:r>
          </w:p>
        </w:tc>
        <w:tc>
          <w:tcPr>
            <w:tcW w:w="1879" w:type="dxa"/>
          </w:tcPr>
          <w:p w14:paraId="78307089" w14:textId="6A96CEF3" w:rsidR="00820F53" w:rsidRPr="00C03D07" w:rsidRDefault="00224A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</w:t>
            </w:r>
          </w:p>
        </w:tc>
      </w:tr>
      <w:tr w:rsidR="00540AE2" w14:paraId="0E666438" w14:textId="77777777" w:rsidTr="004B23E9">
        <w:trPr>
          <w:trHeight w:val="263"/>
        </w:trPr>
        <w:tc>
          <w:tcPr>
            <w:tcW w:w="6880" w:type="dxa"/>
          </w:tcPr>
          <w:p w14:paraId="21CE9572" w14:textId="77777777" w:rsidR="00820F53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D4805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11F1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737D58F7" w14:textId="77777777" w:rsidTr="004B23E9">
        <w:trPr>
          <w:trHeight w:val="250"/>
        </w:trPr>
        <w:tc>
          <w:tcPr>
            <w:tcW w:w="6880" w:type="dxa"/>
          </w:tcPr>
          <w:p w14:paraId="091F787C" w14:textId="77777777" w:rsidR="00820F53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75DF3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4426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6422FBA3" w14:textId="77777777" w:rsidTr="004B23E9">
        <w:trPr>
          <w:trHeight w:val="263"/>
        </w:trPr>
        <w:tc>
          <w:tcPr>
            <w:tcW w:w="6880" w:type="dxa"/>
          </w:tcPr>
          <w:p w14:paraId="2ACB0081" w14:textId="77777777" w:rsidR="00820F53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8DF29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4C09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2191CD53" w14:textId="77777777" w:rsidTr="004B23E9">
        <w:trPr>
          <w:trHeight w:val="275"/>
        </w:trPr>
        <w:tc>
          <w:tcPr>
            <w:tcW w:w="6880" w:type="dxa"/>
          </w:tcPr>
          <w:p w14:paraId="2D1C7754" w14:textId="77777777" w:rsidR="00820F53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81AA6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749C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1A0AFA74" w14:textId="77777777" w:rsidTr="004B23E9">
        <w:trPr>
          <w:trHeight w:val="275"/>
        </w:trPr>
        <w:tc>
          <w:tcPr>
            <w:tcW w:w="6880" w:type="dxa"/>
          </w:tcPr>
          <w:p w14:paraId="717E9F79" w14:textId="77777777" w:rsidR="00820F53" w:rsidRPr="00C03D07" w:rsidRDefault="008A019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1B8D9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731C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36ED2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0352081" w14:textId="77777777" w:rsidR="004416C2" w:rsidRDefault="008A01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12CA9D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40AE2" w14:paraId="19B41A9C" w14:textId="77777777" w:rsidTr="005A2CD3">
        <w:tc>
          <w:tcPr>
            <w:tcW w:w="7196" w:type="dxa"/>
            <w:shd w:val="clear" w:color="auto" w:fill="auto"/>
          </w:tcPr>
          <w:p w14:paraId="797C60B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96485D" w14:textId="77777777" w:rsidR="004416C2" w:rsidRPr="005A2CD3" w:rsidRDefault="008A019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762F094" w14:textId="77777777" w:rsidR="004416C2" w:rsidRPr="005A2CD3" w:rsidRDefault="008A019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40AE2" w14:paraId="628F7D70" w14:textId="77777777" w:rsidTr="005A2CD3">
        <w:tc>
          <w:tcPr>
            <w:tcW w:w="7196" w:type="dxa"/>
            <w:shd w:val="clear" w:color="auto" w:fill="auto"/>
          </w:tcPr>
          <w:p w14:paraId="2D6D9908" w14:textId="77777777" w:rsidR="0087309D" w:rsidRPr="005A2CD3" w:rsidRDefault="008A01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09490E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E872B2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40AE2" w14:paraId="21C74740" w14:textId="77777777" w:rsidTr="005A2CD3">
        <w:tc>
          <w:tcPr>
            <w:tcW w:w="7196" w:type="dxa"/>
            <w:shd w:val="clear" w:color="auto" w:fill="auto"/>
          </w:tcPr>
          <w:p w14:paraId="35CC1EB6" w14:textId="77777777" w:rsidR="0087309D" w:rsidRPr="005A2CD3" w:rsidRDefault="008A01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2C2EA9B" w14:textId="77777777" w:rsidR="0087309D" w:rsidRPr="005A2CD3" w:rsidRDefault="008A01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AAF28E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C0213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50516E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F4D502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4098C5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D58BB3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40AE2" w14:paraId="5C1D27EC" w14:textId="77777777" w:rsidTr="00C22C37">
        <w:trPr>
          <w:trHeight w:val="318"/>
        </w:trPr>
        <w:tc>
          <w:tcPr>
            <w:tcW w:w="6194" w:type="dxa"/>
          </w:tcPr>
          <w:p w14:paraId="00132B3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6E792E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A019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B2BD87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E2" w14:paraId="453E6FED" w14:textId="77777777" w:rsidTr="00C22C37">
        <w:trPr>
          <w:trHeight w:val="303"/>
        </w:trPr>
        <w:tc>
          <w:tcPr>
            <w:tcW w:w="6194" w:type="dxa"/>
          </w:tcPr>
          <w:p w14:paraId="659173F4" w14:textId="77777777" w:rsidR="00C22C37" w:rsidRPr="00C03D07" w:rsidRDefault="008A019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81A5513" w14:textId="530D8B7C" w:rsidR="00C22C37" w:rsidRPr="004C3150" w:rsidRDefault="00224A92" w:rsidP="003E2E35">
            <w:pPr>
              <w:spacing w:before="23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Done</w:t>
            </w:r>
          </w:p>
        </w:tc>
      </w:tr>
      <w:tr w:rsidR="00540AE2" w14:paraId="18EECD64" w14:textId="77777777" w:rsidTr="00C22C37">
        <w:trPr>
          <w:trHeight w:val="304"/>
        </w:trPr>
        <w:tc>
          <w:tcPr>
            <w:tcW w:w="6194" w:type="dxa"/>
          </w:tcPr>
          <w:p w14:paraId="0758AF84" w14:textId="77777777" w:rsidR="00C22C37" w:rsidRPr="00C03D07" w:rsidRDefault="008A019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0521B50" w14:textId="417F9CD7" w:rsidR="00C22C37" w:rsidRPr="004C3150" w:rsidRDefault="00224A92" w:rsidP="003E2E35">
            <w:pPr>
              <w:spacing w:before="28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Done (1099-DIV is Part of Brokerage Statement)</w:t>
            </w:r>
          </w:p>
        </w:tc>
      </w:tr>
      <w:tr w:rsidR="00540AE2" w14:paraId="7C7DDFBF" w14:textId="77777777" w:rsidTr="00C22C37">
        <w:trPr>
          <w:trHeight w:val="318"/>
        </w:trPr>
        <w:tc>
          <w:tcPr>
            <w:tcW w:w="6194" w:type="dxa"/>
          </w:tcPr>
          <w:p w14:paraId="1C4A3C96" w14:textId="77777777" w:rsidR="00C22C37" w:rsidRPr="00C03D07" w:rsidRDefault="008A019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703165D" w14:textId="172070F2" w:rsidR="00C22C37" w:rsidRPr="004C3150" w:rsidRDefault="00224A92" w:rsidP="003E2E35">
            <w:pPr>
              <w:spacing w:before="33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Done</w:t>
            </w:r>
          </w:p>
        </w:tc>
      </w:tr>
      <w:tr w:rsidR="00540AE2" w14:paraId="37740304" w14:textId="77777777" w:rsidTr="00C22C37">
        <w:trPr>
          <w:trHeight w:val="303"/>
        </w:trPr>
        <w:tc>
          <w:tcPr>
            <w:tcW w:w="6194" w:type="dxa"/>
          </w:tcPr>
          <w:p w14:paraId="03FDAD28" w14:textId="77777777" w:rsidR="00C22C37" w:rsidRPr="00C03D07" w:rsidRDefault="008A019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5E89A4B" w14:textId="5EF0C381" w:rsidR="00224A92" w:rsidRPr="004C3150" w:rsidRDefault="00224A92" w:rsidP="00224A92">
            <w:pPr>
              <w:spacing w:before="38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0C87389C" w14:textId="77777777" w:rsidTr="00C22C37">
        <w:trPr>
          <w:trHeight w:val="318"/>
        </w:trPr>
        <w:tc>
          <w:tcPr>
            <w:tcW w:w="6194" w:type="dxa"/>
          </w:tcPr>
          <w:p w14:paraId="78A48D23" w14:textId="77777777" w:rsidR="00C22C37" w:rsidRPr="00C03D07" w:rsidRDefault="008A019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BC76C01" w14:textId="04B53BAE" w:rsidR="00C22C37" w:rsidRPr="004C3150" w:rsidRDefault="00224A92" w:rsidP="003E2E35">
            <w:pPr>
              <w:spacing w:before="43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2C66FEE2" w14:textId="77777777" w:rsidTr="00C22C37">
        <w:trPr>
          <w:trHeight w:val="303"/>
        </w:trPr>
        <w:tc>
          <w:tcPr>
            <w:tcW w:w="6194" w:type="dxa"/>
          </w:tcPr>
          <w:p w14:paraId="3A936EC5" w14:textId="77777777" w:rsidR="00C22C37" w:rsidRPr="00C03D07" w:rsidRDefault="008A019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50D5AF3" w14:textId="3B8FE8BA" w:rsidR="00C22C37" w:rsidRPr="004C3150" w:rsidRDefault="00224A92" w:rsidP="003E2E35">
            <w:pPr>
              <w:spacing w:before="48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691221E8" w14:textId="77777777" w:rsidTr="00C22C37">
        <w:trPr>
          <w:trHeight w:val="318"/>
        </w:trPr>
        <w:tc>
          <w:tcPr>
            <w:tcW w:w="6194" w:type="dxa"/>
          </w:tcPr>
          <w:p w14:paraId="064CFF71" w14:textId="77777777" w:rsidR="00C22C37" w:rsidRPr="00C03D07" w:rsidRDefault="008A019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2F055A3" w14:textId="1AF1355E" w:rsidR="00C22C37" w:rsidRPr="004C3150" w:rsidRDefault="00224A92" w:rsidP="003E2E35">
            <w:pPr>
              <w:spacing w:before="52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2FEB4353" w14:textId="77777777" w:rsidTr="00C22C37">
        <w:trPr>
          <w:trHeight w:val="318"/>
        </w:trPr>
        <w:tc>
          <w:tcPr>
            <w:tcW w:w="6194" w:type="dxa"/>
          </w:tcPr>
          <w:p w14:paraId="77ABBD5C" w14:textId="77777777" w:rsidR="00C22C37" w:rsidRPr="00C03D07" w:rsidRDefault="008A019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28C6AD6" w14:textId="288A5F78" w:rsidR="00C22C37" w:rsidRPr="004C3150" w:rsidRDefault="008A019D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C00000"/>
                <w:sz w:val="24"/>
                <w:szCs w:val="24"/>
              </w:rPr>
              <w:t>Need more time to bring all together</w:t>
            </w:r>
          </w:p>
        </w:tc>
      </w:tr>
      <w:tr w:rsidR="00540AE2" w14:paraId="3D11153A" w14:textId="77777777" w:rsidTr="00C22C37">
        <w:trPr>
          <w:trHeight w:val="318"/>
        </w:trPr>
        <w:tc>
          <w:tcPr>
            <w:tcW w:w="6194" w:type="dxa"/>
          </w:tcPr>
          <w:p w14:paraId="6F8287BD" w14:textId="77777777" w:rsidR="00C22C37" w:rsidRPr="00C03D07" w:rsidRDefault="008A019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D9E4D86" w14:textId="52B862FE" w:rsidR="00C22C37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151E2EC7" w14:textId="77777777" w:rsidTr="00C22C37">
        <w:trPr>
          <w:trHeight w:val="318"/>
        </w:trPr>
        <w:tc>
          <w:tcPr>
            <w:tcW w:w="6194" w:type="dxa"/>
          </w:tcPr>
          <w:p w14:paraId="53681C2C" w14:textId="77777777" w:rsidR="00C22C37" w:rsidRPr="00C03D07" w:rsidRDefault="008A019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C0DB679" w14:textId="3D1A7652" w:rsidR="00C22C37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3286D55C" w14:textId="77777777" w:rsidTr="00C22C37">
        <w:trPr>
          <w:trHeight w:val="318"/>
        </w:trPr>
        <w:tc>
          <w:tcPr>
            <w:tcW w:w="6194" w:type="dxa"/>
          </w:tcPr>
          <w:p w14:paraId="41F55492" w14:textId="77777777" w:rsidR="00C22C37" w:rsidRPr="00C03D07" w:rsidRDefault="008A019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BA3B6E" w14:textId="381E9489" w:rsidR="00C22C37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46677891" w14:textId="77777777" w:rsidTr="00C22C37">
        <w:trPr>
          <w:trHeight w:val="318"/>
        </w:trPr>
        <w:tc>
          <w:tcPr>
            <w:tcW w:w="6194" w:type="dxa"/>
          </w:tcPr>
          <w:p w14:paraId="79B4018F" w14:textId="77777777" w:rsidR="00C22C37" w:rsidRPr="00C03D07" w:rsidRDefault="008A019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9ACD4AC" w14:textId="7A218124" w:rsidR="00C22C37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2B038BF8" w14:textId="77777777" w:rsidTr="00C22C37">
        <w:trPr>
          <w:trHeight w:val="318"/>
        </w:trPr>
        <w:tc>
          <w:tcPr>
            <w:tcW w:w="6194" w:type="dxa"/>
          </w:tcPr>
          <w:p w14:paraId="0A89215B" w14:textId="77777777" w:rsidR="00C22C37" w:rsidRPr="00C03D07" w:rsidRDefault="008A019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9D148E5" w14:textId="77777777" w:rsidR="00C22C37" w:rsidRPr="00C03D07" w:rsidRDefault="008A019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CE652CD" w14:textId="0C3E2B3F" w:rsidR="00C22C37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432A3403" w14:textId="77777777" w:rsidTr="00C22C37">
        <w:trPr>
          <w:trHeight w:val="318"/>
        </w:trPr>
        <w:tc>
          <w:tcPr>
            <w:tcW w:w="6194" w:type="dxa"/>
          </w:tcPr>
          <w:p w14:paraId="421D688F" w14:textId="77777777" w:rsidR="00C22C37" w:rsidRPr="00C03D07" w:rsidRDefault="008A019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D410A04" w14:textId="55907B7D" w:rsidR="00C22C37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4DF21B17" w14:textId="77777777" w:rsidTr="00C22C37">
        <w:trPr>
          <w:trHeight w:val="318"/>
        </w:trPr>
        <w:tc>
          <w:tcPr>
            <w:tcW w:w="6194" w:type="dxa"/>
          </w:tcPr>
          <w:p w14:paraId="451A3AF8" w14:textId="77777777" w:rsidR="00C22C37" w:rsidRPr="00C03D07" w:rsidRDefault="008A019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A551ACE" w14:textId="437FE1D6" w:rsidR="00C22C37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27D50ECE" w14:textId="77777777" w:rsidTr="00C22C37">
        <w:trPr>
          <w:trHeight w:val="318"/>
        </w:trPr>
        <w:tc>
          <w:tcPr>
            <w:tcW w:w="6194" w:type="dxa"/>
          </w:tcPr>
          <w:p w14:paraId="5C061B6B" w14:textId="77777777" w:rsidR="00C22C37" w:rsidRPr="00C03D07" w:rsidRDefault="008A019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156BE72" w14:textId="6D42A924" w:rsidR="00C22C37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122AA304" w14:textId="77777777" w:rsidTr="00C22C37">
        <w:trPr>
          <w:trHeight w:val="318"/>
        </w:trPr>
        <w:tc>
          <w:tcPr>
            <w:tcW w:w="6194" w:type="dxa"/>
          </w:tcPr>
          <w:p w14:paraId="33A5C43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64269F" w14:textId="4FC77B09" w:rsidR="00C22C37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2E932A28" w14:textId="77777777" w:rsidTr="00C22C37">
        <w:trPr>
          <w:trHeight w:val="318"/>
        </w:trPr>
        <w:tc>
          <w:tcPr>
            <w:tcW w:w="6194" w:type="dxa"/>
          </w:tcPr>
          <w:p w14:paraId="08BC90A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506BD26" w14:textId="3BBE00E0" w:rsidR="007B0EA9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12714E70" w14:textId="77777777" w:rsidTr="00C22C37">
        <w:trPr>
          <w:trHeight w:val="318"/>
        </w:trPr>
        <w:tc>
          <w:tcPr>
            <w:tcW w:w="6194" w:type="dxa"/>
          </w:tcPr>
          <w:p w14:paraId="5EC501B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6DFCABB" w14:textId="0C94B392" w:rsidR="007B0EA9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  <w:tr w:rsidR="00540AE2" w14:paraId="595926BC" w14:textId="77777777" w:rsidTr="00C22C37">
        <w:trPr>
          <w:trHeight w:val="318"/>
        </w:trPr>
        <w:tc>
          <w:tcPr>
            <w:tcW w:w="6194" w:type="dxa"/>
          </w:tcPr>
          <w:p w14:paraId="1FDAE4BF" w14:textId="77777777" w:rsidR="00B40DBB" w:rsidRPr="00C03D07" w:rsidRDefault="008A019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B8646DC" w14:textId="4EF77AF6" w:rsidR="007B0EA9" w:rsidRPr="004C3150" w:rsidRDefault="00224A92" w:rsidP="003E2E35">
            <w:pPr>
              <w:spacing w:before="57"/>
              <w:ind w:left="82"/>
              <w:rPr>
                <w:rFonts w:ascii="Calibri" w:eastAsia="Arial" w:hAnsi="Calibri" w:cs="Calibri"/>
                <w:color w:val="C00000"/>
                <w:sz w:val="24"/>
                <w:szCs w:val="24"/>
              </w:rPr>
            </w:pPr>
            <w:r w:rsidRPr="004C3150">
              <w:rPr>
                <w:rFonts w:ascii="Calibri" w:eastAsia="Arial" w:hAnsi="Calibri" w:cs="Calibri"/>
                <w:color w:val="C00000"/>
                <w:sz w:val="24"/>
                <w:szCs w:val="24"/>
              </w:rPr>
              <w:t>NA</w:t>
            </w:r>
          </w:p>
        </w:tc>
      </w:tr>
    </w:tbl>
    <w:p w14:paraId="4C2FD8B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40AE2" w14:paraId="32E42EB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2996C7F" w14:textId="77777777" w:rsidR="0087309D" w:rsidRPr="00C1676B" w:rsidRDefault="008A01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40AE2" w14:paraId="6B8F9595" w14:textId="77777777" w:rsidTr="0087309D">
        <w:trPr>
          <w:trHeight w:val="269"/>
        </w:trPr>
        <w:tc>
          <w:tcPr>
            <w:tcW w:w="738" w:type="dxa"/>
          </w:tcPr>
          <w:p w14:paraId="76DFD4A6" w14:textId="77777777" w:rsidR="0087309D" w:rsidRPr="00C03D07" w:rsidRDefault="008A01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3EDE5C9" w14:textId="77777777" w:rsidR="0087309D" w:rsidRPr="00C03D07" w:rsidRDefault="008A01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894FEB3" w14:textId="77777777" w:rsidR="0087309D" w:rsidRPr="00C03D07" w:rsidRDefault="008A01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FBF915" w14:textId="77777777" w:rsidR="0087309D" w:rsidRPr="00C03D07" w:rsidRDefault="008A01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40AE2" w14:paraId="5B18D6A2" w14:textId="77777777" w:rsidTr="0087309D">
        <w:trPr>
          <w:trHeight w:val="269"/>
        </w:trPr>
        <w:tc>
          <w:tcPr>
            <w:tcW w:w="738" w:type="dxa"/>
          </w:tcPr>
          <w:p w14:paraId="7E6A781A" w14:textId="77777777" w:rsidR="0087309D" w:rsidRPr="00C03D07" w:rsidRDefault="008A01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58E6A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A2BB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0565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0EFF51C5" w14:textId="77777777" w:rsidTr="0087309D">
        <w:trPr>
          <w:trHeight w:val="269"/>
        </w:trPr>
        <w:tc>
          <w:tcPr>
            <w:tcW w:w="738" w:type="dxa"/>
          </w:tcPr>
          <w:p w14:paraId="62EEFC6F" w14:textId="77777777" w:rsidR="0087309D" w:rsidRPr="00C03D07" w:rsidRDefault="008A01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5572A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0B49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0D3D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22E0CE82" w14:textId="77777777" w:rsidTr="0087309D">
        <w:trPr>
          <w:trHeight w:val="269"/>
        </w:trPr>
        <w:tc>
          <w:tcPr>
            <w:tcW w:w="738" w:type="dxa"/>
          </w:tcPr>
          <w:p w14:paraId="73F0BC98" w14:textId="77777777" w:rsidR="0087309D" w:rsidRPr="00C03D07" w:rsidRDefault="008A01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7FFE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5C8B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673E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3A82C860" w14:textId="77777777" w:rsidTr="0087309D">
        <w:trPr>
          <w:trHeight w:val="269"/>
        </w:trPr>
        <w:tc>
          <w:tcPr>
            <w:tcW w:w="738" w:type="dxa"/>
          </w:tcPr>
          <w:p w14:paraId="255F261F" w14:textId="77777777" w:rsidR="0087309D" w:rsidRPr="00C03D07" w:rsidRDefault="008A01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E4645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E09D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04AD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30C5426A" w14:textId="77777777" w:rsidTr="0087309D">
        <w:trPr>
          <w:trHeight w:val="269"/>
        </w:trPr>
        <w:tc>
          <w:tcPr>
            <w:tcW w:w="738" w:type="dxa"/>
          </w:tcPr>
          <w:p w14:paraId="464DCFA9" w14:textId="77777777" w:rsidR="0087309D" w:rsidRPr="00C03D07" w:rsidRDefault="008A01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22456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1700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72A2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01CD3898" w14:textId="77777777" w:rsidTr="0087309D">
        <w:trPr>
          <w:trHeight w:val="269"/>
        </w:trPr>
        <w:tc>
          <w:tcPr>
            <w:tcW w:w="738" w:type="dxa"/>
          </w:tcPr>
          <w:p w14:paraId="1A91A5B7" w14:textId="77777777" w:rsidR="0087309D" w:rsidRPr="00C03D07" w:rsidRDefault="008A01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08F22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339A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A8C6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E2" w14:paraId="7101586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900DB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BAA5C2F" w14:textId="77777777" w:rsidR="005A2CD3" w:rsidRPr="005A2CD3" w:rsidRDefault="005A2CD3" w:rsidP="005A2CD3">
      <w:pPr>
        <w:rPr>
          <w:vanish/>
        </w:rPr>
      </w:pPr>
    </w:p>
    <w:p w14:paraId="319F6A6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BC146B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0C2796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FB9251C" w14:textId="77777777" w:rsidR="00C22C37" w:rsidRPr="00C03D07" w:rsidRDefault="008A019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CD18D3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40AE2" w14:paraId="6F41439C" w14:textId="77777777" w:rsidTr="005B04A7">
        <w:trPr>
          <w:trHeight w:val="243"/>
        </w:trPr>
        <w:tc>
          <w:tcPr>
            <w:tcW w:w="9359" w:type="dxa"/>
            <w:gridSpan w:val="2"/>
          </w:tcPr>
          <w:p w14:paraId="5E2291D3" w14:textId="77777777" w:rsidR="005B04A7" w:rsidRDefault="008A019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40AE2" w14:paraId="623D4AD9" w14:textId="77777777" w:rsidTr="005B04A7">
        <w:trPr>
          <w:trHeight w:val="243"/>
        </w:trPr>
        <w:tc>
          <w:tcPr>
            <w:tcW w:w="9359" w:type="dxa"/>
            <w:gridSpan w:val="2"/>
          </w:tcPr>
          <w:p w14:paraId="35CBB075" w14:textId="77777777" w:rsidR="005B04A7" w:rsidRDefault="008A019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40AE2" w14:paraId="5E6D430A" w14:textId="77777777" w:rsidTr="0003755F">
        <w:trPr>
          <w:trHeight w:val="243"/>
        </w:trPr>
        <w:tc>
          <w:tcPr>
            <w:tcW w:w="5400" w:type="dxa"/>
          </w:tcPr>
          <w:p w14:paraId="646D5892" w14:textId="77777777" w:rsidR="00C22C37" w:rsidRPr="00C03D07" w:rsidRDefault="008A01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1EBCEE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40AE2" w14:paraId="6A548364" w14:textId="77777777" w:rsidTr="0003755F">
        <w:trPr>
          <w:trHeight w:val="196"/>
        </w:trPr>
        <w:tc>
          <w:tcPr>
            <w:tcW w:w="5400" w:type="dxa"/>
          </w:tcPr>
          <w:p w14:paraId="20B1CFA5" w14:textId="77777777" w:rsidR="00C22C37" w:rsidRPr="00872D04" w:rsidRDefault="008A01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077ADD4" w14:textId="77777777" w:rsidR="00C22C37" w:rsidRPr="00872D04" w:rsidRDefault="008A019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0AE2" w14:paraId="70DFEA1A" w14:textId="77777777" w:rsidTr="0003755F">
        <w:trPr>
          <w:trHeight w:val="260"/>
        </w:trPr>
        <w:tc>
          <w:tcPr>
            <w:tcW w:w="5400" w:type="dxa"/>
          </w:tcPr>
          <w:p w14:paraId="47418A50" w14:textId="77777777" w:rsidR="00C22C37" w:rsidRPr="00C03D07" w:rsidRDefault="008A01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86409F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0AE2" w14:paraId="02BA244B" w14:textId="77777777" w:rsidTr="0003755F">
        <w:trPr>
          <w:trHeight w:val="196"/>
        </w:trPr>
        <w:tc>
          <w:tcPr>
            <w:tcW w:w="5400" w:type="dxa"/>
          </w:tcPr>
          <w:p w14:paraId="5924D451" w14:textId="77777777" w:rsidR="00C22C37" w:rsidRDefault="008A01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4F1FE6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A019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A019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0AE2" w14:paraId="2709D232" w14:textId="77777777" w:rsidTr="0003755F">
        <w:trPr>
          <w:trHeight w:val="196"/>
        </w:trPr>
        <w:tc>
          <w:tcPr>
            <w:tcW w:w="5400" w:type="dxa"/>
          </w:tcPr>
          <w:p w14:paraId="3A0F076C" w14:textId="77777777" w:rsidR="00C22C37" w:rsidRPr="00C03D07" w:rsidRDefault="008A01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D9C7A39" w14:textId="77777777" w:rsidR="00C22C37" w:rsidRPr="00C03D07" w:rsidRDefault="008A019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0AE2" w14:paraId="765EC727" w14:textId="77777777" w:rsidTr="0003755F">
        <w:trPr>
          <w:trHeight w:val="196"/>
        </w:trPr>
        <w:tc>
          <w:tcPr>
            <w:tcW w:w="5400" w:type="dxa"/>
          </w:tcPr>
          <w:p w14:paraId="3ED19ACF" w14:textId="77777777" w:rsidR="00C22C37" w:rsidRPr="00C03D07" w:rsidRDefault="008A01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A2CDE74" w14:textId="77777777" w:rsidR="00C22C37" w:rsidRPr="00C03D07" w:rsidRDefault="008A019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40AE2" w14:paraId="2FBC94EA" w14:textId="77777777" w:rsidTr="0003755F">
        <w:trPr>
          <w:trHeight w:val="243"/>
        </w:trPr>
        <w:tc>
          <w:tcPr>
            <w:tcW w:w="5400" w:type="dxa"/>
          </w:tcPr>
          <w:p w14:paraId="2D0B1A28" w14:textId="77777777" w:rsidR="00C22C37" w:rsidRPr="00C03D07" w:rsidRDefault="008A01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1DF73518" w14:textId="77777777" w:rsidR="00C22C37" w:rsidRPr="00C03D07" w:rsidRDefault="008A019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40AE2" w14:paraId="1F155277" w14:textId="77777777" w:rsidTr="0003755F">
        <w:trPr>
          <w:trHeight w:val="261"/>
        </w:trPr>
        <w:tc>
          <w:tcPr>
            <w:tcW w:w="5400" w:type="dxa"/>
          </w:tcPr>
          <w:p w14:paraId="70A99B83" w14:textId="77777777" w:rsidR="008F64D5" w:rsidRPr="00C22C37" w:rsidRDefault="008A019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5BFEDD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40AE2" w14:paraId="4048C20A" w14:textId="77777777" w:rsidTr="0003755F">
        <w:trPr>
          <w:trHeight w:val="243"/>
        </w:trPr>
        <w:tc>
          <w:tcPr>
            <w:tcW w:w="5400" w:type="dxa"/>
          </w:tcPr>
          <w:p w14:paraId="10095987" w14:textId="77777777" w:rsidR="008F64D5" w:rsidRPr="008F64D5" w:rsidRDefault="008A019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1BC4FA8" w14:textId="77777777" w:rsidR="008F64D5" w:rsidRDefault="008A019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40AE2" w14:paraId="771A3B0E" w14:textId="77777777" w:rsidTr="0003755F">
        <w:trPr>
          <w:trHeight w:val="243"/>
        </w:trPr>
        <w:tc>
          <w:tcPr>
            <w:tcW w:w="5400" w:type="dxa"/>
          </w:tcPr>
          <w:p w14:paraId="4248C396" w14:textId="77777777" w:rsidR="008F64D5" w:rsidRPr="00C03D07" w:rsidRDefault="008A01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C84360B" w14:textId="77777777" w:rsidR="008F64D5" w:rsidRPr="00C03D07" w:rsidRDefault="008A019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40AE2" w14:paraId="24EC799F" w14:textId="77777777" w:rsidTr="0003755F">
        <w:trPr>
          <w:trHeight w:val="261"/>
        </w:trPr>
        <w:tc>
          <w:tcPr>
            <w:tcW w:w="5400" w:type="dxa"/>
          </w:tcPr>
          <w:p w14:paraId="44587A0D" w14:textId="77777777" w:rsidR="008F64D5" w:rsidRPr="00C03D07" w:rsidRDefault="008A01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14F2934" w14:textId="77777777" w:rsidR="008F64D5" w:rsidRPr="00C03D07" w:rsidRDefault="008A019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40AE2" w14:paraId="5E6FA8A8" w14:textId="77777777" w:rsidTr="0003755F">
        <w:trPr>
          <w:trHeight w:val="261"/>
        </w:trPr>
        <w:tc>
          <w:tcPr>
            <w:tcW w:w="5400" w:type="dxa"/>
          </w:tcPr>
          <w:p w14:paraId="1F02986A" w14:textId="77777777" w:rsidR="008F64D5" w:rsidRPr="00C22C37" w:rsidRDefault="008A019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19DD13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40AE2" w14:paraId="2A8E0A60" w14:textId="77777777" w:rsidTr="0003755F">
        <w:trPr>
          <w:trHeight w:val="261"/>
        </w:trPr>
        <w:tc>
          <w:tcPr>
            <w:tcW w:w="5400" w:type="dxa"/>
          </w:tcPr>
          <w:p w14:paraId="7CA61D07" w14:textId="77777777" w:rsidR="008F64D5" w:rsidRPr="00C03D07" w:rsidRDefault="008A019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BB49A3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630D42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A47966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76132F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6ED609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9F2413" w14:textId="77777777" w:rsidR="008B42F8" w:rsidRPr="00C03D07" w:rsidRDefault="008A019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337AE9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32A256" w14:textId="77777777" w:rsidR="007C3BCC" w:rsidRPr="00C03D07" w:rsidRDefault="008A019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38AAD4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25AC0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2451CF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076530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65C1F1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7209BC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904070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61AD3" w14:textId="77777777" w:rsidR="00000000" w:rsidRDefault="008A019D">
      <w:r>
        <w:separator/>
      </w:r>
    </w:p>
  </w:endnote>
  <w:endnote w:type="continuationSeparator" w:id="0">
    <w:p w14:paraId="0EB6C6FB" w14:textId="77777777" w:rsidR="00000000" w:rsidRDefault="008A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761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9E02B2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E3CA22" w14:textId="77777777" w:rsidR="0064317E" w:rsidRPr="00A000E0" w:rsidRDefault="008A019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CE742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34C166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904337A" w14:textId="77777777" w:rsidR="0064317E" w:rsidRPr="002B2F01" w:rsidRDefault="008A019D" w:rsidP="00B23708">
    <w:pPr>
      <w:ind w:right="288"/>
      <w:jc w:val="center"/>
      <w:rPr>
        <w:sz w:val="22"/>
      </w:rPr>
    </w:pPr>
    <w:r>
      <w:rPr>
        <w:noProof/>
        <w:szCs w:val="16"/>
      </w:rPr>
      <w:pict w14:anchorId="4056AF9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40C19CDA" w14:textId="77777777" w:rsidR="0064317E" w:rsidRDefault="008A019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DFB23" w14:textId="77777777" w:rsidR="00000000" w:rsidRDefault="008A019D">
      <w:r>
        <w:separator/>
      </w:r>
    </w:p>
  </w:footnote>
  <w:footnote w:type="continuationSeparator" w:id="0">
    <w:p w14:paraId="473C1E8D" w14:textId="77777777" w:rsidR="00000000" w:rsidRDefault="008A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D4267" w14:textId="77777777" w:rsidR="0064317E" w:rsidRDefault="0064317E">
    <w:pPr>
      <w:pStyle w:val="Header"/>
    </w:pPr>
  </w:p>
  <w:p w14:paraId="73A93B3D" w14:textId="77777777" w:rsidR="0064317E" w:rsidRDefault="0064317E">
    <w:pPr>
      <w:pStyle w:val="Header"/>
    </w:pPr>
  </w:p>
  <w:p w14:paraId="3E527A7D" w14:textId="77777777" w:rsidR="0064317E" w:rsidRDefault="008A019D">
    <w:pPr>
      <w:pStyle w:val="Header"/>
    </w:pPr>
    <w:r>
      <w:rPr>
        <w:noProof/>
        <w:lang w:eastAsia="zh-TW"/>
      </w:rPr>
      <w:pict w14:anchorId="37A17A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8E2D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4F06D34">
      <w:start w:val="1"/>
      <w:numFmt w:val="decimal"/>
      <w:lvlText w:val="%1."/>
      <w:lvlJc w:val="left"/>
      <w:pPr>
        <w:ind w:left="1440" w:hanging="360"/>
      </w:pPr>
    </w:lvl>
    <w:lvl w:ilvl="1" w:tplc="E326CA1C" w:tentative="1">
      <w:start w:val="1"/>
      <w:numFmt w:val="lowerLetter"/>
      <w:lvlText w:val="%2."/>
      <w:lvlJc w:val="left"/>
      <w:pPr>
        <w:ind w:left="2160" w:hanging="360"/>
      </w:pPr>
    </w:lvl>
    <w:lvl w:ilvl="2" w:tplc="0BF2C7E0" w:tentative="1">
      <w:start w:val="1"/>
      <w:numFmt w:val="lowerRoman"/>
      <w:lvlText w:val="%3."/>
      <w:lvlJc w:val="right"/>
      <w:pPr>
        <w:ind w:left="2880" w:hanging="180"/>
      </w:pPr>
    </w:lvl>
    <w:lvl w:ilvl="3" w:tplc="8EEC62BA" w:tentative="1">
      <w:start w:val="1"/>
      <w:numFmt w:val="decimal"/>
      <w:lvlText w:val="%4."/>
      <w:lvlJc w:val="left"/>
      <w:pPr>
        <w:ind w:left="3600" w:hanging="360"/>
      </w:pPr>
    </w:lvl>
    <w:lvl w:ilvl="4" w:tplc="0C021582" w:tentative="1">
      <w:start w:val="1"/>
      <w:numFmt w:val="lowerLetter"/>
      <w:lvlText w:val="%5."/>
      <w:lvlJc w:val="left"/>
      <w:pPr>
        <w:ind w:left="4320" w:hanging="360"/>
      </w:pPr>
    </w:lvl>
    <w:lvl w:ilvl="5" w:tplc="93141282" w:tentative="1">
      <w:start w:val="1"/>
      <w:numFmt w:val="lowerRoman"/>
      <w:lvlText w:val="%6."/>
      <w:lvlJc w:val="right"/>
      <w:pPr>
        <w:ind w:left="5040" w:hanging="180"/>
      </w:pPr>
    </w:lvl>
    <w:lvl w:ilvl="6" w:tplc="6DA61754" w:tentative="1">
      <w:start w:val="1"/>
      <w:numFmt w:val="decimal"/>
      <w:lvlText w:val="%7."/>
      <w:lvlJc w:val="left"/>
      <w:pPr>
        <w:ind w:left="5760" w:hanging="360"/>
      </w:pPr>
    </w:lvl>
    <w:lvl w:ilvl="7" w:tplc="58A87D44" w:tentative="1">
      <w:start w:val="1"/>
      <w:numFmt w:val="lowerLetter"/>
      <w:lvlText w:val="%8."/>
      <w:lvlJc w:val="left"/>
      <w:pPr>
        <w:ind w:left="6480" w:hanging="360"/>
      </w:pPr>
    </w:lvl>
    <w:lvl w:ilvl="8" w:tplc="1E3C5B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144A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CC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6B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E0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CEE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E4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C0B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E6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23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59A77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82ADB0" w:tentative="1">
      <w:start w:val="1"/>
      <w:numFmt w:val="lowerLetter"/>
      <w:lvlText w:val="%2."/>
      <w:lvlJc w:val="left"/>
      <w:pPr>
        <w:ind w:left="1440" w:hanging="360"/>
      </w:pPr>
    </w:lvl>
    <w:lvl w:ilvl="2" w:tplc="CC849C78" w:tentative="1">
      <w:start w:val="1"/>
      <w:numFmt w:val="lowerRoman"/>
      <w:lvlText w:val="%3."/>
      <w:lvlJc w:val="right"/>
      <w:pPr>
        <w:ind w:left="2160" w:hanging="180"/>
      </w:pPr>
    </w:lvl>
    <w:lvl w:ilvl="3" w:tplc="0F300764" w:tentative="1">
      <w:start w:val="1"/>
      <w:numFmt w:val="decimal"/>
      <w:lvlText w:val="%4."/>
      <w:lvlJc w:val="left"/>
      <w:pPr>
        <w:ind w:left="2880" w:hanging="360"/>
      </w:pPr>
    </w:lvl>
    <w:lvl w:ilvl="4" w:tplc="F118C62E" w:tentative="1">
      <w:start w:val="1"/>
      <w:numFmt w:val="lowerLetter"/>
      <w:lvlText w:val="%5."/>
      <w:lvlJc w:val="left"/>
      <w:pPr>
        <w:ind w:left="3600" w:hanging="360"/>
      </w:pPr>
    </w:lvl>
    <w:lvl w:ilvl="5" w:tplc="65E2E74C" w:tentative="1">
      <w:start w:val="1"/>
      <w:numFmt w:val="lowerRoman"/>
      <w:lvlText w:val="%6."/>
      <w:lvlJc w:val="right"/>
      <w:pPr>
        <w:ind w:left="4320" w:hanging="180"/>
      </w:pPr>
    </w:lvl>
    <w:lvl w:ilvl="6" w:tplc="FCA878EA" w:tentative="1">
      <w:start w:val="1"/>
      <w:numFmt w:val="decimal"/>
      <w:lvlText w:val="%7."/>
      <w:lvlJc w:val="left"/>
      <w:pPr>
        <w:ind w:left="5040" w:hanging="360"/>
      </w:pPr>
    </w:lvl>
    <w:lvl w:ilvl="7" w:tplc="09E2928C" w:tentative="1">
      <w:start w:val="1"/>
      <w:numFmt w:val="lowerLetter"/>
      <w:lvlText w:val="%8."/>
      <w:lvlJc w:val="left"/>
      <w:pPr>
        <w:ind w:left="5760" w:hanging="360"/>
      </w:pPr>
    </w:lvl>
    <w:lvl w:ilvl="8" w:tplc="74602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11C9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8F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62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03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EF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E8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65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6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F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0C82788">
      <w:start w:val="1"/>
      <w:numFmt w:val="decimal"/>
      <w:lvlText w:val="%1."/>
      <w:lvlJc w:val="left"/>
      <w:pPr>
        <w:ind w:left="1440" w:hanging="360"/>
      </w:pPr>
    </w:lvl>
    <w:lvl w:ilvl="1" w:tplc="122C5FD8" w:tentative="1">
      <w:start w:val="1"/>
      <w:numFmt w:val="lowerLetter"/>
      <w:lvlText w:val="%2."/>
      <w:lvlJc w:val="left"/>
      <w:pPr>
        <w:ind w:left="2160" w:hanging="360"/>
      </w:pPr>
    </w:lvl>
    <w:lvl w:ilvl="2" w:tplc="7E4A7D84" w:tentative="1">
      <w:start w:val="1"/>
      <w:numFmt w:val="lowerRoman"/>
      <w:lvlText w:val="%3."/>
      <w:lvlJc w:val="right"/>
      <w:pPr>
        <w:ind w:left="2880" w:hanging="180"/>
      </w:pPr>
    </w:lvl>
    <w:lvl w:ilvl="3" w:tplc="D6AAC860" w:tentative="1">
      <w:start w:val="1"/>
      <w:numFmt w:val="decimal"/>
      <w:lvlText w:val="%4."/>
      <w:lvlJc w:val="left"/>
      <w:pPr>
        <w:ind w:left="3600" w:hanging="360"/>
      </w:pPr>
    </w:lvl>
    <w:lvl w:ilvl="4" w:tplc="AB08EF3A" w:tentative="1">
      <w:start w:val="1"/>
      <w:numFmt w:val="lowerLetter"/>
      <w:lvlText w:val="%5."/>
      <w:lvlJc w:val="left"/>
      <w:pPr>
        <w:ind w:left="4320" w:hanging="360"/>
      </w:pPr>
    </w:lvl>
    <w:lvl w:ilvl="5" w:tplc="4C44574A" w:tentative="1">
      <w:start w:val="1"/>
      <w:numFmt w:val="lowerRoman"/>
      <w:lvlText w:val="%6."/>
      <w:lvlJc w:val="right"/>
      <w:pPr>
        <w:ind w:left="5040" w:hanging="180"/>
      </w:pPr>
    </w:lvl>
    <w:lvl w:ilvl="6" w:tplc="02DAB5C4" w:tentative="1">
      <w:start w:val="1"/>
      <w:numFmt w:val="decimal"/>
      <w:lvlText w:val="%7."/>
      <w:lvlJc w:val="left"/>
      <w:pPr>
        <w:ind w:left="5760" w:hanging="360"/>
      </w:pPr>
    </w:lvl>
    <w:lvl w:ilvl="7" w:tplc="B1F0BDBE" w:tentative="1">
      <w:start w:val="1"/>
      <w:numFmt w:val="lowerLetter"/>
      <w:lvlText w:val="%8."/>
      <w:lvlJc w:val="left"/>
      <w:pPr>
        <w:ind w:left="6480" w:hanging="360"/>
      </w:pPr>
    </w:lvl>
    <w:lvl w:ilvl="8" w:tplc="D04459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DD69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08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E0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0E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64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88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E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28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69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938F1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83AD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25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C4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C1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8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CC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02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0A8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FB25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42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AE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63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E3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00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88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20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E2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D9E21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A3AA5D4" w:tentative="1">
      <w:start w:val="1"/>
      <w:numFmt w:val="lowerLetter"/>
      <w:lvlText w:val="%2."/>
      <w:lvlJc w:val="left"/>
      <w:pPr>
        <w:ind w:left="1440" w:hanging="360"/>
      </w:pPr>
    </w:lvl>
    <w:lvl w:ilvl="2" w:tplc="42AAC864" w:tentative="1">
      <w:start w:val="1"/>
      <w:numFmt w:val="lowerRoman"/>
      <w:lvlText w:val="%3."/>
      <w:lvlJc w:val="right"/>
      <w:pPr>
        <w:ind w:left="2160" w:hanging="180"/>
      </w:pPr>
    </w:lvl>
    <w:lvl w:ilvl="3" w:tplc="41FCCDC6" w:tentative="1">
      <w:start w:val="1"/>
      <w:numFmt w:val="decimal"/>
      <w:lvlText w:val="%4."/>
      <w:lvlJc w:val="left"/>
      <w:pPr>
        <w:ind w:left="2880" w:hanging="360"/>
      </w:pPr>
    </w:lvl>
    <w:lvl w:ilvl="4" w:tplc="ABF20F84" w:tentative="1">
      <w:start w:val="1"/>
      <w:numFmt w:val="lowerLetter"/>
      <w:lvlText w:val="%5."/>
      <w:lvlJc w:val="left"/>
      <w:pPr>
        <w:ind w:left="3600" w:hanging="360"/>
      </w:pPr>
    </w:lvl>
    <w:lvl w:ilvl="5" w:tplc="891C90FA" w:tentative="1">
      <w:start w:val="1"/>
      <w:numFmt w:val="lowerRoman"/>
      <w:lvlText w:val="%6."/>
      <w:lvlJc w:val="right"/>
      <w:pPr>
        <w:ind w:left="4320" w:hanging="180"/>
      </w:pPr>
    </w:lvl>
    <w:lvl w:ilvl="6" w:tplc="5F247492" w:tentative="1">
      <w:start w:val="1"/>
      <w:numFmt w:val="decimal"/>
      <w:lvlText w:val="%7."/>
      <w:lvlJc w:val="left"/>
      <w:pPr>
        <w:ind w:left="5040" w:hanging="360"/>
      </w:pPr>
    </w:lvl>
    <w:lvl w:ilvl="7" w:tplc="5E262C24" w:tentative="1">
      <w:start w:val="1"/>
      <w:numFmt w:val="lowerLetter"/>
      <w:lvlText w:val="%8."/>
      <w:lvlJc w:val="left"/>
      <w:pPr>
        <w:ind w:left="5760" w:hanging="360"/>
      </w:pPr>
    </w:lvl>
    <w:lvl w:ilvl="8" w:tplc="BD5AD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66842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EC0CE6" w:tentative="1">
      <w:start w:val="1"/>
      <w:numFmt w:val="lowerLetter"/>
      <w:lvlText w:val="%2."/>
      <w:lvlJc w:val="left"/>
      <w:pPr>
        <w:ind w:left="1440" w:hanging="360"/>
      </w:pPr>
    </w:lvl>
    <w:lvl w:ilvl="2" w:tplc="4E6AC31A" w:tentative="1">
      <w:start w:val="1"/>
      <w:numFmt w:val="lowerRoman"/>
      <w:lvlText w:val="%3."/>
      <w:lvlJc w:val="right"/>
      <w:pPr>
        <w:ind w:left="2160" w:hanging="180"/>
      </w:pPr>
    </w:lvl>
    <w:lvl w:ilvl="3" w:tplc="770EDFEC" w:tentative="1">
      <w:start w:val="1"/>
      <w:numFmt w:val="decimal"/>
      <w:lvlText w:val="%4."/>
      <w:lvlJc w:val="left"/>
      <w:pPr>
        <w:ind w:left="2880" w:hanging="360"/>
      </w:pPr>
    </w:lvl>
    <w:lvl w:ilvl="4" w:tplc="FCAE2B8E" w:tentative="1">
      <w:start w:val="1"/>
      <w:numFmt w:val="lowerLetter"/>
      <w:lvlText w:val="%5."/>
      <w:lvlJc w:val="left"/>
      <w:pPr>
        <w:ind w:left="3600" w:hanging="360"/>
      </w:pPr>
    </w:lvl>
    <w:lvl w:ilvl="5" w:tplc="4A9237F2" w:tentative="1">
      <w:start w:val="1"/>
      <w:numFmt w:val="lowerRoman"/>
      <w:lvlText w:val="%6."/>
      <w:lvlJc w:val="right"/>
      <w:pPr>
        <w:ind w:left="4320" w:hanging="180"/>
      </w:pPr>
    </w:lvl>
    <w:lvl w:ilvl="6" w:tplc="95F69216" w:tentative="1">
      <w:start w:val="1"/>
      <w:numFmt w:val="decimal"/>
      <w:lvlText w:val="%7."/>
      <w:lvlJc w:val="left"/>
      <w:pPr>
        <w:ind w:left="5040" w:hanging="360"/>
      </w:pPr>
    </w:lvl>
    <w:lvl w:ilvl="7" w:tplc="C472D54C" w:tentative="1">
      <w:start w:val="1"/>
      <w:numFmt w:val="lowerLetter"/>
      <w:lvlText w:val="%8."/>
      <w:lvlJc w:val="left"/>
      <w:pPr>
        <w:ind w:left="5760" w:hanging="360"/>
      </w:pPr>
    </w:lvl>
    <w:lvl w:ilvl="8" w:tplc="73D63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8DAE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2A502" w:tentative="1">
      <w:start w:val="1"/>
      <w:numFmt w:val="lowerLetter"/>
      <w:lvlText w:val="%2."/>
      <w:lvlJc w:val="left"/>
      <w:pPr>
        <w:ind w:left="1440" w:hanging="360"/>
      </w:pPr>
    </w:lvl>
    <w:lvl w:ilvl="2" w:tplc="E910A8B2" w:tentative="1">
      <w:start w:val="1"/>
      <w:numFmt w:val="lowerRoman"/>
      <w:lvlText w:val="%3."/>
      <w:lvlJc w:val="right"/>
      <w:pPr>
        <w:ind w:left="2160" w:hanging="180"/>
      </w:pPr>
    </w:lvl>
    <w:lvl w:ilvl="3" w:tplc="5D4232F2" w:tentative="1">
      <w:start w:val="1"/>
      <w:numFmt w:val="decimal"/>
      <w:lvlText w:val="%4."/>
      <w:lvlJc w:val="left"/>
      <w:pPr>
        <w:ind w:left="2880" w:hanging="360"/>
      </w:pPr>
    </w:lvl>
    <w:lvl w:ilvl="4" w:tplc="BF3CD260" w:tentative="1">
      <w:start w:val="1"/>
      <w:numFmt w:val="lowerLetter"/>
      <w:lvlText w:val="%5."/>
      <w:lvlJc w:val="left"/>
      <w:pPr>
        <w:ind w:left="3600" w:hanging="360"/>
      </w:pPr>
    </w:lvl>
    <w:lvl w:ilvl="5" w:tplc="621A0BE8" w:tentative="1">
      <w:start w:val="1"/>
      <w:numFmt w:val="lowerRoman"/>
      <w:lvlText w:val="%6."/>
      <w:lvlJc w:val="right"/>
      <w:pPr>
        <w:ind w:left="4320" w:hanging="180"/>
      </w:pPr>
    </w:lvl>
    <w:lvl w:ilvl="6" w:tplc="34CA729A" w:tentative="1">
      <w:start w:val="1"/>
      <w:numFmt w:val="decimal"/>
      <w:lvlText w:val="%7."/>
      <w:lvlJc w:val="left"/>
      <w:pPr>
        <w:ind w:left="5040" w:hanging="360"/>
      </w:pPr>
    </w:lvl>
    <w:lvl w:ilvl="7" w:tplc="FE06C704" w:tentative="1">
      <w:start w:val="1"/>
      <w:numFmt w:val="lowerLetter"/>
      <w:lvlText w:val="%8."/>
      <w:lvlJc w:val="left"/>
      <w:pPr>
        <w:ind w:left="5760" w:hanging="360"/>
      </w:pPr>
    </w:lvl>
    <w:lvl w:ilvl="8" w:tplc="5F605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D3CCF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5622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AA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4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25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06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29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20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C8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2101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08CF38" w:tentative="1">
      <w:start w:val="1"/>
      <w:numFmt w:val="lowerLetter"/>
      <w:lvlText w:val="%2."/>
      <w:lvlJc w:val="left"/>
      <w:pPr>
        <w:ind w:left="1440" w:hanging="360"/>
      </w:pPr>
    </w:lvl>
    <w:lvl w:ilvl="2" w:tplc="27A2FA8C" w:tentative="1">
      <w:start w:val="1"/>
      <w:numFmt w:val="lowerRoman"/>
      <w:lvlText w:val="%3."/>
      <w:lvlJc w:val="right"/>
      <w:pPr>
        <w:ind w:left="2160" w:hanging="180"/>
      </w:pPr>
    </w:lvl>
    <w:lvl w:ilvl="3" w:tplc="587C2A0E" w:tentative="1">
      <w:start w:val="1"/>
      <w:numFmt w:val="decimal"/>
      <w:lvlText w:val="%4."/>
      <w:lvlJc w:val="left"/>
      <w:pPr>
        <w:ind w:left="2880" w:hanging="360"/>
      </w:pPr>
    </w:lvl>
    <w:lvl w:ilvl="4" w:tplc="D0AA82F4" w:tentative="1">
      <w:start w:val="1"/>
      <w:numFmt w:val="lowerLetter"/>
      <w:lvlText w:val="%5."/>
      <w:lvlJc w:val="left"/>
      <w:pPr>
        <w:ind w:left="3600" w:hanging="360"/>
      </w:pPr>
    </w:lvl>
    <w:lvl w:ilvl="5" w:tplc="285E2A74" w:tentative="1">
      <w:start w:val="1"/>
      <w:numFmt w:val="lowerRoman"/>
      <w:lvlText w:val="%6."/>
      <w:lvlJc w:val="right"/>
      <w:pPr>
        <w:ind w:left="4320" w:hanging="180"/>
      </w:pPr>
    </w:lvl>
    <w:lvl w:ilvl="6" w:tplc="F148FD6C" w:tentative="1">
      <w:start w:val="1"/>
      <w:numFmt w:val="decimal"/>
      <w:lvlText w:val="%7."/>
      <w:lvlJc w:val="left"/>
      <w:pPr>
        <w:ind w:left="5040" w:hanging="360"/>
      </w:pPr>
    </w:lvl>
    <w:lvl w:ilvl="7" w:tplc="D4ECF57C" w:tentative="1">
      <w:start w:val="1"/>
      <w:numFmt w:val="lowerLetter"/>
      <w:lvlText w:val="%8."/>
      <w:lvlJc w:val="left"/>
      <w:pPr>
        <w:ind w:left="5760" w:hanging="360"/>
      </w:pPr>
    </w:lvl>
    <w:lvl w:ilvl="8" w:tplc="1B8E9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B748DEF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6EE539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F5225D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E5E9A3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3464F8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322C9C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488700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576140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E90E77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EC6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4A92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68DF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150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0AE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019D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461DFAC"/>
  <w15:docId w15:val="{B7454A74-F060-4487-B72B-BBA2D99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niranjan paripelli</cp:lastModifiedBy>
  <cp:revision>3</cp:revision>
  <cp:lastPrinted>2017-11-30T17:51:00Z</cp:lastPrinted>
  <dcterms:created xsi:type="dcterms:W3CDTF">2021-05-13T03:24:00Z</dcterms:created>
  <dcterms:modified xsi:type="dcterms:W3CDTF">2021-05-13T03:25:00Z</dcterms:modified>
</cp:coreProperties>
</file>