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075A2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9F4FA1"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14:paraId="7A3D85AA" w14:textId="77777777" w:rsidR="009439A7" w:rsidRPr="00C03D07" w:rsidRDefault="00B9150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253DC558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4DC87ABD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1F19803A" w14:textId="77777777" w:rsidR="009439A7" w:rsidRPr="00C03D07" w:rsidRDefault="00B9150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3058E333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5D10E2DC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B9150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B9150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A5523" w:rsidRPr="00BD5685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tripura@gtaxfile.com</w:t>
        </w:r>
      </w:hyperlink>
      <w:r w:rsidR="007936D7">
        <w:t xml:space="preserve"> </w:t>
      </w:r>
      <w:r w:rsidR="00B9150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B9150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B9150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B9150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9F4FA1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6BDBE8C3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14:paraId="6E7D6EAF" w14:textId="77777777" w:rsidR="0042510F" w:rsidRPr="002F14B9" w:rsidRDefault="002F14B9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14:paraId="5D0C1480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2340"/>
      </w:tblGrid>
      <w:tr w:rsidR="0070266D" w14:paraId="1F870293" w14:textId="77777777" w:rsidTr="00B01C55">
        <w:tc>
          <w:tcPr>
            <w:tcW w:w="1188" w:type="dxa"/>
          </w:tcPr>
          <w:p w14:paraId="337B661E" w14:textId="77777777" w:rsidR="002F14B9" w:rsidRPr="00B01C55" w:rsidRDefault="00B91507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14:paraId="20094ACB" w14:textId="77777777" w:rsidR="002F14B9" w:rsidRPr="00B01C55" w:rsidRDefault="00B91507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proofErr w:type="gramEnd"/>
          </w:p>
        </w:tc>
      </w:tr>
      <w:tr w:rsidR="0070266D" w14:paraId="561D6D5D" w14:textId="77777777" w:rsidTr="00B01C55">
        <w:tc>
          <w:tcPr>
            <w:tcW w:w="1188" w:type="dxa"/>
          </w:tcPr>
          <w:p w14:paraId="197A770E" w14:textId="77777777" w:rsidR="002F14B9" w:rsidRPr="00B01C55" w:rsidRDefault="00B91507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14:paraId="0A3609AA" w14:textId="77777777" w:rsidR="002F14B9" w:rsidRPr="00B01C55" w:rsidRDefault="00B91507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proofErr w:type="gramEnd"/>
          </w:p>
        </w:tc>
      </w:tr>
    </w:tbl>
    <w:p w14:paraId="41F961E0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172CA718" w14:textId="77777777" w:rsidR="009439A7" w:rsidRPr="00C03D07" w:rsidRDefault="00B9150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              </w:t>
      </w:r>
    </w:p>
    <w:p w14:paraId="2712F998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808"/>
        <w:gridCol w:w="2430"/>
        <w:gridCol w:w="1530"/>
        <w:gridCol w:w="1800"/>
        <w:gridCol w:w="1890"/>
      </w:tblGrid>
      <w:tr w:rsidR="003A6F13" w14:paraId="2746474E" w14:textId="77777777" w:rsidTr="003A6F13">
        <w:tc>
          <w:tcPr>
            <w:tcW w:w="2808" w:type="dxa"/>
          </w:tcPr>
          <w:p w14:paraId="1DFE06B3" w14:textId="77777777" w:rsidR="003A6F13" w:rsidRPr="00C1676B" w:rsidRDefault="003A6F1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430" w:type="dxa"/>
          </w:tcPr>
          <w:p w14:paraId="3553C9A2" w14:textId="77777777" w:rsidR="003A6F13" w:rsidRPr="00C1676B" w:rsidRDefault="003A6F1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Primary Taxpayer</w:t>
            </w:r>
          </w:p>
        </w:tc>
        <w:tc>
          <w:tcPr>
            <w:tcW w:w="1530" w:type="dxa"/>
          </w:tcPr>
          <w:p w14:paraId="6A6B2610" w14:textId="77777777" w:rsidR="003A6F13" w:rsidRPr="00C1676B" w:rsidRDefault="003A6F1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800" w:type="dxa"/>
          </w:tcPr>
          <w:p w14:paraId="2BA02854" w14:textId="2F0A3A44" w:rsidR="003A6F13" w:rsidRPr="00C1676B" w:rsidRDefault="003A6F1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1(Child1)</w:t>
            </w:r>
          </w:p>
        </w:tc>
        <w:tc>
          <w:tcPr>
            <w:tcW w:w="1890" w:type="dxa"/>
          </w:tcPr>
          <w:p w14:paraId="0D17D113" w14:textId="5DB8250C" w:rsidR="003A6F13" w:rsidRPr="00C1676B" w:rsidRDefault="003A6F1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2(Child -2)</w:t>
            </w:r>
          </w:p>
        </w:tc>
      </w:tr>
      <w:tr w:rsidR="003A6F13" w14:paraId="138C475B" w14:textId="77777777" w:rsidTr="003A6F13">
        <w:tc>
          <w:tcPr>
            <w:tcW w:w="2808" w:type="dxa"/>
          </w:tcPr>
          <w:p w14:paraId="4E2A448A" w14:textId="77777777" w:rsidR="003A6F13" w:rsidRPr="00C03D07" w:rsidRDefault="003A6F13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2430" w:type="dxa"/>
          </w:tcPr>
          <w:p w14:paraId="46944DBB" w14:textId="323544BA" w:rsidR="003A6F13" w:rsidRPr="00C03D07" w:rsidRDefault="003A6F1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NARESH</w:t>
            </w:r>
          </w:p>
        </w:tc>
        <w:tc>
          <w:tcPr>
            <w:tcW w:w="1530" w:type="dxa"/>
          </w:tcPr>
          <w:p w14:paraId="4276D27B" w14:textId="095B77EB" w:rsidR="003A6F13" w:rsidRPr="00C03D07" w:rsidRDefault="003A6F1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VIJAYASREE</w:t>
            </w:r>
          </w:p>
        </w:tc>
        <w:tc>
          <w:tcPr>
            <w:tcW w:w="1800" w:type="dxa"/>
          </w:tcPr>
          <w:p w14:paraId="63758077" w14:textId="3645D225" w:rsidR="003A6F13" w:rsidRPr="00C03D07" w:rsidRDefault="003A6F1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DHANYSREE</w:t>
            </w:r>
          </w:p>
        </w:tc>
        <w:tc>
          <w:tcPr>
            <w:tcW w:w="1890" w:type="dxa"/>
          </w:tcPr>
          <w:p w14:paraId="2DCE2F85" w14:textId="5D28D117" w:rsidR="003A6F13" w:rsidRPr="00C03D07" w:rsidRDefault="003A6F1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HITHAKRITH</w:t>
            </w:r>
          </w:p>
        </w:tc>
      </w:tr>
      <w:tr w:rsidR="003A6F13" w14:paraId="12713536" w14:textId="77777777" w:rsidTr="003A6F13">
        <w:tc>
          <w:tcPr>
            <w:tcW w:w="2808" w:type="dxa"/>
          </w:tcPr>
          <w:p w14:paraId="079A182C" w14:textId="77777777" w:rsidR="003A6F13" w:rsidRPr="00C03D07" w:rsidRDefault="003A6F13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2430" w:type="dxa"/>
          </w:tcPr>
          <w:p w14:paraId="3D9E069C" w14:textId="77777777" w:rsidR="003A6F13" w:rsidRPr="00C03D07" w:rsidRDefault="003A6F1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270521B" w14:textId="77777777" w:rsidR="003A6F13" w:rsidRPr="00C03D07" w:rsidRDefault="003A6F1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00" w:type="dxa"/>
          </w:tcPr>
          <w:p w14:paraId="5A0AC1EE" w14:textId="77777777" w:rsidR="003A6F13" w:rsidRPr="00C03D07" w:rsidRDefault="003A6F1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90" w:type="dxa"/>
          </w:tcPr>
          <w:p w14:paraId="69BEA57E" w14:textId="77777777" w:rsidR="003A6F13" w:rsidRPr="00C03D07" w:rsidRDefault="003A6F1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A6F13" w14:paraId="651C89E5" w14:textId="77777777" w:rsidTr="003A6F13">
        <w:tc>
          <w:tcPr>
            <w:tcW w:w="2808" w:type="dxa"/>
          </w:tcPr>
          <w:p w14:paraId="1C131576" w14:textId="77777777" w:rsidR="003A6F13" w:rsidRPr="00C03D07" w:rsidRDefault="003A6F13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2430" w:type="dxa"/>
          </w:tcPr>
          <w:p w14:paraId="232B163A" w14:textId="1591E929" w:rsidR="003A6F13" w:rsidRPr="00C03D07" w:rsidRDefault="003A6F1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HANCHATE SURESH</w:t>
            </w:r>
          </w:p>
        </w:tc>
        <w:tc>
          <w:tcPr>
            <w:tcW w:w="1530" w:type="dxa"/>
          </w:tcPr>
          <w:p w14:paraId="4700780D" w14:textId="115D3424" w:rsidR="003A6F13" w:rsidRPr="00C03D07" w:rsidRDefault="003A6F1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JAWALKAR</w:t>
            </w:r>
          </w:p>
        </w:tc>
        <w:tc>
          <w:tcPr>
            <w:tcW w:w="1800" w:type="dxa"/>
          </w:tcPr>
          <w:p w14:paraId="780A6169" w14:textId="05CC0FCF" w:rsidR="003A6F13" w:rsidRPr="00C03D07" w:rsidRDefault="003A6F13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HANCHATE NARESH</w:t>
            </w:r>
          </w:p>
        </w:tc>
        <w:tc>
          <w:tcPr>
            <w:tcW w:w="1890" w:type="dxa"/>
          </w:tcPr>
          <w:p w14:paraId="4147FF6B" w14:textId="47F2AD58" w:rsidR="003A6F13" w:rsidRPr="00C03D07" w:rsidRDefault="003A6F1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HANCHATE NARESH</w:t>
            </w:r>
          </w:p>
        </w:tc>
      </w:tr>
      <w:tr w:rsidR="003A6F13" w14:paraId="0010DBEC" w14:textId="77777777" w:rsidTr="003A6F13">
        <w:tc>
          <w:tcPr>
            <w:tcW w:w="2808" w:type="dxa"/>
          </w:tcPr>
          <w:p w14:paraId="12E302C5" w14:textId="77777777" w:rsidR="003A6F13" w:rsidRPr="00C03D07" w:rsidRDefault="003A6F13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2430" w:type="dxa"/>
          </w:tcPr>
          <w:p w14:paraId="29EDEB40" w14:textId="6DAA1AAB" w:rsidR="003A6F13" w:rsidRPr="00C03D07" w:rsidRDefault="003A6F1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625-69-8996</w:t>
            </w:r>
          </w:p>
        </w:tc>
        <w:tc>
          <w:tcPr>
            <w:tcW w:w="1530" w:type="dxa"/>
          </w:tcPr>
          <w:p w14:paraId="2766CC1F" w14:textId="0F897FAE" w:rsidR="003A6F13" w:rsidRPr="00C03D07" w:rsidRDefault="003A6F1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954-87-8188</w:t>
            </w:r>
          </w:p>
        </w:tc>
        <w:tc>
          <w:tcPr>
            <w:tcW w:w="1800" w:type="dxa"/>
          </w:tcPr>
          <w:p w14:paraId="2DB17AE2" w14:textId="2B85DF1F" w:rsidR="003A6F13" w:rsidRPr="00C03D07" w:rsidRDefault="003A6F1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931-94-5310</w:t>
            </w:r>
          </w:p>
        </w:tc>
        <w:tc>
          <w:tcPr>
            <w:tcW w:w="1890" w:type="dxa"/>
          </w:tcPr>
          <w:p w14:paraId="0CC3FDBB" w14:textId="49E4E95A" w:rsidR="003A6F13" w:rsidRPr="00C03D07" w:rsidRDefault="003A6F1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681-27-9651</w:t>
            </w:r>
          </w:p>
        </w:tc>
      </w:tr>
      <w:tr w:rsidR="003A6F13" w14:paraId="68F69957" w14:textId="77777777" w:rsidTr="003A6F13">
        <w:tc>
          <w:tcPr>
            <w:tcW w:w="2808" w:type="dxa"/>
          </w:tcPr>
          <w:p w14:paraId="21D1A442" w14:textId="77777777" w:rsidR="003A6F13" w:rsidRPr="00C03D07" w:rsidRDefault="003A6F13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2430" w:type="dxa"/>
          </w:tcPr>
          <w:p w14:paraId="02974250" w14:textId="33CCF092" w:rsidR="003A6F13" w:rsidRPr="00C03D07" w:rsidRDefault="003A6F1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08/15/1973</w:t>
            </w:r>
          </w:p>
        </w:tc>
        <w:tc>
          <w:tcPr>
            <w:tcW w:w="1530" w:type="dxa"/>
          </w:tcPr>
          <w:p w14:paraId="7FD79900" w14:textId="5241099D" w:rsidR="003A6F13" w:rsidRPr="00C03D07" w:rsidRDefault="003A6F1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04/12/1978</w:t>
            </w:r>
          </w:p>
        </w:tc>
        <w:tc>
          <w:tcPr>
            <w:tcW w:w="1800" w:type="dxa"/>
          </w:tcPr>
          <w:p w14:paraId="0D15A013" w14:textId="7F5591EF" w:rsidR="003A6F13" w:rsidRPr="00C03D07" w:rsidRDefault="003A6F1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02/18/2012</w:t>
            </w:r>
          </w:p>
        </w:tc>
        <w:tc>
          <w:tcPr>
            <w:tcW w:w="1890" w:type="dxa"/>
          </w:tcPr>
          <w:p w14:paraId="11AAA1E4" w14:textId="47489343" w:rsidR="003A6F13" w:rsidRPr="00C03D07" w:rsidRDefault="003A6F1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03/11/2014</w:t>
            </w:r>
          </w:p>
        </w:tc>
      </w:tr>
      <w:tr w:rsidR="003A6F13" w14:paraId="591DE5E3" w14:textId="77777777" w:rsidTr="003A6F13">
        <w:tc>
          <w:tcPr>
            <w:tcW w:w="2808" w:type="dxa"/>
          </w:tcPr>
          <w:p w14:paraId="5765851B" w14:textId="77777777" w:rsidR="003A6F13" w:rsidRPr="00C03D07" w:rsidRDefault="003A6F13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2430" w:type="dxa"/>
          </w:tcPr>
          <w:p w14:paraId="6CB0493A" w14:textId="507BA515" w:rsidR="003A6F13" w:rsidRPr="00C03D07" w:rsidRDefault="003A6F1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14:paraId="41F62FE7" w14:textId="13C48AD4" w:rsidR="003A6F13" w:rsidRPr="00C03D07" w:rsidRDefault="003A6F1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800" w:type="dxa"/>
          </w:tcPr>
          <w:p w14:paraId="1C98983F" w14:textId="6ACCA47F" w:rsidR="003A6F13" w:rsidRPr="00C03D07" w:rsidRDefault="003A6F1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890" w:type="dxa"/>
          </w:tcPr>
          <w:p w14:paraId="25156EDF" w14:textId="1924FB63" w:rsidR="003A6F13" w:rsidRPr="00C03D07" w:rsidRDefault="003A6F1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</w:tr>
      <w:tr w:rsidR="003A6F13" w14:paraId="11797E20" w14:textId="77777777" w:rsidTr="003A6F13">
        <w:tc>
          <w:tcPr>
            <w:tcW w:w="2808" w:type="dxa"/>
          </w:tcPr>
          <w:p w14:paraId="6B09137F" w14:textId="77777777" w:rsidR="003A6F13" w:rsidRPr="00C03D07" w:rsidRDefault="003A6F13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2430" w:type="dxa"/>
          </w:tcPr>
          <w:p w14:paraId="563DEDC4" w14:textId="77FB73FB" w:rsidR="003A6F13" w:rsidRPr="00C03D07" w:rsidRDefault="003A6F1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SOFTWARE </w:t>
            </w:r>
          </w:p>
        </w:tc>
        <w:tc>
          <w:tcPr>
            <w:tcW w:w="1530" w:type="dxa"/>
          </w:tcPr>
          <w:p w14:paraId="20D75125" w14:textId="523114D1" w:rsidR="003A6F13" w:rsidRPr="00C03D07" w:rsidRDefault="003A6F1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HOME MAKER</w:t>
            </w:r>
          </w:p>
        </w:tc>
        <w:tc>
          <w:tcPr>
            <w:tcW w:w="1800" w:type="dxa"/>
          </w:tcPr>
          <w:p w14:paraId="7F50C337" w14:textId="6D605A2F" w:rsidR="003A6F13" w:rsidRPr="00C03D07" w:rsidRDefault="003A6F1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890" w:type="dxa"/>
          </w:tcPr>
          <w:p w14:paraId="585E1FD2" w14:textId="17E8CB94" w:rsidR="003A6F13" w:rsidRPr="00C03D07" w:rsidRDefault="003A6F1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</w:tr>
      <w:tr w:rsidR="003A6F13" w14:paraId="100220A6" w14:textId="77777777" w:rsidTr="003A6F13">
        <w:trPr>
          <w:trHeight w:val="1007"/>
        </w:trPr>
        <w:tc>
          <w:tcPr>
            <w:tcW w:w="2808" w:type="dxa"/>
          </w:tcPr>
          <w:p w14:paraId="7CE84433" w14:textId="77777777" w:rsidR="003A6F13" w:rsidRPr="00C03D07" w:rsidRDefault="003A6F13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758D49AB" w14:textId="77777777" w:rsidR="003A6F13" w:rsidRPr="00C03D07" w:rsidRDefault="003A6F13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2430" w:type="dxa"/>
          </w:tcPr>
          <w:p w14:paraId="26DAF2EA" w14:textId="77777777" w:rsidR="003A6F13" w:rsidRDefault="003A6F13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4504 S 198</w:t>
            </w:r>
            <w:r w:rsidRPr="003A6F13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ST,</w:t>
            </w:r>
          </w:p>
          <w:p w14:paraId="485009C0" w14:textId="21D7ED6C" w:rsidR="003A6F13" w:rsidRPr="00C03D07" w:rsidRDefault="003A6F13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OMAHA, NE 68135</w:t>
            </w:r>
          </w:p>
        </w:tc>
        <w:tc>
          <w:tcPr>
            <w:tcW w:w="1530" w:type="dxa"/>
          </w:tcPr>
          <w:p w14:paraId="4192E27E" w14:textId="77777777" w:rsidR="003A6F13" w:rsidRPr="00C03D07" w:rsidRDefault="003A6F1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00" w:type="dxa"/>
          </w:tcPr>
          <w:p w14:paraId="3B07CA26" w14:textId="77777777" w:rsidR="003A6F13" w:rsidRPr="00C03D07" w:rsidRDefault="003A6F1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90" w:type="dxa"/>
          </w:tcPr>
          <w:p w14:paraId="34E2ED7F" w14:textId="77777777" w:rsidR="003A6F13" w:rsidRPr="00C03D07" w:rsidRDefault="003A6F1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A6F13" w14:paraId="11C7471E" w14:textId="77777777" w:rsidTr="003A6F13">
        <w:tc>
          <w:tcPr>
            <w:tcW w:w="2808" w:type="dxa"/>
          </w:tcPr>
          <w:p w14:paraId="3CAB276B" w14:textId="77777777" w:rsidR="003A6F13" w:rsidRPr="00C03D07" w:rsidRDefault="003A6F13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2430" w:type="dxa"/>
          </w:tcPr>
          <w:p w14:paraId="0D14122C" w14:textId="3A5B4C0E" w:rsidR="003A6F13" w:rsidRPr="00C03D07" w:rsidRDefault="003A6F1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607-767-5568</w:t>
            </w:r>
          </w:p>
        </w:tc>
        <w:tc>
          <w:tcPr>
            <w:tcW w:w="1530" w:type="dxa"/>
          </w:tcPr>
          <w:p w14:paraId="5609D921" w14:textId="77777777" w:rsidR="003A6F13" w:rsidRPr="00C03D07" w:rsidRDefault="003A6F1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00" w:type="dxa"/>
          </w:tcPr>
          <w:p w14:paraId="52DBBB34" w14:textId="77777777" w:rsidR="003A6F13" w:rsidRPr="00C03D07" w:rsidRDefault="003A6F1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90" w:type="dxa"/>
          </w:tcPr>
          <w:p w14:paraId="52A9892A" w14:textId="77777777" w:rsidR="003A6F13" w:rsidRPr="00C03D07" w:rsidRDefault="003A6F1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A6F13" w14:paraId="42DBEE57" w14:textId="77777777" w:rsidTr="003A6F13">
        <w:tc>
          <w:tcPr>
            <w:tcW w:w="2808" w:type="dxa"/>
          </w:tcPr>
          <w:p w14:paraId="250009AA" w14:textId="77777777" w:rsidR="003A6F13" w:rsidRPr="00C03D07" w:rsidRDefault="003A6F13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2430" w:type="dxa"/>
          </w:tcPr>
          <w:p w14:paraId="0D7F8857" w14:textId="77777777" w:rsidR="003A6F13" w:rsidRPr="00C03D07" w:rsidRDefault="003A6F1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09E3351" w14:textId="77777777" w:rsidR="003A6F13" w:rsidRPr="00C03D07" w:rsidRDefault="003A6F1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00" w:type="dxa"/>
          </w:tcPr>
          <w:p w14:paraId="00238FBC" w14:textId="77777777" w:rsidR="003A6F13" w:rsidRPr="00C03D07" w:rsidRDefault="003A6F1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90" w:type="dxa"/>
          </w:tcPr>
          <w:p w14:paraId="6F4DC296" w14:textId="77777777" w:rsidR="003A6F13" w:rsidRPr="00C03D07" w:rsidRDefault="003A6F1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A6F13" w14:paraId="6DD963CA" w14:textId="77777777" w:rsidTr="003A6F13">
        <w:tc>
          <w:tcPr>
            <w:tcW w:w="2808" w:type="dxa"/>
          </w:tcPr>
          <w:p w14:paraId="0A5344D8" w14:textId="77777777" w:rsidR="003A6F13" w:rsidRPr="00C03D07" w:rsidRDefault="003A6F13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2430" w:type="dxa"/>
          </w:tcPr>
          <w:p w14:paraId="3784BFA7" w14:textId="77777777" w:rsidR="003A6F13" w:rsidRPr="00C03D07" w:rsidRDefault="003A6F1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AB93172" w14:textId="77777777" w:rsidR="003A6F13" w:rsidRPr="00C03D07" w:rsidRDefault="003A6F1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00" w:type="dxa"/>
          </w:tcPr>
          <w:p w14:paraId="2DAAE311" w14:textId="77777777" w:rsidR="003A6F13" w:rsidRPr="00C03D07" w:rsidRDefault="003A6F1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90" w:type="dxa"/>
          </w:tcPr>
          <w:p w14:paraId="0FD5D85F" w14:textId="77777777" w:rsidR="003A6F13" w:rsidRPr="00C03D07" w:rsidRDefault="003A6F1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A6F13" w14:paraId="5497E93D" w14:textId="77777777" w:rsidTr="003A6F13">
        <w:tc>
          <w:tcPr>
            <w:tcW w:w="2808" w:type="dxa"/>
          </w:tcPr>
          <w:p w14:paraId="47D6401B" w14:textId="77777777" w:rsidR="003A6F13" w:rsidRPr="00C03D07" w:rsidRDefault="003A6F13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2430" w:type="dxa"/>
          </w:tcPr>
          <w:p w14:paraId="0166323D" w14:textId="7152D504" w:rsidR="003A6F13" w:rsidRPr="00C03D07" w:rsidRDefault="003A6F1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NARESH.HS@GMAIL.COM</w:t>
            </w:r>
          </w:p>
        </w:tc>
        <w:tc>
          <w:tcPr>
            <w:tcW w:w="1530" w:type="dxa"/>
          </w:tcPr>
          <w:p w14:paraId="48A20D40" w14:textId="77777777" w:rsidR="003A6F13" w:rsidRPr="00C03D07" w:rsidRDefault="003A6F1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00" w:type="dxa"/>
          </w:tcPr>
          <w:p w14:paraId="0BE327D9" w14:textId="77777777" w:rsidR="003A6F13" w:rsidRPr="00C03D07" w:rsidRDefault="003A6F1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90" w:type="dxa"/>
          </w:tcPr>
          <w:p w14:paraId="247C5560" w14:textId="77777777" w:rsidR="003A6F13" w:rsidRPr="00C03D07" w:rsidRDefault="003A6F1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A6F13" w14:paraId="110D73AA" w14:textId="77777777" w:rsidTr="003A6F13">
        <w:tc>
          <w:tcPr>
            <w:tcW w:w="2808" w:type="dxa"/>
          </w:tcPr>
          <w:p w14:paraId="62DB9E6D" w14:textId="77777777" w:rsidR="003A6F13" w:rsidRPr="00C03D07" w:rsidRDefault="003A6F13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2430" w:type="dxa"/>
          </w:tcPr>
          <w:p w14:paraId="1E59B090" w14:textId="135A50E5" w:rsidR="003A6F13" w:rsidRPr="00C03D07" w:rsidRDefault="003A6F1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05/08/2008</w:t>
            </w:r>
          </w:p>
        </w:tc>
        <w:tc>
          <w:tcPr>
            <w:tcW w:w="1530" w:type="dxa"/>
          </w:tcPr>
          <w:p w14:paraId="71D74C8A" w14:textId="3E1480A0" w:rsidR="003A6F13" w:rsidRPr="00C03D07" w:rsidRDefault="003A6F1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08/27/2008</w:t>
            </w:r>
          </w:p>
        </w:tc>
        <w:tc>
          <w:tcPr>
            <w:tcW w:w="1800" w:type="dxa"/>
          </w:tcPr>
          <w:p w14:paraId="6BA04E3B" w14:textId="44E20127" w:rsidR="003A6F13" w:rsidRPr="00C03D07" w:rsidRDefault="003A6F1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06/23/2012</w:t>
            </w:r>
          </w:p>
        </w:tc>
        <w:tc>
          <w:tcPr>
            <w:tcW w:w="1890" w:type="dxa"/>
          </w:tcPr>
          <w:p w14:paraId="7FE61043" w14:textId="77777777" w:rsidR="003A6F13" w:rsidRPr="00C03D07" w:rsidRDefault="003A6F1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A6F13" w14:paraId="42B7DDA0" w14:textId="77777777" w:rsidTr="003A6F13">
        <w:tc>
          <w:tcPr>
            <w:tcW w:w="2808" w:type="dxa"/>
          </w:tcPr>
          <w:p w14:paraId="4C1AF20F" w14:textId="77777777" w:rsidR="003A6F13" w:rsidRPr="00C03D07" w:rsidRDefault="003A6F13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430" w:type="dxa"/>
          </w:tcPr>
          <w:p w14:paraId="40C51738" w14:textId="335A1FB0" w:rsidR="003A6F13" w:rsidRPr="00C03D07" w:rsidRDefault="003A6F1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14:paraId="64189D27" w14:textId="4474C7C3" w:rsidR="003A6F13" w:rsidRPr="00C03D07" w:rsidRDefault="003A6F1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800" w:type="dxa"/>
          </w:tcPr>
          <w:p w14:paraId="1F51CAE5" w14:textId="264C7E2E" w:rsidR="003A6F13" w:rsidRPr="00C03D07" w:rsidRDefault="003A6F1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890" w:type="dxa"/>
          </w:tcPr>
          <w:p w14:paraId="1FE171FC" w14:textId="77777777" w:rsidR="003A6F13" w:rsidRPr="00C03D07" w:rsidRDefault="003A6F1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A6F13" w14:paraId="3AADEA2A" w14:textId="77777777" w:rsidTr="003A6F13">
        <w:tc>
          <w:tcPr>
            <w:tcW w:w="2808" w:type="dxa"/>
          </w:tcPr>
          <w:p w14:paraId="22BE238F" w14:textId="77777777" w:rsidR="003A6F13" w:rsidRPr="00C03D07" w:rsidRDefault="003A6F13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2020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2430" w:type="dxa"/>
          </w:tcPr>
          <w:p w14:paraId="7366F605" w14:textId="77777777" w:rsidR="003A6F13" w:rsidRPr="00C03D07" w:rsidRDefault="003A6F1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FF90C2F" w14:textId="77777777" w:rsidR="003A6F13" w:rsidRPr="00C03D07" w:rsidRDefault="003A6F1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00" w:type="dxa"/>
          </w:tcPr>
          <w:p w14:paraId="20555658" w14:textId="77777777" w:rsidR="003A6F13" w:rsidRPr="00C03D07" w:rsidRDefault="003A6F1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90" w:type="dxa"/>
          </w:tcPr>
          <w:p w14:paraId="04DE3DB2" w14:textId="77777777" w:rsidR="003A6F13" w:rsidRPr="00C03D07" w:rsidRDefault="003A6F1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A6F13" w14:paraId="49CC4BE9" w14:textId="77777777" w:rsidTr="003A6F13">
        <w:tc>
          <w:tcPr>
            <w:tcW w:w="2808" w:type="dxa"/>
          </w:tcPr>
          <w:p w14:paraId="3CFD0F45" w14:textId="77777777" w:rsidR="003A6F13" w:rsidRPr="00C03D07" w:rsidRDefault="003A6F13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533FA4E1" w14:textId="77777777" w:rsidR="003A6F13" w:rsidRPr="00C03D07" w:rsidRDefault="003A6F13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430" w:type="dxa"/>
          </w:tcPr>
          <w:p w14:paraId="4BA52B45" w14:textId="2635647B" w:rsidR="003A6F13" w:rsidRPr="00C03D07" w:rsidRDefault="003A6F1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1A79E69C" w14:textId="03283366" w:rsidR="003A6F13" w:rsidRPr="00C03D07" w:rsidRDefault="003A6F1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800" w:type="dxa"/>
          </w:tcPr>
          <w:p w14:paraId="5190C1C4" w14:textId="77777777" w:rsidR="003A6F13" w:rsidRPr="00C03D07" w:rsidRDefault="003A6F1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90" w:type="dxa"/>
          </w:tcPr>
          <w:p w14:paraId="396666E7" w14:textId="77777777" w:rsidR="003A6F13" w:rsidRPr="00C03D07" w:rsidRDefault="003A6F1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A6F13" w14:paraId="2A149704" w14:textId="77777777" w:rsidTr="003A6F13">
        <w:tc>
          <w:tcPr>
            <w:tcW w:w="2808" w:type="dxa"/>
          </w:tcPr>
          <w:p w14:paraId="3D88FF70" w14:textId="77777777" w:rsidR="003A6F13" w:rsidRPr="00C03D07" w:rsidRDefault="003A6F13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2430" w:type="dxa"/>
          </w:tcPr>
          <w:p w14:paraId="4BBC44B4" w14:textId="267C888F" w:rsidR="003A6F13" w:rsidRPr="00C03D07" w:rsidRDefault="003A6F1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05/24/2004</w:t>
            </w:r>
          </w:p>
        </w:tc>
        <w:tc>
          <w:tcPr>
            <w:tcW w:w="1530" w:type="dxa"/>
          </w:tcPr>
          <w:p w14:paraId="10A47F24" w14:textId="006D4C79" w:rsidR="003A6F13" w:rsidRPr="00C03D07" w:rsidRDefault="003A6F1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05/24/2004</w:t>
            </w:r>
          </w:p>
        </w:tc>
        <w:tc>
          <w:tcPr>
            <w:tcW w:w="1800" w:type="dxa"/>
          </w:tcPr>
          <w:p w14:paraId="11AE4213" w14:textId="77777777" w:rsidR="003A6F13" w:rsidRPr="00C03D07" w:rsidRDefault="003A6F1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90" w:type="dxa"/>
          </w:tcPr>
          <w:p w14:paraId="65299D01" w14:textId="77777777" w:rsidR="003A6F13" w:rsidRPr="00C03D07" w:rsidRDefault="003A6F1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A6F13" w14:paraId="370598FC" w14:textId="77777777" w:rsidTr="003A6F13">
        <w:tc>
          <w:tcPr>
            <w:tcW w:w="2808" w:type="dxa"/>
          </w:tcPr>
          <w:p w14:paraId="72F240BA" w14:textId="77777777" w:rsidR="003A6F13" w:rsidRPr="00C03D07" w:rsidRDefault="003A6F13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FILING STATUS (SINGLE/MARRIED/HEAD OF HOUSEHOLD)</w:t>
            </w:r>
          </w:p>
        </w:tc>
        <w:tc>
          <w:tcPr>
            <w:tcW w:w="2430" w:type="dxa"/>
          </w:tcPr>
          <w:p w14:paraId="52AA1C53" w14:textId="0E69E5A1" w:rsidR="003A6F13" w:rsidRPr="00C03D07" w:rsidRDefault="003A6F1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 FILING JOINTLY</w:t>
            </w:r>
          </w:p>
        </w:tc>
        <w:tc>
          <w:tcPr>
            <w:tcW w:w="1530" w:type="dxa"/>
          </w:tcPr>
          <w:p w14:paraId="630D86A0" w14:textId="718865B2" w:rsidR="003A6F13" w:rsidRPr="00C03D07" w:rsidRDefault="003A6F1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 FILING JOINTLY</w:t>
            </w:r>
          </w:p>
        </w:tc>
        <w:tc>
          <w:tcPr>
            <w:tcW w:w="1800" w:type="dxa"/>
          </w:tcPr>
          <w:p w14:paraId="18F2863D" w14:textId="77777777" w:rsidR="003A6F13" w:rsidRPr="00C03D07" w:rsidRDefault="003A6F1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90" w:type="dxa"/>
          </w:tcPr>
          <w:p w14:paraId="2B148B08" w14:textId="77777777" w:rsidR="003A6F13" w:rsidRPr="00C03D07" w:rsidRDefault="003A6F1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A6F13" w14:paraId="463296BC" w14:textId="77777777" w:rsidTr="003A6F13">
        <w:tc>
          <w:tcPr>
            <w:tcW w:w="2808" w:type="dxa"/>
          </w:tcPr>
          <w:p w14:paraId="6CCABE61" w14:textId="77777777" w:rsidR="003A6F13" w:rsidRPr="00C03D07" w:rsidRDefault="003A6F13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430" w:type="dxa"/>
          </w:tcPr>
          <w:p w14:paraId="38F69057" w14:textId="0A8644E7" w:rsidR="003A6F13" w:rsidRPr="00C03D07" w:rsidRDefault="003A6F1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660C323E" w14:textId="22CC1007" w:rsidR="003A6F13" w:rsidRPr="00C03D07" w:rsidRDefault="003A6F1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800" w:type="dxa"/>
          </w:tcPr>
          <w:p w14:paraId="7CF07027" w14:textId="6518F007" w:rsidR="003A6F13" w:rsidRPr="00C03D07" w:rsidRDefault="003A6F1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890" w:type="dxa"/>
          </w:tcPr>
          <w:p w14:paraId="2F0B7D22" w14:textId="5BDC3F12" w:rsidR="003A6F13" w:rsidRPr="00C03D07" w:rsidRDefault="003A6F1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</w:tr>
      <w:tr w:rsidR="003A6F13" w14:paraId="62ECB9C0" w14:textId="77777777" w:rsidTr="003A6F13">
        <w:tc>
          <w:tcPr>
            <w:tcW w:w="2808" w:type="dxa"/>
          </w:tcPr>
          <w:p w14:paraId="1DCD88EF" w14:textId="77777777" w:rsidR="003A6F13" w:rsidRPr="00C03D07" w:rsidRDefault="003A6F13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2430" w:type="dxa"/>
          </w:tcPr>
          <w:p w14:paraId="710AFC1B" w14:textId="76667D95" w:rsidR="003A6F13" w:rsidRPr="00C03D07" w:rsidRDefault="003A6F1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4D769C5B" w14:textId="2D88A51C" w:rsidR="003A6F13" w:rsidRPr="00C03D07" w:rsidRDefault="003A6F1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800" w:type="dxa"/>
          </w:tcPr>
          <w:p w14:paraId="5A593556" w14:textId="632E90AE" w:rsidR="003A6F13" w:rsidRPr="00C03D07" w:rsidRDefault="003A6F1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890" w:type="dxa"/>
          </w:tcPr>
          <w:p w14:paraId="2B5FFBC3" w14:textId="4AF2FA43" w:rsidR="003A6F13" w:rsidRPr="00C03D07" w:rsidRDefault="003A6F1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</w:tr>
      <w:tr w:rsidR="003A6F13" w14:paraId="2AE31A32" w14:textId="77777777" w:rsidTr="003A6F13">
        <w:tc>
          <w:tcPr>
            <w:tcW w:w="2808" w:type="dxa"/>
          </w:tcPr>
          <w:p w14:paraId="2E9EE3BA" w14:textId="77777777" w:rsidR="003A6F13" w:rsidRPr="00C03D07" w:rsidRDefault="003A6F13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2430" w:type="dxa"/>
          </w:tcPr>
          <w:p w14:paraId="20931C68" w14:textId="77777777" w:rsidR="003A6F13" w:rsidRPr="00C03D07" w:rsidRDefault="003A6F1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6B58059" w14:textId="77777777" w:rsidR="003A6F13" w:rsidRPr="00C03D07" w:rsidRDefault="003A6F1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00" w:type="dxa"/>
          </w:tcPr>
          <w:p w14:paraId="3C09A382" w14:textId="77777777" w:rsidR="003A6F13" w:rsidRPr="00C03D07" w:rsidRDefault="003A6F1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90" w:type="dxa"/>
          </w:tcPr>
          <w:p w14:paraId="58D28F83" w14:textId="77777777" w:rsidR="003A6F13" w:rsidRPr="00C03D07" w:rsidRDefault="003A6F1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6570A942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2E1A328D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9F4FA1">
        <w:rPr>
          <w:rFonts w:ascii="Calibri" w:hAnsi="Calibri" w:cs="Calibri"/>
          <w:b/>
          <w:sz w:val="24"/>
          <w:szCs w:val="24"/>
        </w:rPr>
        <w:t xml:space="preserve"> (551)-271-161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shravani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3E122271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58C00D02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6"/>
        <w:gridCol w:w="2169"/>
        <w:gridCol w:w="2147"/>
        <w:gridCol w:w="2796"/>
        <w:gridCol w:w="1522"/>
      </w:tblGrid>
      <w:tr w:rsidR="0070266D" w14:paraId="5FB88369" w14:textId="77777777" w:rsidTr="00797DEB">
        <w:tc>
          <w:tcPr>
            <w:tcW w:w="2203" w:type="dxa"/>
          </w:tcPr>
          <w:p w14:paraId="5ABFFC43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123D7DD2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5C108ED8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0244DF19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272F6167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70266D" w14:paraId="57C57B19" w14:textId="77777777" w:rsidTr="00797DEB">
        <w:tc>
          <w:tcPr>
            <w:tcW w:w="2203" w:type="dxa"/>
          </w:tcPr>
          <w:p w14:paraId="44963F9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311712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F2E7F9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15E2AED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4590FF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0266D" w14:paraId="51930E74" w14:textId="77777777" w:rsidTr="00797DEB">
        <w:tc>
          <w:tcPr>
            <w:tcW w:w="2203" w:type="dxa"/>
          </w:tcPr>
          <w:p w14:paraId="4E10532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353270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80C4CC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5AEA01A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E4D2BB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0266D" w14:paraId="6C98220C" w14:textId="77777777" w:rsidTr="00797DEB">
        <w:tc>
          <w:tcPr>
            <w:tcW w:w="2203" w:type="dxa"/>
          </w:tcPr>
          <w:p w14:paraId="119E657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4A73A3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E71C58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DB3623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5CBF58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235F21EB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13A4FC15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3B675E96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07A479BC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4BDEE196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0810B7D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1A285A4" w14:textId="77777777" w:rsidR="003E2E35" w:rsidRPr="00EB73EA" w:rsidRDefault="00DB49D7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70266D" w14:paraId="320B8A72" w14:textId="77777777" w:rsidTr="00044B40">
        <w:trPr>
          <w:trHeight w:val="324"/>
        </w:trPr>
        <w:tc>
          <w:tcPr>
            <w:tcW w:w="7218" w:type="dxa"/>
            <w:gridSpan w:val="2"/>
          </w:tcPr>
          <w:p w14:paraId="42EDA624" w14:textId="77777777" w:rsidR="00983210" w:rsidRPr="00C03D07" w:rsidRDefault="00DB49D7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70266D" w14:paraId="13593D80" w14:textId="77777777" w:rsidTr="00044B40">
        <w:trPr>
          <w:trHeight w:val="314"/>
        </w:trPr>
        <w:tc>
          <w:tcPr>
            <w:tcW w:w="2412" w:type="dxa"/>
          </w:tcPr>
          <w:p w14:paraId="7FCB094F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14:paraId="2B3109FF" w14:textId="77777777"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0266D" w14:paraId="0DDCF61A" w14:textId="77777777" w:rsidTr="00044B40">
        <w:trPr>
          <w:trHeight w:val="324"/>
        </w:trPr>
        <w:tc>
          <w:tcPr>
            <w:tcW w:w="2412" w:type="dxa"/>
          </w:tcPr>
          <w:p w14:paraId="61992460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14:paraId="4B155EA6" w14:textId="77777777"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0266D" w14:paraId="6B714FE2" w14:textId="77777777" w:rsidTr="00044B40">
        <w:trPr>
          <w:trHeight w:val="324"/>
        </w:trPr>
        <w:tc>
          <w:tcPr>
            <w:tcW w:w="2412" w:type="dxa"/>
          </w:tcPr>
          <w:p w14:paraId="70D9F738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14:paraId="74EE0CE3" w14:textId="77777777"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0266D" w14:paraId="3F5DD35B" w14:textId="77777777" w:rsidTr="00044B40">
        <w:trPr>
          <w:trHeight w:val="340"/>
        </w:trPr>
        <w:tc>
          <w:tcPr>
            <w:tcW w:w="2412" w:type="dxa"/>
          </w:tcPr>
          <w:p w14:paraId="75126ED5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14:paraId="5F32EA92" w14:textId="77777777"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0266D" w14:paraId="6572B0D3" w14:textId="77777777" w:rsidTr="00044B40">
        <w:trPr>
          <w:trHeight w:val="340"/>
        </w:trPr>
        <w:tc>
          <w:tcPr>
            <w:tcW w:w="2412" w:type="dxa"/>
          </w:tcPr>
          <w:p w14:paraId="0D822E9E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14:paraId="56430DBB" w14:textId="77777777"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BF66C16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79D753D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2EA778B5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9CE7F88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31FF850F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2A06592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E6552B4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02293DE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98F6245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CB9DAD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10E3C6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A303FB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80A2D5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9797FB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524D8D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1A039C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AD64B0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A0A534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929493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FEACA4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D5FC77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E73CB6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B4E86C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E957D1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7EDFFA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074969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3C1BCE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A78BD8B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50C3162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FCF616B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1D91BBD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10A01A4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7EDE491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C666F68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lastRenderedPageBreak/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70266D" w14:paraId="2A0D38D6" w14:textId="77777777" w:rsidTr="001D05D6">
        <w:trPr>
          <w:trHeight w:val="398"/>
        </w:trPr>
        <w:tc>
          <w:tcPr>
            <w:tcW w:w="5148" w:type="dxa"/>
            <w:gridSpan w:val="4"/>
          </w:tcPr>
          <w:p w14:paraId="60CCD5BA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2D301E75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70266D" w14:paraId="1EC78B59" w14:textId="77777777" w:rsidTr="001D05D6">
        <w:trPr>
          <w:trHeight w:val="383"/>
        </w:trPr>
        <w:tc>
          <w:tcPr>
            <w:tcW w:w="5148" w:type="dxa"/>
            <w:gridSpan w:val="4"/>
          </w:tcPr>
          <w:p w14:paraId="584A2469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2F63B29A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70266D" w14:paraId="43D6BE9E" w14:textId="77777777" w:rsidTr="001D05D6">
        <w:trPr>
          <w:trHeight w:val="404"/>
        </w:trPr>
        <w:tc>
          <w:tcPr>
            <w:tcW w:w="918" w:type="dxa"/>
          </w:tcPr>
          <w:p w14:paraId="6839A12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05E874D8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41D738D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78AD718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30E9B39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109C913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617C86A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0146CF66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148F32E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54A0A04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3130EF3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3D56BE7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161A02" w14:paraId="33172352" w14:textId="77777777" w:rsidTr="001D05D6">
        <w:trPr>
          <w:trHeight w:val="622"/>
        </w:trPr>
        <w:tc>
          <w:tcPr>
            <w:tcW w:w="918" w:type="dxa"/>
          </w:tcPr>
          <w:p w14:paraId="205B7AE2" w14:textId="77777777" w:rsidR="00161A02" w:rsidRPr="00C03D07" w:rsidRDefault="00161A02" w:rsidP="00161A02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14:paraId="7085EE84" w14:textId="19165A13" w:rsidR="00161A02" w:rsidRPr="00C03D07" w:rsidRDefault="00161A02" w:rsidP="00161A02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NE</w:t>
            </w:r>
          </w:p>
        </w:tc>
        <w:tc>
          <w:tcPr>
            <w:tcW w:w="1440" w:type="dxa"/>
          </w:tcPr>
          <w:p w14:paraId="5D1C238E" w14:textId="2A975A68" w:rsidR="00161A02" w:rsidRPr="00C03D07" w:rsidRDefault="00161A02" w:rsidP="00161A02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01/16/2020</w:t>
            </w:r>
          </w:p>
        </w:tc>
        <w:tc>
          <w:tcPr>
            <w:tcW w:w="1710" w:type="dxa"/>
          </w:tcPr>
          <w:p w14:paraId="1B8CE41E" w14:textId="4BD89776" w:rsidR="00161A02" w:rsidRPr="00C03D07" w:rsidRDefault="00161A02" w:rsidP="00161A02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</w:tc>
        <w:tc>
          <w:tcPr>
            <w:tcW w:w="900" w:type="dxa"/>
          </w:tcPr>
          <w:p w14:paraId="07180B19" w14:textId="77777777" w:rsidR="00161A02" w:rsidRPr="00C03D07" w:rsidRDefault="00161A02" w:rsidP="00161A02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406E7A66" w14:textId="06AB9742" w:rsidR="00161A02" w:rsidRPr="00C03D07" w:rsidRDefault="00161A02" w:rsidP="00161A0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NE</w:t>
            </w:r>
          </w:p>
        </w:tc>
        <w:tc>
          <w:tcPr>
            <w:tcW w:w="1530" w:type="dxa"/>
          </w:tcPr>
          <w:p w14:paraId="695A7D5C" w14:textId="34726961" w:rsidR="00161A02" w:rsidRPr="00C03D07" w:rsidRDefault="00161A02" w:rsidP="00161A0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01/16/2020</w:t>
            </w:r>
          </w:p>
        </w:tc>
        <w:tc>
          <w:tcPr>
            <w:tcW w:w="1980" w:type="dxa"/>
          </w:tcPr>
          <w:p w14:paraId="4F881840" w14:textId="24416F34" w:rsidR="00161A02" w:rsidRPr="00C03D07" w:rsidRDefault="00161A02" w:rsidP="00161A0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</w:tc>
      </w:tr>
      <w:tr w:rsidR="00161A02" w14:paraId="1AF26F9D" w14:textId="77777777" w:rsidTr="001D05D6">
        <w:trPr>
          <w:trHeight w:val="592"/>
        </w:trPr>
        <w:tc>
          <w:tcPr>
            <w:tcW w:w="918" w:type="dxa"/>
          </w:tcPr>
          <w:p w14:paraId="19B2D2FD" w14:textId="77777777" w:rsidR="00161A02" w:rsidRPr="00C03D07" w:rsidRDefault="00161A02" w:rsidP="00161A02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2019</w:t>
            </w:r>
          </w:p>
        </w:tc>
        <w:tc>
          <w:tcPr>
            <w:tcW w:w="1080" w:type="dxa"/>
          </w:tcPr>
          <w:p w14:paraId="7C54F159" w14:textId="133BBE78" w:rsidR="00161A02" w:rsidRPr="00C03D07" w:rsidRDefault="00161A02" w:rsidP="00161A02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14:paraId="61BBE16F" w14:textId="22DF4526" w:rsidR="00161A02" w:rsidRPr="00C03D07" w:rsidRDefault="00161A02" w:rsidP="00161A02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01/01/2019</w:t>
            </w:r>
          </w:p>
        </w:tc>
        <w:tc>
          <w:tcPr>
            <w:tcW w:w="1710" w:type="dxa"/>
          </w:tcPr>
          <w:p w14:paraId="7FC45422" w14:textId="63DB3664" w:rsidR="00161A02" w:rsidRPr="00C03D07" w:rsidRDefault="00161A02" w:rsidP="00161A02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12/31/2019</w:t>
            </w:r>
          </w:p>
        </w:tc>
        <w:tc>
          <w:tcPr>
            <w:tcW w:w="900" w:type="dxa"/>
          </w:tcPr>
          <w:p w14:paraId="29DCA360" w14:textId="77777777" w:rsidR="00161A02" w:rsidRPr="00C03D07" w:rsidRDefault="00161A02" w:rsidP="00161A02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2019</w:t>
            </w:r>
          </w:p>
        </w:tc>
        <w:tc>
          <w:tcPr>
            <w:tcW w:w="1170" w:type="dxa"/>
          </w:tcPr>
          <w:p w14:paraId="107459A4" w14:textId="7D53E3DF" w:rsidR="00161A02" w:rsidRPr="00C03D07" w:rsidRDefault="00161A02" w:rsidP="00161A0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530" w:type="dxa"/>
          </w:tcPr>
          <w:p w14:paraId="5A9FB228" w14:textId="1659D4E1" w:rsidR="00161A02" w:rsidRPr="00C03D07" w:rsidRDefault="00161A02" w:rsidP="00161A0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01/01/2019</w:t>
            </w:r>
          </w:p>
        </w:tc>
        <w:tc>
          <w:tcPr>
            <w:tcW w:w="1980" w:type="dxa"/>
          </w:tcPr>
          <w:p w14:paraId="3B82909B" w14:textId="0F4880C0" w:rsidR="00161A02" w:rsidRPr="00C03D07" w:rsidRDefault="00161A02" w:rsidP="00161A0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12/31/2019</w:t>
            </w:r>
          </w:p>
        </w:tc>
      </w:tr>
      <w:tr w:rsidR="00161A02" w14:paraId="106EFFF9" w14:textId="77777777" w:rsidTr="001D05D6">
        <w:trPr>
          <w:trHeight w:val="592"/>
        </w:trPr>
        <w:tc>
          <w:tcPr>
            <w:tcW w:w="918" w:type="dxa"/>
          </w:tcPr>
          <w:p w14:paraId="61B0A3B0" w14:textId="77777777" w:rsidR="00161A02" w:rsidRPr="00C03D07" w:rsidRDefault="00161A02" w:rsidP="00161A02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14:paraId="508485FB" w14:textId="78BC77F6" w:rsidR="00161A02" w:rsidRPr="00C03D07" w:rsidRDefault="00161A02" w:rsidP="00161A02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14:paraId="0714CF5F" w14:textId="081CFBEF" w:rsidR="00161A02" w:rsidRPr="00C03D07" w:rsidRDefault="00161A02" w:rsidP="00161A02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01/01/2018</w:t>
            </w:r>
          </w:p>
        </w:tc>
        <w:tc>
          <w:tcPr>
            <w:tcW w:w="1710" w:type="dxa"/>
          </w:tcPr>
          <w:p w14:paraId="4464132D" w14:textId="6DCBCBFB" w:rsidR="00161A02" w:rsidRPr="00C03D07" w:rsidRDefault="00161A02" w:rsidP="00161A02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12/31/2018</w:t>
            </w:r>
          </w:p>
        </w:tc>
        <w:tc>
          <w:tcPr>
            <w:tcW w:w="900" w:type="dxa"/>
          </w:tcPr>
          <w:p w14:paraId="4E4090DF" w14:textId="77777777" w:rsidR="00161A02" w:rsidRPr="00C03D07" w:rsidRDefault="00161A02" w:rsidP="00161A02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14:paraId="1E028797" w14:textId="6B800463" w:rsidR="00161A02" w:rsidRPr="00C03D07" w:rsidRDefault="00161A02" w:rsidP="00161A0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530" w:type="dxa"/>
          </w:tcPr>
          <w:p w14:paraId="621877C2" w14:textId="29354479" w:rsidR="00161A02" w:rsidRPr="00C03D07" w:rsidRDefault="00161A02" w:rsidP="00161A0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01/01/2018</w:t>
            </w:r>
          </w:p>
        </w:tc>
        <w:tc>
          <w:tcPr>
            <w:tcW w:w="1980" w:type="dxa"/>
          </w:tcPr>
          <w:p w14:paraId="5FB72764" w14:textId="7B90AF31" w:rsidR="00161A02" w:rsidRPr="00C03D07" w:rsidRDefault="00161A02" w:rsidP="00161A0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12/31/2018</w:t>
            </w:r>
          </w:p>
        </w:tc>
      </w:tr>
    </w:tbl>
    <w:p w14:paraId="0D5EA25E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02879864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26EDD633" w14:textId="77777777" w:rsidR="00B95496" w:rsidRPr="00C1676B" w:rsidRDefault="00B91507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 xml:space="preserve">Home Mortgage </w:t>
      </w: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6"/>
        <w:gridCol w:w="1249"/>
        <w:gridCol w:w="3021"/>
        <w:gridCol w:w="2139"/>
        <w:gridCol w:w="1865"/>
      </w:tblGrid>
      <w:tr w:rsidR="0070266D" w14:paraId="5241ED7F" w14:textId="77777777" w:rsidTr="004B23E9">
        <w:trPr>
          <w:trHeight w:val="825"/>
        </w:trPr>
        <w:tc>
          <w:tcPr>
            <w:tcW w:w="2538" w:type="dxa"/>
          </w:tcPr>
          <w:p w14:paraId="0D3F19E8" w14:textId="77777777" w:rsidR="00B95496" w:rsidRPr="00C03D07" w:rsidRDefault="00B91507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48D18650" w14:textId="77777777" w:rsidR="00B95496" w:rsidRPr="00C03D07" w:rsidRDefault="00B9150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291A8B46" w14:textId="77777777" w:rsidR="00B95496" w:rsidRPr="00C03D07" w:rsidRDefault="00B9150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7A5DB898" w14:textId="77777777" w:rsidR="00B95496" w:rsidRPr="00C03D07" w:rsidRDefault="00B9150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787F99F3" w14:textId="77777777" w:rsidR="00B95496" w:rsidRPr="00C03D07" w:rsidRDefault="00B9150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70266D" w14:paraId="77B20917" w14:textId="77777777" w:rsidTr="004B23E9">
        <w:trPr>
          <w:trHeight w:val="275"/>
        </w:trPr>
        <w:tc>
          <w:tcPr>
            <w:tcW w:w="2538" w:type="dxa"/>
          </w:tcPr>
          <w:p w14:paraId="46410278" w14:textId="50BB49AC" w:rsidR="00B95496" w:rsidRPr="00C03D07" w:rsidRDefault="00161A0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ATTACHED</w:t>
            </w:r>
          </w:p>
        </w:tc>
        <w:tc>
          <w:tcPr>
            <w:tcW w:w="1260" w:type="dxa"/>
          </w:tcPr>
          <w:p w14:paraId="47088D8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E2B8A3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762C6C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36FEBB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0266D" w14:paraId="54D48273" w14:textId="77777777" w:rsidTr="004B23E9">
        <w:trPr>
          <w:trHeight w:val="275"/>
        </w:trPr>
        <w:tc>
          <w:tcPr>
            <w:tcW w:w="2538" w:type="dxa"/>
          </w:tcPr>
          <w:p w14:paraId="0413BA1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3D7764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BE22F4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F3D9A2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69509E4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0266D" w14:paraId="34995ABC" w14:textId="77777777" w:rsidTr="004B23E9">
        <w:trPr>
          <w:trHeight w:val="292"/>
        </w:trPr>
        <w:tc>
          <w:tcPr>
            <w:tcW w:w="2538" w:type="dxa"/>
          </w:tcPr>
          <w:p w14:paraId="779D574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A2964E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10FE6C7" w14:textId="77777777" w:rsidR="00B95496" w:rsidRPr="00C1676B" w:rsidRDefault="00B91507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 xml:space="preserve">Bank Name </w:t>
            </w: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(Foreign)</w:t>
            </w:r>
          </w:p>
        </w:tc>
        <w:tc>
          <w:tcPr>
            <w:tcW w:w="2160" w:type="dxa"/>
          </w:tcPr>
          <w:p w14:paraId="6A152E5E" w14:textId="77777777" w:rsidR="00B95496" w:rsidRPr="00C1676B" w:rsidRDefault="00B91507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49A0B05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0266D" w14:paraId="5E0558B4" w14:textId="77777777" w:rsidTr="00044B40">
        <w:trPr>
          <w:trHeight w:val="557"/>
        </w:trPr>
        <w:tc>
          <w:tcPr>
            <w:tcW w:w="2538" w:type="dxa"/>
          </w:tcPr>
          <w:p w14:paraId="7A3ABE6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AA85D8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818B65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17173D0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18E370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77E2B5F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F6B2F6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E28E1A3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64E170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295A82" w14:textId="77777777" w:rsidR="008A20BA" w:rsidRPr="00E059E1" w:rsidRDefault="003A6F13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946598" wp14:editId="650A5D72">
                <wp:simplePos x="0" y="0"/>
                <wp:positionH relativeFrom="column">
                  <wp:posOffset>-85725</wp:posOffset>
                </wp:positionH>
                <wp:positionV relativeFrom="paragraph">
                  <wp:posOffset>16510</wp:posOffset>
                </wp:positionV>
                <wp:extent cx="6972300" cy="854710"/>
                <wp:effectExtent l="0" t="0" r="0" b="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72300" cy="854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E3F313B" w14:textId="77777777" w:rsidR="0064317E" w:rsidRPr="004A10AC" w:rsidRDefault="00B91507" w:rsidP="007E46C7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64317E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Note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: Are you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planning to purchase any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House Property in Tax Year 2021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In United States </w:t>
                            </w:r>
                            <w:proofErr w:type="gramStart"/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Of</w:t>
                            </w:r>
                            <w:proofErr w:type="gramEnd"/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America</w:t>
                            </w:r>
                          </w:p>
                          <w:p w14:paraId="495077E7" w14:textId="77777777" w:rsidR="0064317E" w:rsidRDefault="0064317E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2F14C018" w14:textId="77777777" w:rsidR="0064317E" w:rsidRPr="004A10AC" w:rsidRDefault="00B91507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Please Mention Yes </w:t>
                            </w:r>
                            <w:proofErr w:type="gramStart"/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Or</w:t>
                            </w:r>
                            <w:proofErr w:type="gramEnd"/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No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Yes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1946598" id="AutoShape 2" o:spid="_x0000_s1026" style="position:absolute;margin-left:-6.75pt;margin-top:1.3pt;width:549pt;height:6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">
                <v:path arrowok="t"/>
                <v:textbox>
                  <w:txbxContent>
                    <w:p w14:paraId="2E3F313B" w14:textId="77777777" w:rsidR="0064317E" w:rsidRPr="004A10AC" w:rsidRDefault="00B91507" w:rsidP="007E46C7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64317E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Note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: Are you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planning to purchase any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House Property in Tax Year 2021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In United States </w:t>
                      </w:r>
                      <w:proofErr w:type="gramStart"/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>Of</w:t>
                      </w:r>
                      <w:proofErr w:type="gramEnd"/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America</w:t>
                      </w:r>
                    </w:p>
                    <w:p w14:paraId="495077E7" w14:textId="77777777" w:rsidR="0064317E" w:rsidRDefault="0064317E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14:paraId="2F14C018" w14:textId="77777777" w:rsidR="0064317E" w:rsidRPr="004A10AC" w:rsidRDefault="00B91507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Please Mention Yes </w:t>
                      </w:r>
                      <w:proofErr w:type="gramStart"/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>Or</w:t>
                      </w:r>
                      <w:proofErr w:type="gramEnd"/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No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Yes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B81F862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22823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E993A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D23F3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CF064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2FC21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356AA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489BE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90B4D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75AAF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2C94E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5A481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8BE40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B7ECA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FEDC7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5DCA7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2CA79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25674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F8D7F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81837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9CF4D9" w14:textId="1A4948B3" w:rsidR="004F2E9A" w:rsidRDefault="00161A02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AFC78A" wp14:editId="0E15227D">
                <wp:simplePos x="0" y="0"/>
                <wp:positionH relativeFrom="column">
                  <wp:posOffset>4476939</wp:posOffset>
                </wp:positionH>
                <wp:positionV relativeFrom="paragraph">
                  <wp:posOffset>24646</wp:posOffset>
                </wp:positionV>
                <wp:extent cx="809625" cy="262550"/>
                <wp:effectExtent l="0" t="0" r="3175" b="444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9625" cy="262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F38E112" w14:textId="7DBD77E8" w:rsidR="00161A02" w:rsidRDefault="00161A02" w:rsidP="00161A02">
                            <w:pPr>
                              <w:jc w:val="center"/>
                            </w:pPr>
                            <w: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9AFC78A" id="AutoShape 3" o:spid="_x0000_s1027" style="position:absolute;margin-left:352.5pt;margin-top:1.95pt;width:63.75pt;height:20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">
                <v:path arrowok="t"/>
                <v:textbox>
                  <w:txbxContent>
                    <w:p w14:paraId="5F38E112" w14:textId="7DBD77E8" w:rsidR="00161A02" w:rsidRDefault="00161A02" w:rsidP="00161A02">
                      <w:pPr>
                        <w:jc w:val="center"/>
                      </w:pPr>
                      <w:r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C69FE67" w14:textId="2A3A512F" w:rsidR="004F2E9A" w:rsidRDefault="003A6F13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6F969B" wp14:editId="68F1863B">
                <wp:simplePos x="0" y="0"/>
                <wp:positionH relativeFrom="column">
                  <wp:posOffset>3105150</wp:posOffset>
                </wp:positionH>
                <wp:positionV relativeFrom="paragraph">
                  <wp:posOffset>4445</wp:posOffset>
                </wp:positionV>
                <wp:extent cx="809625" cy="190500"/>
                <wp:effectExtent l="0" t="0" r="3175" b="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13CBF66" id="AutoShape 4" o:spid="_x0000_s1026" style="position:absolute;margin-left:244.5pt;margin-top:.35pt;width:63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">
                <v:path arrowok="t"/>
              </v:roundrect>
            </w:pict>
          </mc:Fallback>
        </mc:AlternateContent>
      </w:r>
    </w:p>
    <w:p w14:paraId="5951798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B00E2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1BCD6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A3BD1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99D8B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1C01F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84CCA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AD088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2CEA4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255BD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415F7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F709C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3FED9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89A35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4B843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1BFC8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B3E35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257D0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3B9D5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0FEAF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B525A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73169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35A5C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25796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AED0B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89B8B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806C8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D0FA7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24BB1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2AF6E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4E5AD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01193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323FA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C0EB9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1AFEB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AA537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50399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BF503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763F4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67529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D7B6E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91A71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C42D5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5"/>
        <w:gridCol w:w="3012"/>
        <w:gridCol w:w="1612"/>
        <w:gridCol w:w="1433"/>
        <w:gridCol w:w="1677"/>
        <w:gridCol w:w="2481"/>
      </w:tblGrid>
      <w:tr w:rsidR="0070266D" w14:paraId="675C9C14" w14:textId="77777777" w:rsidTr="006565F7">
        <w:trPr>
          <w:trHeight w:val="266"/>
        </w:trPr>
        <w:tc>
          <w:tcPr>
            <w:tcW w:w="10894" w:type="dxa"/>
            <w:gridSpan w:val="6"/>
          </w:tcPr>
          <w:p w14:paraId="260D4D56" w14:textId="77777777" w:rsidR="008F53D7" w:rsidRPr="00C1676B" w:rsidRDefault="00B91507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70266D" w14:paraId="19FC33D0" w14:textId="77777777" w:rsidTr="006565F7">
        <w:trPr>
          <w:trHeight w:val="533"/>
        </w:trPr>
        <w:tc>
          <w:tcPr>
            <w:tcW w:w="577" w:type="dxa"/>
          </w:tcPr>
          <w:p w14:paraId="66DCA22D" w14:textId="77777777" w:rsidR="008F53D7" w:rsidRPr="00C03D07" w:rsidRDefault="00B9150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14:paraId="39467C4D" w14:textId="77777777" w:rsidR="008F53D7" w:rsidRPr="00C03D07" w:rsidRDefault="00B9150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601B7BA6" w14:textId="77777777" w:rsidR="008F53D7" w:rsidRPr="00C03D07" w:rsidRDefault="00B9150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19637BCE" w14:textId="77777777" w:rsidR="008F53D7" w:rsidRPr="00C03D07" w:rsidRDefault="00B9150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189141EA" w14:textId="77777777" w:rsidR="008F53D7" w:rsidRPr="00C03D07" w:rsidRDefault="00B9150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179A6AB4" w14:textId="77777777" w:rsidR="008F53D7" w:rsidRPr="00C03D07" w:rsidRDefault="00B9150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70266D" w14:paraId="2BC1F3EA" w14:textId="77777777" w:rsidTr="006565F7">
        <w:trPr>
          <w:trHeight w:val="266"/>
        </w:trPr>
        <w:tc>
          <w:tcPr>
            <w:tcW w:w="577" w:type="dxa"/>
          </w:tcPr>
          <w:p w14:paraId="7B5C83C8" w14:textId="77777777" w:rsidR="008F53D7" w:rsidRPr="00C03D07" w:rsidRDefault="00B91507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14:paraId="27388BF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3F5E436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E4C4A2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FC60A3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B83D65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0266D" w14:paraId="69E92FEC" w14:textId="77777777" w:rsidTr="006565F7">
        <w:trPr>
          <w:trHeight w:val="266"/>
        </w:trPr>
        <w:tc>
          <w:tcPr>
            <w:tcW w:w="577" w:type="dxa"/>
          </w:tcPr>
          <w:p w14:paraId="4AB70F9B" w14:textId="77777777" w:rsidR="008F53D7" w:rsidRPr="00C03D07" w:rsidRDefault="00B91507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14:paraId="6BDE7E9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51ABDD3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4952902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F71D83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D8106A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0266D" w14:paraId="4DD7BFC6" w14:textId="77777777" w:rsidTr="006565F7">
        <w:trPr>
          <w:trHeight w:val="266"/>
        </w:trPr>
        <w:tc>
          <w:tcPr>
            <w:tcW w:w="577" w:type="dxa"/>
          </w:tcPr>
          <w:p w14:paraId="31E06938" w14:textId="77777777" w:rsidR="008F53D7" w:rsidRPr="00C03D07" w:rsidRDefault="00B91507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14:paraId="0931662F" w14:textId="77777777" w:rsidR="008F53D7" w:rsidRPr="00C03D07" w:rsidRDefault="00B9150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4729CE9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9E6AB6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14A6BA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6F0FD7D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0266D" w14:paraId="393188AE" w14:textId="77777777" w:rsidTr="006565F7">
        <w:trPr>
          <w:trHeight w:val="548"/>
        </w:trPr>
        <w:tc>
          <w:tcPr>
            <w:tcW w:w="10894" w:type="dxa"/>
            <w:gridSpan w:val="6"/>
          </w:tcPr>
          <w:p w14:paraId="68E4EE29" w14:textId="77777777" w:rsidR="008F53D7" w:rsidRPr="00C03D07" w:rsidRDefault="00B91507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319195EE" w14:textId="77777777" w:rsidR="008F53D7" w:rsidRPr="00C03D07" w:rsidRDefault="00B9150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Cash Contribution more than $ 500 receipts are Mandatory</w:t>
            </w:r>
          </w:p>
        </w:tc>
      </w:tr>
    </w:tbl>
    <w:p w14:paraId="3C553E0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3A2D1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E0F0A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7CDE9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74B30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0501C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21771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E2CB1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95A5A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015E1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82C748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2B2400D4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04"/>
        <w:gridCol w:w="1786"/>
      </w:tblGrid>
      <w:tr w:rsidR="0070266D" w14:paraId="41B7AED7" w14:textId="77777777" w:rsidTr="004B23E9">
        <w:tc>
          <w:tcPr>
            <w:tcW w:w="9198" w:type="dxa"/>
          </w:tcPr>
          <w:p w14:paraId="1F409F88" w14:textId="77777777" w:rsidR="007706AD" w:rsidRPr="00C03D07" w:rsidRDefault="00B91507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0D34E812" w14:textId="4AD9EB2F" w:rsidR="007706AD" w:rsidRPr="00161A02" w:rsidRDefault="00161A0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161A02">
              <w:rPr>
                <w:rFonts w:ascii="Calibri" w:hAnsi="Calibri" w:cs="Calibri"/>
                <w:b/>
                <w:sz w:val="24"/>
                <w:szCs w:val="24"/>
              </w:rPr>
              <w:t>YES</w:t>
            </w:r>
          </w:p>
        </w:tc>
      </w:tr>
      <w:tr w:rsidR="0070266D" w14:paraId="604A33E8" w14:textId="77777777" w:rsidTr="004B23E9">
        <w:tc>
          <w:tcPr>
            <w:tcW w:w="9198" w:type="dxa"/>
          </w:tcPr>
          <w:p w14:paraId="3EBB3FB4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3087AED0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0266D" w14:paraId="361E8856" w14:textId="77777777" w:rsidTr="004B23E9">
        <w:tc>
          <w:tcPr>
            <w:tcW w:w="9198" w:type="dxa"/>
          </w:tcPr>
          <w:p w14:paraId="19B63D06" w14:textId="77777777" w:rsidR="007706AD" w:rsidRPr="00C03D07" w:rsidRDefault="00B9150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 xml:space="preserve">If not so, please specify who are not covered and for how many </w:t>
            </w: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months</w:t>
            </w:r>
          </w:p>
        </w:tc>
        <w:tc>
          <w:tcPr>
            <w:tcW w:w="1818" w:type="dxa"/>
          </w:tcPr>
          <w:p w14:paraId="7F4FDEAD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0266D" w14:paraId="3A5E446B" w14:textId="77777777" w:rsidTr="004B23E9">
        <w:tc>
          <w:tcPr>
            <w:tcW w:w="9198" w:type="dxa"/>
          </w:tcPr>
          <w:p w14:paraId="4C611DE3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44C474B7" w14:textId="77777777" w:rsidR="007706AD" w:rsidRPr="00C03D07" w:rsidRDefault="00B9150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Insurance. Please provide F0r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3FBE75DC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08BC498C" w14:textId="61A67C01" w:rsidR="007706AD" w:rsidRPr="00C03D07" w:rsidRDefault="00161A0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NO</w:t>
            </w:r>
          </w:p>
        </w:tc>
      </w:tr>
    </w:tbl>
    <w:p w14:paraId="4D739E6D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6791A877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59F8DA82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AE3A20A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49CC3A4A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AE50EDC" w14:textId="77777777" w:rsidR="0064317E" w:rsidRPr="0064317E" w:rsidRDefault="00B91507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obinhood, </w:t>
      </w:r>
      <w:proofErr w:type="spellStart"/>
      <w:r w:rsidRPr="0064317E">
        <w:rPr>
          <w:rFonts w:ascii="Calibri" w:hAnsi="Calibri" w:cs="Calibri"/>
          <w:b/>
          <w:color w:val="4F81BD"/>
          <w:sz w:val="24"/>
          <w:szCs w:val="24"/>
        </w:rPr>
        <w:t>Etrade</w:t>
      </w:r>
      <w:proofErr w:type="spellEnd"/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etc., If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14:paraId="0077EFEF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70266D" w14:paraId="67C0A618" w14:textId="77777777" w:rsidTr="004B23E9">
        <w:tc>
          <w:tcPr>
            <w:tcW w:w="1101" w:type="dxa"/>
            <w:shd w:val="clear" w:color="auto" w:fill="auto"/>
          </w:tcPr>
          <w:p w14:paraId="143C476B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678C9210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16CC4C04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368CE94E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56DF237C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49613732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318F4943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60FA6FD9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02A1AFE0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0FE4E843" w14:textId="77777777" w:rsidR="00C27558" w:rsidRPr="004B23E9" w:rsidRDefault="00B9150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5BAF1B8C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70266D" w14:paraId="0065BF61" w14:textId="77777777" w:rsidTr="004B23E9">
        <w:tc>
          <w:tcPr>
            <w:tcW w:w="1101" w:type="dxa"/>
            <w:shd w:val="clear" w:color="auto" w:fill="auto"/>
          </w:tcPr>
          <w:p w14:paraId="64B0D78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6F4A77E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16E74C9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271E4A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65D52B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53B79A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5B775A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A28798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DCB1A4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3BC787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0266D" w14:paraId="74ED537C" w14:textId="77777777" w:rsidTr="004B23E9">
        <w:tc>
          <w:tcPr>
            <w:tcW w:w="1101" w:type="dxa"/>
            <w:shd w:val="clear" w:color="auto" w:fill="auto"/>
          </w:tcPr>
          <w:p w14:paraId="5A6B996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6CE98C0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6AD5E2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400E86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1DFF3F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79FD21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94C1B3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7BC084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396980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354527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FA8A03A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1317A55E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70266D" w14:paraId="7D1426E7" w14:textId="77777777" w:rsidTr="004B23E9">
        <w:trPr>
          <w:trHeight w:val="263"/>
        </w:trPr>
        <w:tc>
          <w:tcPr>
            <w:tcW w:w="10736" w:type="dxa"/>
            <w:gridSpan w:val="3"/>
          </w:tcPr>
          <w:p w14:paraId="0D2FC7E4" w14:textId="77777777" w:rsidR="00820F53" w:rsidRPr="00C1676B" w:rsidRDefault="00B91507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70266D" w14:paraId="039A5181" w14:textId="77777777" w:rsidTr="004B23E9">
        <w:trPr>
          <w:trHeight w:val="263"/>
        </w:trPr>
        <w:tc>
          <w:tcPr>
            <w:tcW w:w="6880" w:type="dxa"/>
          </w:tcPr>
          <w:p w14:paraId="09256B26" w14:textId="77777777" w:rsidR="00820F53" w:rsidRPr="00C03D07" w:rsidRDefault="00B91507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7B8C54C3" w14:textId="77777777" w:rsidR="00820F53" w:rsidRPr="00C03D07" w:rsidRDefault="00B9150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519CB360" w14:textId="77777777" w:rsidR="00820F53" w:rsidRPr="00C03D07" w:rsidRDefault="00B91507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70266D" w14:paraId="607F03FE" w14:textId="77777777" w:rsidTr="004B23E9">
        <w:trPr>
          <w:trHeight w:val="263"/>
        </w:trPr>
        <w:tc>
          <w:tcPr>
            <w:tcW w:w="6880" w:type="dxa"/>
          </w:tcPr>
          <w:p w14:paraId="52357D5B" w14:textId="77777777" w:rsidR="00820F53" w:rsidRPr="00C03D07" w:rsidRDefault="00B9150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for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Teaching profession ($ 250)</w:t>
            </w:r>
          </w:p>
        </w:tc>
        <w:tc>
          <w:tcPr>
            <w:tcW w:w="1977" w:type="dxa"/>
          </w:tcPr>
          <w:p w14:paraId="6916EE7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FC62B7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0266D" w14:paraId="1195ED51" w14:textId="77777777" w:rsidTr="004B23E9">
        <w:trPr>
          <w:trHeight w:val="301"/>
        </w:trPr>
        <w:tc>
          <w:tcPr>
            <w:tcW w:w="6880" w:type="dxa"/>
          </w:tcPr>
          <w:p w14:paraId="03C92036" w14:textId="77777777" w:rsidR="00820F53" w:rsidRPr="00C03D07" w:rsidRDefault="00B9150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55E5718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E417E4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0266D" w14:paraId="12AE8AE0" w14:textId="77777777" w:rsidTr="004B23E9">
        <w:trPr>
          <w:trHeight w:val="263"/>
        </w:trPr>
        <w:tc>
          <w:tcPr>
            <w:tcW w:w="6880" w:type="dxa"/>
          </w:tcPr>
          <w:p w14:paraId="3FBE0482" w14:textId="77777777" w:rsidR="00820F53" w:rsidRPr="00C03D07" w:rsidRDefault="00B9150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77BFBF0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210342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0266D" w14:paraId="45E3E635" w14:textId="77777777" w:rsidTr="004B23E9">
        <w:trPr>
          <w:trHeight w:val="250"/>
        </w:trPr>
        <w:tc>
          <w:tcPr>
            <w:tcW w:w="6880" w:type="dxa"/>
          </w:tcPr>
          <w:p w14:paraId="4D1275C3" w14:textId="77777777" w:rsidR="00820F53" w:rsidRPr="00C03D07" w:rsidRDefault="00B9150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77" w:type="dxa"/>
          </w:tcPr>
          <w:p w14:paraId="583C912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698904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0266D" w14:paraId="0A5F4EFD" w14:textId="77777777" w:rsidTr="004B23E9">
        <w:trPr>
          <w:trHeight w:val="263"/>
        </w:trPr>
        <w:tc>
          <w:tcPr>
            <w:tcW w:w="6880" w:type="dxa"/>
          </w:tcPr>
          <w:p w14:paraId="5303671B" w14:textId="77777777" w:rsidR="00820F53" w:rsidRPr="00C03D07" w:rsidRDefault="00B9150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4497473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A93924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0266D" w14:paraId="6D748532" w14:textId="77777777" w:rsidTr="004B23E9">
        <w:trPr>
          <w:trHeight w:val="275"/>
        </w:trPr>
        <w:tc>
          <w:tcPr>
            <w:tcW w:w="6880" w:type="dxa"/>
          </w:tcPr>
          <w:p w14:paraId="0566055F" w14:textId="77777777" w:rsidR="00820F53" w:rsidRPr="00C03D07" w:rsidRDefault="00B9150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 xml:space="preserve">Provide Form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1098-T</w:t>
            </w:r>
          </w:p>
        </w:tc>
        <w:tc>
          <w:tcPr>
            <w:tcW w:w="1977" w:type="dxa"/>
          </w:tcPr>
          <w:p w14:paraId="35E8CF9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F71025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0266D" w14:paraId="1AE138F7" w14:textId="77777777" w:rsidTr="004B23E9">
        <w:trPr>
          <w:trHeight w:val="275"/>
        </w:trPr>
        <w:tc>
          <w:tcPr>
            <w:tcW w:w="6880" w:type="dxa"/>
          </w:tcPr>
          <w:p w14:paraId="2A26C015" w14:textId="77777777" w:rsidR="00820F53" w:rsidRPr="00C03D07" w:rsidRDefault="00B9150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2BA3B54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26E41D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D531D5E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089A7D7D" w14:textId="77777777" w:rsidR="004416C2" w:rsidRDefault="00B91507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29CCCBD3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24"/>
        <w:gridCol w:w="2096"/>
        <w:gridCol w:w="1670"/>
      </w:tblGrid>
      <w:tr w:rsidR="0070266D" w14:paraId="3625719D" w14:textId="77777777" w:rsidTr="005A2CD3">
        <w:tc>
          <w:tcPr>
            <w:tcW w:w="7196" w:type="dxa"/>
            <w:shd w:val="clear" w:color="auto" w:fill="auto"/>
          </w:tcPr>
          <w:p w14:paraId="30B425F6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0A210CB6" w14:textId="77777777" w:rsidR="004416C2" w:rsidRPr="005A2CD3" w:rsidRDefault="00B91507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30F15A64" w14:textId="77777777" w:rsidR="004416C2" w:rsidRPr="005A2CD3" w:rsidRDefault="00B91507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70266D" w14:paraId="46848CBC" w14:textId="77777777" w:rsidTr="005A2CD3">
        <w:tc>
          <w:tcPr>
            <w:tcW w:w="7196" w:type="dxa"/>
            <w:shd w:val="clear" w:color="auto" w:fill="auto"/>
          </w:tcPr>
          <w:p w14:paraId="55847238" w14:textId="77777777" w:rsidR="0087309D" w:rsidRPr="005A2CD3" w:rsidRDefault="00B91507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551EB48C" w14:textId="7B5DBB84" w:rsidR="0087309D" w:rsidRPr="005A2CD3" w:rsidRDefault="00161A0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16012F69" w14:textId="69F5F865" w:rsidR="0087309D" w:rsidRPr="005A2CD3" w:rsidRDefault="00161A0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  <w:tr w:rsidR="0070266D" w14:paraId="4AF4EE93" w14:textId="77777777" w:rsidTr="005A2CD3">
        <w:tc>
          <w:tcPr>
            <w:tcW w:w="7196" w:type="dxa"/>
            <w:shd w:val="clear" w:color="auto" w:fill="auto"/>
          </w:tcPr>
          <w:p w14:paraId="6617EDF9" w14:textId="77777777" w:rsidR="0087309D" w:rsidRPr="005A2CD3" w:rsidRDefault="00B91507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3F1155F4" w14:textId="77777777" w:rsidR="0087309D" w:rsidRPr="005A2CD3" w:rsidRDefault="00B91507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171B4C15" w14:textId="70B736E0" w:rsidR="0087309D" w:rsidRPr="005A2CD3" w:rsidRDefault="00161A0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0D427E53" w14:textId="6CECE4E5" w:rsidR="0087309D" w:rsidRPr="005A2CD3" w:rsidRDefault="00161A0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</w:tbl>
    <w:p w14:paraId="31714EA0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62E22611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18DB4121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2E5E587F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70266D" w14:paraId="3720A935" w14:textId="77777777" w:rsidTr="00C22C37">
        <w:trPr>
          <w:trHeight w:val="318"/>
        </w:trPr>
        <w:tc>
          <w:tcPr>
            <w:tcW w:w="6194" w:type="dxa"/>
          </w:tcPr>
          <w:p w14:paraId="7475BAE1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638F3329" w14:textId="77777777" w:rsidR="00C22C37" w:rsidRPr="00BC75A1" w:rsidRDefault="0088581A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="00B9150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07AA9B9E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0266D" w14:paraId="434FC8EE" w14:textId="77777777" w:rsidTr="00C22C37">
        <w:trPr>
          <w:trHeight w:val="303"/>
        </w:trPr>
        <w:tc>
          <w:tcPr>
            <w:tcW w:w="6194" w:type="dxa"/>
          </w:tcPr>
          <w:p w14:paraId="7B08218E" w14:textId="77777777" w:rsidR="00C22C37" w:rsidRPr="00C03D07" w:rsidRDefault="00B91507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01FC337C" w14:textId="50783529" w:rsidR="00C22C37" w:rsidRPr="00C03D07" w:rsidRDefault="00161A02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Uploaded</w:t>
            </w:r>
          </w:p>
        </w:tc>
      </w:tr>
      <w:tr w:rsidR="0070266D" w14:paraId="3585DFAC" w14:textId="77777777" w:rsidTr="00C22C37">
        <w:trPr>
          <w:trHeight w:val="304"/>
        </w:trPr>
        <w:tc>
          <w:tcPr>
            <w:tcW w:w="6194" w:type="dxa"/>
          </w:tcPr>
          <w:p w14:paraId="66DC24BC" w14:textId="77777777" w:rsidR="00C22C37" w:rsidRPr="00C03D07" w:rsidRDefault="00B9150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267A1BB6" w14:textId="645F5D1A" w:rsidR="00C22C37" w:rsidRPr="00C03D07" w:rsidRDefault="00161A02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Uploaded</w:t>
            </w:r>
          </w:p>
        </w:tc>
      </w:tr>
      <w:tr w:rsidR="0070266D" w14:paraId="53996518" w14:textId="77777777" w:rsidTr="00C22C37">
        <w:trPr>
          <w:trHeight w:val="318"/>
        </w:trPr>
        <w:tc>
          <w:tcPr>
            <w:tcW w:w="6194" w:type="dxa"/>
          </w:tcPr>
          <w:p w14:paraId="6BE2990E" w14:textId="77777777" w:rsidR="00C22C37" w:rsidRPr="00C03D07" w:rsidRDefault="00B9150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6F16AA8A" w14:textId="0B01A682" w:rsidR="00C22C37" w:rsidRPr="00C03D07" w:rsidRDefault="00161A02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Uploaded</w:t>
            </w:r>
          </w:p>
        </w:tc>
      </w:tr>
      <w:tr w:rsidR="0070266D" w14:paraId="766108C1" w14:textId="77777777" w:rsidTr="00C22C37">
        <w:trPr>
          <w:trHeight w:val="303"/>
        </w:trPr>
        <w:tc>
          <w:tcPr>
            <w:tcW w:w="6194" w:type="dxa"/>
          </w:tcPr>
          <w:p w14:paraId="3EC83863" w14:textId="77777777" w:rsidR="00C22C37" w:rsidRPr="00C03D07" w:rsidRDefault="00B9150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="0087309D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Investment statements, Mutual Fund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supplemental information</w:t>
            </w:r>
          </w:p>
        </w:tc>
        <w:tc>
          <w:tcPr>
            <w:tcW w:w="3086" w:type="dxa"/>
          </w:tcPr>
          <w:p w14:paraId="222812AC" w14:textId="6C39FF60" w:rsidR="00C22C37" w:rsidRPr="00C03D07" w:rsidRDefault="00161A02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Uploaded</w:t>
            </w:r>
          </w:p>
        </w:tc>
      </w:tr>
      <w:tr w:rsidR="0070266D" w14:paraId="10064C20" w14:textId="77777777" w:rsidTr="00C22C37">
        <w:trPr>
          <w:trHeight w:val="318"/>
        </w:trPr>
        <w:tc>
          <w:tcPr>
            <w:tcW w:w="6194" w:type="dxa"/>
          </w:tcPr>
          <w:p w14:paraId="0399BDC4" w14:textId="77777777" w:rsidR="00C22C37" w:rsidRPr="00C03D07" w:rsidRDefault="00B9150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3C11C02D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0266D" w14:paraId="77C403E4" w14:textId="77777777" w:rsidTr="00C22C37">
        <w:trPr>
          <w:trHeight w:val="303"/>
        </w:trPr>
        <w:tc>
          <w:tcPr>
            <w:tcW w:w="6194" w:type="dxa"/>
          </w:tcPr>
          <w:p w14:paraId="5CA32FEE" w14:textId="77777777" w:rsidR="00C22C37" w:rsidRPr="00C03D07" w:rsidRDefault="00B9150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7B72A229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0266D" w14:paraId="7B4515D3" w14:textId="77777777" w:rsidTr="00C22C37">
        <w:trPr>
          <w:trHeight w:val="318"/>
        </w:trPr>
        <w:tc>
          <w:tcPr>
            <w:tcW w:w="6194" w:type="dxa"/>
          </w:tcPr>
          <w:p w14:paraId="35D62B8E" w14:textId="77777777" w:rsidR="00C22C37" w:rsidRPr="00C03D07" w:rsidRDefault="00B9150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7451A573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0266D" w14:paraId="01FF1981" w14:textId="77777777" w:rsidTr="00C22C37">
        <w:trPr>
          <w:trHeight w:val="318"/>
        </w:trPr>
        <w:tc>
          <w:tcPr>
            <w:tcW w:w="6194" w:type="dxa"/>
          </w:tcPr>
          <w:p w14:paraId="246332F8" w14:textId="77777777" w:rsidR="00C22C37" w:rsidRPr="00C03D07" w:rsidRDefault="00B9150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0CA71C8E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0266D" w14:paraId="53E8E137" w14:textId="77777777" w:rsidTr="00C22C37">
        <w:trPr>
          <w:trHeight w:val="318"/>
        </w:trPr>
        <w:tc>
          <w:tcPr>
            <w:tcW w:w="6194" w:type="dxa"/>
          </w:tcPr>
          <w:p w14:paraId="328219E5" w14:textId="77777777" w:rsidR="00C22C37" w:rsidRPr="00C03D07" w:rsidRDefault="00B9150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1099-SSA/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44282A3B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0266D" w14:paraId="27A32B1A" w14:textId="77777777" w:rsidTr="00C22C37">
        <w:trPr>
          <w:trHeight w:val="318"/>
        </w:trPr>
        <w:tc>
          <w:tcPr>
            <w:tcW w:w="6194" w:type="dxa"/>
          </w:tcPr>
          <w:p w14:paraId="2814D545" w14:textId="77777777" w:rsidR="00C22C37" w:rsidRPr="00C03D07" w:rsidRDefault="00B9150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42468D2F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0266D" w14:paraId="7010C4DB" w14:textId="77777777" w:rsidTr="00C22C37">
        <w:trPr>
          <w:trHeight w:val="318"/>
        </w:trPr>
        <w:tc>
          <w:tcPr>
            <w:tcW w:w="6194" w:type="dxa"/>
          </w:tcPr>
          <w:p w14:paraId="39B954EB" w14:textId="77777777" w:rsidR="00C22C37" w:rsidRPr="00C03D07" w:rsidRDefault="00B9150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88581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15FB985C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0266D" w14:paraId="33E80F27" w14:textId="77777777" w:rsidTr="00C22C37">
        <w:trPr>
          <w:trHeight w:val="318"/>
        </w:trPr>
        <w:tc>
          <w:tcPr>
            <w:tcW w:w="6194" w:type="dxa"/>
          </w:tcPr>
          <w:p w14:paraId="4E5CF1AE" w14:textId="77777777" w:rsidR="00C22C37" w:rsidRPr="00C03D07" w:rsidRDefault="00B9150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5EB07E3F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0266D" w14:paraId="389321E0" w14:textId="77777777" w:rsidTr="00C22C37">
        <w:trPr>
          <w:trHeight w:val="318"/>
        </w:trPr>
        <w:tc>
          <w:tcPr>
            <w:tcW w:w="6194" w:type="dxa"/>
          </w:tcPr>
          <w:p w14:paraId="689A23F5" w14:textId="77777777" w:rsidR="00C22C37" w:rsidRPr="00C03D07" w:rsidRDefault="00B9150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7C625135" w14:textId="77777777" w:rsidR="00C22C37" w:rsidRPr="00C03D07" w:rsidRDefault="00B9150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62D24AF9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0266D" w14:paraId="3B26138F" w14:textId="77777777" w:rsidTr="00C22C37">
        <w:trPr>
          <w:trHeight w:val="318"/>
        </w:trPr>
        <w:tc>
          <w:tcPr>
            <w:tcW w:w="6194" w:type="dxa"/>
          </w:tcPr>
          <w:p w14:paraId="7F876C08" w14:textId="77777777" w:rsidR="00C22C37" w:rsidRPr="00C03D07" w:rsidRDefault="00B9150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0948710F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0266D" w14:paraId="1A4D785B" w14:textId="77777777" w:rsidTr="00C22C37">
        <w:trPr>
          <w:trHeight w:val="318"/>
        </w:trPr>
        <w:tc>
          <w:tcPr>
            <w:tcW w:w="6194" w:type="dxa"/>
          </w:tcPr>
          <w:p w14:paraId="3EC916E3" w14:textId="77777777" w:rsidR="00C22C37" w:rsidRPr="00C03D07" w:rsidRDefault="00B9150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437FD64F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0266D" w14:paraId="1BD73EDC" w14:textId="77777777" w:rsidTr="00C22C37">
        <w:trPr>
          <w:trHeight w:val="318"/>
        </w:trPr>
        <w:tc>
          <w:tcPr>
            <w:tcW w:w="6194" w:type="dxa"/>
          </w:tcPr>
          <w:p w14:paraId="290F04DD" w14:textId="77777777" w:rsidR="00C22C37" w:rsidRPr="00C03D07" w:rsidRDefault="00B9150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403A68E7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0266D" w14:paraId="088347F6" w14:textId="77777777" w:rsidTr="00C22C37">
        <w:trPr>
          <w:trHeight w:val="318"/>
        </w:trPr>
        <w:tc>
          <w:tcPr>
            <w:tcW w:w="6194" w:type="dxa"/>
          </w:tcPr>
          <w:p w14:paraId="2B9348B4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4C58DF81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0266D" w14:paraId="3A76E057" w14:textId="77777777" w:rsidTr="00C22C37">
        <w:trPr>
          <w:trHeight w:val="318"/>
        </w:trPr>
        <w:tc>
          <w:tcPr>
            <w:tcW w:w="6194" w:type="dxa"/>
          </w:tcPr>
          <w:p w14:paraId="2F6C51A7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698550BA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0266D" w14:paraId="269C10C6" w14:textId="77777777" w:rsidTr="00C22C37">
        <w:trPr>
          <w:trHeight w:val="318"/>
        </w:trPr>
        <w:tc>
          <w:tcPr>
            <w:tcW w:w="6194" w:type="dxa"/>
          </w:tcPr>
          <w:p w14:paraId="7D892B3D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124CC7DC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0266D" w14:paraId="56B902F7" w14:textId="77777777" w:rsidTr="00C22C37">
        <w:trPr>
          <w:trHeight w:val="318"/>
        </w:trPr>
        <w:tc>
          <w:tcPr>
            <w:tcW w:w="6194" w:type="dxa"/>
          </w:tcPr>
          <w:p w14:paraId="4C3C4B34" w14:textId="77777777" w:rsidR="00B40DBB" w:rsidRPr="00C03D07" w:rsidRDefault="00B91507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401DEA79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12B3A3DC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70266D" w14:paraId="30C72E94" w14:textId="77777777" w:rsidTr="0087309D">
        <w:trPr>
          <w:trHeight w:val="269"/>
        </w:trPr>
        <w:tc>
          <w:tcPr>
            <w:tcW w:w="10592" w:type="dxa"/>
            <w:gridSpan w:val="4"/>
          </w:tcPr>
          <w:p w14:paraId="10A1F881" w14:textId="77777777" w:rsidR="0087309D" w:rsidRPr="00C1676B" w:rsidRDefault="00B91507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70266D" w14:paraId="0F7C71C6" w14:textId="77777777" w:rsidTr="0087309D">
        <w:trPr>
          <w:trHeight w:val="269"/>
        </w:trPr>
        <w:tc>
          <w:tcPr>
            <w:tcW w:w="738" w:type="dxa"/>
          </w:tcPr>
          <w:p w14:paraId="6452A2B4" w14:textId="77777777" w:rsidR="0087309D" w:rsidRPr="00C03D07" w:rsidRDefault="00B9150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5138C368" w14:textId="77777777" w:rsidR="0087309D" w:rsidRPr="00C03D07" w:rsidRDefault="00B9150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09AD5BD4" w14:textId="77777777" w:rsidR="0087309D" w:rsidRPr="00C03D07" w:rsidRDefault="00B9150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5AA88ED5" w14:textId="77777777" w:rsidR="0087309D" w:rsidRPr="00C03D07" w:rsidRDefault="00B9150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70266D" w14:paraId="5EC632AF" w14:textId="77777777" w:rsidTr="0087309D">
        <w:trPr>
          <w:trHeight w:val="269"/>
        </w:trPr>
        <w:tc>
          <w:tcPr>
            <w:tcW w:w="738" w:type="dxa"/>
          </w:tcPr>
          <w:p w14:paraId="34257E17" w14:textId="77777777" w:rsidR="0087309D" w:rsidRPr="00C03D07" w:rsidRDefault="00B9150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1D6304E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AC110B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BAB897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0266D" w14:paraId="7820ED8B" w14:textId="77777777" w:rsidTr="0087309D">
        <w:trPr>
          <w:trHeight w:val="269"/>
        </w:trPr>
        <w:tc>
          <w:tcPr>
            <w:tcW w:w="738" w:type="dxa"/>
          </w:tcPr>
          <w:p w14:paraId="74935F34" w14:textId="77777777" w:rsidR="0087309D" w:rsidRPr="00C03D07" w:rsidRDefault="00B9150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54B842D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BE993D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ADA69F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0266D" w14:paraId="516F88EA" w14:textId="77777777" w:rsidTr="0087309D">
        <w:trPr>
          <w:trHeight w:val="269"/>
        </w:trPr>
        <w:tc>
          <w:tcPr>
            <w:tcW w:w="738" w:type="dxa"/>
          </w:tcPr>
          <w:p w14:paraId="2245D726" w14:textId="77777777" w:rsidR="0087309D" w:rsidRPr="00C03D07" w:rsidRDefault="00B9150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6C5B84C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E01941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D9A3EF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0266D" w14:paraId="520C3C9F" w14:textId="77777777" w:rsidTr="0087309D">
        <w:trPr>
          <w:trHeight w:val="269"/>
        </w:trPr>
        <w:tc>
          <w:tcPr>
            <w:tcW w:w="738" w:type="dxa"/>
          </w:tcPr>
          <w:p w14:paraId="3EE44F8D" w14:textId="77777777" w:rsidR="0087309D" w:rsidRPr="00C03D07" w:rsidRDefault="00B9150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57CCA63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1109B1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51998E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0266D" w14:paraId="4E177BB7" w14:textId="77777777" w:rsidTr="0087309D">
        <w:trPr>
          <w:trHeight w:val="269"/>
        </w:trPr>
        <w:tc>
          <w:tcPr>
            <w:tcW w:w="738" w:type="dxa"/>
          </w:tcPr>
          <w:p w14:paraId="3A7E8404" w14:textId="77777777" w:rsidR="0087309D" w:rsidRPr="00C03D07" w:rsidRDefault="00B9150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229B68A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F0A379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60377C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0266D" w14:paraId="05892AF5" w14:textId="77777777" w:rsidTr="0087309D">
        <w:trPr>
          <w:trHeight w:val="269"/>
        </w:trPr>
        <w:tc>
          <w:tcPr>
            <w:tcW w:w="738" w:type="dxa"/>
          </w:tcPr>
          <w:p w14:paraId="75F1F491" w14:textId="77777777" w:rsidR="0087309D" w:rsidRPr="00C03D07" w:rsidRDefault="00B9150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5E405DC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659915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529F42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0266D" w14:paraId="44911BB5" w14:textId="77777777" w:rsidTr="0087309D">
        <w:trPr>
          <w:trHeight w:val="269"/>
        </w:trPr>
        <w:tc>
          <w:tcPr>
            <w:tcW w:w="10592" w:type="dxa"/>
            <w:gridSpan w:val="4"/>
          </w:tcPr>
          <w:p w14:paraId="7A41ACD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0DE0D9FB" w14:textId="77777777" w:rsidR="005A2CD3" w:rsidRPr="005A2CD3" w:rsidRDefault="005A2CD3" w:rsidP="005A2CD3">
      <w:pPr>
        <w:rPr>
          <w:vanish/>
        </w:rPr>
      </w:pPr>
    </w:p>
    <w:p w14:paraId="061722E4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40A23ADA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2AB8959D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06506867" w14:textId="77777777" w:rsidR="00C22C37" w:rsidRPr="00C03D07" w:rsidRDefault="00B9150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55C1EC04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70266D" w14:paraId="057C400A" w14:textId="77777777" w:rsidTr="005B04A7">
        <w:trPr>
          <w:trHeight w:val="243"/>
        </w:trPr>
        <w:tc>
          <w:tcPr>
            <w:tcW w:w="9359" w:type="dxa"/>
            <w:gridSpan w:val="2"/>
          </w:tcPr>
          <w:p w14:paraId="0B8842ED" w14:textId="77777777" w:rsidR="005B04A7" w:rsidRDefault="00B9150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lastRenderedPageBreak/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70266D" w14:paraId="53B3D530" w14:textId="77777777" w:rsidTr="005B04A7">
        <w:trPr>
          <w:trHeight w:val="243"/>
        </w:trPr>
        <w:tc>
          <w:tcPr>
            <w:tcW w:w="9359" w:type="dxa"/>
            <w:gridSpan w:val="2"/>
          </w:tcPr>
          <w:p w14:paraId="0AB16D1E" w14:textId="77777777" w:rsidR="005B04A7" w:rsidRDefault="00B9150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70266D" w14:paraId="3FC03F0A" w14:textId="77777777" w:rsidTr="0003755F">
        <w:trPr>
          <w:trHeight w:val="243"/>
        </w:trPr>
        <w:tc>
          <w:tcPr>
            <w:tcW w:w="5400" w:type="dxa"/>
          </w:tcPr>
          <w:p w14:paraId="3506829B" w14:textId="77777777" w:rsidR="00C22C37" w:rsidRPr="00C03D07" w:rsidRDefault="00B9150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55CD4AED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$)</w:t>
            </w:r>
          </w:p>
        </w:tc>
      </w:tr>
      <w:tr w:rsidR="0070266D" w14:paraId="121E38DC" w14:textId="77777777" w:rsidTr="0003755F">
        <w:trPr>
          <w:trHeight w:val="196"/>
        </w:trPr>
        <w:tc>
          <w:tcPr>
            <w:tcW w:w="5400" w:type="dxa"/>
          </w:tcPr>
          <w:p w14:paraId="4D3F2D69" w14:textId="77777777" w:rsidR="00C22C37" w:rsidRPr="00872D04" w:rsidRDefault="00B9150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14:paraId="0BBDF9A0" w14:textId="77777777" w:rsidR="00C22C37" w:rsidRPr="00872D04" w:rsidRDefault="00B9150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proofErr w:type="gramEnd"/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70266D" w14:paraId="4C4344D4" w14:textId="77777777" w:rsidTr="0003755F">
        <w:trPr>
          <w:trHeight w:val="260"/>
        </w:trPr>
        <w:tc>
          <w:tcPr>
            <w:tcW w:w="5400" w:type="dxa"/>
          </w:tcPr>
          <w:p w14:paraId="2C77F935" w14:textId="77777777" w:rsidR="00C22C37" w:rsidRPr="00C03D07" w:rsidRDefault="00B9150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11A04351" w14:textId="77777777" w:rsidR="00C22C37" w:rsidRPr="00C03D07" w:rsidRDefault="003B60F5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34</w:t>
            </w:r>
            <w:proofErr w:type="gramEnd"/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70266D" w14:paraId="69F67728" w14:textId="77777777" w:rsidTr="0003755F">
        <w:trPr>
          <w:trHeight w:val="196"/>
        </w:trPr>
        <w:tc>
          <w:tcPr>
            <w:tcW w:w="5400" w:type="dxa"/>
          </w:tcPr>
          <w:p w14:paraId="4BB46104" w14:textId="77777777" w:rsidR="00C22C37" w:rsidRDefault="00B9150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3959" w:type="dxa"/>
          </w:tcPr>
          <w:p w14:paraId="61FAB4C9" w14:textId="77777777" w:rsidR="00C22C37" w:rsidRPr="00C22C3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B915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 w:rsidR="00B915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70266D" w14:paraId="3F7EE312" w14:textId="77777777" w:rsidTr="0003755F">
        <w:trPr>
          <w:trHeight w:val="196"/>
        </w:trPr>
        <w:tc>
          <w:tcPr>
            <w:tcW w:w="5400" w:type="dxa"/>
          </w:tcPr>
          <w:p w14:paraId="2F462834" w14:textId="77777777" w:rsidR="00C22C37" w:rsidRPr="00C03D07" w:rsidRDefault="00B9150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14:paraId="3181113B" w14:textId="77777777" w:rsidR="00C22C37" w:rsidRPr="00C03D07" w:rsidRDefault="00B9150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70266D" w14:paraId="00144FF3" w14:textId="77777777" w:rsidTr="0003755F">
        <w:trPr>
          <w:trHeight w:val="196"/>
        </w:trPr>
        <w:tc>
          <w:tcPr>
            <w:tcW w:w="5400" w:type="dxa"/>
          </w:tcPr>
          <w:p w14:paraId="01D9ECD4" w14:textId="77777777" w:rsidR="00C22C37" w:rsidRPr="00C03D07" w:rsidRDefault="00B9150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205F38D7" w14:textId="77777777" w:rsidR="00C22C37" w:rsidRPr="00C03D07" w:rsidRDefault="00B91507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70266D" w14:paraId="39CEB10A" w14:textId="77777777" w:rsidTr="0003755F">
        <w:trPr>
          <w:trHeight w:val="243"/>
        </w:trPr>
        <w:tc>
          <w:tcPr>
            <w:tcW w:w="5400" w:type="dxa"/>
          </w:tcPr>
          <w:p w14:paraId="264BDE78" w14:textId="77777777" w:rsidR="00C22C37" w:rsidRPr="00C03D07" w:rsidRDefault="00B9150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3959" w:type="dxa"/>
          </w:tcPr>
          <w:p w14:paraId="47A2561F" w14:textId="77777777" w:rsidR="00C22C37" w:rsidRPr="00C03D07" w:rsidRDefault="00B9150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70266D" w14:paraId="7C62CC76" w14:textId="77777777" w:rsidTr="0003755F">
        <w:trPr>
          <w:trHeight w:val="261"/>
        </w:trPr>
        <w:tc>
          <w:tcPr>
            <w:tcW w:w="5400" w:type="dxa"/>
          </w:tcPr>
          <w:p w14:paraId="496A94F0" w14:textId="77777777" w:rsidR="008F64D5" w:rsidRPr="00C22C37" w:rsidRDefault="00B91507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18E09FE5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70266D" w14:paraId="592386BB" w14:textId="77777777" w:rsidTr="0003755F">
        <w:trPr>
          <w:trHeight w:val="243"/>
        </w:trPr>
        <w:tc>
          <w:tcPr>
            <w:tcW w:w="5400" w:type="dxa"/>
          </w:tcPr>
          <w:p w14:paraId="754AB483" w14:textId="77777777" w:rsidR="008F64D5" w:rsidRPr="008F64D5" w:rsidRDefault="00B91507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4DFC0A4A" w14:textId="77777777" w:rsidR="008F64D5" w:rsidRDefault="00B9150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70266D" w14:paraId="694880C5" w14:textId="77777777" w:rsidTr="0003755F">
        <w:trPr>
          <w:trHeight w:val="243"/>
        </w:trPr>
        <w:tc>
          <w:tcPr>
            <w:tcW w:w="5400" w:type="dxa"/>
          </w:tcPr>
          <w:p w14:paraId="42F4A992" w14:textId="77777777" w:rsidR="008F64D5" w:rsidRPr="00C03D07" w:rsidRDefault="00B9150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3F1A269F" w14:textId="77777777" w:rsidR="008F64D5" w:rsidRPr="00C03D07" w:rsidRDefault="00B9150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70266D" w14:paraId="00A7939A" w14:textId="77777777" w:rsidTr="0003755F">
        <w:trPr>
          <w:trHeight w:val="261"/>
        </w:trPr>
        <w:tc>
          <w:tcPr>
            <w:tcW w:w="5400" w:type="dxa"/>
          </w:tcPr>
          <w:p w14:paraId="1D80EBB2" w14:textId="77777777" w:rsidR="008F64D5" w:rsidRPr="00C03D07" w:rsidRDefault="00B9150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75DED53E" w14:textId="77777777" w:rsidR="008F64D5" w:rsidRPr="00C03D07" w:rsidRDefault="00B91507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70266D" w14:paraId="62347A4C" w14:textId="77777777" w:rsidTr="0003755F">
        <w:trPr>
          <w:trHeight w:val="261"/>
        </w:trPr>
        <w:tc>
          <w:tcPr>
            <w:tcW w:w="5400" w:type="dxa"/>
          </w:tcPr>
          <w:p w14:paraId="37D639F6" w14:textId="77777777" w:rsidR="008F64D5" w:rsidRPr="00C22C37" w:rsidRDefault="00B91507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307A62FE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70266D" w14:paraId="58446D9A" w14:textId="77777777" w:rsidTr="0003755F">
        <w:trPr>
          <w:trHeight w:val="261"/>
        </w:trPr>
        <w:tc>
          <w:tcPr>
            <w:tcW w:w="5400" w:type="dxa"/>
          </w:tcPr>
          <w:p w14:paraId="12448F27" w14:textId="77777777" w:rsidR="008F64D5" w:rsidRPr="00C03D07" w:rsidRDefault="00B9150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14:paraId="6B3480F7" w14:textId="77777777" w:rsidR="008F64D5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14:paraId="542DA01C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756432FA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200494BD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6ACACA22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00B97264" w14:textId="77777777" w:rsidR="008B42F8" w:rsidRPr="00C03D07" w:rsidRDefault="00B91507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65661981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18ED4607" w14:textId="77777777" w:rsidR="007C3BCC" w:rsidRPr="00C03D07" w:rsidRDefault="00B91507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61A44984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76A53806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3B632DAC" w14:textId="77777777"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66DC041C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2196A434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</w:t>
      </w:r>
      <w:proofErr w:type="gramEnd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CA5523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,</w:t>
      </w:r>
      <w:r w:rsidR="00CA5523" w:rsidRP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 xml:space="preserve"> </w:t>
      </w:r>
      <w:r w:rsidR="00CA5523" w:rsidRPr="00CA5523">
        <w:rPr>
          <w:rFonts w:ascii="Calibri" w:hAnsi="Calibri" w:cs="Calibri"/>
          <w:bCs/>
          <w:noProof/>
          <w:color w:val="0070C0"/>
          <w:sz w:val="24"/>
          <w:szCs w:val="24"/>
        </w:rPr>
        <w:t>214-271-0082,678-720-1887(whatsapp )</w:t>
      </w:r>
      <w:r w:rsid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                                 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2B26264D" w14:textId="77777777"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proofErr w:type="gramEnd"/>
      <w:r w:rsidR="00CA5523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tripura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14:paraId="71980F6B" w14:textId="77777777"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948A30" w14:textId="77777777" w:rsidR="00B91507" w:rsidRDefault="00B91507">
      <w:r>
        <w:separator/>
      </w:r>
    </w:p>
  </w:endnote>
  <w:endnote w:type="continuationSeparator" w:id="0">
    <w:p w14:paraId="2BCE3415" w14:textId="77777777" w:rsidR="00B91507" w:rsidRDefault="00B91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DB3028" w14:textId="77777777"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68D3607F" w14:textId="77777777"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1029CC9E" w14:textId="77777777" w:rsidR="0064317E" w:rsidRPr="00A000E0" w:rsidRDefault="00B91507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2E9B9321" w14:textId="77777777" w:rsidR="0064317E" w:rsidRDefault="0064317E" w:rsidP="00B23708">
    <w:pPr>
      <w:ind w:right="288"/>
      <w:jc w:val="center"/>
      <w:rPr>
        <w:rFonts w:ascii="Cambria" w:hAnsi="Cambria"/>
      </w:rPr>
    </w:pPr>
  </w:p>
  <w:p w14:paraId="216828A4" w14:textId="77777777" w:rsidR="0064317E" w:rsidRDefault="0064317E" w:rsidP="00B23708">
    <w:pPr>
      <w:ind w:right="288"/>
      <w:jc w:val="center"/>
      <w:rPr>
        <w:rFonts w:ascii="Cambria" w:hAnsi="Cambria"/>
      </w:rPr>
    </w:pPr>
  </w:p>
  <w:p w14:paraId="33EBD247" w14:textId="77777777" w:rsidR="0064317E" w:rsidRPr="002B2F01" w:rsidRDefault="003A6F13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3624158" wp14:editId="5B718D1B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320D7C" w14:textId="77777777" w:rsidR="0064317E" w:rsidRDefault="00B91507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12F5B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62415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left:0;text-align:left;margin-left:302.55pt;margin-top:777.4pt;width:7.2pt;height: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" filled="f" stroked="f">
              <v:path arrowok="t"/>
              <v:textbox inset="0,0,0,0">
                <w:txbxContent>
                  <w:p w14:paraId="26320D7C" w14:textId="77777777" w:rsidR="0064317E" w:rsidRDefault="00B91507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12F5B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91507">
      <w:rPr>
        <w:szCs w:val="16"/>
      </w:rPr>
      <w:t xml:space="preserve">Write to us at: </w:t>
    </w:r>
    <w:hyperlink r:id="rId1" w:history="1">
      <w:r w:rsidR="00B91507" w:rsidRPr="000A098A">
        <w:rPr>
          <w:rStyle w:val="Hyperlink"/>
          <w:szCs w:val="16"/>
        </w:rPr>
        <w:t>contact@gtaxfile.com</w:t>
      </w:r>
    </w:hyperlink>
    <w:r w:rsidR="00B91507" w:rsidRPr="002B2F01">
      <w:rPr>
        <w:szCs w:val="16"/>
      </w:rPr>
      <w:t xml:space="preserve">or call us at </w:t>
    </w:r>
    <w:r w:rsidR="00B91507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BDD96B" w14:textId="77777777" w:rsidR="00B91507" w:rsidRDefault="00B91507">
      <w:r>
        <w:separator/>
      </w:r>
    </w:p>
  </w:footnote>
  <w:footnote w:type="continuationSeparator" w:id="0">
    <w:p w14:paraId="59FFDB9E" w14:textId="77777777" w:rsidR="00B91507" w:rsidRDefault="00B915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06F54B" w14:textId="77777777" w:rsidR="0064317E" w:rsidRDefault="0064317E">
    <w:pPr>
      <w:pStyle w:val="Header"/>
    </w:pPr>
  </w:p>
  <w:p w14:paraId="41FD10BE" w14:textId="77777777" w:rsidR="0064317E" w:rsidRDefault="0064317E">
    <w:pPr>
      <w:pStyle w:val="Header"/>
    </w:pPr>
  </w:p>
  <w:p w14:paraId="24782257" w14:textId="77777777" w:rsidR="0064317E" w:rsidRDefault="00B91507">
    <w:pPr>
      <w:pStyle w:val="Header"/>
    </w:pPr>
    <w:r>
      <w:rPr>
        <w:noProof/>
        <w:lang w:eastAsia="zh-TW"/>
      </w:rPr>
      <w:pict w14:anchorId="71E6AF9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alt="" style="position:absolute;margin-left:0;margin-top:0;width:657.05pt;height:134.3pt;rotation:315;z-index:-251657216;mso-wrap-edited:f;mso-width-percent:0;mso-height-percent:0;mso-position-horizontal:center;mso-position-horizontal-relative:margin;mso-position-vertical:center;mso-position-vertical-relative:margin;mso-width-percent:0;mso-height-percent:0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3A6F13">
      <w:rPr>
        <w:noProof/>
      </w:rPr>
      <w:drawing>
        <wp:inline distT="0" distB="0" distL="0" distR="0" wp14:anchorId="0D6D09E4" wp14:editId="2B213104">
          <wp:extent cx="2019300" cy="520700"/>
          <wp:effectExtent l="0" t="0" r="0" b="0"/>
          <wp:docPr id="4" name="Picture 2" descr="C:\Users\Syamgupta\Downloads\gradientee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47.75pt;height:31.3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35A8BD3C">
      <w:start w:val="1"/>
      <w:numFmt w:val="decimal"/>
      <w:lvlText w:val="%1."/>
      <w:lvlJc w:val="left"/>
      <w:pPr>
        <w:ind w:left="1440" w:hanging="360"/>
      </w:pPr>
    </w:lvl>
    <w:lvl w:ilvl="1" w:tplc="4F04A2FC" w:tentative="1">
      <w:start w:val="1"/>
      <w:numFmt w:val="lowerLetter"/>
      <w:lvlText w:val="%2."/>
      <w:lvlJc w:val="left"/>
      <w:pPr>
        <w:ind w:left="2160" w:hanging="360"/>
      </w:pPr>
    </w:lvl>
    <w:lvl w:ilvl="2" w:tplc="184A1542" w:tentative="1">
      <w:start w:val="1"/>
      <w:numFmt w:val="lowerRoman"/>
      <w:lvlText w:val="%3."/>
      <w:lvlJc w:val="right"/>
      <w:pPr>
        <w:ind w:left="2880" w:hanging="180"/>
      </w:pPr>
    </w:lvl>
    <w:lvl w:ilvl="3" w:tplc="09DC7A1C" w:tentative="1">
      <w:start w:val="1"/>
      <w:numFmt w:val="decimal"/>
      <w:lvlText w:val="%4."/>
      <w:lvlJc w:val="left"/>
      <w:pPr>
        <w:ind w:left="3600" w:hanging="360"/>
      </w:pPr>
    </w:lvl>
    <w:lvl w:ilvl="4" w:tplc="EB7ED8E6" w:tentative="1">
      <w:start w:val="1"/>
      <w:numFmt w:val="lowerLetter"/>
      <w:lvlText w:val="%5."/>
      <w:lvlJc w:val="left"/>
      <w:pPr>
        <w:ind w:left="4320" w:hanging="360"/>
      </w:pPr>
    </w:lvl>
    <w:lvl w:ilvl="5" w:tplc="99AA8CFC" w:tentative="1">
      <w:start w:val="1"/>
      <w:numFmt w:val="lowerRoman"/>
      <w:lvlText w:val="%6."/>
      <w:lvlJc w:val="right"/>
      <w:pPr>
        <w:ind w:left="5040" w:hanging="180"/>
      </w:pPr>
    </w:lvl>
    <w:lvl w:ilvl="6" w:tplc="30A493FA" w:tentative="1">
      <w:start w:val="1"/>
      <w:numFmt w:val="decimal"/>
      <w:lvlText w:val="%7."/>
      <w:lvlJc w:val="left"/>
      <w:pPr>
        <w:ind w:left="5760" w:hanging="360"/>
      </w:pPr>
    </w:lvl>
    <w:lvl w:ilvl="7" w:tplc="89FE3D76" w:tentative="1">
      <w:start w:val="1"/>
      <w:numFmt w:val="lowerLetter"/>
      <w:lvlText w:val="%8."/>
      <w:lvlJc w:val="left"/>
      <w:pPr>
        <w:ind w:left="6480" w:hanging="360"/>
      </w:pPr>
    </w:lvl>
    <w:lvl w:ilvl="8" w:tplc="528A0B6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7D56E79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BE3D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9729B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1D8AE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A215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290E1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5C85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2823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7527D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00A4738"/>
    <w:multiLevelType w:val="hybridMultilevel"/>
    <w:tmpl w:val="7F8EFDCC"/>
    <w:lvl w:ilvl="0" w:tplc="A5C89B7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DC81C76" w:tentative="1">
      <w:start w:val="1"/>
      <w:numFmt w:val="lowerLetter"/>
      <w:lvlText w:val="%2."/>
      <w:lvlJc w:val="left"/>
      <w:pPr>
        <w:ind w:left="1440" w:hanging="360"/>
      </w:pPr>
    </w:lvl>
    <w:lvl w:ilvl="2" w:tplc="519667FE" w:tentative="1">
      <w:start w:val="1"/>
      <w:numFmt w:val="lowerRoman"/>
      <w:lvlText w:val="%3."/>
      <w:lvlJc w:val="right"/>
      <w:pPr>
        <w:ind w:left="2160" w:hanging="180"/>
      </w:pPr>
    </w:lvl>
    <w:lvl w:ilvl="3" w:tplc="E9842ECA" w:tentative="1">
      <w:start w:val="1"/>
      <w:numFmt w:val="decimal"/>
      <w:lvlText w:val="%4."/>
      <w:lvlJc w:val="left"/>
      <w:pPr>
        <w:ind w:left="2880" w:hanging="360"/>
      </w:pPr>
    </w:lvl>
    <w:lvl w:ilvl="4" w:tplc="687E341E" w:tentative="1">
      <w:start w:val="1"/>
      <w:numFmt w:val="lowerLetter"/>
      <w:lvlText w:val="%5."/>
      <w:lvlJc w:val="left"/>
      <w:pPr>
        <w:ind w:left="3600" w:hanging="360"/>
      </w:pPr>
    </w:lvl>
    <w:lvl w:ilvl="5" w:tplc="E48A0F00" w:tentative="1">
      <w:start w:val="1"/>
      <w:numFmt w:val="lowerRoman"/>
      <w:lvlText w:val="%6."/>
      <w:lvlJc w:val="right"/>
      <w:pPr>
        <w:ind w:left="4320" w:hanging="180"/>
      </w:pPr>
    </w:lvl>
    <w:lvl w:ilvl="6" w:tplc="E39215D0" w:tentative="1">
      <w:start w:val="1"/>
      <w:numFmt w:val="decimal"/>
      <w:lvlText w:val="%7."/>
      <w:lvlJc w:val="left"/>
      <w:pPr>
        <w:ind w:left="5040" w:hanging="360"/>
      </w:pPr>
    </w:lvl>
    <w:lvl w:ilvl="7" w:tplc="3946ABAC" w:tentative="1">
      <w:start w:val="1"/>
      <w:numFmt w:val="lowerLetter"/>
      <w:lvlText w:val="%8."/>
      <w:lvlJc w:val="left"/>
      <w:pPr>
        <w:ind w:left="5760" w:hanging="360"/>
      </w:pPr>
    </w:lvl>
    <w:lvl w:ilvl="8" w:tplc="869EC1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A383A"/>
    <w:multiLevelType w:val="hybridMultilevel"/>
    <w:tmpl w:val="53A2E88E"/>
    <w:lvl w:ilvl="0" w:tplc="73808E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2480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0A6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3E39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28ED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D415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DC3E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AE37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3C2F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C0F20"/>
    <w:multiLevelType w:val="hybridMultilevel"/>
    <w:tmpl w:val="D78495D4"/>
    <w:lvl w:ilvl="0" w:tplc="D444E514">
      <w:start w:val="1"/>
      <w:numFmt w:val="decimal"/>
      <w:lvlText w:val="%1."/>
      <w:lvlJc w:val="left"/>
      <w:pPr>
        <w:ind w:left="1440" w:hanging="360"/>
      </w:pPr>
    </w:lvl>
    <w:lvl w:ilvl="1" w:tplc="CEFADF80" w:tentative="1">
      <w:start w:val="1"/>
      <w:numFmt w:val="lowerLetter"/>
      <w:lvlText w:val="%2."/>
      <w:lvlJc w:val="left"/>
      <w:pPr>
        <w:ind w:left="2160" w:hanging="360"/>
      </w:pPr>
    </w:lvl>
    <w:lvl w:ilvl="2" w:tplc="E0B08388" w:tentative="1">
      <w:start w:val="1"/>
      <w:numFmt w:val="lowerRoman"/>
      <w:lvlText w:val="%3."/>
      <w:lvlJc w:val="right"/>
      <w:pPr>
        <w:ind w:left="2880" w:hanging="180"/>
      </w:pPr>
    </w:lvl>
    <w:lvl w:ilvl="3" w:tplc="70062398" w:tentative="1">
      <w:start w:val="1"/>
      <w:numFmt w:val="decimal"/>
      <w:lvlText w:val="%4."/>
      <w:lvlJc w:val="left"/>
      <w:pPr>
        <w:ind w:left="3600" w:hanging="360"/>
      </w:pPr>
    </w:lvl>
    <w:lvl w:ilvl="4" w:tplc="D6FC3CB2" w:tentative="1">
      <w:start w:val="1"/>
      <w:numFmt w:val="lowerLetter"/>
      <w:lvlText w:val="%5."/>
      <w:lvlJc w:val="left"/>
      <w:pPr>
        <w:ind w:left="4320" w:hanging="360"/>
      </w:pPr>
    </w:lvl>
    <w:lvl w:ilvl="5" w:tplc="055A9DDC" w:tentative="1">
      <w:start w:val="1"/>
      <w:numFmt w:val="lowerRoman"/>
      <w:lvlText w:val="%6."/>
      <w:lvlJc w:val="right"/>
      <w:pPr>
        <w:ind w:left="5040" w:hanging="180"/>
      </w:pPr>
    </w:lvl>
    <w:lvl w:ilvl="6" w:tplc="9C505538" w:tentative="1">
      <w:start w:val="1"/>
      <w:numFmt w:val="decimal"/>
      <w:lvlText w:val="%7."/>
      <w:lvlJc w:val="left"/>
      <w:pPr>
        <w:ind w:left="5760" w:hanging="360"/>
      </w:pPr>
    </w:lvl>
    <w:lvl w:ilvl="7" w:tplc="B65698FC" w:tentative="1">
      <w:start w:val="1"/>
      <w:numFmt w:val="lowerLetter"/>
      <w:lvlText w:val="%8."/>
      <w:lvlJc w:val="left"/>
      <w:pPr>
        <w:ind w:left="6480" w:hanging="360"/>
      </w:pPr>
    </w:lvl>
    <w:lvl w:ilvl="8" w:tplc="7D7EB40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15791E"/>
    <w:multiLevelType w:val="hybridMultilevel"/>
    <w:tmpl w:val="B2560D8A"/>
    <w:lvl w:ilvl="0" w:tplc="9AE839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26BA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E216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EA76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F43B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48B6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5257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9075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FB6C8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A1834"/>
    <w:multiLevelType w:val="hybridMultilevel"/>
    <w:tmpl w:val="53D6ACE2"/>
    <w:lvl w:ilvl="0" w:tplc="4978FFA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4B2C50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D9603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E0EB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C8DD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4679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4A33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6046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D6DD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2A33837"/>
    <w:multiLevelType w:val="hybridMultilevel"/>
    <w:tmpl w:val="92EAC982"/>
    <w:lvl w:ilvl="0" w:tplc="059C82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EAF4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B09C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AEAA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F0D2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3C027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4AD9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F66B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FA6D8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227C2"/>
    <w:multiLevelType w:val="hybridMultilevel"/>
    <w:tmpl w:val="ED046EA0"/>
    <w:lvl w:ilvl="0" w:tplc="03669820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8722C670" w:tentative="1">
      <w:start w:val="1"/>
      <w:numFmt w:val="lowerLetter"/>
      <w:lvlText w:val="%2."/>
      <w:lvlJc w:val="left"/>
      <w:pPr>
        <w:ind w:left="1440" w:hanging="360"/>
      </w:pPr>
    </w:lvl>
    <w:lvl w:ilvl="2" w:tplc="49F485D8" w:tentative="1">
      <w:start w:val="1"/>
      <w:numFmt w:val="lowerRoman"/>
      <w:lvlText w:val="%3."/>
      <w:lvlJc w:val="right"/>
      <w:pPr>
        <w:ind w:left="2160" w:hanging="180"/>
      </w:pPr>
    </w:lvl>
    <w:lvl w:ilvl="3" w:tplc="23D62DA2" w:tentative="1">
      <w:start w:val="1"/>
      <w:numFmt w:val="decimal"/>
      <w:lvlText w:val="%4."/>
      <w:lvlJc w:val="left"/>
      <w:pPr>
        <w:ind w:left="2880" w:hanging="360"/>
      </w:pPr>
    </w:lvl>
    <w:lvl w:ilvl="4" w:tplc="2C74E540" w:tentative="1">
      <w:start w:val="1"/>
      <w:numFmt w:val="lowerLetter"/>
      <w:lvlText w:val="%5."/>
      <w:lvlJc w:val="left"/>
      <w:pPr>
        <w:ind w:left="3600" w:hanging="360"/>
      </w:pPr>
    </w:lvl>
    <w:lvl w:ilvl="5" w:tplc="50764528" w:tentative="1">
      <w:start w:val="1"/>
      <w:numFmt w:val="lowerRoman"/>
      <w:lvlText w:val="%6."/>
      <w:lvlJc w:val="right"/>
      <w:pPr>
        <w:ind w:left="4320" w:hanging="180"/>
      </w:pPr>
    </w:lvl>
    <w:lvl w:ilvl="6" w:tplc="86B8D958" w:tentative="1">
      <w:start w:val="1"/>
      <w:numFmt w:val="decimal"/>
      <w:lvlText w:val="%7."/>
      <w:lvlJc w:val="left"/>
      <w:pPr>
        <w:ind w:left="5040" w:hanging="360"/>
      </w:pPr>
    </w:lvl>
    <w:lvl w:ilvl="7" w:tplc="AEB29390" w:tentative="1">
      <w:start w:val="1"/>
      <w:numFmt w:val="lowerLetter"/>
      <w:lvlText w:val="%8."/>
      <w:lvlJc w:val="left"/>
      <w:pPr>
        <w:ind w:left="5760" w:hanging="360"/>
      </w:pPr>
    </w:lvl>
    <w:lvl w:ilvl="8" w:tplc="90F22B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D3140"/>
    <w:multiLevelType w:val="hybridMultilevel"/>
    <w:tmpl w:val="E6561B96"/>
    <w:lvl w:ilvl="0" w:tplc="F66AC958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B2FE399E" w:tentative="1">
      <w:start w:val="1"/>
      <w:numFmt w:val="lowerLetter"/>
      <w:lvlText w:val="%2."/>
      <w:lvlJc w:val="left"/>
      <w:pPr>
        <w:ind w:left="1440" w:hanging="360"/>
      </w:pPr>
    </w:lvl>
    <w:lvl w:ilvl="2" w:tplc="F4BA3CA0" w:tentative="1">
      <w:start w:val="1"/>
      <w:numFmt w:val="lowerRoman"/>
      <w:lvlText w:val="%3."/>
      <w:lvlJc w:val="right"/>
      <w:pPr>
        <w:ind w:left="2160" w:hanging="180"/>
      </w:pPr>
    </w:lvl>
    <w:lvl w:ilvl="3" w:tplc="39024A0E" w:tentative="1">
      <w:start w:val="1"/>
      <w:numFmt w:val="decimal"/>
      <w:lvlText w:val="%4."/>
      <w:lvlJc w:val="left"/>
      <w:pPr>
        <w:ind w:left="2880" w:hanging="360"/>
      </w:pPr>
    </w:lvl>
    <w:lvl w:ilvl="4" w:tplc="7AC6741E" w:tentative="1">
      <w:start w:val="1"/>
      <w:numFmt w:val="lowerLetter"/>
      <w:lvlText w:val="%5."/>
      <w:lvlJc w:val="left"/>
      <w:pPr>
        <w:ind w:left="3600" w:hanging="360"/>
      </w:pPr>
    </w:lvl>
    <w:lvl w:ilvl="5" w:tplc="142C2A6A" w:tentative="1">
      <w:start w:val="1"/>
      <w:numFmt w:val="lowerRoman"/>
      <w:lvlText w:val="%6."/>
      <w:lvlJc w:val="right"/>
      <w:pPr>
        <w:ind w:left="4320" w:hanging="180"/>
      </w:pPr>
    </w:lvl>
    <w:lvl w:ilvl="6" w:tplc="9DE28E5C" w:tentative="1">
      <w:start w:val="1"/>
      <w:numFmt w:val="decimal"/>
      <w:lvlText w:val="%7."/>
      <w:lvlJc w:val="left"/>
      <w:pPr>
        <w:ind w:left="5040" w:hanging="360"/>
      </w:pPr>
    </w:lvl>
    <w:lvl w:ilvl="7" w:tplc="D0B89962" w:tentative="1">
      <w:start w:val="1"/>
      <w:numFmt w:val="lowerLetter"/>
      <w:lvlText w:val="%8."/>
      <w:lvlJc w:val="left"/>
      <w:pPr>
        <w:ind w:left="5760" w:hanging="360"/>
      </w:pPr>
    </w:lvl>
    <w:lvl w:ilvl="8" w:tplc="DE2E0C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C6AD3"/>
    <w:multiLevelType w:val="hybridMultilevel"/>
    <w:tmpl w:val="425400CC"/>
    <w:lvl w:ilvl="0" w:tplc="9E78F7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E2D7C6" w:tentative="1">
      <w:start w:val="1"/>
      <w:numFmt w:val="lowerLetter"/>
      <w:lvlText w:val="%2."/>
      <w:lvlJc w:val="left"/>
      <w:pPr>
        <w:ind w:left="1440" w:hanging="360"/>
      </w:pPr>
    </w:lvl>
    <w:lvl w:ilvl="2" w:tplc="52420996" w:tentative="1">
      <w:start w:val="1"/>
      <w:numFmt w:val="lowerRoman"/>
      <w:lvlText w:val="%3."/>
      <w:lvlJc w:val="right"/>
      <w:pPr>
        <w:ind w:left="2160" w:hanging="180"/>
      </w:pPr>
    </w:lvl>
    <w:lvl w:ilvl="3" w:tplc="2FFC49B2" w:tentative="1">
      <w:start w:val="1"/>
      <w:numFmt w:val="decimal"/>
      <w:lvlText w:val="%4."/>
      <w:lvlJc w:val="left"/>
      <w:pPr>
        <w:ind w:left="2880" w:hanging="360"/>
      </w:pPr>
    </w:lvl>
    <w:lvl w:ilvl="4" w:tplc="A342A53C" w:tentative="1">
      <w:start w:val="1"/>
      <w:numFmt w:val="lowerLetter"/>
      <w:lvlText w:val="%5."/>
      <w:lvlJc w:val="left"/>
      <w:pPr>
        <w:ind w:left="3600" w:hanging="360"/>
      </w:pPr>
    </w:lvl>
    <w:lvl w:ilvl="5" w:tplc="A2BC7E6A" w:tentative="1">
      <w:start w:val="1"/>
      <w:numFmt w:val="lowerRoman"/>
      <w:lvlText w:val="%6."/>
      <w:lvlJc w:val="right"/>
      <w:pPr>
        <w:ind w:left="4320" w:hanging="180"/>
      </w:pPr>
    </w:lvl>
    <w:lvl w:ilvl="6" w:tplc="10303E38" w:tentative="1">
      <w:start w:val="1"/>
      <w:numFmt w:val="decimal"/>
      <w:lvlText w:val="%7."/>
      <w:lvlJc w:val="left"/>
      <w:pPr>
        <w:ind w:left="5040" w:hanging="360"/>
      </w:pPr>
    </w:lvl>
    <w:lvl w:ilvl="7" w:tplc="7A4C2E1C" w:tentative="1">
      <w:start w:val="1"/>
      <w:numFmt w:val="lowerLetter"/>
      <w:lvlText w:val="%8."/>
      <w:lvlJc w:val="left"/>
      <w:pPr>
        <w:ind w:left="5760" w:hanging="360"/>
      </w:pPr>
    </w:lvl>
    <w:lvl w:ilvl="8" w:tplc="7082C3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959D0"/>
    <w:multiLevelType w:val="hybridMultilevel"/>
    <w:tmpl w:val="7D8E173E"/>
    <w:lvl w:ilvl="0" w:tplc="BD0E6A1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777C50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78D7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16FE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EA70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9E5B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24A5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12FE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C439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940E2"/>
    <w:multiLevelType w:val="hybridMultilevel"/>
    <w:tmpl w:val="F0FA5FE0"/>
    <w:lvl w:ilvl="0" w:tplc="F8963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9F08C62" w:tentative="1">
      <w:start w:val="1"/>
      <w:numFmt w:val="lowerLetter"/>
      <w:lvlText w:val="%2."/>
      <w:lvlJc w:val="left"/>
      <w:pPr>
        <w:ind w:left="1440" w:hanging="360"/>
      </w:pPr>
    </w:lvl>
    <w:lvl w:ilvl="2" w:tplc="1B725F26" w:tentative="1">
      <w:start w:val="1"/>
      <w:numFmt w:val="lowerRoman"/>
      <w:lvlText w:val="%3."/>
      <w:lvlJc w:val="right"/>
      <w:pPr>
        <w:ind w:left="2160" w:hanging="180"/>
      </w:pPr>
    </w:lvl>
    <w:lvl w:ilvl="3" w:tplc="A918916A" w:tentative="1">
      <w:start w:val="1"/>
      <w:numFmt w:val="decimal"/>
      <w:lvlText w:val="%4."/>
      <w:lvlJc w:val="left"/>
      <w:pPr>
        <w:ind w:left="2880" w:hanging="360"/>
      </w:pPr>
    </w:lvl>
    <w:lvl w:ilvl="4" w:tplc="F2740CB8" w:tentative="1">
      <w:start w:val="1"/>
      <w:numFmt w:val="lowerLetter"/>
      <w:lvlText w:val="%5."/>
      <w:lvlJc w:val="left"/>
      <w:pPr>
        <w:ind w:left="3600" w:hanging="360"/>
      </w:pPr>
    </w:lvl>
    <w:lvl w:ilvl="5" w:tplc="74509EEC" w:tentative="1">
      <w:start w:val="1"/>
      <w:numFmt w:val="lowerRoman"/>
      <w:lvlText w:val="%6."/>
      <w:lvlJc w:val="right"/>
      <w:pPr>
        <w:ind w:left="4320" w:hanging="180"/>
      </w:pPr>
    </w:lvl>
    <w:lvl w:ilvl="6" w:tplc="4F2811F2" w:tentative="1">
      <w:start w:val="1"/>
      <w:numFmt w:val="decimal"/>
      <w:lvlText w:val="%7."/>
      <w:lvlJc w:val="left"/>
      <w:pPr>
        <w:ind w:left="5040" w:hanging="360"/>
      </w:pPr>
    </w:lvl>
    <w:lvl w:ilvl="7" w:tplc="BF4412D0" w:tentative="1">
      <w:start w:val="1"/>
      <w:numFmt w:val="lowerLetter"/>
      <w:lvlText w:val="%8."/>
      <w:lvlJc w:val="left"/>
      <w:pPr>
        <w:ind w:left="5760" w:hanging="360"/>
      </w:pPr>
    </w:lvl>
    <w:lvl w:ilvl="8" w:tplc="1090E5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20E5D"/>
    <w:multiLevelType w:val="hybridMultilevel"/>
    <w:tmpl w:val="5F0CB546"/>
    <w:lvl w:ilvl="0" w:tplc="24A07B6C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42B0B952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2FF06B4A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89842360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7C7AE5BE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6962305C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BC907CA0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6DFE1C7C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3272B264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27"/>
    <w:rsid w:val="000062C6"/>
    <w:rsid w:val="00012F5B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1A02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A6F13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0266D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36FC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F30E7"/>
    <w:rsid w:val="00AF75AC"/>
    <w:rsid w:val="00B01C55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1507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5685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A1387"/>
    <w:rsid w:val="00DA3CB8"/>
    <w:rsid w:val="00DA4563"/>
    <w:rsid w:val="00DA6613"/>
    <w:rsid w:val="00DB49D7"/>
    <w:rsid w:val="00DC2A95"/>
    <w:rsid w:val="00DC3AD6"/>
    <w:rsid w:val="00DC55C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46E9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606FA06"/>
  <w15:docId w15:val="{97BDD3D5-7300-2B42-840E-C22B27AD3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ipura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C:\Users\Ravikiran\Desktop\Value My Tax Services -Tax-Notes 2016.dotx</Template>
  <TotalTime>6</TotalTime>
  <Pages>6</Pages>
  <Words>1331</Words>
  <Characters>7589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cp:lastPrinted>2017-11-30T17:51:00Z</cp:lastPrinted>
  <dcterms:created xsi:type="dcterms:W3CDTF">2021-02-20T23:06:00Z</dcterms:created>
  <dcterms:modified xsi:type="dcterms:W3CDTF">2021-02-20T23:06:00Z</dcterms:modified>
</cp:coreProperties>
</file>