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77D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11E94E0" w14:textId="77777777" w:rsidR="009439A7" w:rsidRPr="00C03D07" w:rsidRDefault="001853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4235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008B7E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9848F10" w14:textId="77777777" w:rsidR="009439A7" w:rsidRPr="00C03D07" w:rsidRDefault="0018536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7100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32839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8536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8536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8536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8536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8536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924105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79478C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5EB597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26495" w14:paraId="27449EDB" w14:textId="77777777" w:rsidTr="00B01C55">
        <w:tc>
          <w:tcPr>
            <w:tcW w:w="1188" w:type="dxa"/>
          </w:tcPr>
          <w:p w14:paraId="70D31F63" w14:textId="77777777" w:rsidR="002F14B9" w:rsidRPr="00B01C55" w:rsidRDefault="0018536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E6802E9" w14:textId="77777777" w:rsidR="002F14B9" w:rsidRPr="00B01C55" w:rsidRDefault="0018536B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A26495" w14:paraId="2C965582" w14:textId="77777777" w:rsidTr="00B01C55">
        <w:tc>
          <w:tcPr>
            <w:tcW w:w="1188" w:type="dxa"/>
          </w:tcPr>
          <w:p w14:paraId="0E8EF4EE" w14:textId="77777777" w:rsidR="002F14B9" w:rsidRPr="00B01C55" w:rsidRDefault="0018536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D56F8DF" w14:textId="527CB4D1" w:rsidR="002F14B9" w:rsidRPr="00B01C55" w:rsidRDefault="0018536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F22D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1E5B358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21DCC1" w14:textId="77777777" w:rsidR="009439A7" w:rsidRPr="00C03D07" w:rsidRDefault="001853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A1EA7F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316"/>
        <w:gridCol w:w="1467"/>
        <w:gridCol w:w="1630"/>
        <w:gridCol w:w="1391"/>
        <w:gridCol w:w="1487"/>
      </w:tblGrid>
      <w:tr w:rsidR="00A26495" w14:paraId="480EDD96" w14:textId="77777777" w:rsidTr="00DA1387">
        <w:tc>
          <w:tcPr>
            <w:tcW w:w="2808" w:type="dxa"/>
          </w:tcPr>
          <w:p w14:paraId="751F6083" w14:textId="77777777" w:rsidR="00ED0124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FC665F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8536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943AA67" w14:textId="77777777" w:rsidR="00ED0124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ECDED4" w14:textId="77777777" w:rsidR="00ED0124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12D2157" w14:textId="77777777" w:rsidR="00ED0124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64D488" w14:textId="77777777" w:rsidR="00110CC1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3A3BA6" w14:textId="77777777" w:rsidR="00ED0124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30F2BC5" w14:textId="77777777" w:rsidR="00636620" w:rsidRPr="00C1676B" w:rsidRDefault="001853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F22D2" w14:paraId="597C1EFC" w14:textId="77777777" w:rsidTr="00531DC1">
        <w:tc>
          <w:tcPr>
            <w:tcW w:w="2808" w:type="dxa"/>
          </w:tcPr>
          <w:p w14:paraId="7D57A618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vAlign w:val="center"/>
          </w:tcPr>
          <w:p w14:paraId="268BE86C" w14:textId="2A5B24BF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KISHORE KUMAR</w:t>
            </w:r>
          </w:p>
        </w:tc>
        <w:tc>
          <w:tcPr>
            <w:tcW w:w="1530" w:type="dxa"/>
            <w:vAlign w:val="center"/>
          </w:tcPr>
          <w:p w14:paraId="60603AE5" w14:textId="059D710E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SUNITHA</w:t>
            </w:r>
          </w:p>
        </w:tc>
        <w:tc>
          <w:tcPr>
            <w:tcW w:w="1710" w:type="dxa"/>
            <w:vAlign w:val="center"/>
          </w:tcPr>
          <w:p w14:paraId="66C03DDA" w14:textId="0406EC5F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Sai Sree Lohith</w:t>
            </w:r>
          </w:p>
        </w:tc>
        <w:tc>
          <w:tcPr>
            <w:tcW w:w="1440" w:type="dxa"/>
            <w:vAlign w:val="center"/>
          </w:tcPr>
          <w:p w14:paraId="7811CC27" w14:textId="18A6BA8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Ruthvika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5DD1ECF3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1F5FBE43" w14:textId="77777777" w:rsidTr="00531DC1">
        <w:tc>
          <w:tcPr>
            <w:tcW w:w="2808" w:type="dxa"/>
          </w:tcPr>
          <w:p w14:paraId="09BD9B4B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vAlign w:val="center"/>
          </w:tcPr>
          <w:p w14:paraId="49FB3562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53BBFBA" w14:textId="4F4E817E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20371538" w14:textId="11CA9E4F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7C35C63A" w14:textId="252806E1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3602AAD0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685BE94F" w14:textId="77777777" w:rsidTr="00531DC1">
        <w:tc>
          <w:tcPr>
            <w:tcW w:w="2808" w:type="dxa"/>
          </w:tcPr>
          <w:p w14:paraId="3712DBDE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vAlign w:val="center"/>
          </w:tcPr>
          <w:p w14:paraId="6989B115" w14:textId="0B9CB8D6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Kola</w:t>
            </w:r>
          </w:p>
        </w:tc>
        <w:tc>
          <w:tcPr>
            <w:tcW w:w="1530" w:type="dxa"/>
            <w:vAlign w:val="center"/>
          </w:tcPr>
          <w:p w14:paraId="625B5FDF" w14:textId="166BAE14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Atchuta</w:t>
            </w:r>
          </w:p>
        </w:tc>
        <w:tc>
          <w:tcPr>
            <w:tcW w:w="1710" w:type="dxa"/>
            <w:vAlign w:val="center"/>
          </w:tcPr>
          <w:p w14:paraId="6679E7C5" w14:textId="3C0201EB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Kola</w:t>
            </w:r>
          </w:p>
        </w:tc>
        <w:tc>
          <w:tcPr>
            <w:tcW w:w="1440" w:type="dxa"/>
            <w:vAlign w:val="center"/>
          </w:tcPr>
          <w:p w14:paraId="6DBD50C6" w14:textId="3410673E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Kola</w:t>
            </w:r>
          </w:p>
        </w:tc>
        <w:tc>
          <w:tcPr>
            <w:tcW w:w="1548" w:type="dxa"/>
          </w:tcPr>
          <w:p w14:paraId="12D09E77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0563E1F7" w14:textId="77777777" w:rsidTr="00531DC1">
        <w:tc>
          <w:tcPr>
            <w:tcW w:w="2808" w:type="dxa"/>
          </w:tcPr>
          <w:p w14:paraId="291270BD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vAlign w:val="center"/>
          </w:tcPr>
          <w:p w14:paraId="437BD1DC" w14:textId="3E794BB2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rFonts w:eastAsia="Calibri"/>
              </w:rPr>
              <w:t>056-59-0293</w:t>
            </w:r>
          </w:p>
        </w:tc>
        <w:tc>
          <w:tcPr>
            <w:tcW w:w="1530" w:type="dxa"/>
            <w:vAlign w:val="center"/>
          </w:tcPr>
          <w:p w14:paraId="002EBE8A" w14:textId="6331AC19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color w:val="000000"/>
                <w:sz w:val="18"/>
                <w:szCs w:val="18"/>
              </w:rPr>
              <w:t>955-98-3284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14:paraId="1C5070E7" w14:textId="49280EE1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color w:val="000000"/>
                <w:sz w:val="18"/>
                <w:szCs w:val="18"/>
              </w:rPr>
              <w:t>955-98-</w:t>
            </w:r>
            <w:r>
              <w:rPr>
                <w:color w:val="000000"/>
                <w:sz w:val="18"/>
                <w:szCs w:val="18"/>
              </w:rPr>
              <w:t>3332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14:paraId="55080D4F" w14:textId="5AACFB4E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163-61-5243</w:t>
            </w:r>
          </w:p>
        </w:tc>
        <w:tc>
          <w:tcPr>
            <w:tcW w:w="1548" w:type="dxa"/>
          </w:tcPr>
          <w:p w14:paraId="30F36B30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172533A4" w14:textId="77777777" w:rsidTr="00531DC1">
        <w:tc>
          <w:tcPr>
            <w:tcW w:w="2808" w:type="dxa"/>
          </w:tcPr>
          <w:p w14:paraId="63E065D1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vAlign w:val="center"/>
          </w:tcPr>
          <w:p w14:paraId="32AEFFC2" w14:textId="06352912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08/31/1975</w:t>
            </w:r>
          </w:p>
        </w:tc>
        <w:tc>
          <w:tcPr>
            <w:tcW w:w="1530" w:type="dxa"/>
            <w:vAlign w:val="center"/>
          </w:tcPr>
          <w:p w14:paraId="7E96807A" w14:textId="70163B40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05/09/1983</w:t>
            </w:r>
          </w:p>
        </w:tc>
        <w:tc>
          <w:tcPr>
            <w:tcW w:w="1710" w:type="dxa"/>
            <w:vAlign w:val="center"/>
          </w:tcPr>
          <w:p w14:paraId="6ECBC1B4" w14:textId="3AA6D9FF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01/09/2006</w:t>
            </w:r>
          </w:p>
        </w:tc>
        <w:tc>
          <w:tcPr>
            <w:tcW w:w="1440" w:type="dxa"/>
            <w:vAlign w:val="center"/>
          </w:tcPr>
          <w:p w14:paraId="19D2FA1F" w14:textId="33B165F3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05/27/2018</w:t>
            </w:r>
          </w:p>
        </w:tc>
        <w:tc>
          <w:tcPr>
            <w:tcW w:w="1548" w:type="dxa"/>
          </w:tcPr>
          <w:p w14:paraId="4DD2481C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403BFE09" w14:textId="77777777" w:rsidTr="00531DC1">
        <w:tc>
          <w:tcPr>
            <w:tcW w:w="2808" w:type="dxa"/>
          </w:tcPr>
          <w:p w14:paraId="093AC969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vAlign w:val="center"/>
          </w:tcPr>
          <w:p w14:paraId="2F4D88C7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C8506A5" w14:textId="3F8CECD5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Wife</w:t>
            </w:r>
          </w:p>
        </w:tc>
        <w:tc>
          <w:tcPr>
            <w:tcW w:w="1710" w:type="dxa"/>
            <w:vAlign w:val="center"/>
          </w:tcPr>
          <w:p w14:paraId="265CC54E" w14:textId="1C666B6B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Son</w:t>
            </w:r>
          </w:p>
        </w:tc>
        <w:tc>
          <w:tcPr>
            <w:tcW w:w="1440" w:type="dxa"/>
            <w:vAlign w:val="center"/>
          </w:tcPr>
          <w:p w14:paraId="500A0140" w14:textId="203398A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1548" w:type="dxa"/>
          </w:tcPr>
          <w:p w14:paraId="2ADECBC5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4C135F0C" w14:textId="77777777" w:rsidTr="00DA1387">
        <w:tc>
          <w:tcPr>
            <w:tcW w:w="2808" w:type="dxa"/>
          </w:tcPr>
          <w:p w14:paraId="588D8552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84083C3" w14:textId="49981A84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E0BBC09" w14:textId="4A9AE11D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53398A32" w14:textId="468F9DCA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17793C7" w14:textId="73B10599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36D1D8C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140AE25D" w14:textId="77777777" w:rsidTr="0002006F">
        <w:trPr>
          <w:trHeight w:val="1007"/>
        </w:trPr>
        <w:tc>
          <w:tcPr>
            <w:tcW w:w="2808" w:type="dxa"/>
          </w:tcPr>
          <w:p w14:paraId="1E322B60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5B6B77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274DC2C" w14:textId="77777777" w:rsidR="003F22D2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26C2239D" w14:textId="77777777" w:rsidR="00172DC1" w:rsidRDefault="00172DC1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4DA88BBF" w14:textId="0E8E431C" w:rsidR="00172DC1" w:rsidRPr="00C03D07" w:rsidRDefault="00172DC1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530" w:type="dxa"/>
          </w:tcPr>
          <w:p w14:paraId="7456E74C" w14:textId="77777777" w:rsidR="00172DC1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44F45555" w14:textId="77777777" w:rsidR="00172DC1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5605F77A" w14:textId="6C7A6821" w:rsidR="003F22D2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710" w:type="dxa"/>
          </w:tcPr>
          <w:p w14:paraId="2EF9BA6B" w14:textId="77777777" w:rsidR="00172DC1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3D715B3C" w14:textId="77777777" w:rsidR="00172DC1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3DF3DC09" w14:textId="40C5E7C3" w:rsidR="003F22D2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440" w:type="dxa"/>
          </w:tcPr>
          <w:p w14:paraId="0358EAF3" w14:textId="77777777" w:rsidR="00172DC1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14:paraId="053A2E38" w14:textId="77777777" w:rsidR="00172DC1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14:paraId="4F4D2181" w14:textId="240BC7D4" w:rsidR="003F22D2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548" w:type="dxa"/>
          </w:tcPr>
          <w:p w14:paraId="5D0B42B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0C8B8375" w14:textId="77777777" w:rsidTr="00DA1387">
        <w:tc>
          <w:tcPr>
            <w:tcW w:w="2808" w:type="dxa"/>
          </w:tcPr>
          <w:p w14:paraId="009ABDA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B69E45D" w14:textId="3771408E" w:rsidR="003F22D2" w:rsidRPr="00C03D07" w:rsidRDefault="00172DC1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4259799964</w:t>
            </w:r>
          </w:p>
        </w:tc>
        <w:tc>
          <w:tcPr>
            <w:tcW w:w="1530" w:type="dxa"/>
          </w:tcPr>
          <w:p w14:paraId="386AAEEF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C5E262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AC875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38F7EA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11F7B381" w14:textId="77777777" w:rsidTr="00DA1387">
        <w:tc>
          <w:tcPr>
            <w:tcW w:w="2808" w:type="dxa"/>
          </w:tcPr>
          <w:p w14:paraId="5F3EE2DD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A921D71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8033C5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EDD7E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93E4D9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F038B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14:paraId="719623C2" w14:textId="77777777" w:rsidTr="00DA1387">
        <w:tc>
          <w:tcPr>
            <w:tcW w:w="2808" w:type="dxa"/>
          </w:tcPr>
          <w:p w14:paraId="66AE24B1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1C2896B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1EB605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39CA17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A99E4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E88E2" w14:textId="77777777"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4D21E129" w14:textId="77777777" w:rsidTr="001D3CAB">
        <w:tc>
          <w:tcPr>
            <w:tcW w:w="2808" w:type="dxa"/>
          </w:tcPr>
          <w:p w14:paraId="27E6CBA1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vAlign w:val="center"/>
          </w:tcPr>
          <w:p w14:paraId="5C1EA698" w14:textId="2DE05874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kishorekkmca@gmail.com</w:t>
            </w:r>
          </w:p>
        </w:tc>
        <w:tc>
          <w:tcPr>
            <w:tcW w:w="1530" w:type="dxa"/>
          </w:tcPr>
          <w:p w14:paraId="1EE9FD8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FAB2A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6278D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81606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6A901BC0" w14:textId="77777777" w:rsidTr="00DA1387">
        <w:tc>
          <w:tcPr>
            <w:tcW w:w="2808" w:type="dxa"/>
          </w:tcPr>
          <w:p w14:paraId="27C7BAD6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4576E86" w14:textId="19888CFB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01/30/2016</w:t>
            </w:r>
          </w:p>
        </w:tc>
        <w:tc>
          <w:tcPr>
            <w:tcW w:w="1530" w:type="dxa"/>
          </w:tcPr>
          <w:p w14:paraId="1937C8C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1F03D8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E31EC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FAF2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767A622E" w14:textId="77777777" w:rsidTr="00DA1387">
        <w:tc>
          <w:tcPr>
            <w:tcW w:w="2808" w:type="dxa"/>
          </w:tcPr>
          <w:p w14:paraId="35857CC0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D0FB015" w14:textId="4851E4E1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DE309C5" w14:textId="5152A6FD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9FA92DF" w14:textId="31A41E46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CE159B8" w14:textId="43A94F43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C3BA01D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07BC18C8" w14:textId="77777777" w:rsidTr="00DA1387">
        <w:tc>
          <w:tcPr>
            <w:tcW w:w="2808" w:type="dxa"/>
          </w:tcPr>
          <w:p w14:paraId="5015834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4596140" w14:textId="3EA57CEC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3F4D221" w14:textId="02E6C01D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22E1BD2" w14:textId="5CBF4C12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DEE2D57" w14:textId="0225286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654E4BBA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151F5F20" w14:textId="77777777" w:rsidTr="00DA1387">
        <w:tc>
          <w:tcPr>
            <w:tcW w:w="2808" w:type="dxa"/>
          </w:tcPr>
          <w:p w14:paraId="560F6DF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8F9CD1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23D7540" w14:textId="6466A34C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AC7CAD3" w14:textId="02AFC380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DBCF1CB" w14:textId="0D6EDD23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494DD3A" w14:textId="618BC60D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2DF7C3CD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65507ACB" w14:textId="77777777" w:rsidTr="00DA1387">
        <w:tc>
          <w:tcPr>
            <w:tcW w:w="2808" w:type="dxa"/>
          </w:tcPr>
          <w:p w14:paraId="6F91055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9860B8F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62EAA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E8EEB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A12AE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B8C41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072AA464" w14:textId="77777777" w:rsidTr="00DA1387">
        <w:tc>
          <w:tcPr>
            <w:tcW w:w="2808" w:type="dxa"/>
          </w:tcPr>
          <w:p w14:paraId="5B83AE23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5BC603C" w14:textId="71957ABE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6C4D0BE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8AE90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DA43A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B21DB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6580F080" w14:textId="77777777" w:rsidTr="00DA1387">
        <w:tc>
          <w:tcPr>
            <w:tcW w:w="2808" w:type="dxa"/>
          </w:tcPr>
          <w:p w14:paraId="09F138B8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6199AA7" w14:textId="35FB6B03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1F4EA7CD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88209E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80945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85490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5765374C" w14:textId="77777777" w:rsidTr="00DA1387">
        <w:tc>
          <w:tcPr>
            <w:tcW w:w="2808" w:type="dxa"/>
          </w:tcPr>
          <w:p w14:paraId="1E9756B0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EE55EE7" w14:textId="665555BB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07689E7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952F6B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9072B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A4DAA8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14:paraId="434DC997" w14:textId="77777777" w:rsidTr="00DA1387">
        <w:tc>
          <w:tcPr>
            <w:tcW w:w="2808" w:type="dxa"/>
          </w:tcPr>
          <w:p w14:paraId="61073766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E52742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1FFBB3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7CB16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6C249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86CAC" w14:textId="77777777"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3B8E2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C9685F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EB60E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58415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6495" w14:paraId="374E56DB" w14:textId="77777777" w:rsidTr="00797DEB">
        <w:tc>
          <w:tcPr>
            <w:tcW w:w="2203" w:type="dxa"/>
          </w:tcPr>
          <w:p w14:paraId="79D04A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6D929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1A9E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C4F81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13272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6495" w14:paraId="005764B2" w14:textId="77777777" w:rsidTr="00797DEB">
        <w:tc>
          <w:tcPr>
            <w:tcW w:w="2203" w:type="dxa"/>
          </w:tcPr>
          <w:p w14:paraId="5366EC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87BA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CA7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8602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28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495" w14:paraId="2ADD9CB7" w14:textId="77777777" w:rsidTr="00797DEB">
        <w:tc>
          <w:tcPr>
            <w:tcW w:w="2203" w:type="dxa"/>
          </w:tcPr>
          <w:p w14:paraId="33BEB9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DAD1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AB93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54B5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A2A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495" w14:paraId="189E600B" w14:textId="77777777" w:rsidTr="00797DEB">
        <w:tc>
          <w:tcPr>
            <w:tcW w:w="2203" w:type="dxa"/>
          </w:tcPr>
          <w:p w14:paraId="12D1F1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2787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7362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944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F009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D7506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534410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0B0946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3AC11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0E385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94492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C75E6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26495" w14:paraId="6C06C9EE" w14:textId="77777777" w:rsidTr="00044B40">
        <w:trPr>
          <w:trHeight w:val="324"/>
        </w:trPr>
        <w:tc>
          <w:tcPr>
            <w:tcW w:w="7218" w:type="dxa"/>
            <w:gridSpan w:val="2"/>
          </w:tcPr>
          <w:p w14:paraId="5C7E155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A4F" w14:paraId="3AAE9263" w14:textId="77777777" w:rsidTr="00C667CE">
        <w:trPr>
          <w:trHeight w:val="314"/>
        </w:trPr>
        <w:tc>
          <w:tcPr>
            <w:tcW w:w="2412" w:type="dxa"/>
          </w:tcPr>
          <w:p w14:paraId="5B7DA94B" w14:textId="77777777" w:rsidR="00366A4F" w:rsidRPr="00C03D07" w:rsidRDefault="00366A4F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vAlign w:val="center"/>
          </w:tcPr>
          <w:p w14:paraId="7ED48992" w14:textId="127F89E0" w:rsidR="00366A4F" w:rsidRPr="00C03D07" w:rsidRDefault="00366A4F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Bank Of America</w:t>
            </w:r>
          </w:p>
        </w:tc>
      </w:tr>
      <w:tr w:rsidR="00366A4F" w14:paraId="4D1EB8DC" w14:textId="77777777" w:rsidTr="00C667CE">
        <w:trPr>
          <w:trHeight w:val="324"/>
        </w:trPr>
        <w:tc>
          <w:tcPr>
            <w:tcW w:w="2412" w:type="dxa"/>
          </w:tcPr>
          <w:p w14:paraId="5632AC9E" w14:textId="77777777" w:rsidR="00366A4F" w:rsidRPr="00C03D07" w:rsidRDefault="00366A4F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vAlign w:val="center"/>
          </w:tcPr>
          <w:p w14:paraId="7114FC44" w14:textId="7C370886" w:rsidR="00366A4F" w:rsidRPr="00C03D07" w:rsidRDefault="00366A4F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</w:t>
            </w:r>
          </w:p>
        </w:tc>
      </w:tr>
      <w:tr w:rsidR="00366A4F" w14:paraId="2AC1AB13" w14:textId="77777777" w:rsidTr="00C667CE">
        <w:trPr>
          <w:trHeight w:val="324"/>
        </w:trPr>
        <w:tc>
          <w:tcPr>
            <w:tcW w:w="2412" w:type="dxa"/>
          </w:tcPr>
          <w:p w14:paraId="2EA6A903" w14:textId="77777777" w:rsidR="00366A4F" w:rsidRPr="00C03D07" w:rsidRDefault="00366A4F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vAlign w:val="center"/>
          </w:tcPr>
          <w:p w14:paraId="4AAEB0CE" w14:textId="7DBDFA44" w:rsidR="00366A4F" w:rsidRPr="00C03D07" w:rsidRDefault="00366A4F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138117018792</w:t>
            </w:r>
          </w:p>
        </w:tc>
      </w:tr>
      <w:tr w:rsidR="00366A4F" w14:paraId="03DDB579" w14:textId="77777777" w:rsidTr="00C667CE">
        <w:trPr>
          <w:trHeight w:val="340"/>
        </w:trPr>
        <w:tc>
          <w:tcPr>
            <w:tcW w:w="2412" w:type="dxa"/>
          </w:tcPr>
          <w:p w14:paraId="62CCC261" w14:textId="77777777" w:rsidR="00366A4F" w:rsidRPr="00C03D07" w:rsidRDefault="00366A4F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vAlign w:val="center"/>
          </w:tcPr>
          <w:p w14:paraId="6449F235" w14:textId="62D1E4E3" w:rsidR="00366A4F" w:rsidRPr="00C03D07" w:rsidRDefault="00366A4F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Checking</w:t>
            </w:r>
          </w:p>
        </w:tc>
      </w:tr>
      <w:tr w:rsidR="00366A4F" w14:paraId="1242163C" w14:textId="77777777" w:rsidTr="00C667CE">
        <w:trPr>
          <w:trHeight w:val="340"/>
        </w:trPr>
        <w:tc>
          <w:tcPr>
            <w:tcW w:w="2412" w:type="dxa"/>
          </w:tcPr>
          <w:p w14:paraId="6B878ABE" w14:textId="77777777" w:rsidR="00366A4F" w:rsidRPr="00C03D07" w:rsidRDefault="00366A4F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vAlign w:val="center"/>
          </w:tcPr>
          <w:p w14:paraId="49E2862C" w14:textId="2946BE85" w:rsidR="00366A4F" w:rsidRPr="00C03D07" w:rsidRDefault="00366A4F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Kishore Kumar Kola</w:t>
            </w:r>
          </w:p>
        </w:tc>
      </w:tr>
    </w:tbl>
    <w:p w14:paraId="0C5BC3E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765E8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1598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27FB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3AEB5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6280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DE30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EFBD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508A5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7AF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C0C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344F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C1D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A24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7429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AFE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C00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015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A2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EE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527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B2D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A09A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606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6F3A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8A4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F37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824AC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7C9F6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FBC8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2C6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D225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FF312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0EAA4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6495" w14:paraId="52EB907D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A6FCD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3FCEC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6495" w14:paraId="081DF859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12E51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9EBDA2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6495" w14:paraId="46A048A9" w14:textId="77777777" w:rsidTr="001D05D6">
        <w:trPr>
          <w:trHeight w:val="404"/>
        </w:trPr>
        <w:tc>
          <w:tcPr>
            <w:tcW w:w="918" w:type="dxa"/>
          </w:tcPr>
          <w:p w14:paraId="00CD15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BC893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E8AB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E05F6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D42E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F66F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41A9B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BB9178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C88F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3BCB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C0BA0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2AD0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2DC1" w14:paraId="54356FAD" w14:textId="77777777" w:rsidTr="001D05D6">
        <w:trPr>
          <w:trHeight w:val="622"/>
        </w:trPr>
        <w:tc>
          <w:tcPr>
            <w:tcW w:w="918" w:type="dxa"/>
          </w:tcPr>
          <w:p w14:paraId="0E105191" w14:textId="77777777" w:rsidR="00172DC1" w:rsidRPr="00C03D07" w:rsidRDefault="00172DC1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8423A88" w14:textId="77777777" w:rsidR="00172DC1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2315D6CF" w14:textId="01A9F75B" w:rsidR="00172DC1" w:rsidRPr="00C03D07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C1CCAC8" w14:textId="77777777" w:rsidR="00172DC1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17DE8058" w14:textId="6BA34622" w:rsidR="00172DC1" w:rsidRPr="00C03D07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710" w:type="dxa"/>
          </w:tcPr>
          <w:p w14:paraId="4DEE6BD6" w14:textId="2E985EDC" w:rsidR="00172DC1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08/30/2020</w:t>
            </w:r>
          </w:p>
          <w:p w14:paraId="4EABCF9A" w14:textId="77C17E25" w:rsidR="00172DC1" w:rsidRPr="00C03D07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0481F23" w14:textId="77777777" w:rsidR="00172DC1" w:rsidRPr="00C03D07" w:rsidRDefault="00172DC1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710AF1C" w14:textId="77777777" w:rsidR="00172DC1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14:paraId="59DF5389" w14:textId="461A9352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4929BF1" w14:textId="77777777" w:rsidR="00172DC1" w:rsidRDefault="00172DC1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67949618" w14:textId="0775164A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980" w:type="dxa"/>
          </w:tcPr>
          <w:p w14:paraId="31E4CF07" w14:textId="77777777" w:rsidR="00172DC1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08/30/2020</w:t>
            </w:r>
          </w:p>
          <w:p w14:paraId="4A4F0311" w14:textId="31E71796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72DC1" w14:paraId="25CE9302" w14:textId="77777777" w:rsidTr="001D05D6">
        <w:trPr>
          <w:trHeight w:val="592"/>
        </w:trPr>
        <w:tc>
          <w:tcPr>
            <w:tcW w:w="918" w:type="dxa"/>
          </w:tcPr>
          <w:p w14:paraId="210A2B26" w14:textId="77777777" w:rsidR="00172DC1" w:rsidRPr="00C03D07" w:rsidRDefault="00172DC1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E26087B" w14:textId="14FFCC0E" w:rsidR="00172DC1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34200896" w14:textId="231C432C" w:rsidR="00172DC1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4BF63B48" w14:textId="3A7FD3D1" w:rsidR="00172DC1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404D1C5D" w14:textId="77777777" w:rsidR="00172DC1" w:rsidRPr="00C03D07" w:rsidRDefault="00172DC1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945E224" w14:textId="5488CDCD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9016E6C" w14:textId="648B038D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06F5FBEE" w14:textId="563E6559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72DC1" w14:paraId="17A16C10" w14:textId="77777777" w:rsidTr="001D05D6">
        <w:trPr>
          <w:trHeight w:val="592"/>
        </w:trPr>
        <w:tc>
          <w:tcPr>
            <w:tcW w:w="918" w:type="dxa"/>
          </w:tcPr>
          <w:p w14:paraId="00EA7A63" w14:textId="77777777" w:rsidR="00172DC1" w:rsidRPr="00C03D07" w:rsidRDefault="00172DC1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E65E675" w14:textId="52986728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6646DCB6" w14:textId="2F73892B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478E1EFD" w14:textId="03BA83A9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3247A6D4" w14:textId="77777777" w:rsidR="00172DC1" w:rsidRPr="00C03D07" w:rsidRDefault="00172DC1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1D7E178" w14:textId="23018509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51F172E3" w14:textId="0C597DE5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36D15472" w14:textId="603F6293" w:rsidR="00172DC1" w:rsidRPr="00C03D07" w:rsidRDefault="00172DC1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26BB62B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DC6526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543068" w14:textId="77777777" w:rsidR="00B95496" w:rsidRPr="00C1676B" w:rsidRDefault="001853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6495" w14:paraId="6DC6EFAA" w14:textId="77777777" w:rsidTr="004B23E9">
        <w:trPr>
          <w:trHeight w:val="825"/>
        </w:trPr>
        <w:tc>
          <w:tcPr>
            <w:tcW w:w="2538" w:type="dxa"/>
          </w:tcPr>
          <w:p w14:paraId="04D1CA58" w14:textId="77777777" w:rsidR="00B95496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4C4D29" w14:textId="77777777" w:rsidR="00B95496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D390AC4" w14:textId="77777777" w:rsidR="00B95496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05ED833" w14:textId="77777777" w:rsidR="00B95496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198CB95" w14:textId="77777777" w:rsidR="00B95496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6495" w14:paraId="6A809D2F" w14:textId="77777777" w:rsidTr="004B23E9">
        <w:trPr>
          <w:trHeight w:val="275"/>
        </w:trPr>
        <w:tc>
          <w:tcPr>
            <w:tcW w:w="2538" w:type="dxa"/>
          </w:tcPr>
          <w:p w14:paraId="03E541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0E7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A0E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7AD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B70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641CCB08" w14:textId="77777777" w:rsidTr="004B23E9">
        <w:trPr>
          <w:trHeight w:val="275"/>
        </w:trPr>
        <w:tc>
          <w:tcPr>
            <w:tcW w:w="2538" w:type="dxa"/>
          </w:tcPr>
          <w:p w14:paraId="631B0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19F9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8BE4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D71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86F2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337D3E9D" w14:textId="77777777" w:rsidTr="004B23E9">
        <w:trPr>
          <w:trHeight w:val="292"/>
        </w:trPr>
        <w:tc>
          <w:tcPr>
            <w:tcW w:w="2538" w:type="dxa"/>
          </w:tcPr>
          <w:p w14:paraId="3FA5CC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B8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81E96C" w14:textId="77777777" w:rsidR="00B95496" w:rsidRPr="00C1676B" w:rsidRDefault="001853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E480F8" w14:textId="77777777" w:rsidR="00B95496" w:rsidRPr="00C1676B" w:rsidRDefault="001853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346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27184D54" w14:textId="77777777" w:rsidTr="00044B40">
        <w:trPr>
          <w:trHeight w:val="557"/>
        </w:trPr>
        <w:tc>
          <w:tcPr>
            <w:tcW w:w="2538" w:type="dxa"/>
          </w:tcPr>
          <w:p w14:paraId="66D7D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B59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57B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AA9B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0DC5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5500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FD5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5B666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57EC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D5296" w14:textId="77777777" w:rsidR="008A20BA" w:rsidRPr="00E059E1" w:rsidRDefault="001853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55124E4">
          <v:roundrect id="_x0000_s1026" style="position:absolute;margin-left:-6.75pt;margin-top:1.3pt;width:549pt;height:67.3pt;z-index:1" arcsize="10923f">
            <v:textbox>
              <w:txbxContent>
                <w:p w14:paraId="7FA8A6D3" w14:textId="77777777" w:rsidR="00B755FF" w:rsidRPr="004A10AC" w:rsidRDefault="0018536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414E4EB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9EAD04" w14:textId="77777777" w:rsidR="00B755FF" w:rsidRPr="004A10AC" w:rsidRDefault="001853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DA62A7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81F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120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7F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F8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8C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BA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85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1F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C0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6B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82A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162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EE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31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29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797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2B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C9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0F5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FCF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9D84C" w14:textId="77777777" w:rsidR="004F2E9A" w:rsidRDefault="0018536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5010A0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3EBA302">
          <v:roundrect id="_x0000_s1028" style="position:absolute;margin-left:244.5pt;margin-top:.35pt;width:63.75pt;height:15pt;z-index:2" arcsize="10923f"/>
        </w:pict>
      </w:r>
    </w:p>
    <w:p w14:paraId="045BC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4B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B3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52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28D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06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A9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AFE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7E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97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36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2B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F0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B6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ABE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630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979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58E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3BC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43B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DC2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C1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DE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4A5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6E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DA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5A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E2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CC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24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72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CC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F1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34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1D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00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F3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4C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D78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1E0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D78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61E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A4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26495" w14:paraId="3B98B06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EB54804" w14:textId="77777777" w:rsidR="008F53D7" w:rsidRPr="00C1676B" w:rsidRDefault="001853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6495" w14:paraId="283A4C08" w14:textId="77777777" w:rsidTr="006565F7">
        <w:trPr>
          <w:trHeight w:val="533"/>
        </w:trPr>
        <w:tc>
          <w:tcPr>
            <w:tcW w:w="577" w:type="dxa"/>
          </w:tcPr>
          <w:p w14:paraId="6BB4F985" w14:textId="77777777" w:rsidR="008F53D7" w:rsidRPr="00C03D07" w:rsidRDefault="001853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8D55ECD" w14:textId="77777777" w:rsidR="008F53D7" w:rsidRPr="00C03D07" w:rsidRDefault="001853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A29F23" w14:textId="77777777" w:rsidR="008F53D7" w:rsidRPr="00C03D07" w:rsidRDefault="001853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5BFD231" w14:textId="77777777" w:rsidR="008F53D7" w:rsidRPr="00C03D07" w:rsidRDefault="001853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EF586C" w14:textId="77777777" w:rsidR="008F53D7" w:rsidRPr="00C03D07" w:rsidRDefault="001853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201108" w14:textId="77777777" w:rsidR="008F53D7" w:rsidRPr="00C03D07" w:rsidRDefault="0018536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6495" w14:paraId="1FF9AC50" w14:textId="77777777" w:rsidTr="006565F7">
        <w:trPr>
          <w:trHeight w:val="266"/>
        </w:trPr>
        <w:tc>
          <w:tcPr>
            <w:tcW w:w="577" w:type="dxa"/>
          </w:tcPr>
          <w:p w14:paraId="5F838680" w14:textId="77777777" w:rsidR="008F53D7" w:rsidRPr="00C03D07" w:rsidRDefault="0018536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3CBD4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9705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C692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F574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7001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298AB2AF" w14:textId="77777777" w:rsidTr="006565F7">
        <w:trPr>
          <w:trHeight w:val="266"/>
        </w:trPr>
        <w:tc>
          <w:tcPr>
            <w:tcW w:w="577" w:type="dxa"/>
          </w:tcPr>
          <w:p w14:paraId="48544437" w14:textId="77777777" w:rsidR="008F53D7" w:rsidRPr="00C03D07" w:rsidRDefault="0018536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3C9D2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AE1C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8EE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C209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051F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590366EE" w14:textId="77777777" w:rsidTr="006565F7">
        <w:trPr>
          <w:trHeight w:val="266"/>
        </w:trPr>
        <w:tc>
          <w:tcPr>
            <w:tcW w:w="577" w:type="dxa"/>
          </w:tcPr>
          <w:p w14:paraId="48F59E2B" w14:textId="77777777" w:rsidR="008F53D7" w:rsidRPr="00C03D07" w:rsidRDefault="0018536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1C1B31D" w14:textId="77777777" w:rsidR="008F53D7" w:rsidRPr="00C03D07" w:rsidRDefault="001853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F010A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041A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6AC7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6F2C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27DA5DE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9093F2" w14:textId="77777777" w:rsidR="008F53D7" w:rsidRPr="00C03D07" w:rsidRDefault="0018536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F88A2CD" w14:textId="77777777" w:rsidR="008F53D7" w:rsidRPr="00C03D07" w:rsidRDefault="0018536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F522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B3C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3B2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C45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136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4CE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6E6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64C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01C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69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153C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98854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3F1D8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E5DEC7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6495" w14:paraId="789DBA5D" w14:textId="77777777" w:rsidTr="004B23E9">
        <w:tc>
          <w:tcPr>
            <w:tcW w:w="9198" w:type="dxa"/>
          </w:tcPr>
          <w:p w14:paraId="04445756" w14:textId="77777777" w:rsidR="007706AD" w:rsidRPr="00C03D07" w:rsidRDefault="0018536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CD73F21" w14:textId="1023C5A7" w:rsidR="007706AD" w:rsidRPr="00C03D07" w:rsidRDefault="00172DC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6495" w14:paraId="667B84F7" w14:textId="77777777" w:rsidTr="004B23E9">
        <w:tc>
          <w:tcPr>
            <w:tcW w:w="9198" w:type="dxa"/>
          </w:tcPr>
          <w:p w14:paraId="560378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3D08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495" w14:paraId="5FE4F2BC" w14:textId="77777777" w:rsidTr="004B23E9">
        <w:tc>
          <w:tcPr>
            <w:tcW w:w="9198" w:type="dxa"/>
          </w:tcPr>
          <w:p w14:paraId="2BA8E49A" w14:textId="77777777" w:rsidR="007706AD" w:rsidRPr="00C03D07" w:rsidRDefault="0018536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956BED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495" w14:paraId="1A4C489D" w14:textId="77777777" w:rsidTr="004B23E9">
        <w:tc>
          <w:tcPr>
            <w:tcW w:w="9198" w:type="dxa"/>
          </w:tcPr>
          <w:p w14:paraId="6D40F6F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4ED49E" w14:textId="77777777" w:rsidR="007706AD" w:rsidRPr="00C03D07" w:rsidRDefault="0018536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B3F937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09A6A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8A7BF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C3614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4783FB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0C4D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DFC4DE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44D8E1" w14:textId="77777777" w:rsidR="0064317E" w:rsidRPr="0064317E" w:rsidRDefault="0018536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340FA4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6495" w14:paraId="2F63D4FF" w14:textId="77777777" w:rsidTr="004B23E9">
        <w:tc>
          <w:tcPr>
            <w:tcW w:w="1101" w:type="dxa"/>
            <w:shd w:val="clear" w:color="auto" w:fill="auto"/>
          </w:tcPr>
          <w:p w14:paraId="2ECEDE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46F4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A1A22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79C0D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B532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A5018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DBCD6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0738B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BC4F0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D5CC76F" w14:textId="77777777" w:rsidR="00C27558" w:rsidRPr="004B23E9" w:rsidRDefault="001853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5BE4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6495" w14:paraId="40904BE8" w14:textId="77777777" w:rsidTr="004B23E9">
        <w:tc>
          <w:tcPr>
            <w:tcW w:w="1101" w:type="dxa"/>
            <w:shd w:val="clear" w:color="auto" w:fill="auto"/>
          </w:tcPr>
          <w:p w14:paraId="23EF11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7B8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68BD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2D19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3E9E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46C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DE61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5BCF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36D2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4740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281611AF" w14:textId="77777777" w:rsidTr="004B23E9">
        <w:tc>
          <w:tcPr>
            <w:tcW w:w="1101" w:type="dxa"/>
            <w:shd w:val="clear" w:color="auto" w:fill="auto"/>
          </w:tcPr>
          <w:p w14:paraId="7ABCD3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FD71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EA09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87FA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92D3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D4FC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E1D3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6C4E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FC59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1426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B132D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5F8AB9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6495" w14:paraId="436278D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FDB83F8" w14:textId="77777777" w:rsidR="00820F53" w:rsidRPr="00C1676B" w:rsidRDefault="0018536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6495" w14:paraId="45AC2BED" w14:textId="77777777" w:rsidTr="004B23E9">
        <w:trPr>
          <w:trHeight w:val="263"/>
        </w:trPr>
        <w:tc>
          <w:tcPr>
            <w:tcW w:w="6880" w:type="dxa"/>
          </w:tcPr>
          <w:p w14:paraId="33C2AF57" w14:textId="77777777" w:rsidR="00820F53" w:rsidRPr="00C03D07" w:rsidRDefault="0018536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CD7146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A7F6E03" w14:textId="77777777" w:rsidR="00820F53" w:rsidRPr="00C03D07" w:rsidRDefault="0018536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6495" w14:paraId="02C82E77" w14:textId="77777777" w:rsidTr="004B23E9">
        <w:trPr>
          <w:trHeight w:val="263"/>
        </w:trPr>
        <w:tc>
          <w:tcPr>
            <w:tcW w:w="6880" w:type="dxa"/>
          </w:tcPr>
          <w:p w14:paraId="791DFDD5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E9FD3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7A4C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0B6F1649" w14:textId="77777777" w:rsidTr="004B23E9">
        <w:trPr>
          <w:trHeight w:val="301"/>
        </w:trPr>
        <w:tc>
          <w:tcPr>
            <w:tcW w:w="6880" w:type="dxa"/>
          </w:tcPr>
          <w:p w14:paraId="54AB4AD8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A6322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E83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4E63D713" w14:textId="77777777" w:rsidTr="004B23E9">
        <w:trPr>
          <w:trHeight w:val="263"/>
        </w:trPr>
        <w:tc>
          <w:tcPr>
            <w:tcW w:w="6880" w:type="dxa"/>
          </w:tcPr>
          <w:p w14:paraId="3FB699AE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B3273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8C17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3A9D2E03" w14:textId="77777777" w:rsidTr="004B23E9">
        <w:trPr>
          <w:trHeight w:val="250"/>
        </w:trPr>
        <w:tc>
          <w:tcPr>
            <w:tcW w:w="6880" w:type="dxa"/>
          </w:tcPr>
          <w:p w14:paraId="673EC6EC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E622F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C3B9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5F43E6BA" w14:textId="77777777" w:rsidTr="004B23E9">
        <w:trPr>
          <w:trHeight w:val="263"/>
        </w:trPr>
        <w:tc>
          <w:tcPr>
            <w:tcW w:w="6880" w:type="dxa"/>
          </w:tcPr>
          <w:p w14:paraId="3AFAE9FA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EF01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0DD2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180AED8A" w14:textId="77777777" w:rsidTr="004B23E9">
        <w:trPr>
          <w:trHeight w:val="275"/>
        </w:trPr>
        <w:tc>
          <w:tcPr>
            <w:tcW w:w="6880" w:type="dxa"/>
          </w:tcPr>
          <w:p w14:paraId="4AF74F20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CA36B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5FBE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0B63130C" w14:textId="77777777" w:rsidTr="004B23E9">
        <w:trPr>
          <w:trHeight w:val="275"/>
        </w:trPr>
        <w:tc>
          <w:tcPr>
            <w:tcW w:w="6880" w:type="dxa"/>
          </w:tcPr>
          <w:p w14:paraId="76478180" w14:textId="77777777" w:rsidR="00820F53" w:rsidRPr="00C03D07" w:rsidRDefault="0018536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03FF8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2B0B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DE65C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8F3B339" w14:textId="77777777" w:rsidR="004416C2" w:rsidRDefault="0018536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2F7E6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6495" w14:paraId="512750DA" w14:textId="77777777" w:rsidTr="005A2CD3">
        <w:tc>
          <w:tcPr>
            <w:tcW w:w="7196" w:type="dxa"/>
            <w:shd w:val="clear" w:color="auto" w:fill="auto"/>
          </w:tcPr>
          <w:p w14:paraId="71120AF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3A963E" w14:textId="77777777" w:rsidR="004416C2" w:rsidRPr="005A2CD3" w:rsidRDefault="0018536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EA2A882" w14:textId="77777777" w:rsidR="004416C2" w:rsidRPr="005A2CD3" w:rsidRDefault="0018536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6495" w14:paraId="4225BF2C" w14:textId="77777777" w:rsidTr="005A2CD3">
        <w:tc>
          <w:tcPr>
            <w:tcW w:w="7196" w:type="dxa"/>
            <w:shd w:val="clear" w:color="auto" w:fill="auto"/>
          </w:tcPr>
          <w:p w14:paraId="6C559BED" w14:textId="77777777" w:rsidR="0087309D" w:rsidRPr="005A2CD3" w:rsidRDefault="0018536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4BC00C" w14:textId="0DFC1F1D" w:rsidR="0087309D" w:rsidRPr="005A2CD3" w:rsidRDefault="00172D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4134409" w14:textId="24E461E3" w:rsidR="0087309D" w:rsidRPr="005A2CD3" w:rsidRDefault="00172D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26495" w14:paraId="644A2CCB" w14:textId="77777777" w:rsidTr="005A2CD3">
        <w:tc>
          <w:tcPr>
            <w:tcW w:w="7196" w:type="dxa"/>
            <w:shd w:val="clear" w:color="auto" w:fill="auto"/>
          </w:tcPr>
          <w:p w14:paraId="3D23D3C6" w14:textId="77777777" w:rsidR="0087309D" w:rsidRPr="005A2CD3" w:rsidRDefault="0018536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803623" w14:textId="77777777" w:rsidR="0087309D" w:rsidRPr="005A2CD3" w:rsidRDefault="0018536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A9A313" w14:textId="3628DFE9" w:rsidR="0087309D" w:rsidRPr="005A2CD3" w:rsidRDefault="00172D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5E1D8E2" w14:textId="5EA4D7AD" w:rsidR="0087309D" w:rsidRPr="005A2CD3" w:rsidRDefault="00172D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CA547A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BABEB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324AC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26C13F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6495" w14:paraId="73B18F7B" w14:textId="77777777" w:rsidTr="00C22C37">
        <w:trPr>
          <w:trHeight w:val="318"/>
        </w:trPr>
        <w:tc>
          <w:tcPr>
            <w:tcW w:w="6194" w:type="dxa"/>
          </w:tcPr>
          <w:p w14:paraId="1746590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0D3004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8536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9BF1C6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413E613" w14:textId="77777777" w:rsidTr="00C22C37">
        <w:trPr>
          <w:trHeight w:val="303"/>
        </w:trPr>
        <w:tc>
          <w:tcPr>
            <w:tcW w:w="6194" w:type="dxa"/>
          </w:tcPr>
          <w:p w14:paraId="7DDA54D8" w14:textId="77777777" w:rsidR="00C22C37" w:rsidRPr="00C03D07" w:rsidRDefault="0018536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F5E9B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4020F602" w14:textId="77777777" w:rsidTr="00C22C37">
        <w:trPr>
          <w:trHeight w:val="304"/>
        </w:trPr>
        <w:tc>
          <w:tcPr>
            <w:tcW w:w="6194" w:type="dxa"/>
          </w:tcPr>
          <w:p w14:paraId="6A6E4383" w14:textId="77777777" w:rsidR="00C22C37" w:rsidRPr="00C03D07" w:rsidRDefault="0018536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320E5E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2E51872" w14:textId="77777777" w:rsidTr="00C22C37">
        <w:trPr>
          <w:trHeight w:val="318"/>
        </w:trPr>
        <w:tc>
          <w:tcPr>
            <w:tcW w:w="6194" w:type="dxa"/>
          </w:tcPr>
          <w:p w14:paraId="4B8A86D0" w14:textId="77777777" w:rsidR="00C22C37" w:rsidRPr="00C03D07" w:rsidRDefault="0018536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C62BC7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D7D0282" w14:textId="77777777" w:rsidTr="00C22C37">
        <w:trPr>
          <w:trHeight w:val="303"/>
        </w:trPr>
        <w:tc>
          <w:tcPr>
            <w:tcW w:w="6194" w:type="dxa"/>
          </w:tcPr>
          <w:p w14:paraId="79E78083" w14:textId="77777777" w:rsidR="00C22C37" w:rsidRPr="00C03D07" w:rsidRDefault="0018536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13A1D2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39AB9D4" w14:textId="77777777" w:rsidTr="00C22C37">
        <w:trPr>
          <w:trHeight w:val="318"/>
        </w:trPr>
        <w:tc>
          <w:tcPr>
            <w:tcW w:w="6194" w:type="dxa"/>
          </w:tcPr>
          <w:p w14:paraId="6FD62EE8" w14:textId="77777777" w:rsidR="00C22C37" w:rsidRPr="00C03D07" w:rsidRDefault="0018536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D279E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D37C742" w14:textId="77777777" w:rsidTr="00C22C37">
        <w:trPr>
          <w:trHeight w:val="303"/>
        </w:trPr>
        <w:tc>
          <w:tcPr>
            <w:tcW w:w="6194" w:type="dxa"/>
          </w:tcPr>
          <w:p w14:paraId="71D7D4FA" w14:textId="77777777" w:rsidR="00C22C37" w:rsidRPr="00C03D07" w:rsidRDefault="0018536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012684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EEF4F04" w14:textId="77777777" w:rsidTr="00C22C37">
        <w:trPr>
          <w:trHeight w:val="318"/>
        </w:trPr>
        <w:tc>
          <w:tcPr>
            <w:tcW w:w="6194" w:type="dxa"/>
          </w:tcPr>
          <w:p w14:paraId="3FE409CB" w14:textId="77777777" w:rsidR="00C22C37" w:rsidRPr="00C03D07" w:rsidRDefault="0018536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58778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C8A1D6E" w14:textId="77777777" w:rsidTr="00C22C37">
        <w:trPr>
          <w:trHeight w:val="318"/>
        </w:trPr>
        <w:tc>
          <w:tcPr>
            <w:tcW w:w="6194" w:type="dxa"/>
          </w:tcPr>
          <w:p w14:paraId="5DB70A6B" w14:textId="77777777" w:rsidR="00C22C37" w:rsidRPr="00C03D07" w:rsidRDefault="0018536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178D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7D6A433D" w14:textId="77777777" w:rsidTr="00C22C37">
        <w:trPr>
          <w:trHeight w:val="318"/>
        </w:trPr>
        <w:tc>
          <w:tcPr>
            <w:tcW w:w="6194" w:type="dxa"/>
          </w:tcPr>
          <w:p w14:paraId="099807A4" w14:textId="77777777" w:rsidR="00C22C37" w:rsidRPr="00C03D07" w:rsidRDefault="0018536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869C9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64A114BE" w14:textId="77777777" w:rsidTr="00C22C37">
        <w:trPr>
          <w:trHeight w:val="318"/>
        </w:trPr>
        <w:tc>
          <w:tcPr>
            <w:tcW w:w="6194" w:type="dxa"/>
          </w:tcPr>
          <w:p w14:paraId="70A27C1C" w14:textId="77777777" w:rsidR="00C22C37" w:rsidRPr="00C03D07" w:rsidRDefault="0018536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802F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4A823ABD" w14:textId="77777777" w:rsidTr="00C22C37">
        <w:trPr>
          <w:trHeight w:val="318"/>
        </w:trPr>
        <w:tc>
          <w:tcPr>
            <w:tcW w:w="6194" w:type="dxa"/>
          </w:tcPr>
          <w:p w14:paraId="12A5B835" w14:textId="77777777" w:rsidR="00C22C37" w:rsidRPr="00C03D07" w:rsidRDefault="0018536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9894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8F80CC1" w14:textId="77777777" w:rsidTr="00C22C37">
        <w:trPr>
          <w:trHeight w:val="318"/>
        </w:trPr>
        <w:tc>
          <w:tcPr>
            <w:tcW w:w="6194" w:type="dxa"/>
          </w:tcPr>
          <w:p w14:paraId="0114404D" w14:textId="77777777" w:rsidR="00C22C37" w:rsidRPr="00C03D07" w:rsidRDefault="0018536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0F383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37D9B114" w14:textId="77777777" w:rsidTr="00C22C37">
        <w:trPr>
          <w:trHeight w:val="318"/>
        </w:trPr>
        <w:tc>
          <w:tcPr>
            <w:tcW w:w="6194" w:type="dxa"/>
          </w:tcPr>
          <w:p w14:paraId="7F0E0476" w14:textId="77777777" w:rsidR="00C22C37" w:rsidRPr="00C03D07" w:rsidRDefault="0018536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7CE2B33" w14:textId="77777777" w:rsidR="00C22C37" w:rsidRPr="00C03D07" w:rsidRDefault="0018536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B5C1D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23D76BB4" w14:textId="77777777" w:rsidTr="00C22C37">
        <w:trPr>
          <w:trHeight w:val="318"/>
        </w:trPr>
        <w:tc>
          <w:tcPr>
            <w:tcW w:w="6194" w:type="dxa"/>
          </w:tcPr>
          <w:p w14:paraId="356B2DE6" w14:textId="77777777" w:rsidR="00C22C37" w:rsidRPr="00C03D07" w:rsidRDefault="0018536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BCC9E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1AB5A82A" w14:textId="77777777" w:rsidTr="00C22C37">
        <w:trPr>
          <w:trHeight w:val="318"/>
        </w:trPr>
        <w:tc>
          <w:tcPr>
            <w:tcW w:w="6194" w:type="dxa"/>
          </w:tcPr>
          <w:p w14:paraId="1A4BA74B" w14:textId="77777777" w:rsidR="00C22C37" w:rsidRPr="00C03D07" w:rsidRDefault="0018536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5DA5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211B214A" w14:textId="77777777" w:rsidTr="00C22C37">
        <w:trPr>
          <w:trHeight w:val="318"/>
        </w:trPr>
        <w:tc>
          <w:tcPr>
            <w:tcW w:w="6194" w:type="dxa"/>
          </w:tcPr>
          <w:p w14:paraId="46011126" w14:textId="77777777" w:rsidR="00C22C37" w:rsidRPr="00C03D07" w:rsidRDefault="0018536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FBB9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0C8F950D" w14:textId="77777777" w:rsidTr="00C22C37">
        <w:trPr>
          <w:trHeight w:val="318"/>
        </w:trPr>
        <w:tc>
          <w:tcPr>
            <w:tcW w:w="6194" w:type="dxa"/>
          </w:tcPr>
          <w:p w14:paraId="28D8C97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B562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282B66A2" w14:textId="77777777" w:rsidTr="00C22C37">
        <w:trPr>
          <w:trHeight w:val="318"/>
        </w:trPr>
        <w:tc>
          <w:tcPr>
            <w:tcW w:w="6194" w:type="dxa"/>
          </w:tcPr>
          <w:p w14:paraId="7B55C61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9CA32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270737D4" w14:textId="77777777" w:rsidTr="00C22C37">
        <w:trPr>
          <w:trHeight w:val="318"/>
        </w:trPr>
        <w:tc>
          <w:tcPr>
            <w:tcW w:w="6194" w:type="dxa"/>
          </w:tcPr>
          <w:p w14:paraId="240D246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73B3FB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14:paraId="5A6E5CAF" w14:textId="77777777" w:rsidTr="00C22C37">
        <w:trPr>
          <w:trHeight w:val="318"/>
        </w:trPr>
        <w:tc>
          <w:tcPr>
            <w:tcW w:w="6194" w:type="dxa"/>
          </w:tcPr>
          <w:p w14:paraId="5AF58147" w14:textId="77777777" w:rsidR="00B40DBB" w:rsidRPr="00C03D07" w:rsidRDefault="0018536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76D62A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E6925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6495" w14:paraId="5A8C7F7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68A1675" w14:textId="77777777" w:rsidR="0087309D" w:rsidRPr="00C1676B" w:rsidRDefault="0018536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26495" w14:paraId="79AB1C84" w14:textId="77777777" w:rsidTr="0087309D">
        <w:trPr>
          <w:trHeight w:val="269"/>
        </w:trPr>
        <w:tc>
          <w:tcPr>
            <w:tcW w:w="738" w:type="dxa"/>
          </w:tcPr>
          <w:p w14:paraId="5B01CBF8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EFAD297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6DE178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6F80C0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6495" w14:paraId="6688B0E9" w14:textId="77777777" w:rsidTr="0087309D">
        <w:trPr>
          <w:trHeight w:val="269"/>
        </w:trPr>
        <w:tc>
          <w:tcPr>
            <w:tcW w:w="738" w:type="dxa"/>
          </w:tcPr>
          <w:p w14:paraId="3471DAD5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E4DF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71D9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A2C5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7F017C38" w14:textId="77777777" w:rsidTr="0087309D">
        <w:trPr>
          <w:trHeight w:val="269"/>
        </w:trPr>
        <w:tc>
          <w:tcPr>
            <w:tcW w:w="738" w:type="dxa"/>
          </w:tcPr>
          <w:p w14:paraId="24F7BEE7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F6358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504D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A82E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7FBE6401" w14:textId="77777777" w:rsidTr="0087309D">
        <w:trPr>
          <w:trHeight w:val="269"/>
        </w:trPr>
        <w:tc>
          <w:tcPr>
            <w:tcW w:w="738" w:type="dxa"/>
          </w:tcPr>
          <w:p w14:paraId="77076FF2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5E7D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6D7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8A96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6586A84F" w14:textId="77777777" w:rsidTr="0087309D">
        <w:trPr>
          <w:trHeight w:val="269"/>
        </w:trPr>
        <w:tc>
          <w:tcPr>
            <w:tcW w:w="738" w:type="dxa"/>
          </w:tcPr>
          <w:p w14:paraId="460F70D3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9682F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E8EF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4497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712D5578" w14:textId="77777777" w:rsidTr="0087309D">
        <w:trPr>
          <w:trHeight w:val="269"/>
        </w:trPr>
        <w:tc>
          <w:tcPr>
            <w:tcW w:w="738" w:type="dxa"/>
          </w:tcPr>
          <w:p w14:paraId="79F3C6C5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1D7F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A6EA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7D2C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0A878C48" w14:textId="77777777" w:rsidTr="0087309D">
        <w:trPr>
          <w:trHeight w:val="269"/>
        </w:trPr>
        <w:tc>
          <w:tcPr>
            <w:tcW w:w="738" w:type="dxa"/>
          </w:tcPr>
          <w:p w14:paraId="7334CCFC" w14:textId="77777777" w:rsidR="0087309D" w:rsidRPr="00C03D07" w:rsidRDefault="0018536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4BA8CB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833E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F5B0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14:paraId="39E4CEF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1D58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9E3FA46" w14:textId="77777777" w:rsidR="005A2CD3" w:rsidRPr="005A2CD3" w:rsidRDefault="005A2CD3" w:rsidP="005A2CD3">
      <w:pPr>
        <w:rPr>
          <w:vanish/>
        </w:rPr>
      </w:pPr>
    </w:p>
    <w:p w14:paraId="5A05198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0B168E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12080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BCA275E" w14:textId="77777777" w:rsidR="00C22C37" w:rsidRPr="00C03D07" w:rsidRDefault="0018536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555178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26495" w14:paraId="1F68BB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74FF09" w14:textId="77777777" w:rsidR="005B04A7" w:rsidRDefault="0018536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26495" w14:paraId="58268666" w14:textId="77777777" w:rsidTr="005B04A7">
        <w:trPr>
          <w:trHeight w:val="243"/>
        </w:trPr>
        <w:tc>
          <w:tcPr>
            <w:tcW w:w="9359" w:type="dxa"/>
            <w:gridSpan w:val="2"/>
          </w:tcPr>
          <w:p w14:paraId="0FF57F6F" w14:textId="77777777" w:rsidR="005B04A7" w:rsidRDefault="0018536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26495" w14:paraId="60DE2C78" w14:textId="77777777" w:rsidTr="0003755F">
        <w:trPr>
          <w:trHeight w:val="243"/>
        </w:trPr>
        <w:tc>
          <w:tcPr>
            <w:tcW w:w="5400" w:type="dxa"/>
          </w:tcPr>
          <w:p w14:paraId="58FEDAAC" w14:textId="77777777" w:rsidR="00C22C37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17D1F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26495" w14:paraId="6822349D" w14:textId="77777777" w:rsidTr="0003755F">
        <w:trPr>
          <w:trHeight w:val="196"/>
        </w:trPr>
        <w:tc>
          <w:tcPr>
            <w:tcW w:w="5400" w:type="dxa"/>
          </w:tcPr>
          <w:p w14:paraId="465CE597" w14:textId="77777777" w:rsidR="00C22C37" w:rsidRPr="00872D04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4E09E34" w14:textId="77777777" w:rsidR="00C22C37" w:rsidRPr="00872D04" w:rsidRDefault="0018536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6495" w14:paraId="238A7E62" w14:textId="77777777" w:rsidTr="0003755F">
        <w:trPr>
          <w:trHeight w:val="260"/>
        </w:trPr>
        <w:tc>
          <w:tcPr>
            <w:tcW w:w="5400" w:type="dxa"/>
          </w:tcPr>
          <w:p w14:paraId="03495177" w14:textId="77777777" w:rsidR="00C22C37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EC7015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6495" w14:paraId="28921D19" w14:textId="77777777" w:rsidTr="0003755F">
        <w:trPr>
          <w:trHeight w:val="196"/>
        </w:trPr>
        <w:tc>
          <w:tcPr>
            <w:tcW w:w="5400" w:type="dxa"/>
          </w:tcPr>
          <w:p w14:paraId="131F4D0C" w14:textId="77777777" w:rsidR="00C22C3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2DB77D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853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26495" w14:paraId="32B51F9D" w14:textId="77777777" w:rsidTr="0003755F">
        <w:trPr>
          <w:trHeight w:val="196"/>
        </w:trPr>
        <w:tc>
          <w:tcPr>
            <w:tcW w:w="5400" w:type="dxa"/>
          </w:tcPr>
          <w:p w14:paraId="08730A53" w14:textId="77777777" w:rsidR="00C22C37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05FB525" w14:textId="77777777" w:rsidR="00C22C37" w:rsidRPr="00C03D07" w:rsidRDefault="0018536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26495" w14:paraId="216F58F6" w14:textId="77777777" w:rsidTr="0003755F">
        <w:trPr>
          <w:trHeight w:val="196"/>
        </w:trPr>
        <w:tc>
          <w:tcPr>
            <w:tcW w:w="5400" w:type="dxa"/>
          </w:tcPr>
          <w:p w14:paraId="698A9556" w14:textId="77777777" w:rsidR="00C22C37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48FF324" w14:textId="77777777" w:rsidR="00C22C37" w:rsidRPr="00C03D07" w:rsidRDefault="0018536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26495" w14:paraId="47CF7788" w14:textId="77777777" w:rsidTr="0003755F">
        <w:trPr>
          <w:trHeight w:val="243"/>
        </w:trPr>
        <w:tc>
          <w:tcPr>
            <w:tcW w:w="5400" w:type="dxa"/>
          </w:tcPr>
          <w:p w14:paraId="47B4A7A3" w14:textId="77777777" w:rsidR="00C22C37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89002FC" w14:textId="77777777" w:rsidR="00C22C37" w:rsidRPr="00C03D07" w:rsidRDefault="0018536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26495" w14:paraId="6AFAAFAB" w14:textId="77777777" w:rsidTr="0003755F">
        <w:trPr>
          <w:trHeight w:val="261"/>
        </w:trPr>
        <w:tc>
          <w:tcPr>
            <w:tcW w:w="5400" w:type="dxa"/>
          </w:tcPr>
          <w:p w14:paraId="7D296B27" w14:textId="77777777" w:rsidR="008F64D5" w:rsidRPr="00C22C37" w:rsidRDefault="0018536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900B3B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6495" w14:paraId="38E66353" w14:textId="77777777" w:rsidTr="0003755F">
        <w:trPr>
          <w:trHeight w:val="243"/>
        </w:trPr>
        <w:tc>
          <w:tcPr>
            <w:tcW w:w="5400" w:type="dxa"/>
          </w:tcPr>
          <w:p w14:paraId="2E322490" w14:textId="77777777" w:rsidR="008F64D5" w:rsidRPr="008F64D5" w:rsidRDefault="0018536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4B18273" w14:textId="77777777" w:rsidR="008F64D5" w:rsidRDefault="0018536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26495" w14:paraId="4B809F03" w14:textId="77777777" w:rsidTr="0003755F">
        <w:trPr>
          <w:trHeight w:val="243"/>
        </w:trPr>
        <w:tc>
          <w:tcPr>
            <w:tcW w:w="5400" w:type="dxa"/>
          </w:tcPr>
          <w:p w14:paraId="797D300E" w14:textId="77777777" w:rsidR="008F64D5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2A97F2C" w14:textId="77777777" w:rsidR="008F64D5" w:rsidRPr="00C03D07" w:rsidRDefault="0018536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26495" w14:paraId="1268974D" w14:textId="77777777" w:rsidTr="0003755F">
        <w:trPr>
          <w:trHeight w:val="261"/>
        </w:trPr>
        <w:tc>
          <w:tcPr>
            <w:tcW w:w="5400" w:type="dxa"/>
          </w:tcPr>
          <w:p w14:paraId="206122BD" w14:textId="77777777" w:rsidR="008F64D5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97E6EAC" w14:textId="77777777" w:rsidR="008F64D5" w:rsidRPr="00C03D07" w:rsidRDefault="0018536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26495" w14:paraId="5CF215DB" w14:textId="77777777" w:rsidTr="0003755F">
        <w:trPr>
          <w:trHeight w:val="261"/>
        </w:trPr>
        <w:tc>
          <w:tcPr>
            <w:tcW w:w="5400" w:type="dxa"/>
          </w:tcPr>
          <w:p w14:paraId="51811E24" w14:textId="77777777" w:rsidR="008F64D5" w:rsidRPr="00C22C37" w:rsidRDefault="0018536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16E3B9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6495" w14:paraId="6F59E85B" w14:textId="77777777" w:rsidTr="0003755F">
        <w:trPr>
          <w:trHeight w:val="261"/>
        </w:trPr>
        <w:tc>
          <w:tcPr>
            <w:tcW w:w="5400" w:type="dxa"/>
          </w:tcPr>
          <w:p w14:paraId="4E3D5D42" w14:textId="77777777" w:rsidR="008F64D5" w:rsidRPr="00C03D07" w:rsidRDefault="0018536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32F79A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26495" w14:paraId="456E4541" w14:textId="77777777" w:rsidTr="0003755F">
        <w:trPr>
          <w:trHeight w:val="261"/>
        </w:trPr>
        <w:tc>
          <w:tcPr>
            <w:tcW w:w="5400" w:type="dxa"/>
          </w:tcPr>
          <w:p w14:paraId="6733E736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D3A0212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263AAD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49E37A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4CAB07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EE02C5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126D35" w14:textId="77777777" w:rsidR="008B42F8" w:rsidRPr="00C03D07" w:rsidRDefault="0018536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2F4756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48C084" w14:textId="77777777" w:rsidR="007C3BCC" w:rsidRPr="00C03D07" w:rsidRDefault="0018536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D0E687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CA4EE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842049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7B77E7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57C1C29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BEF3D" w14:textId="77777777" w:rsidR="0018536B" w:rsidRDefault="0018536B">
      <w:r>
        <w:separator/>
      </w:r>
    </w:p>
  </w:endnote>
  <w:endnote w:type="continuationSeparator" w:id="0">
    <w:p w14:paraId="6F24D86C" w14:textId="77777777" w:rsidR="0018536B" w:rsidRDefault="0018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D306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2D3711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A64F42" w14:textId="77777777" w:rsidR="00B755FF" w:rsidRPr="00A000E0" w:rsidRDefault="001853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E3B66C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7E2A4E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CDE00A0" w14:textId="77777777" w:rsidR="00B755FF" w:rsidRPr="002B2F01" w:rsidRDefault="0018536B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EC69E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648ED95" w14:textId="77777777" w:rsidR="00B755FF" w:rsidRDefault="001853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765F3" w14:textId="77777777" w:rsidR="0018536B" w:rsidRDefault="0018536B">
      <w:r>
        <w:separator/>
      </w:r>
    </w:p>
  </w:footnote>
  <w:footnote w:type="continuationSeparator" w:id="0">
    <w:p w14:paraId="4B126203" w14:textId="77777777" w:rsidR="0018536B" w:rsidRDefault="0018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A5D6" w14:textId="77777777" w:rsidR="00B755FF" w:rsidRDefault="00B755FF">
    <w:pPr>
      <w:pStyle w:val="Header"/>
    </w:pPr>
  </w:p>
  <w:p w14:paraId="6DDFF0CF" w14:textId="77777777" w:rsidR="00B755FF" w:rsidRDefault="00B755FF">
    <w:pPr>
      <w:pStyle w:val="Header"/>
    </w:pPr>
  </w:p>
  <w:p w14:paraId="43262EF5" w14:textId="77777777" w:rsidR="00B755FF" w:rsidRDefault="0018536B">
    <w:pPr>
      <w:pStyle w:val="Header"/>
    </w:pPr>
    <w:r>
      <w:rPr>
        <w:noProof/>
        <w:lang w:eastAsia="zh-TW"/>
      </w:rPr>
      <w:pict w14:anchorId="7AC3D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7034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01858A0">
      <w:start w:val="1"/>
      <w:numFmt w:val="decimal"/>
      <w:lvlText w:val="%1."/>
      <w:lvlJc w:val="left"/>
      <w:pPr>
        <w:ind w:left="1440" w:hanging="360"/>
      </w:pPr>
    </w:lvl>
    <w:lvl w:ilvl="1" w:tplc="5F18B684" w:tentative="1">
      <w:start w:val="1"/>
      <w:numFmt w:val="lowerLetter"/>
      <w:lvlText w:val="%2."/>
      <w:lvlJc w:val="left"/>
      <w:pPr>
        <w:ind w:left="2160" w:hanging="360"/>
      </w:pPr>
    </w:lvl>
    <w:lvl w:ilvl="2" w:tplc="89F2982A" w:tentative="1">
      <w:start w:val="1"/>
      <w:numFmt w:val="lowerRoman"/>
      <w:lvlText w:val="%3."/>
      <w:lvlJc w:val="right"/>
      <w:pPr>
        <w:ind w:left="2880" w:hanging="180"/>
      </w:pPr>
    </w:lvl>
    <w:lvl w:ilvl="3" w:tplc="19D088BA" w:tentative="1">
      <w:start w:val="1"/>
      <w:numFmt w:val="decimal"/>
      <w:lvlText w:val="%4."/>
      <w:lvlJc w:val="left"/>
      <w:pPr>
        <w:ind w:left="3600" w:hanging="360"/>
      </w:pPr>
    </w:lvl>
    <w:lvl w:ilvl="4" w:tplc="E2CC6586" w:tentative="1">
      <w:start w:val="1"/>
      <w:numFmt w:val="lowerLetter"/>
      <w:lvlText w:val="%5."/>
      <w:lvlJc w:val="left"/>
      <w:pPr>
        <w:ind w:left="4320" w:hanging="360"/>
      </w:pPr>
    </w:lvl>
    <w:lvl w:ilvl="5" w:tplc="654CB128" w:tentative="1">
      <w:start w:val="1"/>
      <w:numFmt w:val="lowerRoman"/>
      <w:lvlText w:val="%6."/>
      <w:lvlJc w:val="right"/>
      <w:pPr>
        <w:ind w:left="5040" w:hanging="180"/>
      </w:pPr>
    </w:lvl>
    <w:lvl w:ilvl="6" w:tplc="F5E4B9D6" w:tentative="1">
      <w:start w:val="1"/>
      <w:numFmt w:val="decimal"/>
      <w:lvlText w:val="%7."/>
      <w:lvlJc w:val="left"/>
      <w:pPr>
        <w:ind w:left="5760" w:hanging="360"/>
      </w:pPr>
    </w:lvl>
    <w:lvl w:ilvl="7" w:tplc="E4540152" w:tentative="1">
      <w:start w:val="1"/>
      <w:numFmt w:val="lowerLetter"/>
      <w:lvlText w:val="%8."/>
      <w:lvlJc w:val="left"/>
      <w:pPr>
        <w:ind w:left="6480" w:hanging="360"/>
      </w:pPr>
    </w:lvl>
    <w:lvl w:ilvl="8" w:tplc="223472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BB04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8C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84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06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04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D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85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7A66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86074C" w:tentative="1">
      <w:start w:val="1"/>
      <w:numFmt w:val="lowerLetter"/>
      <w:lvlText w:val="%2."/>
      <w:lvlJc w:val="left"/>
      <w:pPr>
        <w:ind w:left="1440" w:hanging="360"/>
      </w:pPr>
    </w:lvl>
    <w:lvl w:ilvl="2" w:tplc="45F66B54" w:tentative="1">
      <w:start w:val="1"/>
      <w:numFmt w:val="lowerRoman"/>
      <w:lvlText w:val="%3."/>
      <w:lvlJc w:val="right"/>
      <w:pPr>
        <w:ind w:left="2160" w:hanging="180"/>
      </w:pPr>
    </w:lvl>
    <w:lvl w:ilvl="3" w:tplc="DFFC855E" w:tentative="1">
      <w:start w:val="1"/>
      <w:numFmt w:val="decimal"/>
      <w:lvlText w:val="%4."/>
      <w:lvlJc w:val="left"/>
      <w:pPr>
        <w:ind w:left="2880" w:hanging="360"/>
      </w:pPr>
    </w:lvl>
    <w:lvl w:ilvl="4" w:tplc="0BC6E76E" w:tentative="1">
      <w:start w:val="1"/>
      <w:numFmt w:val="lowerLetter"/>
      <w:lvlText w:val="%5."/>
      <w:lvlJc w:val="left"/>
      <w:pPr>
        <w:ind w:left="3600" w:hanging="360"/>
      </w:pPr>
    </w:lvl>
    <w:lvl w:ilvl="5" w:tplc="2828E46A" w:tentative="1">
      <w:start w:val="1"/>
      <w:numFmt w:val="lowerRoman"/>
      <w:lvlText w:val="%6."/>
      <w:lvlJc w:val="right"/>
      <w:pPr>
        <w:ind w:left="4320" w:hanging="180"/>
      </w:pPr>
    </w:lvl>
    <w:lvl w:ilvl="6" w:tplc="7A58FD96" w:tentative="1">
      <w:start w:val="1"/>
      <w:numFmt w:val="decimal"/>
      <w:lvlText w:val="%7."/>
      <w:lvlJc w:val="left"/>
      <w:pPr>
        <w:ind w:left="5040" w:hanging="360"/>
      </w:pPr>
    </w:lvl>
    <w:lvl w:ilvl="7" w:tplc="2CA87DAE" w:tentative="1">
      <w:start w:val="1"/>
      <w:numFmt w:val="lowerLetter"/>
      <w:lvlText w:val="%8."/>
      <w:lvlJc w:val="left"/>
      <w:pPr>
        <w:ind w:left="5760" w:hanging="360"/>
      </w:pPr>
    </w:lvl>
    <w:lvl w:ilvl="8" w:tplc="1EE49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8E0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EB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EC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8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6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A2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B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D007F9A">
      <w:start w:val="1"/>
      <w:numFmt w:val="decimal"/>
      <w:lvlText w:val="%1."/>
      <w:lvlJc w:val="left"/>
      <w:pPr>
        <w:ind w:left="1440" w:hanging="360"/>
      </w:pPr>
    </w:lvl>
    <w:lvl w:ilvl="1" w:tplc="BEBEFE96" w:tentative="1">
      <w:start w:val="1"/>
      <w:numFmt w:val="lowerLetter"/>
      <w:lvlText w:val="%2."/>
      <w:lvlJc w:val="left"/>
      <w:pPr>
        <w:ind w:left="2160" w:hanging="360"/>
      </w:pPr>
    </w:lvl>
    <w:lvl w:ilvl="2" w:tplc="84B0BA8C" w:tentative="1">
      <w:start w:val="1"/>
      <w:numFmt w:val="lowerRoman"/>
      <w:lvlText w:val="%3."/>
      <w:lvlJc w:val="right"/>
      <w:pPr>
        <w:ind w:left="2880" w:hanging="180"/>
      </w:pPr>
    </w:lvl>
    <w:lvl w:ilvl="3" w:tplc="358EFE5C" w:tentative="1">
      <w:start w:val="1"/>
      <w:numFmt w:val="decimal"/>
      <w:lvlText w:val="%4."/>
      <w:lvlJc w:val="left"/>
      <w:pPr>
        <w:ind w:left="3600" w:hanging="360"/>
      </w:pPr>
    </w:lvl>
    <w:lvl w:ilvl="4" w:tplc="B164F834" w:tentative="1">
      <w:start w:val="1"/>
      <w:numFmt w:val="lowerLetter"/>
      <w:lvlText w:val="%5."/>
      <w:lvlJc w:val="left"/>
      <w:pPr>
        <w:ind w:left="4320" w:hanging="360"/>
      </w:pPr>
    </w:lvl>
    <w:lvl w:ilvl="5" w:tplc="AEDCB6DC" w:tentative="1">
      <w:start w:val="1"/>
      <w:numFmt w:val="lowerRoman"/>
      <w:lvlText w:val="%6."/>
      <w:lvlJc w:val="right"/>
      <w:pPr>
        <w:ind w:left="5040" w:hanging="180"/>
      </w:pPr>
    </w:lvl>
    <w:lvl w:ilvl="6" w:tplc="C748C6E6" w:tentative="1">
      <w:start w:val="1"/>
      <w:numFmt w:val="decimal"/>
      <w:lvlText w:val="%7."/>
      <w:lvlJc w:val="left"/>
      <w:pPr>
        <w:ind w:left="5760" w:hanging="360"/>
      </w:pPr>
    </w:lvl>
    <w:lvl w:ilvl="7" w:tplc="E2DE1406" w:tentative="1">
      <w:start w:val="1"/>
      <w:numFmt w:val="lowerLetter"/>
      <w:lvlText w:val="%8."/>
      <w:lvlJc w:val="left"/>
      <w:pPr>
        <w:ind w:left="6480" w:hanging="360"/>
      </w:pPr>
    </w:lvl>
    <w:lvl w:ilvl="8" w:tplc="6DE44F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A92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3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07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9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1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CC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1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4A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0E61E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EF47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6B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C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6C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AD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E8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ABC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AF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C8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A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E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42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A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C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06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0AA85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60C3D8" w:tentative="1">
      <w:start w:val="1"/>
      <w:numFmt w:val="lowerLetter"/>
      <w:lvlText w:val="%2."/>
      <w:lvlJc w:val="left"/>
      <w:pPr>
        <w:ind w:left="1440" w:hanging="360"/>
      </w:pPr>
    </w:lvl>
    <w:lvl w:ilvl="2" w:tplc="B8702572" w:tentative="1">
      <w:start w:val="1"/>
      <w:numFmt w:val="lowerRoman"/>
      <w:lvlText w:val="%3."/>
      <w:lvlJc w:val="right"/>
      <w:pPr>
        <w:ind w:left="2160" w:hanging="180"/>
      </w:pPr>
    </w:lvl>
    <w:lvl w:ilvl="3" w:tplc="0198A61C" w:tentative="1">
      <w:start w:val="1"/>
      <w:numFmt w:val="decimal"/>
      <w:lvlText w:val="%4."/>
      <w:lvlJc w:val="left"/>
      <w:pPr>
        <w:ind w:left="2880" w:hanging="360"/>
      </w:pPr>
    </w:lvl>
    <w:lvl w:ilvl="4" w:tplc="2BD2A0DA" w:tentative="1">
      <w:start w:val="1"/>
      <w:numFmt w:val="lowerLetter"/>
      <w:lvlText w:val="%5."/>
      <w:lvlJc w:val="left"/>
      <w:pPr>
        <w:ind w:left="3600" w:hanging="360"/>
      </w:pPr>
    </w:lvl>
    <w:lvl w:ilvl="5" w:tplc="541E647A" w:tentative="1">
      <w:start w:val="1"/>
      <w:numFmt w:val="lowerRoman"/>
      <w:lvlText w:val="%6."/>
      <w:lvlJc w:val="right"/>
      <w:pPr>
        <w:ind w:left="4320" w:hanging="180"/>
      </w:pPr>
    </w:lvl>
    <w:lvl w:ilvl="6" w:tplc="27740922" w:tentative="1">
      <w:start w:val="1"/>
      <w:numFmt w:val="decimal"/>
      <w:lvlText w:val="%7."/>
      <w:lvlJc w:val="left"/>
      <w:pPr>
        <w:ind w:left="5040" w:hanging="360"/>
      </w:pPr>
    </w:lvl>
    <w:lvl w:ilvl="7" w:tplc="D166E624" w:tentative="1">
      <w:start w:val="1"/>
      <w:numFmt w:val="lowerLetter"/>
      <w:lvlText w:val="%8."/>
      <w:lvlJc w:val="left"/>
      <w:pPr>
        <w:ind w:left="5760" w:hanging="360"/>
      </w:pPr>
    </w:lvl>
    <w:lvl w:ilvl="8" w:tplc="ABBC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A2E3A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06C2B2" w:tentative="1">
      <w:start w:val="1"/>
      <w:numFmt w:val="lowerLetter"/>
      <w:lvlText w:val="%2."/>
      <w:lvlJc w:val="left"/>
      <w:pPr>
        <w:ind w:left="1440" w:hanging="360"/>
      </w:pPr>
    </w:lvl>
    <w:lvl w:ilvl="2" w:tplc="A35EC9CE" w:tentative="1">
      <w:start w:val="1"/>
      <w:numFmt w:val="lowerRoman"/>
      <w:lvlText w:val="%3."/>
      <w:lvlJc w:val="right"/>
      <w:pPr>
        <w:ind w:left="2160" w:hanging="180"/>
      </w:pPr>
    </w:lvl>
    <w:lvl w:ilvl="3" w:tplc="93384816" w:tentative="1">
      <w:start w:val="1"/>
      <w:numFmt w:val="decimal"/>
      <w:lvlText w:val="%4."/>
      <w:lvlJc w:val="left"/>
      <w:pPr>
        <w:ind w:left="2880" w:hanging="360"/>
      </w:pPr>
    </w:lvl>
    <w:lvl w:ilvl="4" w:tplc="E744A15C" w:tentative="1">
      <w:start w:val="1"/>
      <w:numFmt w:val="lowerLetter"/>
      <w:lvlText w:val="%5."/>
      <w:lvlJc w:val="left"/>
      <w:pPr>
        <w:ind w:left="3600" w:hanging="360"/>
      </w:pPr>
    </w:lvl>
    <w:lvl w:ilvl="5" w:tplc="D51C5420" w:tentative="1">
      <w:start w:val="1"/>
      <w:numFmt w:val="lowerRoman"/>
      <w:lvlText w:val="%6."/>
      <w:lvlJc w:val="right"/>
      <w:pPr>
        <w:ind w:left="4320" w:hanging="180"/>
      </w:pPr>
    </w:lvl>
    <w:lvl w:ilvl="6" w:tplc="CCF2E456" w:tentative="1">
      <w:start w:val="1"/>
      <w:numFmt w:val="decimal"/>
      <w:lvlText w:val="%7."/>
      <w:lvlJc w:val="left"/>
      <w:pPr>
        <w:ind w:left="5040" w:hanging="360"/>
      </w:pPr>
    </w:lvl>
    <w:lvl w:ilvl="7" w:tplc="3482D176" w:tentative="1">
      <w:start w:val="1"/>
      <w:numFmt w:val="lowerLetter"/>
      <w:lvlText w:val="%8."/>
      <w:lvlJc w:val="left"/>
      <w:pPr>
        <w:ind w:left="5760" w:hanging="360"/>
      </w:pPr>
    </w:lvl>
    <w:lvl w:ilvl="8" w:tplc="2BA6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268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EE3A8" w:tentative="1">
      <w:start w:val="1"/>
      <w:numFmt w:val="lowerLetter"/>
      <w:lvlText w:val="%2."/>
      <w:lvlJc w:val="left"/>
      <w:pPr>
        <w:ind w:left="1440" w:hanging="360"/>
      </w:pPr>
    </w:lvl>
    <w:lvl w:ilvl="2" w:tplc="3E9C5EBC" w:tentative="1">
      <w:start w:val="1"/>
      <w:numFmt w:val="lowerRoman"/>
      <w:lvlText w:val="%3."/>
      <w:lvlJc w:val="right"/>
      <w:pPr>
        <w:ind w:left="2160" w:hanging="180"/>
      </w:pPr>
    </w:lvl>
    <w:lvl w:ilvl="3" w:tplc="DD0CC882" w:tentative="1">
      <w:start w:val="1"/>
      <w:numFmt w:val="decimal"/>
      <w:lvlText w:val="%4."/>
      <w:lvlJc w:val="left"/>
      <w:pPr>
        <w:ind w:left="2880" w:hanging="360"/>
      </w:pPr>
    </w:lvl>
    <w:lvl w:ilvl="4" w:tplc="E0C46B16" w:tentative="1">
      <w:start w:val="1"/>
      <w:numFmt w:val="lowerLetter"/>
      <w:lvlText w:val="%5."/>
      <w:lvlJc w:val="left"/>
      <w:pPr>
        <w:ind w:left="3600" w:hanging="360"/>
      </w:pPr>
    </w:lvl>
    <w:lvl w:ilvl="5" w:tplc="A2F2BF7E" w:tentative="1">
      <w:start w:val="1"/>
      <w:numFmt w:val="lowerRoman"/>
      <w:lvlText w:val="%6."/>
      <w:lvlJc w:val="right"/>
      <w:pPr>
        <w:ind w:left="4320" w:hanging="180"/>
      </w:pPr>
    </w:lvl>
    <w:lvl w:ilvl="6" w:tplc="DD1CFEC8" w:tentative="1">
      <w:start w:val="1"/>
      <w:numFmt w:val="decimal"/>
      <w:lvlText w:val="%7."/>
      <w:lvlJc w:val="left"/>
      <w:pPr>
        <w:ind w:left="5040" w:hanging="360"/>
      </w:pPr>
    </w:lvl>
    <w:lvl w:ilvl="7" w:tplc="E44E243A" w:tentative="1">
      <w:start w:val="1"/>
      <w:numFmt w:val="lowerLetter"/>
      <w:lvlText w:val="%8."/>
      <w:lvlJc w:val="left"/>
      <w:pPr>
        <w:ind w:left="5760" w:hanging="360"/>
      </w:pPr>
    </w:lvl>
    <w:lvl w:ilvl="8" w:tplc="1F66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B669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80C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CD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7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0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D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5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20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8403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EFB60" w:tentative="1">
      <w:start w:val="1"/>
      <w:numFmt w:val="lowerLetter"/>
      <w:lvlText w:val="%2."/>
      <w:lvlJc w:val="left"/>
      <w:pPr>
        <w:ind w:left="1440" w:hanging="360"/>
      </w:pPr>
    </w:lvl>
    <w:lvl w:ilvl="2" w:tplc="1A685FCC" w:tentative="1">
      <w:start w:val="1"/>
      <w:numFmt w:val="lowerRoman"/>
      <w:lvlText w:val="%3."/>
      <w:lvlJc w:val="right"/>
      <w:pPr>
        <w:ind w:left="2160" w:hanging="180"/>
      </w:pPr>
    </w:lvl>
    <w:lvl w:ilvl="3" w:tplc="7B0C10AC" w:tentative="1">
      <w:start w:val="1"/>
      <w:numFmt w:val="decimal"/>
      <w:lvlText w:val="%4."/>
      <w:lvlJc w:val="left"/>
      <w:pPr>
        <w:ind w:left="2880" w:hanging="360"/>
      </w:pPr>
    </w:lvl>
    <w:lvl w:ilvl="4" w:tplc="D276B730" w:tentative="1">
      <w:start w:val="1"/>
      <w:numFmt w:val="lowerLetter"/>
      <w:lvlText w:val="%5."/>
      <w:lvlJc w:val="left"/>
      <w:pPr>
        <w:ind w:left="3600" w:hanging="360"/>
      </w:pPr>
    </w:lvl>
    <w:lvl w:ilvl="5" w:tplc="40847B00" w:tentative="1">
      <w:start w:val="1"/>
      <w:numFmt w:val="lowerRoman"/>
      <w:lvlText w:val="%6."/>
      <w:lvlJc w:val="right"/>
      <w:pPr>
        <w:ind w:left="4320" w:hanging="180"/>
      </w:pPr>
    </w:lvl>
    <w:lvl w:ilvl="6" w:tplc="149AB89C" w:tentative="1">
      <w:start w:val="1"/>
      <w:numFmt w:val="decimal"/>
      <w:lvlText w:val="%7."/>
      <w:lvlJc w:val="left"/>
      <w:pPr>
        <w:ind w:left="5040" w:hanging="360"/>
      </w:pPr>
    </w:lvl>
    <w:lvl w:ilvl="7" w:tplc="A6AE0162" w:tentative="1">
      <w:start w:val="1"/>
      <w:numFmt w:val="lowerLetter"/>
      <w:lvlText w:val="%8."/>
      <w:lvlJc w:val="left"/>
      <w:pPr>
        <w:ind w:left="5760" w:hanging="360"/>
      </w:pPr>
    </w:lvl>
    <w:lvl w:ilvl="8" w:tplc="8626F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95868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41E0A9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12AEA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0CFA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42CE3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B6E4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7A289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23A1E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F4B2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2DC1"/>
    <w:rsid w:val="00173E68"/>
    <w:rsid w:val="00176184"/>
    <w:rsid w:val="001827EA"/>
    <w:rsid w:val="0018536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66A4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2D2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26495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C80895"/>
  <w15:docId w15:val="{BCC02974-EF98-4ECB-9963-258E516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137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Sree Lohith</cp:lastModifiedBy>
  <cp:revision>20</cp:revision>
  <cp:lastPrinted>2017-11-30T17:51:00Z</cp:lastPrinted>
  <dcterms:created xsi:type="dcterms:W3CDTF">2019-12-13T18:52:00Z</dcterms:created>
  <dcterms:modified xsi:type="dcterms:W3CDTF">2021-01-29T15:29:00Z</dcterms:modified>
</cp:coreProperties>
</file>