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860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165522E" w14:textId="77777777" w:rsidR="009439A7" w:rsidRPr="00C03D07" w:rsidRDefault="00E7233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70E5DB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D2D3BD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B5EBB7E" w14:textId="77777777" w:rsidR="009439A7" w:rsidRPr="00C03D07" w:rsidRDefault="00E7233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C4BB6C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FAEC5C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723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723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723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723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723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723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EE56D6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2A3F984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7A80DC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1560E" w14:paraId="2FCFAD4F" w14:textId="77777777" w:rsidTr="00B01C55">
        <w:tc>
          <w:tcPr>
            <w:tcW w:w="1188" w:type="dxa"/>
          </w:tcPr>
          <w:p w14:paraId="75264AEF" w14:textId="77777777" w:rsidR="002F14B9" w:rsidRPr="00B01C55" w:rsidRDefault="00E7233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915AE61" w14:textId="69302F18" w:rsidR="002F14B9" w:rsidRPr="00B01C55" w:rsidRDefault="00E7233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D309C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0</w:t>
            </w:r>
          </w:p>
        </w:tc>
      </w:tr>
      <w:tr w:rsidR="00B1560E" w14:paraId="0ACB6FBE" w14:textId="77777777" w:rsidTr="00B01C55">
        <w:tc>
          <w:tcPr>
            <w:tcW w:w="1188" w:type="dxa"/>
          </w:tcPr>
          <w:p w14:paraId="4D388305" w14:textId="77777777" w:rsidR="002F14B9" w:rsidRPr="00B01C55" w:rsidRDefault="00E7233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C07300F" w14:textId="1CA41EB9" w:rsidR="002F14B9" w:rsidRPr="00B01C55" w:rsidRDefault="00E7233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D309C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 (Jan 01) </w:t>
            </w:r>
          </w:p>
        </w:tc>
      </w:tr>
      <w:tr w:rsidR="00D309C0" w14:paraId="2023AB3A" w14:textId="77777777" w:rsidTr="00B01C55">
        <w:tc>
          <w:tcPr>
            <w:tcW w:w="1188" w:type="dxa"/>
          </w:tcPr>
          <w:p w14:paraId="00A152CA" w14:textId="19D96E39" w:rsidR="00D309C0" w:rsidRPr="00B01C55" w:rsidRDefault="00D309C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7F1BE70" w14:textId="41844AAE" w:rsidR="00D309C0" w:rsidRPr="00B01C55" w:rsidRDefault="00D309C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 2800 (Mar 17)</w:t>
            </w:r>
          </w:p>
        </w:tc>
      </w:tr>
    </w:tbl>
    <w:p w14:paraId="398A79A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069ED43" w14:textId="77777777" w:rsidR="009439A7" w:rsidRPr="00C03D07" w:rsidRDefault="00E7233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ABFE4E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2"/>
        <w:gridCol w:w="1781"/>
        <w:gridCol w:w="1935"/>
        <w:gridCol w:w="1650"/>
        <w:gridCol w:w="1655"/>
        <w:gridCol w:w="1253"/>
      </w:tblGrid>
      <w:tr w:rsidR="00B1560E" w14:paraId="521C5179" w14:textId="77777777" w:rsidTr="005F2847">
        <w:tc>
          <w:tcPr>
            <w:tcW w:w="2808" w:type="dxa"/>
          </w:tcPr>
          <w:p w14:paraId="3EBD4949" w14:textId="77777777" w:rsidR="00ED0124" w:rsidRPr="00C1676B" w:rsidRDefault="00E723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800" w:type="dxa"/>
          </w:tcPr>
          <w:p w14:paraId="7EB1476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7233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10" w:type="dxa"/>
          </w:tcPr>
          <w:p w14:paraId="720D9BCD" w14:textId="77777777" w:rsidR="00ED0124" w:rsidRPr="00C1676B" w:rsidRDefault="00E723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F1EEFB4" w14:textId="77777777" w:rsidR="00ED0124" w:rsidRPr="00C1676B" w:rsidRDefault="00E723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710" w:type="dxa"/>
          </w:tcPr>
          <w:p w14:paraId="30DE72FB" w14:textId="77777777" w:rsidR="00ED0124" w:rsidRPr="00C1676B" w:rsidRDefault="00E723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0EDCF90" w14:textId="77777777" w:rsidR="00110CC1" w:rsidRPr="00C1676B" w:rsidRDefault="00E723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78" w:type="dxa"/>
          </w:tcPr>
          <w:p w14:paraId="1E40B2FD" w14:textId="77777777" w:rsidR="00ED0124" w:rsidRPr="00C1676B" w:rsidRDefault="00E723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31F4810" w14:textId="77777777" w:rsidR="00636620" w:rsidRPr="00C1676B" w:rsidRDefault="00E723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1560E" w14:paraId="22A145DE" w14:textId="77777777" w:rsidTr="005F2847">
        <w:tc>
          <w:tcPr>
            <w:tcW w:w="2808" w:type="dxa"/>
          </w:tcPr>
          <w:p w14:paraId="236E699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800" w:type="dxa"/>
          </w:tcPr>
          <w:p w14:paraId="5DD6CA5B" w14:textId="4D926D8D" w:rsidR="00ED0124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</w:t>
            </w:r>
          </w:p>
        </w:tc>
        <w:tc>
          <w:tcPr>
            <w:tcW w:w="1710" w:type="dxa"/>
          </w:tcPr>
          <w:p w14:paraId="141DFDD9" w14:textId="11FA15F1" w:rsidR="00ED0124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Janani</w:t>
            </w:r>
          </w:p>
        </w:tc>
        <w:tc>
          <w:tcPr>
            <w:tcW w:w="1710" w:type="dxa"/>
          </w:tcPr>
          <w:p w14:paraId="5DA019D0" w14:textId="3EF1251A" w:rsidR="00ED0124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Arjunan</w:t>
            </w:r>
          </w:p>
        </w:tc>
        <w:tc>
          <w:tcPr>
            <w:tcW w:w="1710" w:type="dxa"/>
          </w:tcPr>
          <w:p w14:paraId="620B324D" w14:textId="41C42DCB" w:rsidR="00ED0124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Sharwin</w:t>
            </w:r>
          </w:p>
        </w:tc>
        <w:tc>
          <w:tcPr>
            <w:tcW w:w="1278" w:type="dxa"/>
          </w:tcPr>
          <w:p w14:paraId="6295A9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32CB0C7F" w14:textId="77777777" w:rsidTr="005F2847">
        <w:tc>
          <w:tcPr>
            <w:tcW w:w="2808" w:type="dxa"/>
          </w:tcPr>
          <w:p w14:paraId="2002284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800" w:type="dxa"/>
          </w:tcPr>
          <w:p w14:paraId="0DD0AC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7669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BABD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079B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7DEA0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73A077A6" w14:textId="77777777" w:rsidTr="005F2847">
        <w:tc>
          <w:tcPr>
            <w:tcW w:w="2808" w:type="dxa"/>
          </w:tcPr>
          <w:p w14:paraId="32AB371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800" w:type="dxa"/>
          </w:tcPr>
          <w:p w14:paraId="6D6CFD63" w14:textId="1B5A3DB8" w:rsidR="00ED0124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Mahendran</w:t>
            </w:r>
          </w:p>
        </w:tc>
        <w:tc>
          <w:tcPr>
            <w:tcW w:w="1710" w:type="dxa"/>
          </w:tcPr>
          <w:p w14:paraId="0941BA3A" w14:textId="522FE7E3" w:rsidR="00ED0124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Narasiman</w:t>
            </w:r>
          </w:p>
        </w:tc>
        <w:tc>
          <w:tcPr>
            <w:tcW w:w="1710" w:type="dxa"/>
          </w:tcPr>
          <w:p w14:paraId="3991EEE7" w14:textId="5194D4E2" w:rsidR="00ED0124" w:rsidRPr="00C03D07" w:rsidRDefault="00D309C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</w:t>
            </w:r>
          </w:p>
        </w:tc>
        <w:tc>
          <w:tcPr>
            <w:tcW w:w="1710" w:type="dxa"/>
          </w:tcPr>
          <w:p w14:paraId="2E86F7B9" w14:textId="39B520B4" w:rsidR="00ED0124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</w:t>
            </w:r>
          </w:p>
        </w:tc>
        <w:tc>
          <w:tcPr>
            <w:tcW w:w="1278" w:type="dxa"/>
          </w:tcPr>
          <w:p w14:paraId="0ADA4B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2E39F1E9" w14:textId="77777777" w:rsidTr="005F2847">
        <w:tc>
          <w:tcPr>
            <w:tcW w:w="2808" w:type="dxa"/>
          </w:tcPr>
          <w:p w14:paraId="6E1B1B5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800" w:type="dxa"/>
          </w:tcPr>
          <w:p w14:paraId="20F55C3C" w14:textId="158F8284" w:rsidR="00ED0124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654-06-0429</w:t>
            </w:r>
          </w:p>
        </w:tc>
        <w:tc>
          <w:tcPr>
            <w:tcW w:w="1710" w:type="dxa"/>
          </w:tcPr>
          <w:p w14:paraId="7FE02C1B" w14:textId="69FC95FD" w:rsidR="00ED0124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ITN(</w:t>
            </w:r>
            <w:r w:rsidR="002361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950-91-1246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608FE7E" w14:textId="36A4C3AD" w:rsidR="00ED0124" w:rsidRPr="00C03D07" w:rsidRDefault="002361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663-34-8541</w:t>
            </w:r>
          </w:p>
        </w:tc>
        <w:tc>
          <w:tcPr>
            <w:tcW w:w="1710" w:type="dxa"/>
          </w:tcPr>
          <w:p w14:paraId="32181D30" w14:textId="67FC3D22" w:rsidR="00ED0124" w:rsidRPr="00C03D07" w:rsidRDefault="002361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887-95-9246</w:t>
            </w:r>
          </w:p>
        </w:tc>
        <w:tc>
          <w:tcPr>
            <w:tcW w:w="1278" w:type="dxa"/>
          </w:tcPr>
          <w:p w14:paraId="622486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12B94ABF" w14:textId="77777777" w:rsidTr="005F2847">
        <w:tc>
          <w:tcPr>
            <w:tcW w:w="2808" w:type="dxa"/>
          </w:tcPr>
          <w:p w14:paraId="0002364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800" w:type="dxa"/>
          </w:tcPr>
          <w:p w14:paraId="6FE962A9" w14:textId="2AA48B5B" w:rsidR="00ED0124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09/23/1984</w:t>
            </w:r>
          </w:p>
        </w:tc>
        <w:tc>
          <w:tcPr>
            <w:tcW w:w="1710" w:type="dxa"/>
          </w:tcPr>
          <w:p w14:paraId="677AECEC" w14:textId="1182A06D" w:rsidR="00ED0124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12/26/1992</w:t>
            </w:r>
          </w:p>
        </w:tc>
        <w:tc>
          <w:tcPr>
            <w:tcW w:w="1710" w:type="dxa"/>
          </w:tcPr>
          <w:p w14:paraId="71E0075A" w14:textId="0F7EE288" w:rsidR="00ED0124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06/15/2017</w:t>
            </w:r>
          </w:p>
        </w:tc>
        <w:tc>
          <w:tcPr>
            <w:tcW w:w="1710" w:type="dxa"/>
          </w:tcPr>
          <w:p w14:paraId="3A86FDEF" w14:textId="69F915EF" w:rsidR="00ED0124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07/04/2020</w:t>
            </w:r>
          </w:p>
        </w:tc>
        <w:tc>
          <w:tcPr>
            <w:tcW w:w="1278" w:type="dxa"/>
          </w:tcPr>
          <w:p w14:paraId="67C885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77A85058" w14:textId="77777777" w:rsidTr="005F2847">
        <w:tc>
          <w:tcPr>
            <w:tcW w:w="2808" w:type="dxa"/>
          </w:tcPr>
          <w:p w14:paraId="69753BE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800" w:type="dxa"/>
          </w:tcPr>
          <w:p w14:paraId="518807CD" w14:textId="753A5FFA" w:rsidR="008A2139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710" w:type="dxa"/>
          </w:tcPr>
          <w:p w14:paraId="6AA0191D" w14:textId="63E51E9A" w:rsidR="008A2139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  <w:tc>
          <w:tcPr>
            <w:tcW w:w="1710" w:type="dxa"/>
          </w:tcPr>
          <w:p w14:paraId="1AF05EFB" w14:textId="20AA464D" w:rsidR="008A2139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Dad - Son</w:t>
            </w:r>
          </w:p>
        </w:tc>
        <w:tc>
          <w:tcPr>
            <w:tcW w:w="1710" w:type="dxa"/>
          </w:tcPr>
          <w:p w14:paraId="127876D0" w14:textId="1D83B6D6" w:rsidR="008A2139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Dad-son</w:t>
            </w:r>
          </w:p>
        </w:tc>
        <w:tc>
          <w:tcPr>
            <w:tcW w:w="1278" w:type="dxa"/>
          </w:tcPr>
          <w:p w14:paraId="3272C2C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4AEBBBF5" w14:textId="77777777" w:rsidTr="005F2847">
        <w:tc>
          <w:tcPr>
            <w:tcW w:w="2808" w:type="dxa"/>
          </w:tcPr>
          <w:p w14:paraId="0F1F354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800" w:type="dxa"/>
          </w:tcPr>
          <w:p w14:paraId="3B4CDC8F" w14:textId="3B19996F" w:rsidR="007B455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Developer </w:t>
            </w:r>
          </w:p>
        </w:tc>
        <w:tc>
          <w:tcPr>
            <w:tcW w:w="1710" w:type="dxa"/>
          </w:tcPr>
          <w:p w14:paraId="0EB63105" w14:textId="0E35F683" w:rsidR="007B455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7E8342D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A80A8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5A8770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3DC74BFA" w14:textId="77777777" w:rsidTr="005F2847">
        <w:trPr>
          <w:trHeight w:val="1007"/>
        </w:trPr>
        <w:tc>
          <w:tcPr>
            <w:tcW w:w="2808" w:type="dxa"/>
          </w:tcPr>
          <w:p w14:paraId="509693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BA4714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800" w:type="dxa"/>
          </w:tcPr>
          <w:p w14:paraId="2E99C4D3" w14:textId="1FDE1D5E" w:rsidR="00226740" w:rsidRPr="00C03D07" w:rsidRDefault="00D309C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09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10715 N MacArthur Blvd, Apt 250, Irving, Texas, 75063</w:t>
            </w:r>
          </w:p>
        </w:tc>
        <w:tc>
          <w:tcPr>
            <w:tcW w:w="1710" w:type="dxa"/>
          </w:tcPr>
          <w:p w14:paraId="5C208FF1" w14:textId="108C2B3A" w:rsidR="007B4551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09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10715 N MacArthur Blvd, Apt 250, Irving, Texas, 75063</w:t>
            </w:r>
          </w:p>
        </w:tc>
        <w:tc>
          <w:tcPr>
            <w:tcW w:w="1710" w:type="dxa"/>
          </w:tcPr>
          <w:p w14:paraId="683F00B7" w14:textId="6C630FE8" w:rsidR="007B4551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09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10715 N MacArthur Blvd, Apt 250, Irving, Texas, 75063</w:t>
            </w:r>
          </w:p>
        </w:tc>
        <w:tc>
          <w:tcPr>
            <w:tcW w:w="1710" w:type="dxa"/>
          </w:tcPr>
          <w:p w14:paraId="540B6976" w14:textId="2F662E32" w:rsidR="007B4551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09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10715 N MacArthur Blvd, Apt 250, Irving, Texas, 75063</w:t>
            </w:r>
          </w:p>
        </w:tc>
        <w:tc>
          <w:tcPr>
            <w:tcW w:w="1278" w:type="dxa"/>
          </w:tcPr>
          <w:p w14:paraId="54D9AC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2013F5AF" w14:textId="77777777" w:rsidTr="005F2847">
        <w:tc>
          <w:tcPr>
            <w:tcW w:w="2808" w:type="dxa"/>
          </w:tcPr>
          <w:p w14:paraId="21BA9A4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800" w:type="dxa"/>
          </w:tcPr>
          <w:p w14:paraId="0EBE45B5" w14:textId="3513E09F" w:rsidR="007B4551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636 980 0066</w:t>
            </w:r>
          </w:p>
        </w:tc>
        <w:tc>
          <w:tcPr>
            <w:tcW w:w="1710" w:type="dxa"/>
          </w:tcPr>
          <w:p w14:paraId="3484DA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AD8E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480D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F2A2D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02AD4DBC" w14:textId="77777777" w:rsidTr="005F2847">
        <w:tc>
          <w:tcPr>
            <w:tcW w:w="2808" w:type="dxa"/>
          </w:tcPr>
          <w:p w14:paraId="38C5085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800" w:type="dxa"/>
          </w:tcPr>
          <w:p w14:paraId="79DE2CFF" w14:textId="2C63C851" w:rsidR="007B4551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636 344 0082</w:t>
            </w:r>
          </w:p>
        </w:tc>
        <w:tc>
          <w:tcPr>
            <w:tcW w:w="1710" w:type="dxa"/>
          </w:tcPr>
          <w:p w14:paraId="5B713D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5901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892C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8899F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1A550674" w14:textId="77777777" w:rsidTr="005F2847">
        <w:tc>
          <w:tcPr>
            <w:tcW w:w="2808" w:type="dxa"/>
          </w:tcPr>
          <w:p w14:paraId="4D8BCF7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800" w:type="dxa"/>
          </w:tcPr>
          <w:p w14:paraId="07A385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4ABA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F0C6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009D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A94D2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39F89772" w14:textId="77777777" w:rsidTr="005F2847">
        <w:tc>
          <w:tcPr>
            <w:tcW w:w="2808" w:type="dxa"/>
          </w:tcPr>
          <w:p w14:paraId="4AE55D3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800" w:type="dxa"/>
          </w:tcPr>
          <w:p w14:paraId="5C36E9D7" w14:textId="7720E950" w:rsidR="007B4551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arunfr@gmail.com</w:t>
            </w:r>
          </w:p>
        </w:tc>
        <w:tc>
          <w:tcPr>
            <w:tcW w:w="1710" w:type="dxa"/>
          </w:tcPr>
          <w:p w14:paraId="41B5C089" w14:textId="63F57AE1" w:rsidR="007B4551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Janani.apn@gmail.com</w:t>
            </w:r>
          </w:p>
        </w:tc>
        <w:tc>
          <w:tcPr>
            <w:tcW w:w="1710" w:type="dxa"/>
          </w:tcPr>
          <w:p w14:paraId="74A823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54CC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D44F8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125C55A9" w14:textId="77777777" w:rsidTr="005F2847">
        <w:tc>
          <w:tcPr>
            <w:tcW w:w="2808" w:type="dxa"/>
          </w:tcPr>
          <w:p w14:paraId="10D6C8D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800" w:type="dxa"/>
          </w:tcPr>
          <w:p w14:paraId="1AE353BF" w14:textId="74E4FB2C" w:rsidR="007B4551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11/11/2014</w:t>
            </w:r>
          </w:p>
        </w:tc>
        <w:tc>
          <w:tcPr>
            <w:tcW w:w="1710" w:type="dxa"/>
          </w:tcPr>
          <w:p w14:paraId="1E107AFD" w14:textId="08F77667" w:rsidR="007B4551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05/04/2015</w:t>
            </w:r>
          </w:p>
        </w:tc>
        <w:tc>
          <w:tcPr>
            <w:tcW w:w="1710" w:type="dxa"/>
          </w:tcPr>
          <w:p w14:paraId="794B0304" w14:textId="4F822024" w:rsidR="007B4551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4DBF98C1" w14:textId="4E17DF4B" w:rsidR="007B4551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14:paraId="4A53F7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43EF8B0D" w14:textId="77777777" w:rsidTr="005F2847">
        <w:tc>
          <w:tcPr>
            <w:tcW w:w="2808" w:type="dxa"/>
          </w:tcPr>
          <w:p w14:paraId="7B4EFE3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14:paraId="207AC126" w14:textId="3714F8A7" w:rsidR="001A2598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20508162" w14:textId="4D7C6DB6" w:rsidR="001A2598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B805761" w14:textId="74A4252A" w:rsidR="001A2598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710" w:type="dxa"/>
          </w:tcPr>
          <w:p w14:paraId="15A508B8" w14:textId="5D8B5E33" w:rsidR="001A2598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78" w:type="dxa"/>
          </w:tcPr>
          <w:p w14:paraId="774C449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03667042" w14:textId="77777777" w:rsidTr="005F2847">
        <w:tc>
          <w:tcPr>
            <w:tcW w:w="2808" w:type="dxa"/>
          </w:tcPr>
          <w:p w14:paraId="57B64ED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800" w:type="dxa"/>
          </w:tcPr>
          <w:p w14:paraId="07FC1F4C" w14:textId="56DD057D" w:rsidR="00D92BD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E49641F" w14:textId="748F41C4"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092FE56" w14:textId="04DE0E66"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233F37E" w14:textId="55DB23D6"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14:paraId="4E1129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1DEBCBB4" w14:textId="77777777" w:rsidTr="005F2847">
        <w:tc>
          <w:tcPr>
            <w:tcW w:w="2808" w:type="dxa"/>
          </w:tcPr>
          <w:p w14:paraId="0BED489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29061CE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14:paraId="6A8E7F4F" w14:textId="5F3D34C1" w:rsidR="00D92BD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710" w:type="dxa"/>
          </w:tcPr>
          <w:p w14:paraId="77B6F3E7" w14:textId="30305EA0"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710" w:type="dxa"/>
          </w:tcPr>
          <w:p w14:paraId="40B7EEF0" w14:textId="4AAAE5CF"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6B563724" w14:textId="193F0D32"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14:paraId="658E44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1DB30786" w14:textId="77777777" w:rsidTr="005F2847">
        <w:tc>
          <w:tcPr>
            <w:tcW w:w="2808" w:type="dxa"/>
          </w:tcPr>
          <w:p w14:paraId="79F26B7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800" w:type="dxa"/>
          </w:tcPr>
          <w:p w14:paraId="641295F7" w14:textId="38CE01B3" w:rsidR="00D92BD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June 02 2014</w:t>
            </w:r>
          </w:p>
        </w:tc>
        <w:tc>
          <w:tcPr>
            <w:tcW w:w="1710" w:type="dxa"/>
          </w:tcPr>
          <w:p w14:paraId="381012CD" w14:textId="4BDA7417"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June 02 2014</w:t>
            </w:r>
          </w:p>
        </w:tc>
        <w:tc>
          <w:tcPr>
            <w:tcW w:w="1710" w:type="dxa"/>
          </w:tcPr>
          <w:p w14:paraId="5BAE15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86E5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231DB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6F9A6F7B" w14:textId="77777777" w:rsidTr="005F2847">
        <w:tc>
          <w:tcPr>
            <w:tcW w:w="2808" w:type="dxa"/>
          </w:tcPr>
          <w:p w14:paraId="78346AE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800" w:type="dxa"/>
          </w:tcPr>
          <w:p w14:paraId="0DF62E36" w14:textId="32F07EB1" w:rsidR="00D92BD1" w:rsidRPr="00C03D07" w:rsidRDefault="00D309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710" w:type="dxa"/>
          </w:tcPr>
          <w:p w14:paraId="38577EB2" w14:textId="6B93ABA6" w:rsidR="00D92BD1" w:rsidRPr="00C03D07" w:rsidRDefault="005F2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FA44B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F264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9FB7A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60B4895E" w14:textId="77777777" w:rsidTr="005F2847">
        <w:tc>
          <w:tcPr>
            <w:tcW w:w="2808" w:type="dxa"/>
          </w:tcPr>
          <w:p w14:paraId="12B3BB3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14:paraId="14221ECD" w14:textId="2D1FDA66" w:rsidR="00D92BD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Entire year</w:t>
            </w:r>
          </w:p>
        </w:tc>
        <w:tc>
          <w:tcPr>
            <w:tcW w:w="1710" w:type="dxa"/>
          </w:tcPr>
          <w:p w14:paraId="7C044E93" w14:textId="05A1E5A6"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Entire year</w:t>
            </w:r>
          </w:p>
        </w:tc>
        <w:tc>
          <w:tcPr>
            <w:tcW w:w="1710" w:type="dxa"/>
          </w:tcPr>
          <w:p w14:paraId="4C474EC5" w14:textId="2EF3CCE0" w:rsidR="00D92BD1" w:rsidRPr="00C03D07" w:rsidRDefault="005F2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Entire year</w:t>
            </w:r>
          </w:p>
        </w:tc>
        <w:tc>
          <w:tcPr>
            <w:tcW w:w="1710" w:type="dxa"/>
          </w:tcPr>
          <w:p w14:paraId="66A5AEA9" w14:textId="56036396" w:rsidR="00D92BD1" w:rsidRPr="00C03D07" w:rsidRDefault="00780F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07/04/2020-12/31/2020 (181 days)</w:t>
            </w:r>
          </w:p>
        </w:tc>
        <w:tc>
          <w:tcPr>
            <w:tcW w:w="1278" w:type="dxa"/>
          </w:tcPr>
          <w:p w14:paraId="7D2A74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120485D4" w14:textId="77777777" w:rsidTr="005F2847">
        <w:tc>
          <w:tcPr>
            <w:tcW w:w="2808" w:type="dxa"/>
          </w:tcPr>
          <w:p w14:paraId="0906D47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800" w:type="dxa"/>
          </w:tcPr>
          <w:p w14:paraId="66116943" w14:textId="5C8165FD" w:rsidR="00D92BD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710" w:type="dxa"/>
          </w:tcPr>
          <w:p w14:paraId="45002A99" w14:textId="0BF4A18F" w:rsidR="00D92BD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26F01B4" w14:textId="2743EBA6" w:rsidR="00D92BD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7A1333A" w14:textId="59CBF072" w:rsidR="00D92BD1" w:rsidRPr="00C03D07" w:rsidRDefault="00D309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78" w:type="dxa"/>
          </w:tcPr>
          <w:p w14:paraId="2E3713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7896DC7F" w14:textId="77777777" w:rsidTr="005F2847">
        <w:tc>
          <w:tcPr>
            <w:tcW w:w="2808" w:type="dxa"/>
          </w:tcPr>
          <w:p w14:paraId="528ECCD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800" w:type="dxa"/>
          </w:tcPr>
          <w:p w14:paraId="4B5612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1563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A5B4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FE5C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322C9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E95FC4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AFC31A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809587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99398A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1560E" w14:paraId="27C6DB59" w14:textId="77777777" w:rsidTr="00797DEB">
        <w:tc>
          <w:tcPr>
            <w:tcW w:w="2203" w:type="dxa"/>
          </w:tcPr>
          <w:p w14:paraId="3E55480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8B998F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32F680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CB66B8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D48AAA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1560E" w14:paraId="5A726C65" w14:textId="77777777" w:rsidTr="00797DEB">
        <w:tc>
          <w:tcPr>
            <w:tcW w:w="2203" w:type="dxa"/>
          </w:tcPr>
          <w:p w14:paraId="12D9BE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73AD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D63D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F626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1E32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34064FB1" w14:textId="77777777" w:rsidTr="00797DEB">
        <w:tc>
          <w:tcPr>
            <w:tcW w:w="2203" w:type="dxa"/>
          </w:tcPr>
          <w:p w14:paraId="72B532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5DB5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0AD6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4D715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6872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560E" w14:paraId="73A668C8" w14:textId="77777777" w:rsidTr="00797DEB">
        <w:tc>
          <w:tcPr>
            <w:tcW w:w="2203" w:type="dxa"/>
          </w:tcPr>
          <w:p w14:paraId="712C18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B054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AE1C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87A9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7E4E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20EB19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8BF240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7D6E3C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9ED606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298F74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54770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662B04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1560E" w14:paraId="1433F431" w14:textId="77777777" w:rsidTr="00044B40">
        <w:trPr>
          <w:trHeight w:val="324"/>
        </w:trPr>
        <w:tc>
          <w:tcPr>
            <w:tcW w:w="7218" w:type="dxa"/>
            <w:gridSpan w:val="2"/>
          </w:tcPr>
          <w:p w14:paraId="7A8D2792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1560E" w14:paraId="1DB82B82" w14:textId="77777777" w:rsidTr="00044B40">
        <w:trPr>
          <w:trHeight w:val="314"/>
        </w:trPr>
        <w:tc>
          <w:tcPr>
            <w:tcW w:w="2412" w:type="dxa"/>
          </w:tcPr>
          <w:p w14:paraId="282BC1D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1B8E865" w14:textId="4DA002D6" w:rsidR="00983210" w:rsidRPr="00C03D07" w:rsidRDefault="005F284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1560E" w14:paraId="6ED82E88" w14:textId="77777777" w:rsidTr="00044B40">
        <w:trPr>
          <w:trHeight w:val="324"/>
        </w:trPr>
        <w:tc>
          <w:tcPr>
            <w:tcW w:w="2412" w:type="dxa"/>
          </w:tcPr>
          <w:p w14:paraId="3D69D24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FB49C2D" w14:textId="7F62ACE3" w:rsidR="00983210" w:rsidRPr="00C03D07" w:rsidRDefault="0023611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36113"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B1560E" w14:paraId="301865E3" w14:textId="77777777" w:rsidTr="00044B40">
        <w:trPr>
          <w:trHeight w:val="324"/>
        </w:trPr>
        <w:tc>
          <w:tcPr>
            <w:tcW w:w="2412" w:type="dxa"/>
          </w:tcPr>
          <w:p w14:paraId="767DFC7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A4BFC3C" w14:textId="1A1E7BCC" w:rsidR="00983210" w:rsidRPr="00C03D07" w:rsidRDefault="0023611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36113">
              <w:rPr>
                <w:rFonts w:ascii="Calibri" w:hAnsi="Calibri" w:cs="Calibri"/>
                <w:sz w:val="24"/>
                <w:szCs w:val="24"/>
              </w:rPr>
              <w:t>354011543341</w:t>
            </w:r>
          </w:p>
        </w:tc>
      </w:tr>
      <w:tr w:rsidR="00B1560E" w14:paraId="7AC8EBDD" w14:textId="77777777" w:rsidTr="00044B40">
        <w:trPr>
          <w:trHeight w:val="340"/>
        </w:trPr>
        <w:tc>
          <w:tcPr>
            <w:tcW w:w="2412" w:type="dxa"/>
          </w:tcPr>
          <w:p w14:paraId="3309720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C678794" w14:textId="05C71964" w:rsidR="00983210" w:rsidRPr="00C03D07" w:rsidRDefault="005F284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B1560E" w14:paraId="434997AB" w14:textId="77777777" w:rsidTr="00044B40">
        <w:trPr>
          <w:trHeight w:val="340"/>
        </w:trPr>
        <w:tc>
          <w:tcPr>
            <w:tcW w:w="2412" w:type="dxa"/>
          </w:tcPr>
          <w:p w14:paraId="090D78D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4E1BE2C" w14:textId="5B470B1C" w:rsidR="00983210" w:rsidRPr="00C03D07" w:rsidRDefault="005F284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Arun Mahendran</w:t>
            </w:r>
          </w:p>
        </w:tc>
      </w:tr>
    </w:tbl>
    <w:p w14:paraId="794C545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4D341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CD391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70528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F1ACCC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2DB5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884CC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F654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259BE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DB04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59A6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6126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0CB5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A2E5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455A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BF11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0AFF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880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6B83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389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AEF8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88A9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D77F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519B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CF0E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6745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DD5F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98F90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960D1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80B76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09671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C430A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A8A331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D7697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1560E" w14:paraId="2B90E254" w14:textId="77777777" w:rsidTr="001D05D6">
        <w:trPr>
          <w:trHeight w:val="398"/>
        </w:trPr>
        <w:tc>
          <w:tcPr>
            <w:tcW w:w="5148" w:type="dxa"/>
            <w:gridSpan w:val="4"/>
          </w:tcPr>
          <w:p w14:paraId="4CF7336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27C09C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1560E" w14:paraId="73F9FDF7" w14:textId="77777777" w:rsidTr="001D05D6">
        <w:trPr>
          <w:trHeight w:val="383"/>
        </w:trPr>
        <w:tc>
          <w:tcPr>
            <w:tcW w:w="5148" w:type="dxa"/>
            <w:gridSpan w:val="4"/>
          </w:tcPr>
          <w:p w14:paraId="704776B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0A2789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1560E" w14:paraId="425F5A94" w14:textId="77777777" w:rsidTr="001D05D6">
        <w:trPr>
          <w:trHeight w:val="404"/>
        </w:trPr>
        <w:tc>
          <w:tcPr>
            <w:tcW w:w="918" w:type="dxa"/>
          </w:tcPr>
          <w:p w14:paraId="5890F2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BAA80D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71E11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79F85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DDDE1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416EF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EECE6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145EB5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26230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BECDF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95A06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DB8B7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F2847" w14:paraId="3CD2DE19" w14:textId="77777777" w:rsidTr="001D05D6">
        <w:trPr>
          <w:trHeight w:val="622"/>
        </w:trPr>
        <w:tc>
          <w:tcPr>
            <w:tcW w:w="918" w:type="dxa"/>
          </w:tcPr>
          <w:p w14:paraId="5F22B9E7" w14:textId="77777777" w:rsidR="005F2847" w:rsidRPr="00C03D07" w:rsidRDefault="005F2847" w:rsidP="005F28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242C076" w14:textId="5A2CD075" w:rsidR="005F2847" w:rsidRPr="00C03D07" w:rsidRDefault="005F2847" w:rsidP="005F28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65DE5E22" w14:textId="08EBAE64" w:rsidR="005F2847" w:rsidRPr="00C03D07" w:rsidRDefault="005F2847" w:rsidP="005F28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1ECE3471" w14:textId="4E7738C9" w:rsidR="005F2847" w:rsidRPr="00C03D07" w:rsidRDefault="005F2847" w:rsidP="005F28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67BE90B7" w14:textId="77777777" w:rsidR="005F2847" w:rsidRPr="00C03D07" w:rsidRDefault="005F2847" w:rsidP="005F28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4C2A921" w14:textId="587FBA98" w:rsidR="005F2847" w:rsidRPr="00C03D07" w:rsidRDefault="005F2847" w:rsidP="005F28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0ADF1901" w14:textId="699C9FF7" w:rsidR="005F2847" w:rsidRPr="00C03D07" w:rsidRDefault="005F2847" w:rsidP="005F28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BCEEFD1" w14:textId="38B1B241" w:rsidR="005F2847" w:rsidRPr="00C03D07" w:rsidRDefault="005F2847" w:rsidP="005F28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5F2847" w14:paraId="56EE4243" w14:textId="77777777" w:rsidTr="001D05D6">
        <w:trPr>
          <w:trHeight w:val="592"/>
        </w:trPr>
        <w:tc>
          <w:tcPr>
            <w:tcW w:w="918" w:type="dxa"/>
          </w:tcPr>
          <w:p w14:paraId="009F2F44" w14:textId="77777777" w:rsidR="005F2847" w:rsidRPr="00C03D07" w:rsidRDefault="005F2847" w:rsidP="005F28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75E4F06F" w14:textId="45B3EE0F" w:rsidR="005F2847" w:rsidRPr="00C03D07" w:rsidRDefault="005F2847" w:rsidP="005F28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Missouri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Texas</w:t>
            </w:r>
          </w:p>
        </w:tc>
        <w:tc>
          <w:tcPr>
            <w:tcW w:w="1440" w:type="dxa"/>
          </w:tcPr>
          <w:p w14:paraId="6AE8BD05" w14:textId="191D14AE" w:rsidR="005F2847" w:rsidRPr="00C03D07" w:rsidRDefault="005F2847" w:rsidP="005F28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  <w:r w:rsidR="009923E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04/20/201912/18/2019</w:t>
            </w:r>
          </w:p>
        </w:tc>
        <w:tc>
          <w:tcPr>
            <w:tcW w:w="1710" w:type="dxa"/>
          </w:tcPr>
          <w:p w14:paraId="7DA8675E" w14:textId="26F9B24D" w:rsidR="005F2847" w:rsidRPr="00C03D07" w:rsidRDefault="005F2847" w:rsidP="005F28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04/19/2019</w:t>
            </w:r>
            <w:r w:rsidR="009923E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12/17/2019</w:t>
            </w:r>
            <w:r w:rsidR="009923E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12/31/2019</w:t>
            </w:r>
          </w:p>
        </w:tc>
        <w:tc>
          <w:tcPr>
            <w:tcW w:w="900" w:type="dxa"/>
          </w:tcPr>
          <w:p w14:paraId="40927969" w14:textId="77777777" w:rsidR="005F2847" w:rsidRPr="00C03D07" w:rsidRDefault="005F2847" w:rsidP="005F28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4E487926" w14:textId="0FC4C8A8" w:rsidR="005F2847" w:rsidRPr="00C03D07" w:rsidRDefault="005F2847" w:rsidP="005F28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Missouri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Texas</w:t>
            </w:r>
          </w:p>
        </w:tc>
        <w:tc>
          <w:tcPr>
            <w:tcW w:w="1530" w:type="dxa"/>
          </w:tcPr>
          <w:p w14:paraId="4D5C95FF" w14:textId="05808176" w:rsidR="005F2847" w:rsidRPr="00C03D07" w:rsidRDefault="009923EE" w:rsidP="005F28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10/06/2019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12/18/2019</w:t>
            </w:r>
          </w:p>
        </w:tc>
        <w:tc>
          <w:tcPr>
            <w:tcW w:w="1980" w:type="dxa"/>
          </w:tcPr>
          <w:p w14:paraId="73F346C1" w14:textId="61FEB33B" w:rsidR="005F2847" w:rsidRPr="00C03D07" w:rsidRDefault="009923EE" w:rsidP="005F28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04/07/2019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12/17/2019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12/31/2019</w:t>
            </w:r>
          </w:p>
        </w:tc>
      </w:tr>
      <w:tr w:rsidR="009923EE" w14:paraId="0779ED39" w14:textId="77777777" w:rsidTr="001D05D6">
        <w:trPr>
          <w:trHeight w:val="592"/>
        </w:trPr>
        <w:tc>
          <w:tcPr>
            <w:tcW w:w="918" w:type="dxa"/>
          </w:tcPr>
          <w:p w14:paraId="0D70F0C4" w14:textId="77777777" w:rsidR="009923EE" w:rsidRPr="00C03D07" w:rsidRDefault="009923EE" w:rsidP="009923E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0D13C4F" w14:textId="298AB3EF" w:rsidR="009923EE" w:rsidRPr="00C03D07" w:rsidRDefault="009923EE" w:rsidP="009923E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360389E0" w14:textId="298A3010" w:rsidR="009923EE" w:rsidRPr="00C03D07" w:rsidRDefault="009923EE" w:rsidP="009923E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40CD34C9" w14:textId="0728A926" w:rsidR="009923EE" w:rsidRPr="00C03D07" w:rsidRDefault="009923EE" w:rsidP="009923E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1B6ED7C4" w14:textId="77777777" w:rsidR="009923EE" w:rsidRPr="00C03D07" w:rsidRDefault="009923EE" w:rsidP="009923E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06583E64" w14:textId="35595526" w:rsidR="009923EE" w:rsidRPr="00C03D07" w:rsidRDefault="009923EE" w:rsidP="00992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14:paraId="025E410C" w14:textId="4969127D" w:rsidR="009923EE" w:rsidRPr="00C03D07" w:rsidRDefault="009923EE" w:rsidP="00992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14:paraId="74F21E1B" w14:textId="7FFD7B50" w:rsidR="009923EE" w:rsidRPr="00C03D07" w:rsidRDefault="009923EE" w:rsidP="00992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</w:tbl>
    <w:p w14:paraId="6B8E4E0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D54C78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8773D1D" w14:textId="77777777" w:rsidR="00B95496" w:rsidRPr="00C1676B" w:rsidRDefault="00E7233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1560E" w14:paraId="1030BDCD" w14:textId="77777777" w:rsidTr="004B23E9">
        <w:trPr>
          <w:trHeight w:val="825"/>
        </w:trPr>
        <w:tc>
          <w:tcPr>
            <w:tcW w:w="2538" w:type="dxa"/>
          </w:tcPr>
          <w:p w14:paraId="21706EC8" w14:textId="77777777" w:rsidR="00B95496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156C20C" w14:textId="77777777" w:rsidR="00B95496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85F4CEF" w14:textId="77777777" w:rsidR="00B95496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B1728FD" w14:textId="77777777" w:rsidR="00B95496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728C6CA4" w14:textId="77777777" w:rsidR="00B95496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1560E" w14:paraId="2143F09E" w14:textId="77777777" w:rsidTr="004B23E9">
        <w:trPr>
          <w:trHeight w:val="275"/>
        </w:trPr>
        <w:tc>
          <w:tcPr>
            <w:tcW w:w="2538" w:type="dxa"/>
          </w:tcPr>
          <w:p w14:paraId="38EE1C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C5F3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08C3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49D0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D54E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2DA57733" w14:textId="77777777" w:rsidTr="004B23E9">
        <w:trPr>
          <w:trHeight w:val="275"/>
        </w:trPr>
        <w:tc>
          <w:tcPr>
            <w:tcW w:w="2538" w:type="dxa"/>
          </w:tcPr>
          <w:p w14:paraId="467293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8E6E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37BD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5BB6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8350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56E9B083" w14:textId="77777777" w:rsidTr="004B23E9">
        <w:trPr>
          <w:trHeight w:val="292"/>
        </w:trPr>
        <w:tc>
          <w:tcPr>
            <w:tcW w:w="2538" w:type="dxa"/>
          </w:tcPr>
          <w:p w14:paraId="3FDAB3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2027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8B666D" w14:textId="77777777" w:rsidR="00B95496" w:rsidRPr="00C1676B" w:rsidRDefault="00E7233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EE53A38" w14:textId="77777777" w:rsidR="00B95496" w:rsidRPr="00C1676B" w:rsidRDefault="00E7233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AF728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05214468" w14:textId="77777777" w:rsidTr="00044B40">
        <w:trPr>
          <w:trHeight w:val="557"/>
        </w:trPr>
        <w:tc>
          <w:tcPr>
            <w:tcW w:w="2538" w:type="dxa"/>
          </w:tcPr>
          <w:p w14:paraId="5E2576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2F5A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A6D8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0D4C1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11BB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C624E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26F5B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49EC1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3734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98304" w14:textId="77777777" w:rsidR="008A20BA" w:rsidRPr="00E059E1" w:rsidRDefault="00E7233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37807FB">
          <v:roundrect id="_x0000_s1026" style="position:absolute;margin-left:-6.75pt;margin-top:1.3pt;width:549pt;height:67.3pt;z-index:1" arcsize="10923f">
            <v:textbox>
              <w:txbxContent>
                <w:p w14:paraId="05A48AFA" w14:textId="77777777" w:rsidR="0064317E" w:rsidRPr="004A10AC" w:rsidRDefault="00E7233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474560B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E158ED7" w14:textId="77777777" w:rsidR="0064317E" w:rsidRPr="004A10AC" w:rsidRDefault="00E7233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0441AC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414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4E0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85D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A48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7C7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DDF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E4E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E81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7F2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C04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355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E00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A53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81A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0B4A5" w14:textId="67BCB79D" w:rsidR="004F2E9A" w:rsidRDefault="005F284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ED72038">
          <v:roundrect id="_x0000_s1027" style="position:absolute;margin-left:352.5pt;margin-top:1.35pt;width:63.75pt;height:24pt;z-index:3" arcsize="10923f">
            <v:textbox>
              <w:txbxContent>
                <w:p w14:paraId="2BFFB014" w14:textId="321ED62C" w:rsidR="005F2847" w:rsidRDefault="005F2847">
                  <w:r>
                    <w:t>X</w:t>
                  </w:r>
                </w:p>
              </w:txbxContent>
            </v:textbox>
          </v:roundrect>
        </w:pict>
      </w:r>
    </w:p>
    <w:p w14:paraId="219F1B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E68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893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BE2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A4F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35219" w14:textId="657F8275" w:rsidR="004F2E9A" w:rsidRDefault="00E7233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DFBDDE1">
          <v:roundrect id="_x0000_s1028" style="position:absolute;margin-left:244.5pt;margin-top:.35pt;width:63.75pt;height:15pt;z-index:2" arcsize="10923f"/>
        </w:pict>
      </w:r>
    </w:p>
    <w:p w14:paraId="2BC143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85F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8823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945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285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257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AF0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C17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0FD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C16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034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A0B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8F8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4A5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284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4B6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F72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181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E21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60D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2B4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57B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A27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390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C97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EAA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85D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98F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868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86C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418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4EB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F40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33F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6C6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755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585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D21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CC2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589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0D4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D17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C93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1560E" w14:paraId="10FD584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04422F1" w14:textId="77777777" w:rsidR="008F53D7" w:rsidRPr="00C1676B" w:rsidRDefault="00E7233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1560E" w14:paraId="39B059CA" w14:textId="77777777" w:rsidTr="006565F7">
        <w:trPr>
          <w:trHeight w:val="533"/>
        </w:trPr>
        <w:tc>
          <w:tcPr>
            <w:tcW w:w="577" w:type="dxa"/>
          </w:tcPr>
          <w:p w14:paraId="6230AF1A" w14:textId="77777777" w:rsidR="008F53D7" w:rsidRPr="00C03D07" w:rsidRDefault="00E723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0BA5656" w14:textId="77777777" w:rsidR="008F53D7" w:rsidRPr="00C03D07" w:rsidRDefault="00E723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78EC536" w14:textId="77777777" w:rsidR="008F53D7" w:rsidRPr="00C03D07" w:rsidRDefault="00E723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B30634A" w14:textId="77777777" w:rsidR="008F53D7" w:rsidRPr="00C03D07" w:rsidRDefault="00E723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A5DD57A" w14:textId="77777777" w:rsidR="008F53D7" w:rsidRPr="00C03D07" w:rsidRDefault="00E723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CD3855E" w14:textId="77777777" w:rsidR="008F53D7" w:rsidRPr="00C03D07" w:rsidRDefault="00E723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1560E" w14:paraId="0A382AB6" w14:textId="77777777" w:rsidTr="006565F7">
        <w:trPr>
          <w:trHeight w:val="266"/>
        </w:trPr>
        <w:tc>
          <w:tcPr>
            <w:tcW w:w="577" w:type="dxa"/>
          </w:tcPr>
          <w:p w14:paraId="3D7170C7" w14:textId="77777777" w:rsidR="008F53D7" w:rsidRPr="00C03D07" w:rsidRDefault="00E7233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40046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996DB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B759F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706D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1C64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734AE1D7" w14:textId="77777777" w:rsidTr="006565F7">
        <w:trPr>
          <w:trHeight w:val="266"/>
        </w:trPr>
        <w:tc>
          <w:tcPr>
            <w:tcW w:w="577" w:type="dxa"/>
          </w:tcPr>
          <w:p w14:paraId="27CB3A9F" w14:textId="77777777" w:rsidR="008F53D7" w:rsidRPr="00C03D07" w:rsidRDefault="00E7233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A94A9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43A2E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71C12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0F2E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673A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45D2DA8D" w14:textId="77777777" w:rsidTr="006565F7">
        <w:trPr>
          <w:trHeight w:val="266"/>
        </w:trPr>
        <w:tc>
          <w:tcPr>
            <w:tcW w:w="577" w:type="dxa"/>
          </w:tcPr>
          <w:p w14:paraId="1AC6EAF8" w14:textId="77777777" w:rsidR="008F53D7" w:rsidRPr="00C03D07" w:rsidRDefault="00E7233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C30FB4B" w14:textId="77777777" w:rsidR="008F53D7" w:rsidRPr="00C03D07" w:rsidRDefault="00E7233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E2545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F5EC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6D94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E5D9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4370B07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51736A7" w14:textId="77777777" w:rsidR="008F53D7" w:rsidRPr="00C03D07" w:rsidRDefault="00E7233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6987FEF" w14:textId="77777777" w:rsidR="008F53D7" w:rsidRPr="00C03D07" w:rsidRDefault="00E7233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52DB6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D37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9E0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382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545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681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712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777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42F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66B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A292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36AE4B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1560E" w14:paraId="059825C4" w14:textId="77777777" w:rsidTr="004B23E9">
        <w:tc>
          <w:tcPr>
            <w:tcW w:w="9198" w:type="dxa"/>
          </w:tcPr>
          <w:p w14:paraId="66D5F961" w14:textId="77777777" w:rsidR="007706AD" w:rsidRPr="00C03D07" w:rsidRDefault="00E7233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39CCEC75" w14:textId="05180753" w:rsidR="007706AD" w:rsidRPr="00C03D07" w:rsidRDefault="009923E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Yes. Employer health insurance (UHC)</w:t>
            </w:r>
          </w:p>
        </w:tc>
      </w:tr>
      <w:tr w:rsidR="00B1560E" w14:paraId="32E59765" w14:textId="77777777" w:rsidTr="004B23E9">
        <w:tc>
          <w:tcPr>
            <w:tcW w:w="9198" w:type="dxa"/>
          </w:tcPr>
          <w:p w14:paraId="38ED7AD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8E4B2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560E" w14:paraId="4D13CE21" w14:textId="77777777" w:rsidTr="004B23E9">
        <w:tc>
          <w:tcPr>
            <w:tcW w:w="9198" w:type="dxa"/>
          </w:tcPr>
          <w:p w14:paraId="2CEDC613" w14:textId="77777777" w:rsidR="007706AD" w:rsidRPr="00C03D07" w:rsidRDefault="00E7233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8D48C36" w14:textId="26B1AEF2" w:rsidR="007706AD" w:rsidRPr="00C03D07" w:rsidRDefault="009923E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  <w:tr w:rsidR="00B1560E" w14:paraId="29B4505A" w14:textId="77777777" w:rsidTr="004B23E9">
        <w:tc>
          <w:tcPr>
            <w:tcW w:w="9198" w:type="dxa"/>
          </w:tcPr>
          <w:p w14:paraId="0BD7B20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CD4F7C0" w14:textId="77777777" w:rsidR="007706AD" w:rsidRPr="00C03D07" w:rsidRDefault="00E7233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13178B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1F0B09E" w14:textId="05DDBD3E" w:rsidR="007706AD" w:rsidRPr="00C03D07" w:rsidRDefault="009923E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</w:tbl>
    <w:p w14:paraId="057B53F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750878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76B9E8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AE91F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223800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F3AD0A" w14:textId="77777777" w:rsidR="0064317E" w:rsidRPr="0064317E" w:rsidRDefault="00E7233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D423552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1560E" w14:paraId="5DA0002C" w14:textId="77777777" w:rsidTr="004B23E9">
        <w:tc>
          <w:tcPr>
            <w:tcW w:w="1101" w:type="dxa"/>
            <w:shd w:val="clear" w:color="auto" w:fill="auto"/>
          </w:tcPr>
          <w:p w14:paraId="600458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1CC3AB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2F5A7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52E2A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72179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A3DCBE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FC553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01DB6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EFC2BD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B2A0FB4" w14:textId="77777777" w:rsidR="00C27558" w:rsidRPr="004B23E9" w:rsidRDefault="00E723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7A91BE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1560E" w14:paraId="462FF472" w14:textId="77777777" w:rsidTr="004B23E9">
        <w:tc>
          <w:tcPr>
            <w:tcW w:w="1101" w:type="dxa"/>
            <w:shd w:val="clear" w:color="auto" w:fill="auto"/>
          </w:tcPr>
          <w:p w14:paraId="5E338B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8DB0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AD0E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0DA3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4B7C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F353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D62C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690D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3C2F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F272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6E80A173" w14:textId="77777777" w:rsidTr="004B23E9">
        <w:tc>
          <w:tcPr>
            <w:tcW w:w="1101" w:type="dxa"/>
            <w:shd w:val="clear" w:color="auto" w:fill="auto"/>
          </w:tcPr>
          <w:p w14:paraId="38C187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666B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31BB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FBD2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D94C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533E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8C40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95B8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E4CD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A484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BEA2E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77B4D0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1560E" w14:paraId="7B5B84A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0461333" w14:textId="77777777" w:rsidR="00820F53" w:rsidRPr="00C1676B" w:rsidRDefault="00E7233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1560E" w14:paraId="191A962F" w14:textId="77777777" w:rsidTr="004B23E9">
        <w:trPr>
          <w:trHeight w:val="263"/>
        </w:trPr>
        <w:tc>
          <w:tcPr>
            <w:tcW w:w="6880" w:type="dxa"/>
          </w:tcPr>
          <w:p w14:paraId="00FE22C4" w14:textId="77777777" w:rsidR="00820F53" w:rsidRPr="00C03D07" w:rsidRDefault="00E7233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0886FFA" w14:textId="77777777" w:rsidR="00820F53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D3C9B31" w14:textId="77777777" w:rsidR="00820F53" w:rsidRPr="00C03D07" w:rsidRDefault="00E7233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1560E" w14:paraId="45CDA77B" w14:textId="77777777" w:rsidTr="004B23E9">
        <w:trPr>
          <w:trHeight w:val="263"/>
        </w:trPr>
        <w:tc>
          <w:tcPr>
            <w:tcW w:w="6880" w:type="dxa"/>
          </w:tcPr>
          <w:p w14:paraId="2C00502F" w14:textId="77777777" w:rsidR="00820F53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310DD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FB8F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362FA1D4" w14:textId="77777777" w:rsidTr="004B23E9">
        <w:trPr>
          <w:trHeight w:val="301"/>
        </w:trPr>
        <w:tc>
          <w:tcPr>
            <w:tcW w:w="6880" w:type="dxa"/>
          </w:tcPr>
          <w:p w14:paraId="7D9EE37C" w14:textId="77777777" w:rsidR="00820F53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38A09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892A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359E9443" w14:textId="77777777" w:rsidTr="004B23E9">
        <w:trPr>
          <w:trHeight w:val="263"/>
        </w:trPr>
        <w:tc>
          <w:tcPr>
            <w:tcW w:w="6880" w:type="dxa"/>
          </w:tcPr>
          <w:p w14:paraId="5C600048" w14:textId="77777777" w:rsidR="00820F53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9F7A1D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07E3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306277BF" w14:textId="77777777" w:rsidTr="004B23E9">
        <w:trPr>
          <w:trHeight w:val="250"/>
        </w:trPr>
        <w:tc>
          <w:tcPr>
            <w:tcW w:w="6880" w:type="dxa"/>
          </w:tcPr>
          <w:p w14:paraId="1FAA91B4" w14:textId="77777777" w:rsidR="00820F53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DA465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CA77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22185D9F" w14:textId="77777777" w:rsidTr="004B23E9">
        <w:trPr>
          <w:trHeight w:val="263"/>
        </w:trPr>
        <w:tc>
          <w:tcPr>
            <w:tcW w:w="6880" w:type="dxa"/>
          </w:tcPr>
          <w:p w14:paraId="4C989B6D" w14:textId="77777777" w:rsidR="00820F53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58F71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03F6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1BD0469E" w14:textId="77777777" w:rsidTr="004B23E9">
        <w:trPr>
          <w:trHeight w:val="275"/>
        </w:trPr>
        <w:tc>
          <w:tcPr>
            <w:tcW w:w="6880" w:type="dxa"/>
          </w:tcPr>
          <w:p w14:paraId="1BCC50EA" w14:textId="77777777" w:rsidR="00820F53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848E4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794E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38CEF9EC" w14:textId="77777777" w:rsidTr="004B23E9">
        <w:trPr>
          <w:trHeight w:val="275"/>
        </w:trPr>
        <w:tc>
          <w:tcPr>
            <w:tcW w:w="6880" w:type="dxa"/>
          </w:tcPr>
          <w:p w14:paraId="2031EDE6" w14:textId="77777777" w:rsidR="00820F53" w:rsidRPr="00C03D07" w:rsidRDefault="00E723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68043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AA99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569E7C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10AED63" w14:textId="77777777" w:rsidR="004416C2" w:rsidRDefault="00E7233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B41D00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1560E" w14:paraId="35E4E44D" w14:textId="77777777" w:rsidTr="005A2CD3">
        <w:tc>
          <w:tcPr>
            <w:tcW w:w="7196" w:type="dxa"/>
            <w:shd w:val="clear" w:color="auto" w:fill="auto"/>
          </w:tcPr>
          <w:p w14:paraId="16D54C1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D5021F" w14:textId="77777777" w:rsidR="004416C2" w:rsidRPr="005A2CD3" w:rsidRDefault="00E7233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9BF2B16" w14:textId="77777777" w:rsidR="004416C2" w:rsidRPr="005A2CD3" w:rsidRDefault="00E7233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1560E" w14:paraId="0B985ADA" w14:textId="77777777" w:rsidTr="005A2CD3">
        <w:tc>
          <w:tcPr>
            <w:tcW w:w="7196" w:type="dxa"/>
            <w:shd w:val="clear" w:color="auto" w:fill="auto"/>
          </w:tcPr>
          <w:p w14:paraId="29173ACF" w14:textId="77777777" w:rsidR="0087309D" w:rsidRPr="005A2CD3" w:rsidRDefault="00E7233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B37F30F" w14:textId="09AA7830" w:rsidR="0087309D" w:rsidRPr="005A2CD3" w:rsidRDefault="005F284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  <w:shd w:val="clear" w:color="auto" w:fill="auto"/>
          </w:tcPr>
          <w:p w14:paraId="2C747AD0" w14:textId="1A583E9A" w:rsidR="0087309D" w:rsidRPr="005A2CD3" w:rsidRDefault="005F284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B1560E" w14:paraId="793FD2D1" w14:textId="77777777" w:rsidTr="005A2CD3">
        <w:tc>
          <w:tcPr>
            <w:tcW w:w="7196" w:type="dxa"/>
            <w:shd w:val="clear" w:color="auto" w:fill="auto"/>
          </w:tcPr>
          <w:p w14:paraId="6EE21623" w14:textId="77777777" w:rsidR="0087309D" w:rsidRPr="005A2CD3" w:rsidRDefault="00E7233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2783EB6" w14:textId="77777777" w:rsidR="0087309D" w:rsidRPr="005A2CD3" w:rsidRDefault="00E7233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A0AD205" w14:textId="46664FE5" w:rsidR="0087309D" w:rsidRPr="005A2CD3" w:rsidRDefault="005F284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C27ADB5" w14:textId="5E13D5A3" w:rsidR="0087309D" w:rsidRPr="005A2CD3" w:rsidRDefault="005F284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087828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9A65BF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E22E90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C5354C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1560E" w14:paraId="6BE1E790" w14:textId="77777777" w:rsidTr="00C22C37">
        <w:trPr>
          <w:trHeight w:val="318"/>
        </w:trPr>
        <w:tc>
          <w:tcPr>
            <w:tcW w:w="6194" w:type="dxa"/>
          </w:tcPr>
          <w:p w14:paraId="13E8A4A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F0130EC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7233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BBEA58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7D564B7C" w14:textId="77777777" w:rsidTr="00C22C37">
        <w:trPr>
          <w:trHeight w:val="303"/>
        </w:trPr>
        <w:tc>
          <w:tcPr>
            <w:tcW w:w="6194" w:type="dxa"/>
          </w:tcPr>
          <w:p w14:paraId="547D7B3E" w14:textId="77777777" w:rsidR="00C22C37" w:rsidRPr="00C03D07" w:rsidRDefault="00E7233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CEDE42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39F46F02" w14:textId="77777777" w:rsidTr="00C22C37">
        <w:trPr>
          <w:trHeight w:val="304"/>
        </w:trPr>
        <w:tc>
          <w:tcPr>
            <w:tcW w:w="6194" w:type="dxa"/>
          </w:tcPr>
          <w:p w14:paraId="729AD18D" w14:textId="77777777" w:rsidR="00C22C37" w:rsidRPr="00C03D07" w:rsidRDefault="00E7233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865F1A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099D3346" w14:textId="77777777" w:rsidTr="00C22C37">
        <w:trPr>
          <w:trHeight w:val="318"/>
        </w:trPr>
        <w:tc>
          <w:tcPr>
            <w:tcW w:w="6194" w:type="dxa"/>
          </w:tcPr>
          <w:p w14:paraId="7153634F" w14:textId="77777777" w:rsidR="00C22C37" w:rsidRPr="00C03D07" w:rsidRDefault="00E7233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715C7C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0B20AD50" w14:textId="77777777" w:rsidTr="00C22C37">
        <w:trPr>
          <w:trHeight w:val="303"/>
        </w:trPr>
        <w:tc>
          <w:tcPr>
            <w:tcW w:w="6194" w:type="dxa"/>
          </w:tcPr>
          <w:p w14:paraId="6EC4B714" w14:textId="77777777" w:rsidR="00C22C37" w:rsidRPr="00C03D07" w:rsidRDefault="00E7233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BB0726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2F200718" w14:textId="77777777" w:rsidTr="00C22C37">
        <w:trPr>
          <w:trHeight w:val="318"/>
        </w:trPr>
        <w:tc>
          <w:tcPr>
            <w:tcW w:w="6194" w:type="dxa"/>
          </w:tcPr>
          <w:p w14:paraId="7FA580C5" w14:textId="77777777" w:rsidR="00C22C37" w:rsidRPr="00C03D07" w:rsidRDefault="00E7233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B49F3F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0CF95DFD" w14:textId="77777777" w:rsidTr="00C22C37">
        <w:trPr>
          <w:trHeight w:val="303"/>
        </w:trPr>
        <w:tc>
          <w:tcPr>
            <w:tcW w:w="6194" w:type="dxa"/>
          </w:tcPr>
          <w:p w14:paraId="7ABCF370" w14:textId="77777777" w:rsidR="00C22C37" w:rsidRPr="00C03D07" w:rsidRDefault="00E7233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DD41A1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4418BE3A" w14:textId="77777777" w:rsidTr="00C22C37">
        <w:trPr>
          <w:trHeight w:val="318"/>
        </w:trPr>
        <w:tc>
          <w:tcPr>
            <w:tcW w:w="6194" w:type="dxa"/>
          </w:tcPr>
          <w:p w14:paraId="55977BE4" w14:textId="77777777" w:rsidR="00C22C37" w:rsidRPr="00C03D07" w:rsidRDefault="00E7233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F78B08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2EA574CF" w14:textId="77777777" w:rsidTr="00C22C37">
        <w:trPr>
          <w:trHeight w:val="318"/>
        </w:trPr>
        <w:tc>
          <w:tcPr>
            <w:tcW w:w="6194" w:type="dxa"/>
          </w:tcPr>
          <w:p w14:paraId="04467DBB" w14:textId="77777777" w:rsidR="00C22C37" w:rsidRPr="00C03D07" w:rsidRDefault="00E7233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F522D6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663650A9" w14:textId="77777777" w:rsidTr="00C22C37">
        <w:trPr>
          <w:trHeight w:val="318"/>
        </w:trPr>
        <w:tc>
          <w:tcPr>
            <w:tcW w:w="6194" w:type="dxa"/>
          </w:tcPr>
          <w:p w14:paraId="1C7EE43F" w14:textId="77777777" w:rsidR="00C22C37" w:rsidRPr="00C03D07" w:rsidRDefault="00E7233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B06FD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63CBB2B7" w14:textId="77777777" w:rsidTr="00C22C37">
        <w:trPr>
          <w:trHeight w:val="318"/>
        </w:trPr>
        <w:tc>
          <w:tcPr>
            <w:tcW w:w="6194" w:type="dxa"/>
          </w:tcPr>
          <w:p w14:paraId="4CC15775" w14:textId="77777777" w:rsidR="00C22C37" w:rsidRPr="00C03D07" w:rsidRDefault="00E7233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0450B3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2BD12ECF" w14:textId="77777777" w:rsidTr="00C22C37">
        <w:trPr>
          <w:trHeight w:val="318"/>
        </w:trPr>
        <w:tc>
          <w:tcPr>
            <w:tcW w:w="6194" w:type="dxa"/>
          </w:tcPr>
          <w:p w14:paraId="1893F4BE" w14:textId="77777777" w:rsidR="00C22C37" w:rsidRPr="00C03D07" w:rsidRDefault="00E7233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F20E3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1C1B1467" w14:textId="77777777" w:rsidTr="00C22C37">
        <w:trPr>
          <w:trHeight w:val="318"/>
        </w:trPr>
        <w:tc>
          <w:tcPr>
            <w:tcW w:w="6194" w:type="dxa"/>
          </w:tcPr>
          <w:p w14:paraId="12FD792B" w14:textId="77777777" w:rsidR="00C22C37" w:rsidRPr="00C03D07" w:rsidRDefault="00E7233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11E226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1BB97CC4" w14:textId="77777777" w:rsidTr="00C22C37">
        <w:trPr>
          <w:trHeight w:val="318"/>
        </w:trPr>
        <w:tc>
          <w:tcPr>
            <w:tcW w:w="6194" w:type="dxa"/>
          </w:tcPr>
          <w:p w14:paraId="55EA695E" w14:textId="77777777" w:rsidR="00C22C37" w:rsidRPr="00C03D07" w:rsidRDefault="00E7233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CD90C99" w14:textId="77777777" w:rsidR="00C22C37" w:rsidRPr="00C03D07" w:rsidRDefault="00E7233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DC50E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51F6E9B5" w14:textId="77777777" w:rsidTr="00C22C37">
        <w:trPr>
          <w:trHeight w:val="318"/>
        </w:trPr>
        <w:tc>
          <w:tcPr>
            <w:tcW w:w="6194" w:type="dxa"/>
          </w:tcPr>
          <w:p w14:paraId="35F435D5" w14:textId="77777777" w:rsidR="00C22C37" w:rsidRPr="00C03D07" w:rsidRDefault="00E7233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4C202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5F23B9F6" w14:textId="77777777" w:rsidTr="00C22C37">
        <w:trPr>
          <w:trHeight w:val="318"/>
        </w:trPr>
        <w:tc>
          <w:tcPr>
            <w:tcW w:w="6194" w:type="dxa"/>
          </w:tcPr>
          <w:p w14:paraId="087093CF" w14:textId="77777777" w:rsidR="00C22C37" w:rsidRPr="00C03D07" w:rsidRDefault="00E7233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1E311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0BE0C546" w14:textId="77777777" w:rsidTr="00C22C37">
        <w:trPr>
          <w:trHeight w:val="318"/>
        </w:trPr>
        <w:tc>
          <w:tcPr>
            <w:tcW w:w="6194" w:type="dxa"/>
          </w:tcPr>
          <w:p w14:paraId="78A1F75E" w14:textId="77777777" w:rsidR="00C22C37" w:rsidRPr="00C03D07" w:rsidRDefault="00E7233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89BCB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0AD8393A" w14:textId="77777777" w:rsidTr="00C22C37">
        <w:trPr>
          <w:trHeight w:val="318"/>
        </w:trPr>
        <w:tc>
          <w:tcPr>
            <w:tcW w:w="6194" w:type="dxa"/>
          </w:tcPr>
          <w:p w14:paraId="48FCCEC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961CB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6626CCB1" w14:textId="77777777" w:rsidTr="00C22C37">
        <w:trPr>
          <w:trHeight w:val="318"/>
        </w:trPr>
        <w:tc>
          <w:tcPr>
            <w:tcW w:w="6194" w:type="dxa"/>
          </w:tcPr>
          <w:p w14:paraId="2418280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DC3A89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78AEDC8E" w14:textId="77777777" w:rsidTr="00C22C37">
        <w:trPr>
          <w:trHeight w:val="318"/>
        </w:trPr>
        <w:tc>
          <w:tcPr>
            <w:tcW w:w="6194" w:type="dxa"/>
          </w:tcPr>
          <w:p w14:paraId="7987927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10ADC3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1560E" w14:paraId="2A7BF432" w14:textId="77777777" w:rsidTr="00C22C37">
        <w:trPr>
          <w:trHeight w:val="318"/>
        </w:trPr>
        <w:tc>
          <w:tcPr>
            <w:tcW w:w="6194" w:type="dxa"/>
          </w:tcPr>
          <w:p w14:paraId="675024BA" w14:textId="77777777" w:rsidR="00B40DBB" w:rsidRPr="00C03D07" w:rsidRDefault="00E7233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89DD83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053E99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1560E" w14:paraId="1AE7658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E3463D9" w14:textId="77777777" w:rsidR="0087309D" w:rsidRPr="00C1676B" w:rsidRDefault="00E7233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1560E" w14:paraId="0407FD7C" w14:textId="77777777" w:rsidTr="0087309D">
        <w:trPr>
          <w:trHeight w:val="269"/>
        </w:trPr>
        <w:tc>
          <w:tcPr>
            <w:tcW w:w="738" w:type="dxa"/>
          </w:tcPr>
          <w:p w14:paraId="3A2FDDBD" w14:textId="77777777"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95A7DBD" w14:textId="77777777"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F96B2F1" w14:textId="77777777"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35BCE59" w14:textId="77777777"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1560E" w14:paraId="0CE3AA98" w14:textId="77777777" w:rsidTr="0087309D">
        <w:trPr>
          <w:trHeight w:val="269"/>
        </w:trPr>
        <w:tc>
          <w:tcPr>
            <w:tcW w:w="738" w:type="dxa"/>
          </w:tcPr>
          <w:p w14:paraId="419426A9" w14:textId="77777777"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B9BE6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D762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FB75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7CA5422B" w14:textId="77777777" w:rsidTr="0087309D">
        <w:trPr>
          <w:trHeight w:val="269"/>
        </w:trPr>
        <w:tc>
          <w:tcPr>
            <w:tcW w:w="738" w:type="dxa"/>
          </w:tcPr>
          <w:p w14:paraId="151450A1" w14:textId="77777777"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14:paraId="4765E7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7FA5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FED1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70DB67CF" w14:textId="77777777" w:rsidTr="0087309D">
        <w:trPr>
          <w:trHeight w:val="269"/>
        </w:trPr>
        <w:tc>
          <w:tcPr>
            <w:tcW w:w="738" w:type="dxa"/>
          </w:tcPr>
          <w:p w14:paraId="6AE862E8" w14:textId="77777777"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0273E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9DC3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66C6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7B35F37B" w14:textId="77777777" w:rsidTr="0087309D">
        <w:trPr>
          <w:trHeight w:val="269"/>
        </w:trPr>
        <w:tc>
          <w:tcPr>
            <w:tcW w:w="738" w:type="dxa"/>
          </w:tcPr>
          <w:p w14:paraId="2C2A5B93" w14:textId="77777777"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007D5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87BB0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1E37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78F2DBA7" w14:textId="77777777" w:rsidTr="0087309D">
        <w:trPr>
          <w:trHeight w:val="269"/>
        </w:trPr>
        <w:tc>
          <w:tcPr>
            <w:tcW w:w="738" w:type="dxa"/>
          </w:tcPr>
          <w:p w14:paraId="5FCAB79C" w14:textId="77777777"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EF2B4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FC36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BD29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7907E78E" w14:textId="77777777" w:rsidTr="0087309D">
        <w:trPr>
          <w:trHeight w:val="269"/>
        </w:trPr>
        <w:tc>
          <w:tcPr>
            <w:tcW w:w="738" w:type="dxa"/>
          </w:tcPr>
          <w:p w14:paraId="17E19187" w14:textId="77777777" w:rsidR="0087309D" w:rsidRPr="00C03D07" w:rsidRDefault="00E723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398A5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08BE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749F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560E" w14:paraId="412D950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F4B274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CBBBC30" w14:textId="77777777" w:rsidR="005A2CD3" w:rsidRPr="005A2CD3" w:rsidRDefault="005A2CD3" w:rsidP="005A2CD3">
      <w:pPr>
        <w:rPr>
          <w:vanish/>
        </w:rPr>
      </w:pPr>
    </w:p>
    <w:p w14:paraId="192F343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2F2CCF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7AEE9C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C4BC918" w14:textId="77777777" w:rsidR="00C22C37" w:rsidRPr="00C03D07" w:rsidRDefault="00E7233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26E67F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1560E" w14:paraId="024FF5E6" w14:textId="77777777" w:rsidTr="005B04A7">
        <w:trPr>
          <w:trHeight w:val="243"/>
        </w:trPr>
        <w:tc>
          <w:tcPr>
            <w:tcW w:w="9359" w:type="dxa"/>
            <w:gridSpan w:val="2"/>
          </w:tcPr>
          <w:p w14:paraId="70979585" w14:textId="77777777" w:rsidR="005B04A7" w:rsidRDefault="00E7233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1560E" w14:paraId="1D525691" w14:textId="77777777" w:rsidTr="005B04A7">
        <w:trPr>
          <w:trHeight w:val="243"/>
        </w:trPr>
        <w:tc>
          <w:tcPr>
            <w:tcW w:w="9359" w:type="dxa"/>
            <w:gridSpan w:val="2"/>
          </w:tcPr>
          <w:p w14:paraId="50991F4B" w14:textId="77777777" w:rsidR="005B04A7" w:rsidRDefault="00E7233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1560E" w14:paraId="2ABA7103" w14:textId="77777777" w:rsidTr="0003755F">
        <w:trPr>
          <w:trHeight w:val="243"/>
        </w:trPr>
        <w:tc>
          <w:tcPr>
            <w:tcW w:w="5400" w:type="dxa"/>
          </w:tcPr>
          <w:p w14:paraId="7ACFCCBE" w14:textId="77777777" w:rsidR="00C22C37" w:rsidRPr="00C03D0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0EE8D9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1560E" w14:paraId="049CF99E" w14:textId="77777777" w:rsidTr="0003755F">
        <w:trPr>
          <w:trHeight w:val="196"/>
        </w:trPr>
        <w:tc>
          <w:tcPr>
            <w:tcW w:w="5400" w:type="dxa"/>
          </w:tcPr>
          <w:p w14:paraId="4D8E386F" w14:textId="77777777" w:rsidR="00C22C37" w:rsidRPr="00872D04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417EAF1" w14:textId="77777777" w:rsidR="00C22C37" w:rsidRPr="00872D04" w:rsidRDefault="00E7233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1560E" w14:paraId="57652B29" w14:textId="77777777" w:rsidTr="0003755F">
        <w:trPr>
          <w:trHeight w:val="260"/>
        </w:trPr>
        <w:tc>
          <w:tcPr>
            <w:tcW w:w="5400" w:type="dxa"/>
          </w:tcPr>
          <w:p w14:paraId="1520E29D" w14:textId="77777777" w:rsidR="00C22C37" w:rsidRPr="00C03D0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9A26E10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1560E" w14:paraId="5BFAE379" w14:textId="77777777" w:rsidTr="0003755F">
        <w:trPr>
          <w:trHeight w:val="196"/>
        </w:trPr>
        <w:tc>
          <w:tcPr>
            <w:tcW w:w="5400" w:type="dxa"/>
          </w:tcPr>
          <w:p w14:paraId="5F35AB72" w14:textId="77777777" w:rsidR="00C22C3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28FF0F4E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7233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1560E" w14:paraId="14B6DFEF" w14:textId="77777777" w:rsidTr="0003755F">
        <w:trPr>
          <w:trHeight w:val="196"/>
        </w:trPr>
        <w:tc>
          <w:tcPr>
            <w:tcW w:w="5400" w:type="dxa"/>
          </w:tcPr>
          <w:p w14:paraId="42F58561" w14:textId="77777777" w:rsidR="00C22C37" w:rsidRPr="00C03D0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00AADB5" w14:textId="77777777" w:rsidR="00C22C37" w:rsidRPr="00C03D07" w:rsidRDefault="00E7233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1560E" w14:paraId="109DDCAA" w14:textId="77777777" w:rsidTr="0003755F">
        <w:trPr>
          <w:trHeight w:val="196"/>
        </w:trPr>
        <w:tc>
          <w:tcPr>
            <w:tcW w:w="5400" w:type="dxa"/>
          </w:tcPr>
          <w:p w14:paraId="46B98BDF" w14:textId="77777777" w:rsidR="00C22C37" w:rsidRPr="00C03D0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737BEC1" w14:textId="77777777" w:rsidR="00C22C37" w:rsidRPr="00C03D07" w:rsidRDefault="00E7233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1560E" w14:paraId="5A2EB495" w14:textId="77777777" w:rsidTr="0003755F">
        <w:trPr>
          <w:trHeight w:val="243"/>
        </w:trPr>
        <w:tc>
          <w:tcPr>
            <w:tcW w:w="5400" w:type="dxa"/>
          </w:tcPr>
          <w:p w14:paraId="1327247A" w14:textId="77777777" w:rsidR="00C22C37" w:rsidRPr="00C03D0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5FAF1111" w14:textId="77777777" w:rsidR="00C22C37" w:rsidRPr="00C03D07" w:rsidRDefault="00E7233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1560E" w14:paraId="1DC99585" w14:textId="77777777" w:rsidTr="0003755F">
        <w:trPr>
          <w:trHeight w:val="261"/>
        </w:trPr>
        <w:tc>
          <w:tcPr>
            <w:tcW w:w="5400" w:type="dxa"/>
          </w:tcPr>
          <w:p w14:paraId="4CD29830" w14:textId="77777777" w:rsidR="008F64D5" w:rsidRPr="00C22C37" w:rsidRDefault="00E7233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6253E0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1560E" w14:paraId="4736E8D5" w14:textId="77777777" w:rsidTr="0003755F">
        <w:trPr>
          <w:trHeight w:val="243"/>
        </w:trPr>
        <w:tc>
          <w:tcPr>
            <w:tcW w:w="5400" w:type="dxa"/>
          </w:tcPr>
          <w:p w14:paraId="5979D646" w14:textId="77777777" w:rsidR="008F64D5" w:rsidRPr="008F64D5" w:rsidRDefault="00E7233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21E15CB" w14:textId="77777777" w:rsidR="008F64D5" w:rsidRDefault="00E7233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1560E" w14:paraId="16F8529E" w14:textId="77777777" w:rsidTr="0003755F">
        <w:trPr>
          <w:trHeight w:val="243"/>
        </w:trPr>
        <w:tc>
          <w:tcPr>
            <w:tcW w:w="5400" w:type="dxa"/>
          </w:tcPr>
          <w:p w14:paraId="208F1649" w14:textId="77777777" w:rsidR="008F64D5" w:rsidRPr="00C03D0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C56BF5E" w14:textId="77777777" w:rsidR="008F64D5" w:rsidRPr="00C03D07" w:rsidRDefault="00E7233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1560E" w14:paraId="7BE5F186" w14:textId="77777777" w:rsidTr="0003755F">
        <w:trPr>
          <w:trHeight w:val="261"/>
        </w:trPr>
        <w:tc>
          <w:tcPr>
            <w:tcW w:w="5400" w:type="dxa"/>
          </w:tcPr>
          <w:p w14:paraId="4F86263A" w14:textId="77777777" w:rsidR="008F64D5" w:rsidRPr="00C03D0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8756D10" w14:textId="77777777" w:rsidR="008F64D5" w:rsidRPr="00C03D07" w:rsidRDefault="00E7233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1560E" w14:paraId="7F8FB1EB" w14:textId="77777777" w:rsidTr="0003755F">
        <w:trPr>
          <w:trHeight w:val="261"/>
        </w:trPr>
        <w:tc>
          <w:tcPr>
            <w:tcW w:w="5400" w:type="dxa"/>
          </w:tcPr>
          <w:p w14:paraId="3F6FA567" w14:textId="77777777" w:rsidR="008F64D5" w:rsidRPr="00C22C37" w:rsidRDefault="00E7233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92946D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1560E" w14:paraId="543DA271" w14:textId="77777777" w:rsidTr="0003755F">
        <w:trPr>
          <w:trHeight w:val="261"/>
        </w:trPr>
        <w:tc>
          <w:tcPr>
            <w:tcW w:w="5400" w:type="dxa"/>
          </w:tcPr>
          <w:p w14:paraId="46A98253" w14:textId="77777777" w:rsidR="008F64D5" w:rsidRPr="00C03D07" w:rsidRDefault="00E723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FF99107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B8DAE4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563C2D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F36A54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E6F28E0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97FE6EC" w14:textId="77777777" w:rsidR="008B42F8" w:rsidRPr="00C03D07" w:rsidRDefault="00E7233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ACAEBD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5C74824" w14:textId="77777777" w:rsidR="007C3BCC" w:rsidRPr="00C03D07" w:rsidRDefault="00E7233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927522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487DAD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AE446A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2780E06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2BED85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E7E6B7A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2EE1A6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8758" w14:textId="77777777" w:rsidR="00E72334" w:rsidRDefault="00E72334">
      <w:r>
        <w:separator/>
      </w:r>
    </w:p>
  </w:endnote>
  <w:endnote w:type="continuationSeparator" w:id="0">
    <w:p w14:paraId="03AF3D13" w14:textId="77777777" w:rsidR="00E72334" w:rsidRDefault="00E7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1EE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71333E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6B9D572" w14:textId="77777777" w:rsidR="0064317E" w:rsidRPr="00A000E0" w:rsidRDefault="00E7233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23E2B5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6107F0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1E6A0D0" w14:textId="77777777" w:rsidR="0064317E" w:rsidRPr="002B2F01" w:rsidRDefault="00E72334" w:rsidP="00B23708">
    <w:pPr>
      <w:ind w:right="288"/>
      <w:jc w:val="center"/>
      <w:rPr>
        <w:sz w:val="22"/>
      </w:rPr>
    </w:pPr>
    <w:r>
      <w:rPr>
        <w:noProof/>
        <w:szCs w:val="16"/>
      </w:rPr>
      <w:pict w14:anchorId="0020CEA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4DE8C0F" w14:textId="77777777" w:rsidR="0064317E" w:rsidRDefault="00E7233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0257" w14:textId="77777777" w:rsidR="00E72334" w:rsidRDefault="00E72334">
      <w:r>
        <w:separator/>
      </w:r>
    </w:p>
  </w:footnote>
  <w:footnote w:type="continuationSeparator" w:id="0">
    <w:p w14:paraId="75F45385" w14:textId="77777777" w:rsidR="00E72334" w:rsidRDefault="00E7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E1A4" w14:textId="77777777" w:rsidR="0064317E" w:rsidRDefault="0064317E">
    <w:pPr>
      <w:pStyle w:val="Header"/>
    </w:pPr>
  </w:p>
  <w:p w14:paraId="35AF508E" w14:textId="77777777" w:rsidR="0064317E" w:rsidRDefault="0064317E">
    <w:pPr>
      <w:pStyle w:val="Header"/>
    </w:pPr>
  </w:p>
  <w:p w14:paraId="21B23AB8" w14:textId="77777777" w:rsidR="0064317E" w:rsidRDefault="00E72334">
    <w:pPr>
      <w:pStyle w:val="Header"/>
    </w:pPr>
    <w:r>
      <w:rPr>
        <w:noProof/>
        <w:lang w:eastAsia="zh-TW"/>
      </w:rPr>
      <w:pict w14:anchorId="143B24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BECA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F80BD94">
      <w:start w:val="1"/>
      <w:numFmt w:val="decimal"/>
      <w:lvlText w:val="%1."/>
      <w:lvlJc w:val="left"/>
      <w:pPr>
        <w:ind w:left="1440" w:hanging="360"/>
      </w:pPr>
    </w:lvl>
    <w:lvl w:ilvl="1" w:tplc="634CB462" w:tentative="1">
      <w:start w:val="1"/>
      <w:numFmt w:val="lowerLetter"/>
      <w:lvlText w:val="%2."/>
      <w:lvlJc w:val="left"/>
      <w:pPr>
        <w:ind w:left="2160" w:hanging="360"/>
      </w:pPr>
    </w:lvl>
    <w:lvl w:ilvl="2" w:tplc="C64CD786" w:tentative="1">
      <w:start w:val="1"/>
      <w:numFmt w:val="lowerRoman"/>
      <w:lvlText w:val="%3."/>
      <w:lvlJc w:val="right"/>
      <w:pPr>
        <w:ind w:left="2880" w:hanging="180"/>
      </w:pPr>
    </w:lvl>
    <w:lvl w:ilvl="3" w:tplc="AA5E6886" w:tentative="1">
      <w:start w:val="1"/>
      <w:numFmt w:val="decimal"/>
      <w:lvlText w:val="%4."/>
      <w:lvlJc w:val="left"/>
      <w:pPr>
        <w:ind w:left="3600" w:hanging="360"/>
      </w:pPr>
    </w:lvl>
    <w:lvl w:ilvl="4" w:tplc="64D26D22" w:tentative="1">
      <w:start w:val="1"/>
      <w:numFmt w:val="lowerLetter"/>
      <w:lvlText w:val="%5."/>
      <w:lvlJc w:val="left"/>
      <w:pPr>
        <w:ind w:left="4320" w:hanging="360"/>
      </w:pPr>
    </w:lvl>
    <w:lvl w:ilvl="5" w:tplc="1A127D2C" w:tentative="1">
      <w:start w:val="1"/>
      <w:numFmt w:val="lowerRoman"/>
      <w:lvlText w:val="%6."/>
      <w:lvlJc w:val="right"/>
      <w:pPr>
        <w:ind w:left="5040" w:hanging="180"/>
      </w:pPr>
    </w:lvl>
    <w:lvl w:ilvl="6" w:tplc="82D48292" w:tentative="1">
      <w:start w:val="1"/>
      <w:numFmt w:val="decimal"/>
      <w:lvlText w:val="%7."/>
      <w:lvlJc w:val="left"/>
      <w:pPr>
        <w:ind w:left="5760" w:hanging="360"/>
      </w:pPr>
    </w:lvl>
    <w:lvl w:ilvl="7" w:tplc="9B9E8C3E" w:tentative="1">
      <w:start w:val="1"/>
      <w:numFmt w:val="lowerLetter"/>
      <w:lvlText w:val="%8."/>
      <w:lvlJc w:val="left"/>
      <w:pPr>
        <w:ind w:left="6480" w:hanging="360"/>
      </w:pPr>
    </w:lvl>
    <w:lvl w:ilvl="8" w:tplc="AD9CAB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0FC15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40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001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56B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822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DA30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9E4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6A6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03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B03441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70E604" w:tentative="1">
      <w:start w:val="1"/>
      <w:numFmt w:val="lowerLetter"/>
      <w:lvlText w:val="%2."/>
      <w:lvlJc w:val="left"/>
      <w:pPr>
        <w:ind w:left="1440" w:hanging="360"/>
      </w:pPr>
    </w:lvl>
    <w:lvl w:ilvl="2" w:tplc="A8FA18E0" w:tentative="1">
      <w:start w:val="1"/>
      <w:numFmt w:val="lowerRoman"/>
      <w:lvlText w:val="%3."/>
      <w:lvlJc w:val="right"/>
      <w:pPr>
        <w:ind w:left="2160" w:hanging="180"/>
      </w:pPr>
    </w:lvl>
    <w:lvl w:ilvl="3" w:tplc="87985892" w:tentative="1">
      <w:start w:val="1"/>
      <w:numFmt w:val="decimal"/>
      <w:lvlText w:val="%4."/>
      <w:lvlJc w:val="left"/>
      <w:pPr>
        <w:ind w:left="2880" w:hanging="360"/>
      </w:pPr>
    </w:lvl>
    <w:lvl w:ilvl="4" w:tplc="65527DA0" w:tentative="1">
      <w:start w:val="1"/>
      <w:numFmt w:val="lowerLetter"/>
      <w:lvlText w:val="%5."/>
      <w:lvlJc w:val="left"/>
      <w:pPr>
        <w:ind w:left="3600" w:hanging="360"/>
      </w:pPr>
    </w:lvl>
    <w:lvl w:ilvl="5" w:tplc="D7289BDC" w:tentative="1">
      <w:start w:val="1"/>
      <w:numFmt w:val="lowerRoman"/>
      <w:lvlText w:val="%6."/>
      <w:lvlJc w:val="right"/>
      <w:pPr>
        <w:ind w:left="4320" w:hanging="180"/>
      </w:pPr>
    </w:lvl>
    <w:lvl w:ilvl="6" w:tplc="CE32FD64" w:tentative="1">
      <w:start w:val="1"/>
      <w:numFmt w:val="decimal"/>
      <w:lvlText w:val="%7."/>
      <w:lvlJc w:val="left"/>
      <w:pPr>
        <w:ind w:left="5040" w:hanging="360"/>
      </w:pPr>
    </w:lvl>
    <w:lvl w:ilvl="7" w:tplc="9C70E998" w:tentative="1">
      <w:start w:val="1"/>
      <w:numFmt w:val="lowerLetter"/>
      <w:lvlText w:val="%8."/>
      <w:lvlJc w:val="left"/>
      <w:pPr>
        <w:ind w:left="5760" w:hanging="360"/>
      </w:pPr>
    </w:lvl>
    <w:lvl w:ilvl="8" w:tplc="09161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38A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CE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AE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A7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61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62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E1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6D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21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1CEF704">
      <w:start w:val="1"/>
      <w:numFmt w:val="decimal"/>
      <w:lvlText w:val="%1."/>
      <w:lvlJc w:val="left"/>
      <w:pPr>
        <w:ind w:left="1440" w:hanging="360"/>
      </w:pPr>
    </w:lvl>
    <w:lvl w:ilvl="1" w:tplc="FE70DBD2" w:tentative="1">
      <w:start w:val="1"/>
      <w:numFmt w:val="lowerLetter"/>
      <w:lvlText w:val="%2."/>
      <w:lvlJc w:val="left"/>
      <w:pPr>
        <w:ind w:left="2160" w:hanging="360"/>
      </w:pPr>
    </w:lvl>
    <w:lvl w:ilvl="2" w:tplc="8C2E3BCC" w:tentative="1">
      <w:start w:val="1"/>
      <w:numFmt w:val="lowerRoman"/>
      <w:lvlText w:val="%3."/>
      <w:lvlJc w:val="right"/>
      <w:pPr>
        <w:ind w:left="2880" w:hanging="180"/>
      </w:pPr>
    </w:lvl>
    <w:lvl w:ilvl="3" w:tplc="7C24CF58" w:tentative="1">
      <w:start w:val="1"/>
      <w:numFmt w:val="decimal"/>
      <w:lvlText w:val="%4."/>
      <w:lvlJc w:val="left"/>
      <w:pPr>
        <w:ind w:left="3600" w:hanging="360"/>
      </w:pPr>
    </w:lvl>
    <w:lvl w:ilvl="4" w:tplc="DC6491FE" w:tentative="1">
      <w:start w:val="1"/>
      <w:numFmt w:val="lowerLetter"/>
      <w:lvlText w:val="%5."/>
      <w:lvlJc w:val="left"/>
      <w:pPr>
        <w:ind w:left="4320" w:hanging="360"/>
      </w:pPr>
    </w:lvl>
    <w:lvl w:ilvl="5" w:tplc="656AF98E" w:tentative="1">
      <w:start w:val="1"/>
      <w:numFmt w:val="lowerRoman"/>
      <w:lvlText w:val="%6."/>
      <w:lvlJc w:val="right"/>
      <w:pPr>
        <w:ind w:left="5040" w:hanging="180"/>
      </w:pPr>
    </w:lvl>
    <w:lvl w:ilvl="6" w:tplc="4D424DEE" w:tentative="1">
      <w:start w:val="1"/>
      <w:numFmt w:val="decimal"/>
      <w:lvlText w:val="%7."/>
      <w:lvlJc w:val="left"/>
      <w:pPr>
        <w:ind w:left="5760" w:hanging="360"/>
      </w:pPr>
    </w:lvl>
    <w:lvl w:ilvl="7" w:tplc="05B695DC" w:tentative="1">
      <w:start w:val="1"/>
      <w:numFmt w:val="lowerLetter"/>
      <w:lvlText w:val="%8."/>
      <w:lvlJc w:val="left"/>
      <w:pPr>
        <w:ind w:left="6480" w:hanging="360"/>
      </w:pPr>
    </w:lvl>
    <w:lvl w:ilvl="8" w:tplc="AF3C1E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FAA4F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C9C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F02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A6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66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AE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24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46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4D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DE4DF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964F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6B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2A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09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E64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43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81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C42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CEA7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29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AD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68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E2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A7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C1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80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6EB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E08045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75468D6" w:tentative="1">
      <w:start w:val="1"/>
      <w:numFmt w:val="lowerLetter"/>
      <w:lvlText w:val="%2."/>
      <w:lvlJc w:val="left"/>
      <w:pPr>
        <w:ind w:left="1440" w:hanging="360"/>
      </w:pPr>
    </w:lvl>
    <w:lvl w:ilvl="2" w:tplc="4ADA0C0E" w:tentative="1">
      <w:start w:val="1"/>
      <w:numFmt w:val="lowerRoman"/>
      <w:lvlText w:val="%3."/>
      <w:lvlJc w:val="right"/>
      <w:pPr>
        <w:ind w:left="2160" w:hanging="180"/>
      </w:pPr>
    </w:lvl>
    <w:lvl w:ilvl="3" w:tplc="FA763DFE" w:tentative="1">
      <w:start w:val="1"/>
      <w:numFmt w:val="decimal"/>
      <w:lvlText w:val="%4."/>
      <w:lvlJc w:val="left"/>
      <w:pPr>
        <w:ind w:left="2880" w:hanging="360"/>
      </w:pPr>
    </w:lvl>
    <w:lvl w:ilvl="4" w:tplc="C7AA5122" w:tentative="1">
      <w:start w:val="1"/>
      <w:numFmt w:val="lowerLetter"/>
      <w:lvlText w:val="%5."/>
      <w:lvlJc w:val="left"/>
      <w:pPr>
        <w:ind w:left="3600" w:hanging="360"/>
      </w:pPr>
    </w:lvl>
    <w:lvl w:ilvl="5" w:tplc="176E59F8" w:tentative="1">
      <w:start w:val="1"/>
      <w:numFmt w:val="lowerRoman"/>
      <w:lvlText w:val="%6."/>
      <w:lvlJc w:val="right"/>
      <w:pPr>
        <w:ind w:left="4320" w:hanging="180"/>
      </w:pPr>
    </w:lvl>
    <w:lvl w:ilvl="6" w:tplc="DAC682DA" w:tentative="1">
      <w:start w:val="1"/>
      <w:numFmt w:val="decimal"/>
      <w:lvlText w:val="%7."/>
      <w:lvlJc w:val="left"/>
      <w:pPr>
        <w:ind w:left="5040" w:hanging="360"/>
      </w:pPr>
    </w:lvl>
    <w:lvl w:ilvl="7" w:tplc="47FA9D7E" w:tentative="1">
      <w:start w:val="1"/>
      <w:numFmt w:val="lowerLetter"/>
      <w:lvlText w:val="%8."/>
      <w:lvlJc w:val="left"/>
      <w:pPr>
        <w:ind w:left="5760" w:hanging="360"/>
      </w:pPr>
    </w:lvl>
    <w:lvl w:ilvl="8" w:tplc="5E485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098EE54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2F2D136" w:tentative="1">
      <w:start w:val="1"/>
      <w:numFmt w:val="lowerLetter"/>
      <w:lvlText w:val="%2."/>
      <w:lvlJc w:val="left"/>
      <w:pPr>
        <w:ind w:left="1440" w:hanging="360"/>
      </w:pPr>
    </w:lvl>
    <w:lvl w:ilvl="2" w:tplc="9CFA8C08" w:tentative="1">
      <w:start w:val="1"/>
      <w:numFmt w:val="lowerRoman"/>
      <w:lvlText w:val="%3."/>
      <w:lvlJc w:val="right"/>
      <w:pPr>
        <w:ind w:left="2160" w:hanging="180"/>
      </w:pPr>
    </w:lvl>
    <w:lvl w:ilvl="3" w:tplc="74927156" w:tentative="1">
      <w:start w:val="1"/>
      <w:numFmt w:val="decimal"/>
      <w:lvlText w:val="%4."/>
      <w:lvlJc w:val="left"/>
      <w:pPr>
        <w:ind w:left="2880" w:hanging="360"/>
      </w:pPr>
    </w:lvl>
    <w:lvl w:ilvl="4" w:tplc="88DCBF9C" w:tentative="1">
      <w:start w:val="1"/>
      <w:numFmt w:val="lowerLetter"/>
      <w:lvlText w:val="%5."/>
      <w:lvlJc w:val="left"/>
      <w:pPr>
        <w:ind w:left="3600" w:hanging="360"/>
      </w:pPr>
    </w:lvl>
    <w:lvl w:ilvl="5" w:tplc="635C3AC4" w:tentative="1">
      <w:start w:val="1"/>
      <w:numFmt w:val="lowerRoman"/>
      <w:lvlText w:val="%6."/>
      <w:lvlJc w:val="right"/>
      <w:pPr>
        <w:ind w:left="4320" w:hanging="180"/>
      </w:pPr>
    </w:lvl>
    <w:lvl w:ilvl="6" w:tplc="CDBC2C46" w:tentative="1">
      <w:start w:val="1"/>
      <w:numFmt w:val="decimal"/>
      <w:lvlText w:val="%7."/>
      <w:lvlJc w:val="left"/>
      <w:pPr>
        <w:ind w:left="5040" w:hanging="360"/>
      </w:pPr>
    </w:lvl>
    <w:lvl w:ilvl="7" w:tplc="DF48829C" w:tentative="1">
      <w:start w:val="1"/>
      <w:numFmt w:val="lowerLetter"/>
      <w:lvlText w:val="%8."/>
      <w:lvlJc w:val="left"/>
      <w:pPr>
        <w:ind w:left="5760" w:hanging="360"/>
      </w:pPr>
    </w:lvl>
    <w:lvl w:ilvl="8" w:tplc="2DF44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204B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3425BC" w:tentative="1">
      <w:start w:val="1"/>
      <w:numFmt w:val="lowerLetter"/>
      <w:lvlText w:val="%2."/>
      <w:lvlJc w:val="left"/>
      <w:pPr>
        <w:ind w:left="1440" w:hanging="360"/>
      </w:pPr>
    </w:lvl>
    <w:lvl w:ilvl="2" w:tplc="19AE72EC" w:tentative="1">
      <w:start w:val="1"/>
      <w:numFmt w:val="lowerRoman"/>
      <w:lvlText w:val="%3."/>
      <w:lvlJc w:val="right"/>
      <w:pPr>
        <w:ind w:left="2160" w:hanging="180"/>
      </w:pPr>
    </w:lvl>
    <w:lvl w:ilvl="3" w:tplc="2B82795A" w:tentative="1">
      <w:start w:val="1"/>
      <w:numFmt w:val="decimal"/>
      <w:lvlText w:val="%4."/>
      <w:lvlJc w:val="left"/>
      <w:pPr>
        <w:ind w:left="2880" w:hanging="360"/>
      </w:pPr>
    </w:lvl>
    <w:lvl w:ilvl="4" w:tplc="E2F8C37A" w:tentative="1">
      <w:start w:val="1"/>
      <w:numFmt w:val="lowerLetter"/>
      <w:lvlText w:val="%5."/>
      <w:lvlJc w:val="left"/>
      <w:pPr>
        <w:ind w:left="3600" w:hanging="360"/>
      </w:pPr>
    </w:lvl>
    <w:lvl w:ilvl="5" w:tplc="B74A241A" w:tentative="1">
      <w:start w:val="1"/>
      <w:numFmt w:val="lowerRoman"/>
      <w:lvlText w:val="%6."/>
      <w:lvlJc w:val="right"/>
      <w:pPr>
        <w:ind w:left="4320" w:hanging="180"/>
      </w:pPr>
    </w:lvl>
    <w:lvl w:ilvl="6" w:tplc="55B2F712" w:tentative="1">
      <w:start w:val="1"/>
      <w:numFmt w:val="decimal"/>
      <w:lvlText w:val="%7."/>
      <w:lvlJc w:val="left"/>
      <w:pPr>
        <w:ind w:left="5040" w:hanging="360"/>
      </w:pPr>
    </w:lvl>
    <w:lvl w:ilvl="7" w:tplc="24067C1E" w:tentative="1">
      <w:start w:val="1"/>
      <w:numFmt w:val="lowerLetter"/>
      <w:lvlText w:val="%8."/>
      <w:lvlJc w:val="left"/>
      <w:pPr>
        <w:ind w:left="5760" w:hanging="360"/>
      </w:pPr>
    </w:lvl>
    <w:lvl w:ilvl="8" w:tplc="F10633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FE01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6FA0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2299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2D8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E7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AA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EE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E8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A0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6A4C7A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ACCA4A" w:tentative="1">
      <w:start w:val="1"/>
      <w:numFmt w:val="lowerLetter"/>
      <w:lvlText w:val="%2."/>
      <w:lvlJc w:val="left"/>
      <w:pPr>
        <w:ind w:left="1440" w:hanging="360"/>
      </w:pPr>
    </w:lvl>
    <w:lvl w:ilvl="2" w:tplc="FF52A022" w:tentative="1">
      <w:start w:val="1"/>
      <w:numFmt w:val="lowerRoman"/>
      <w:lvlText w:val="%3."/>
      <w:lvlJc w:val="right"/>
      <w:pPr>
        <w:ind w:left="2160" w:hanging="180"/>
      </w:pPr>
    </w:lvl>
    <w:lvl w:ilvl="3" w:tplc="B2641834" w:tentative="1">
      <w:start w:val="1"/>
      <w:numFmt w:val="decimal"/>
      <w:lvlText w:val="%4."/>
      <w:lvlJc w:val="left"/>
      <w:pPr>
        <w:ind w:left="2880" w:hanging="360"/>
      </w:pPr>
    </w:lvl>
    <w:lvl w:ilvl="4" w:tplc="06B255C8" w:tentative="1">
      <w:start w:val="1"/>
      <w:numFmt w:val="lowerLetter"/>
      <w:lvlText w:val="%5."/>
      <w:lvlJc w:val="left"/>
      <w:pPr>
        <w:ind w:left="3600" w:hanging="360"/>
      </w:pPr>
    </w:lvl>
    <w:lvl w:ilvl="5" w:tplc="61240EFE" w:tentative="1">
      <w:start w:val="1"/>
      <w:numFmt w:val="lowerRoman"/>
      <w:lvlText w:val="%6."/>
      <w:lvlJc w:val="right"/>
      <w:pPr>
        <w:ind w:left="4320" w:hanging="180"/>
      </w:pPr>
    </w:lvl>
    <w:lvl w:ilvl="6" w:tplc="6AB057EC" w:tentative="1">
      <w:start w:val="1"/>
      <w:numFmt w:val="decimal"/>
      <w:lvlText w:val="%7."/>
      <w:lvlJc w:val="left"/>
      <w:pPr>
        <w:ind w:left="5040" w:hanging="360"/>
      </w:pPr>
    </w:lvl>
    <w:lvl w:ilvl="7" w:tplc="4DB441CA" w:tentative="1">
      <w:start w:val="1"/>
      <w:numFmt w:val="lowerLetter"/>
      <w:lvlText w:val="%8."/>
      <w:lvlJc w:val="left"/>
      <w:pPr>
        <w:ind w:left="5760" w:hanging="360"/>
      </w:pPr>
    </w:lvl>
    <w:lvl w:ilvl="8" w:tplc="494C3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F4078A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53CAF4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BC24EB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4C2FC5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BEED4B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1C098B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4DED30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F021EB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1D48F2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113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2847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0F51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57D5E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923EE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1560E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09C0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2334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F1E54A"/>
  <w15:docId w15:val="{DAB2C2F0-8C8C-409E-8914-DA3511A7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116</TotalTime>
  <Pages>6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ivc21017adm</cp:lastModifiedBy>
  <cp:revision>24</cp:revision>
  <cp:lastPrinted>2017-11-30T17:51:00Z</cp:lastPrinted>
  <dcterms:created xsi:type="dcterms:W3CDTF">2019-12-13T18:52:00Z</dcterms:created>
  <dcterms:modified xsi:type="dcterms:W3CDTF">2021-05-14T16:56:00Z</dcterms:modified>
</cp:coreProperties>
</file>