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41125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1125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112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112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112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112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1125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9E521E" w:rsidTr="00B01C55">
        <w:tc>
          <w:tcPr>
            <w:tcW w:w="1188" w:type="dxa"/>
          </w:tcPr>
          <w:p w:rsidR="002F14B9" w:rsidRPr="00B01C55" w:rsidRDefault="0041125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411251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DF70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first check  none, second received 1200$</w:t>
            </w:r>
          </w:p>
        </w:tc>
      </w:tr>
      <w:tr w:rsidR="009E521E" w:rsidTr="00B01C55">
        <w:tc>
          <w:tcPr>
            <w:tcW w:w="1188" w:type="dxa"/>
          </w:tcPr>
          <w:p w:rsidR="002F14B9" w:rsidRPr="00B01C55" w:rsidRDefault="0041125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41125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F707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41125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95"/>
        <w:gridCol w:w="2664"/>
        <w:gridCol w:w="1443"/>
        <w:gridCol w:w="1557"/>
        <w:gridCol w:w="1366"/>
        <w:gridCol w:w="1391"/>
      </w:tblGrid>
      <w:tr w:rsidR="009E521E" w:rsidTr="00DA1387">
        <w:tc>
          <w:tcPr>
            <w:tcW w:w="2808" w:type="dxa"/>
          </w:tcPr>
          <w:p w:rsidR="00ED0124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1125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1125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DF707C" w:rsidP="00DF70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HARIPRASAD </w:t>
            </w:r>
          </w:p>
        </w:tc>
        <w:tc>
          <w:tcPr>
            <w:tcW w:w="1530" w:type="dxa"/>
          </w:tcPr>
          <w:p w:rsidR="00A2403F" w:rsidRPr="00C03D07" w:rsidRDefault="00DF707C" w:rsidP="00DF70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SWATHA </w:t>
            </w:r>
          </w:p>
        </w:tc>
        <w:tc>
          <w:tcPr>
            <w:tcW w:w="1710" w:type="dxa"/>
          </w:tcPr>
          <w:p w:rsidR="00A2403F" w:rsidRPr="00C03D07" w:rsidRDefault="00DF707C" w:rsidP="00DF70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RITHVIK </w:t>
            </w:r>
          </w:p>
        </w:tc>
        <w:tc>
          <w:tcPr>
            <w:tcW w:w="1440" w:type="dxa"/>
          </w:tcPr>
          <w:p w:rsidR="00A2403F" w:rsidRPr="00C03D07" w:rsidRDefault="00DF707C" w:rsidP="00DF70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KOWSHIK 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DF707C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RAJKUMAR</w:t>
            </w:r>
          </w:p>
        </w:tc>
        <w:tc>
          <w:tcPr>
            <w:tcW w:w="1530" w:type="dxa"/>
          </w:tcPr>
          <w:p w:rsidR="00A2403F" w:rsidRPr="00C03D07" w:rsidRDefault="00DF70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SUNDARESAN</w:t>
            </w:r>
          </w:p>
        </w:tc>
        <w:tc>
          <w:tcPr>
            <w:tcW w:w="1710" w:type="dxa"/>
          </w:tcPr>
          <w:p w:rsidR="00A2403F" w:rsidRPr="00C03D07" w:rsidRDefault="00DF707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</w:t>
            </w:r>
          </w:p>
        </w:tc>
        <w:tc>
          <w:tcPr>
            <w:tcW w:w="1440" w:type="dxa"/>
          </w:tcPr>
          <w:p w:rsidR="00A2403F" w:rsidRPr="00C03D07" w:rsidRDefault="00DF70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HARIPRASAD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106870153</w:t>
            </w:r>
          </w:p>
        </w:tc>
        <w:tc>
          <w:tcPr>
            <w:tcW w:w="153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957961820</w:t>
            </w:r>
          </w:p>
        </w:tc>
        <w:tc>
          <w:tcPr>
            <w:tcW w:w="171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 957961980</w:t>
            </w:r>
          </w:p>
        </w:tc>
        <w:tc>
          <w:tcPr>
            <w:tcW w:w="144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776082028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736E3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01/14/1985</w:t>
            </w:r>
          </w:p>
        </w:tc>
        <w:tc>
          <w:tcPr>
            <w:tcW w:w="153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01/25/1988</w:t>
            </w:r>
          </w:p>
        </w:tc>
        <w:tc>
          <w:tcPr>
            <w:tcW w:w="171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10/24/2014</w:t>
            </w:r>
          </w:p>
        </w:tc>
        <w:tc>
          <w:tcPr>
            <w:tcW w:w="1440" w:type="dxa"/>
          </w:tcPr>
          <w:p w:rsidR="00A2403F" w:rsidRPr="00C03D07" w:rsidRDefault="00736E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08/24/2018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CHILD1</w:t>
            </w:r>
          </w:p>
        </w:tc>
        <w:tc>
          <w:tcPr>
            <w:tcW w:w="144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CHILD2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3701 WILDWOOD COURT MONMOUTH JUNCTION NJ 08852</w:t>
            </w:r>
          </w:p>
        </w:tc>
        <w:tc>
          <w:tcPr>
            <w:tcW w:w="153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3701 WILDWOOD COURT MONMOUTH JUNCTION NJ 08852</w:t>
            </w:r>
          </w:p>
        </w:tc>
        <w:tc>
          <w:tcPr>
            <w:tcW w:w="171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3701 WILDWOOD COURT MONMOUTH JUNCTION NJ 08852</w:t>
            </w:r>
          </w:p>
        </w:tc>
        <w:tc>
          <w:tcPr>
            <w:tcW w:w="144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3701 WILDWOOD COURT MONMOUTH JUNCTION NJ 08852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7326180157</w:t>
            </w:r>
          </w:p>
        </w:tc>
        <w:tc>
          <w:tcPr>
            <w:tcW w:w="153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RSCHARIPRASATH@GMAIL.COM</w:t>
            </w:r>
          </w:p>
        </w:tc>
        <w:tc>
          <w:tcPr>
            <w:tcW w:w="153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A2403F" w:rsidRPr="00C03D07" w:rsidRDefault="00673C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08/20/2018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TN (JAN-SEP)</w:t>
            </w:r>
          </w:p>
        </w:tc>
        <w:tc>
          <w:tcPr>
            <w:tcW w:w="153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TD(JAN-SEP)</w:t>
            </w:r>
          </w:p>
        </w:tc>
        <w:tc>
          <w:tcPr>
            <w:tcW w:w="171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TD (JAN-SEP)</w:t>
            </w: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2012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673CC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A2403F" w:rsidRPr="00C03D07" w:rsidRDefault="00673C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DA1387">
        <w:tc>
          <w:tcPr>
            <w:tcW w:w="2808" w:type="dxa"/>
          </w:tcPr>
          <w:p w:rsidR="00A2403F" w:rsidRPr="00C03D07" w:rsidRDefault="004112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9E521E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E52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521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E521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521E" w:rsidTr="00044B40">
        <w:trPr>
          <w:trHeight w:val="314"/>
        </w:trPr>
        <w:tc>
          <w:tcPr>
            <w:tcW w:w="2412" w:type="dxa"/>
          </w:tcPr>
          <w:p w:rsidR="00A2403F" w:rsidRPr="00C03D07" w:rsidRDefault="0041125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044B40">
        <w:trPr>
          <w:trHeight w:val="324"/>
        </w:trPr>
        <w:tc>
          <w:tcPr>
            <w:tcW w:w="2412" w:type="dxa"/>
          </w:tcPr>
          <w:p w:rsidR="00A2403F" w:rsidRPr="00C03D07" w:rsidRDefault="0041125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044B40">
        <w:trPr>
          <w:trHeight w:val="324"/>
        </w:trPr>
        <w:tc>
          <w:tcPr>
            <w:tcW w:w="2412" w:type="dxa"/>
          </w:tcPr>
          <w:p w:rsidR="00A2403F" w:rsidRPr="00C03D07" w:rsidRDefault="0041125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044B40">
        <w:trPr>
          <w:trHeight w:val="340"/>
        </w:trPr>
        <w:tc>
          <w:tcPr>
            <w:tcW w:w="2412" w:type="dxa"/>
          </w:tcPr>
          <w:p w:rsidR="00A2403F" w:rsidRPr="00C03D07" w:rsidRDefault="0041125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044B40">
        <w:trPr>
          <w:trHeight w:val="340"/>
        </w:trPr>
        <w:tc>
          <w:tcPr>
            <w:tcW w:w="2412" w:type="dxa"/>
          </w:tcPr>
          <w:p w:rsidR="00A2403F" w:rsidRPr="00C03D07" w:rsidRDefault="00411251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736E37" w:rsidRDefault="00736E37" w:rsidP="003E2E35">
      <w:pPr>
        <w:spacing w:before="9"/>
        <w:rPr>
          <w:rFonts w:ascii="Calibri" w:hAnsi="Calibri" w:cs="Calibri"/>
          <w:b/>
          <w:sz w:val="24"/>
          <w:szCs w:val="24"/>
        </w:rPr>
      </w:pPr>
      <w:r w:rsidRPr="00736E37">
        <w:rPr>
          <w:rFonts w:ascii="Calibri" w:hAnsi="Calibri" w:cs="Calibri"/>
          <w:b/>
          <w:sz w:val="24"/>
          <w:szCs w:val="24"/>
        </w:rPr>
        <w:lastRenderedPageBreak/>
        <w:t>I WORK AT NEW YORK BUT RESIDE AT NJ FOR WHOLE YEAR 2020</w:t>
      </w: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521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521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521E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36E37" w:rsidTr="001D05D6">
        <w:trPr>
          <w:trHeight w:val="622"/>
        </w:trPr>
        <w:tc>
          <w:tcPr>
            <w:tcW w:w="918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36E3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736E3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  <w:p w:rsidR="00736E37" w:rsidRPr="00C03D07" w:rsidRDefault="00736E37" w:rsidP="00736E3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6E37" w:rsidTr="001D05D6">
        <w:trPr>
          <w:trHeight w:val="592"/>
        </w:trPr>
        <w:tc>
          <w:tcPr>
            <w:tcW w:w="918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736E3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6E3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6E3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36E37" w:rsidTr="001D05D6">
        <w:trPr>
          <w:trHeight w:val="592"/>
        </w:trPr>
        <w:tc>
          <w:tcPr>
            <w:tcW w:w="918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736E37" w:rsidRPr="00C03D07" w:rsidRDefault="00736E37" w:rsidP="00736E3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36E37" w:rsidRPr="00C03D07" w:rsidRDefault="00736E37" w:rsidP="00736E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1125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9E521E" w:rsidTr="004B23E9">
        <w:trPr>
          <w:trHeight w:val="825"/>
        </w:trPr>
        <w:tc>
          <w:tcPr>
            <w:tcW w:w="2538" w:type="dxa"/>
          </w:tcPr>
          <w:p w:rsidR="00B95496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E521E" w:rsidTr="004B23E9">
        <w:trPr>
          <w:trHeight w:val="275"/>
        </w:trPr>
        <w:tc>
          <w:tcPr>
            <w:tcW w:w="2538" w:type="dxa"/>
          </w:tcPr>
          <w:p w:rsidR="00B95496" w:rsidRPr="00C03D07" w:rsidRDefault="00736E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36E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2000$ USD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112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1125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736E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736E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 TRICHY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E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41125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41125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E52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9E521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1125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9E521E" w:rsidTr="006565F7">
        <w:trPr>
          <w:trHeight w:val="533"/>
        </w:trPr>
        <w:tc>
          <w:tcPr>
            <w:tcW w:w="577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1125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E521E" w:rsidTr="006565F7">
        <w:trPr>
          <w:trHeight w:val="266"/>
        </w:trPr>
        <w:tc>
          <w:tcPr>
            <w:tcW w:w="577" w:type="dxa"/>
          </w:tcPr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6565F7">
        <w:trPr>
          <w:trHeight w:val="266"/>
        </w:trPr>
        <w:tc>
          <w:tcPr>
            <w:tcW w:w="577" w:type="dxa"/>
          </w:tcPr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6565F7">
        <w:trPr>
          <w:trHeight w:val="266"/>
        </w:trPr>
        <w:tc>
          <w:tcPr>
            <w:tcW w:w="577" w:type="dxa"/>
          </w:tcPr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1125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9E521E" w:rsidTr="004B23E9">
        <w:tc>
          <w:tcPr>
            <w:tcW w:w="9198" w:type="dxa"/>
          </w:tcPr>
          <w:p w:rsidR="007706AD" w:rsidRPr="00C03D07" w:rsidRDefault="0041125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673CC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E521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521E" w:rsidTr="004B23E9">
        <w:tc>
          <w:tcPr>
            <w:tcW w:w="9198" w:type="dxa"/>
          </w:tcPr>
          <w:p w:rsidR="007706AD" w:rsidRPr="00C03D07" w:rsidRDefault="004112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521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1125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1125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E521E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1125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E52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9E521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1125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E521E" w:rsidTr="004B23E9">
        <w:trPr>
          <w:trHeight w:val="263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1125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E521E" w:rsidTr="004B23E9">
        <w:trPr>
          <w:trHeight w:val="263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301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63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50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63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75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673C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4B23E9">
        <w:trPr>
          <w:trHeight w:val="275"/>
        </w:trPr>
        <w:tc>
          <w:tcPr>
            <w:tcW w:w="6880" w:type="dxa"/>
          </w:tcPr>
          <w:p w:rsidR="00820F53" w:rsidRPr="00C03D07" w:rsidRDefault="0041125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1125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9E521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112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1125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E521E" w:rsidTr="005A2CD3">
        <w:tc>
          <w:tcPr>
            <w:tcW w:w="7196" w:type="dxa"/>
            <w:shd w:val="clear" w:color="auto" w:fill="auto"/>
          </w:tcPr>
          <w:p w:rsidR="0087309D" w:rsidRPr="005A2CD3" w:rsidRDefault="004112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673CC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673CC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</w:tr>
      <w:tr w:rsidR="009E521E" w:rsidTr="005A2CD3">
        <w:tc>
          <w:tcPr>
            <w:tcW w:w="7196" w:type="dxa"/>
            <w:shd w:val="clear" w:color="auto" w:fill="auto"/>
          </w:tcPr>
          <w:p w:rsidR="0087309D" w:rsidRPr="005A2CD3" w:rsidRDefault="004112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41125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673CC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673CC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9E521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41125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03"/>
        </w:trPr>
        <w:tc>
          <w:tcPr>
            <w:tcW w:w="6194" w:type="dxa"/>
          </w:tcPr>
          <w:p w:rsidR="00C22C37" w:rsidRPr="00C03D07" w:rsidRDefault="0041125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04"/>
        </w:trPr>
        <w:tc>
          <w:tcPr>
            <w:tcW w:w="6194" w:type="dxa"/>
          </w:tcPr>
          <w:p w:rsidR="00C22C37" w:rsidRPr="00C03D07" w:rsidRDefault="0041125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03"/>
        </w:trPr>
        <w:tc>
          <w:tcPr>
            <w:tcW w:w="6194" w:type="dxa"/>
          </w:tcPr>
          <w:p w:rsidR="00C22C37" w:rsidRPr="00C03D07" w:rsidRDefault="0041125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03"/>
        </w:trPr>
        <w:tc>
          <w:tcPr>
            <w:tcW w:w="6194" w:type="dxa"/>
          </w:tcPr>
          <w:p w:rsidR="00C22C37" w:rsidRPr="00C03D07" w:rsidRDefault="0041125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1125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41125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521E" w:rsidTr="00C22C37">
        <w:trPr>
          <w:trHeight w:val="318"/>
        </w:trPr>
        <w:tc>
          <w:tcPr>
            <w:tcW w:w="6194" w:type="dxa"/>
          </w:tcPr>
          <w:p w:rsidR="00B40DBB" w:rsidRPr="00C03D07" w:rsidRDefault="0041125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9E52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1125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738" w:type="dxa"/>
          </w:tcPr>
          <w:p w:rsidR="0087309D" w:rsidRPr="00C03D07" w:rsidRDefault="0041125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521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1125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9E52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1125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E521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1125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9E521E" w:rsidTr="0003755F">
        <w:trPr>
          <w:trHeight w:val="243"/>
        </w:trPr>
        <w:tc>
          <w:tcPr>
            <w:tcW w:w="5400" w:type="dxa"/>
          </w:tcPr>
          <w:p w:rsidR="00C22C37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E521E" w:rsidTr="0003755F">
        <w:trPr>
          <w:trHeight w:val="196"/>
        </w:trPr>
        <w:tc>
          <w:tcPr>
            <w:tcW w:w="5400" w:type="dxa"/>
          </w:tcPr>
          <w:p w:rsidR="00C22C37" w:rsidRPr="00872D04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41125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521E" w:rsidTr="0003755F">
        <w:trPr>
          <w:trHeight w:val="260"/>
        </w:trPr>
        <w:tc>
          <w:tcPr>
            <w:tcW w:w="5400" w:type="dxa"/>
          </w:tcPr>
          <w:p w:rsidR="00C22C37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E521E" w:rsidTr="0003755F">
        <w:trPr>
          <w:trHeight w:val="196"/>
        </w:trPr>
        <w:tc>
          <w:tcPr>
            <w:tcW w:w="5400" w:type="dxa"/>
          </w:tcPr>
          <w:p w:rsidR="00C22C3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1125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521E" w:rsidTr="0003755F">
        <w:trPr>
          <w:trHeight w:val="196"/>
        </w:trPr>
        <w:tc>
          <w:tcPr>
            <w:tcW w:w="5400" w:type="dxa"/>
          </w:tcPr>
          <w:p w:rsidR="00C22C37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41125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521E" w:rsidTr="0003755F">
        <w:trPr>
          <w:trHeight w:val="196"/>
        </w:trPr>
        <w:tc>
          <w:tcPr>
            <w:tcW w:w="5400" w:type="dxa"/>
          </w:tcPr>
          <w:p w:rsidR="00C22C37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1125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E521E" w:rsidTr="0003755F">
        <w:trPr>
          <w:trHeight w:val="243"/>
        </w:trPr>
        <w:tc>
          <w:tcPr>
            <w:tcW w:w="5400" w:type="dxa"/>
          </w:tcPr>
          <w:p w:rsidR="00C22C37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41125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E521E" w:rsidTr="0003755F">
        <w:trPr>
          <w:trHeight w:val="261"/>
        </w:trPr>
        <w:tc>
          <w:tcPr>
            <w:tcW w:w="5400" w:type="dxa"/>
          </w:tcPr>
          <w:p w:rsidR="008F64D5" w:rsidRPr="00C22C37" w:rsidRDefault="0041125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521E" w:rsidTr="0003755F">
        <w:trPr>
          <w:trHeight w:val="243"/>
        </w:trPr>
        <w:tc>
          <w:tcPr>
            <w:tcW w:w="5400" w:type="dxa"/>
          </w:tcPr>
          <w:p w:rsidR="008F64D5" w:rsidRPr="008F64D5" w:rsidRDefault="0041125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1125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E521E" w:rsidTr="0003755F">
        <w:trPr>
          <w:trHeight w:val="243"/>
        </w:trPr>
        <w:tc>
          <w:tcPr>
            <w:tcW w:w="5400" w:type="dxa"/>
          </w:tcPr>
          <w:p w:rsidR="008F64D5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1125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E521E" w:rsidTr="0003755F">
        <w:trPr>
          <w:trHeight w:val="261"/>
        </w:trPr>
        <w:tc>
          <w:tcPr>
            <w:tcW w:w="5400" w:type="dxa"/>
          </w:tcPr>
          <w:p w:rsidR="008F64D5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1125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E521E" w:rsidTr="0003755F">
        <w:trPr>
          <w:trHeight w:val="261"/>
        </w:trPr>
        <w:tc>
          <w:tcPr>
            <w:tcW w:w="5400" w:type="dxa"/>
          </w:tcPr>
          <w:p w:rsidR="008F64D5" w:rsidRPr="00C22C37" w:rsidRDefault="0041125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E521E" w:rsidTr="0003755F">
        <w:trPr>
          <w:trHeight w:val="261"/>
        </w:trPr>
        <w:tc>
          <w:tcPr>
            <w:tcW w:w="5400" w:type="dxa"/>
          </w:tcPr>
          <w:p w:rsidR="008F64D5" w:rsidRPr="00C03D07" w:rsidRDefault="0041125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E521E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112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1125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Business &amp;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251" w:rsidRDefault="00411251" w:rsidP="009E521E">
      <w:r>
        <w:separator/>
      </w:r>
    </w:p>
  </w:endnote>
  <w:endnote w:type="continuationSeparator" w:id="1">
    <w:p w:rsidR="00411251" w:rsidRDefault="00411251" w:rsidP="009E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41125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9E521E" w:rsidP="00B23708">
    <w:pPr>
      <w:ind w:right="288"/>
      <w:jc w:val="center"/>
      <w:rPr>
        <w:sz w:val="22"/>
      </w:rPr>
    </w:pPr>
    <w:r w:rsidRPr="009E521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9E521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41125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36E3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11251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411251" w:rsidRPr="002B2F01">
      <w:rPr>
        <w:szCs w:val="16"/>
      </w:rPr>
      <w:t xml:space="preserve">or call us at </w:t>
    </w:r>
    <w:r w:rsidR="00411251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251" w:rsidRDefault="00411251" w:rsidP="009E521E">
      <w:r>
        <w:separator/>
      </w:r>
    </w:p>
  </w:footnote>
  <w:footnote w:type="continuationSeparator" w:id="1">
    <w:p w:rsidR="00411251" w:rsidRDefault="00411251" w:rsidP="009E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9E521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41125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FB2BB80">
      <w:start w:val="1"/>
      <w:numFmt w:val="decimal"/>
      <w:lvlText w:val="%1."/>
      <w:lvlJc w:val="left"/>
      <w:pPr>
        <w:ind w:left="1440" w:hanging="360"/>
      </w:pPr>
    </w:lvl>
    <w:lvl w:ilvl="1" w:tplc="92F8A41C" w:tentative="1">
      <w:start w:val="1"/>
      <w:numFmt w:val="lowerLetter"/>
      <w:lvlText w:val="%2."/>
      <w:lvlJc w:val="left"/>
      <w:pPr>
        <w:ind w:left="2160" w:hanging="360"/>
      </w:pPr>
    </w:lvl>
    <w:lvl w:ilvl="2" w:tplc="49E8C758" w:tentative="1">
      <w:start w:val="1"/>
      <w:numFmt w:val="lowerRoman"/>
      <w:lvlText w:val="%3."/>
      <w:lvlJc w:val="right"/>
      <w:pPr>
        <w:ind w:left="2880" w:hanging="180"/>
      </w:pPr>
    </w:lvl>
    <w:lvl w:ilvl="3" w:tplc="3982B504" w:tentative="1">
      <w:start w:val="1"/>
      <w:numFmt w:val="decimal"/>
      <w:lvlText w:val="%4."/>
      <w:lvlJc w:val="left"/>
      <w:pPr>
        <w:ind w:left="3600" w:hanging="360"/>
      </w:pPr>
    </w:lvl>
    <w:lvl w:ilvl="4" w:tplc="CEBA5456" w:tentative="1">
      <w:start w:val="1"/>
      <w:numFmt w:val="lowerLetter"/>
      <w:lvlText w:val="%5."/>
      <w:lvlJc w:val="left"/>
      <w:pPr>
        <w:ind w:left="4320" w:hanging="360"/>
      </w:pPr>
    </w:lvl>
    <w:lvl w:ilvl="5" w:tplc="00201D12" w:tentative="1">
      <w:start w:val="1"/>
      <w:numFmt w:val="lowerRoman"/>
      <w:lvlText w:val="%6."/>
      <w:lvlJc w:val="right"/>
      <w:pPr>
        <w:ind w:left="5040" w:hanging="180"/>
      </w:pPr>
    </w:lvl>
    <w:lvl w:ilvl="6" w:tplc="AC2A5878" w:tentative="1">
      <w:start w:val="1"/>
      <w:numFmt w:val="decimal"/>
      <w:lvlText w:val="%7."/>
      <w:lvlJc w:val="left"/>
      <w:pPr>
        <w:ind w:left="5760" w:hanging="360"/>
      </w:pPr>
    </w:lvl>
    <w:lvl w:ilvl="7" w:tplc="84A88562" w:tentative="1">
      <w:start w:val="1"/>
      <w:numFmt w:val="lowerLetter"/>
      <w:lvlText w:val="%8."/>
      <w:lvlJc w:val="left"/>
      <w:pPr>
        <w:ind w:left="6480" w:hanging="360"/>
      </w:pPr>
    </w:lvl>
    <w:lvl w:ilvl="8" w:tplc="7E5894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5ACA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8F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C4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6A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F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CD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45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0D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63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1C4B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E0ACBC" w:tentative="1">
      <w:start w:val="1"/>
      <w:numFmt w:val="lowerLetter"/>
      <w:lvlText w:val="%2."/>
      <w:lvlJc w:val="left"/>
      <w:pPr>
        <w:ind w:left="1440" w:hanging="360"/>
      </w:pPr>
    </w:lvl>
    <w:lvl w:ilvl="2" w:tplc="3EF0E032" w:tentative="1">
      <w:start w:val="1"/>
      <w:numFmt w:val="lowerRoman"/>
      <w:lvlText w:val="%3."/>
      <w:lvlJc w:val="right"/>
      <w:pPr>
        <w:ind w:left="2160" w:hanging="180"/>
      </w:pPr>
    </w:lvl>
    <w:lvl w:ilvl="3" w:tplc="85B01A14" w:tentative="1">
      <w:start w:val="1"/>
      <w:numFmt w:val="decimal"/>
      <w:lvlText w:val="%4."/>
      <w:lvlJc w:val="left"/>
      <w:pPr>
        <w:ind w:left="2880" w:hanging="360"/>
      </w:pPr>
    </w:lvl>
    <w:lvl w:ilvl="4" w:tplc="B7DAD452" w:tentative="1">
      <w:start w:val="1"/>
      <w:numFmt w:val="lowerLetter"/>
      <w:lvlText w:val="%5."/>
      <w:lvlJc w:val="left"/>
      <w:pPr>
        <w:ind w:left="3600" w:hanging="360"/>
      </w:pPr>
    </w:lvl>
    <w:lvl w:ilvl="5" w:tplc="CBD2E2A8" w:tentative="1">
      <w:start w:val="1"/>
      <w:numFmt w:val="lowerRoman"/>
      <w:lvlText w:val="%6."/>
      <w:lvlJc w:val="right"/>
      <w:pPr>
        <w:ind w:left="4320" w:hanging="180"/>
      </w:pPr>
    </w:lvl>
    <w:lvl w:ilvl="6" w:tplc="E588547C" w:tentative="1">
      <w:start w:val="1"/>
      <w:numFmt w:val="decimal"/>
      <w:lvlText w:val="%7."/>
      <w:lvlJc w:val="left"/>
      <w:pPr>
        <w:ind w:left="5040" w:hanging="360"/>
      </w:pPr>
    </w:lvl>
    <w:lvl w:ilvl="7" w:tplc="6B0AD438" w:tentative="1">
      <w:start w:val="1"/>
      <w:numFmt w:val="lowerLetter"/>
      <w:lvlText w:val="%8."/>
      <w:lvlJc w:val="left"/>
      <w:pPr>
        <w:ind w:left="5760" w:hanging="360"/>
      </w:pPr>
    </w:lvl>
    <w:lvl w:ilvl="8" w:tplc="086C6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E6DC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67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04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8D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C1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CC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69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E0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43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20C22F98">
      <w:start w:val="1"/>
      <w:numFmt w:val="decimal"/>
      <w:lvlText w:val="%1."/>
      <w:lvlJc w:val="left"/>
      <w:pPr>
        <w:ind w:left="1440" w:hanging="360"/>
      </w:pPr>
    </w:lvl>
    <w:lvl w:ilvl="1" w:tplc="2A4AAA4E" w:tentative="1">
      <w:start w:val="1"/>
      <w:numFmt w:val="lowerLetter"/>
      <w:lvlText w:val="%2."/>
      <w:lvlJc w:val="left"/>
      <w:pPr>
        <w:ind w:left="2160" w:hanging="360"/>
      </w:pPr>
    </w:lvl>
    <w:lvl w:ilvl="2" w:tplc="1E90D8AE" w:tentative="1">
      <w:start w:val="1"/>
      <w:numFmt w:val="lowerRoman"/>
      <w:lvlText w:val="%3."/>
      <w:lvlJc w:val="right"/>
      <w:pPr>
        <w:ind w:left="2880" w:hanging="180"/>
      </w:pPr>
    </w:lvl>
    <w:lvl w:ilvl="3" w:tplc="1A220A18" w:tentative="1">
      <w:start w:val="1"/>
      <w:numFmt w:val="decimal"/>
      <w:lvlText w:val="%4."/>
      <w:lvlJc w:val="left"/>
      <w:pPr>
        <w:ind w:left="3600" w:hanging="360"/>
      </w:pPr>
    </w:lvl>
    <w:lvl w:ilvl="4" w:tplc="8CE0168A" w:tentative="1">
      <w:start w:val="1"/>
      <w:numFmt w:val="lowerLetter"/>
      <w:lvlText w:val="%5."/>
      <w:lvlJc w:val="left"/>
      <w:pPr>
        <w:ind w:left="4320" w:hanging="360"/>
      </w:pPr>
    </w:lvl>
    <w:lvl w:ilvl="5" w:tplc="FD1A550C" w:tentative="1">
      <w:start w:val="1"/>
      <w:numFmt w:val="lowerRoman"/>
      <w:lvlText w:val="%6."/>
      <w:lvlJc w:val="right"/>
      <w:pPr>
        <w:ind w:left="5040" w:hanging="180"/>
      </w:pPr>
    </w:lvl>
    <w:lvl w:ilvl="6" w:tplc="41BE9F78" w:tentative="1">
      <w:start w:val="1"/>
      <w:numFmt w:val="decimal"/>
      <w:lvlText w:val="%7."/>
      <w:lvlJc w:val="left"/>
      <w:pPr>
        <w:ind w:left="5760" w:hanging="360"/>
      </w:pPr>
    </w:lvl>
    <w:lvl w:ilvl="7" w:tplc="4EF21FC4" w:tentative="1">
      <w:start w:val="1"/>
      <w:numFmt w:val="lowerLetter"/>
      <w:lvlText w:val="%8."/>
      <w:lvlJc w:val="left"/>
      <w:pPr>
        <w:ind w:left="6480" w:hanging="360"/>
      </w:pPr>
    </w:lvl>
    <w:lvl w:ilvl="8" w:tplc="07F0EE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7586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0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46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86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A8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8B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C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7390ED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CDCC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2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8B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2E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C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0B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6C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6D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D470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CA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4F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8D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4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6F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82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65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1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D3D2C7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3AE3032" w:tentative="1">
      <w:start w:val="1"/>
      <w:numFmt w:val="lowerLetter"/>
      <w:lvlText w:val="%2."/>
      <w:lvlJc w:val="left"/>
      <w:pPr>
        <w:ind w:left="1440" w:hanging="360"/>
      </w:pPr>
    </w:lvl>
    <w:lvl w:ilvl="2" w:tplc="65A00BB6" w:tentative="1">
      <w:start w:val="1"/>
      <w:numFmt w:val="lowerRoman"/>
      <w:lvlText w:val="%3."/>
      <w:lvlJc w:val="right"/>
      <w:pPr>
        <w:ind w:left="2160" w:hanging="180"/>
      </w:pPr>
    </w:lvl>
    <w:lvl w:ilvl="3" w:tplc="C66A801A" w:tentative="1">
      <w:start w:val="1"/>
      <w:numFmt w:val="decimal"/>
      <w:lvlText w:val="%4."/>
      <w:lvlJc w:val="left"/>
      <w:pPr>
        <w:ind w:left="2880" w:hanging="360"/>
      </w:pPr>
    </w:lvl>
    <w:lvl w:ilvl="4" w:tplc="E27EA03E" w:tentative="1">
      <w:start w:val="1"/>
      <w:numFmt w:val="lowerLetter"/>
      <w:lvlText w:val="%5."/>
      <w:lvlJc w:val="left"/>
      <w:pPr>
        <w:ind w:left="3600" w:hanging="360"/>
      </w:pPr>
    </w:lvl>
    <w:lvl w:ilvl="5" w:tplc="E31AE77A" w:tentative="1">
      <w:start w:val="1"/>
      <w:numFmt w:val="lowerRoman"/>
      <w:lvlText w:val="%6."/>
      <w:lvlJc w:val="right"/>
      <w:pPr>
        <w:ind w:left="4320" w:hanging="180"/>
      </w:pPr>
    </w:lvl>
    <w:lvl w:ilvl="6" w:tplc="C61A4B66" w:tentative="1">
      <w:start w:val="1"/>
      <w:numFmt w:val="decimal"/>
      <w:lvlText w:val="%7."/>
      <w:lvlJc w:val="left"/>
      <w:pPr>
        <w:ind w:left="5040" w:hanging="360"/>
      </w:pPr>
    </w:lvl>
    <w:lvl w:ilvl="7" w:tplc="1654DB18" w:tentative="1">
      <w:start w:val="1"/>
      <w:numFmt w:val="lowerLetter"/>
      <w:lvlText w:val="%8."/>
      <w:lvlJc w:val="left"/>
      <w:pPr>
        <w:ind w:left="5760" w:hanging="360"/>
      </w:pPr>
    </w:lvl>
    <w:lvl w:ilvl="8" w:tplc="C0528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5F78FD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3C830E" w:tentative="1">
      <w:start w:val="1"/>
      <w:numFmt w:val="lowerLetter"/>
      <w:lvlText w:val="%2."/>
      <w:lvlJc w:val="left"/>
      <w:pPr>
        <w:ind w:left="1440" w:hanging="360"/>
      </w:pPr>
    </w:lvl>
    <w:lvl w:ilvl="2" w:tplc="0E182A6A" w:tentative="1">
      <w:start w:val="1"/>
      <w:numFmt w:val="lowerRoman"/>
      <w:lvlText w:val="%3."/>
      <w:lvlJc w:val="right"/>
      <w:pPr>
        <w:ind w:left="2160" w:hanging="180"/>
      </w:pPr>
    </w:lvl>
    <w:lvl w:ilvl="3" w:tplc="70B8AE94" w:tentative="1">
      <w:start w:val="1"/>
      <w:numFmt w:val="decimal"/>
      <w:lvlText w:val="%4."/>
      <w:lvlJc w:val="left"/>
      <w:pPr>
        <w:ind w:left="2880" w:hanging="360"/>
      </w:pPr>
    </w:lvl>
    <w:lvl w:ilvl="4" w:tplc="F70AC1F8" w:tentative="1">
      <w:start w:val="1"/>
      <w:numFmt w:val="lowerLetter"/>
      <w:lvlText w:val="%5."/>
      <w:lvlJc w:val="left"/>
      <w:pPr>
        <w:ind w:left="3600" w:hanging="360"/>
      </w:pPr>
    </w:lvl>
    <w:lvl w:ilvl="5" w:tplc="FEDCC456" w:tentative="1">
      <w:start w:val="1"/>
      <w:numFmt w:val="lowerRoman"/>
      <w:lvlText w:val="%6."/>
      <w:lvlJc w:val="right"/>
      <w:pPr>
        <w:ind w:left="4320" w:hanging="180"/>
      </w:pPr>
    </w:lvl>
    <w:lvl w:ilvl="6" w:tplc="AA4E2826" w:tentative="1">
      <w:start w:val="1"/>
      <w:numFmt w:val="decimal"/>
      <w:lvlText w:val="%7."/>
      <w:lvlJc w:val="left"/>
      <w:pPr>
        <w:ind w:left="5040" w:hanging="360"/>
      </w:pPr>
    </w:lvl>
    <w:lvl w:ilvl="7" w:tplc="9F98FF30" w:tentative="1">
      <w:start w:val="1"/>
      <w:numFmt w:val="lowerLetter"/>
      <w:lvlText w:val="%8."/>
      <w:lvlJc w:val="left"/>
      <w:pPr>
        <w:ind w:left="5760" w:hanging="360"/>
      </w:pPr>
    </w:lvl>
    <w:lvl w:ilvl="8" w:tplc="A1E8C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49801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E8924" w:tentative="1">
      <w:start w:val="1"/>
      <w:numFmt w:val="lowerLetter"/>
      <w:lvlText w:val="%2."/>
      <w:lvlJc w:val="left"/>
      <w:pPr>
        <w:ind w:left="1440" w:hanging="360"/>
      </w:pPr>
    </w:lvl>
    <w:lvl w:ilvl="2" w:tplc="9ABA367C" w:tentative="1">
      <w:start w:val="1"/>
      <w:numFmt w:val="lowerRoman"/>
      <w:lvlText w:val="%3."/>
      <w:lvlJc w:val="right"/>
      <w:pPr>
        <w:ind w:left="2160" w:hanging="180"/>
      </w:pPr>
    </w:lvl>
    <w:lvl w:ilvl="3" w:tplc="82243F8E" w:tentative="1">
      <w:start w:val="1"/>
      <w:numFmt w:val="decimal"/>
      <w:lvlText w:val="%4."/>
      <w:lvlJc w:val="left"/>
      <w:pPr>
        <w:ind w:left="2880" w:hanging="360"/>
      </w:pPr>
    </w:lvl>
    <w:lvl w:ilvl="4" w:tplc="A4A4B85A" w:tentative="1">
      <w:start w:val="1"/>
      <w:numFmt w:val="lowerLetter"/>
      <w:lvlText w:val="%5."/>
      <w:lvlJc w:val="left"/>
      <w:pPr>
        <w:ind w:left="3600" w:hanging="360"/>
      </w:pPr>
    </w:lvl>
    <w:lvl w:ilvl="5" w:tplc="C3A07524" w:tentative="1">
      <w:start w:val="1"/>
      <w:numFmt w:val="lowerRoman"/>
      <w:lvlText w:val="%6."/>
      <w:lvlJc w:val="right"/>
      <w:pPr>
        <w:ind w:left="4320" w:hanging="180"/>
      </w:pPr>
    </w:lvl>
    <w:lvl w:ilvl="6" w:tplc="5F548ED8" w:tentative="1">
      <w:start w:val="1"/>
      <w:numFmt w:val="decimal"/>
      <w:lvlText w:val="%7."/>
      <w:lvlJc w:val="left"/>
      <w:pPr>
        <w:ind w:left="5040" w:hanging="360"/>
      </w:pPr>
    </w:lvl>
    <w:lvl w:ilvl="7" w:tplc="5B589E26" w:tentative="1">
      <w:start w:val="1"/>
      <w:numFmt w:val="lowerLetter"/>
      <w:lvlText w:val="%8."/>
      <w:lvlJc w:val="left"/>
      <w:pPr>
        <w:ind w:left="5760" w:hanging="360"/>
      </w:pPr>
    </w:lvl>
    <w:lvl w:ilvl="8" w:tplc="BB38D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936AB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C9EF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8C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87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C0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43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F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CC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A4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8098E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18A872" w:tentative="1">
      <w:start w:val="1"/>
      <w:numFmt w:val="lowerLetter"/>
      <w:lvlText w:val="%2."/>
      <w:lvlJc w:val="left"/>
      <w:pPr>
        <w:ind w:left="1440" w:hanging="360"/>
      </w:pPr>
    </w:lvl>
    <w:lvl w:ilvl="2" w:tplc="B69051A6" w:tentative="1">
      <w:start w:val="1"/>
      <w:numFmt w:val="lowerRoman"/>
      <w:lvlText w:val="%3."/>
      <w:lvlJc w:val="right"/>
      <w:pPr>
        <w:ind w:left="2160" w:hanging="180"/>
      </w:pPr>
    </w:lvl>
    <w:lvl w:ilvl="3" w:tplc="DF9ACA3C" w:tentative="1">
      <w:start w:val="1"/>
      <w:numFmt w:val="decimal"/>
      <w:lvlText w:val="%4."/>
      <w:lvlJc w:val="left"/>
      <w:pPr>
        <w:ind w:left="2880" w:hanging="360"/>
      </w:pPr>
    </w:lvl>
    <w:lvl w:ilvl="4" w:tplc="F20661B4" w:tentative="1">
      <w:start w:val="1"/>
      <w:numFmt w:val="lowerLetter"/>
      <w:lvlText w:val="%5."/>
      <w:lvlJc w:val="left"/>
      <w:pPr>
        <w:ind w:left="3600" w:hanging="360"/>
      </w:pPr>
    </w:lvl>
    <w:lvl w:ilvl="5" w:tplc="C25E2308" w:tentative="1">
      <w:start w:val="1"/>
      <w:numFmt w:val="lowerRoman"/>
      <w:lvlText w:val="%6."/>
      <w:lvlJc w:val="right"/>
      <w:pPr>
        <w:ind w:left="4320" w:hanging="180"/>
      </w:pPr>
    </w:lvl>
    <w:lvl w:ilvl="6" w:tplc="3D8ED8C2" w:tentative="1">
      <w:start w:val="1"/>
      <w:numFmt w:val="decimal"/>
      <w:lvlText w:val="%7."/>
      <w:lvlJc w:val="left"/>
      <w:pPr>
        <w:ind w:left="5040" w:hanging="360"/>
      </w:pPr>
    </w:lvl>
    <w:lvl w:ilvl="7" w:tplc="355A16DA" w:tentative="1">
      <w:start w:val="1"/>
      <w:numFmt w:val="lowerLetter"/>
      <w:lvlText w:val="%8."/>
      <w:lvlJc w:val="left"/>
      <w:pPr>
        <w:ind w:left="5760" w:hanging="360"/>
      </w:pPr>
    </w:lvl>
    <w:lvl w:ilvl="8" w:tplc="223CB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801C47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7C40C3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032B7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7013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CCE7E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23CD7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1C817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3626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B6C0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1251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3CC3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6E37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521E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DF707C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146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Hariprasath Hariprasath</cp:lastModifiedBy>
  <cp:revision>20</cp:revision>
  <cp:lastPrinted>2017-11-30T17:51:00Z</cp:lastPrinted>
  <dcterms:created xsi:type="dcterms:W3CDTF">2019-12-13T18:52:00Z</dcterms:created>
  <dcterms:modified xsi:type="dcterms:W3CDTF">2021-02-05T14:21:00Z</dcterms:modified>
</cp:coreProperties>
</file>