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BA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5F376ED" w14:textId="77777777" w:rsidR="009439A7" w:rsidRPr="00C03D07" w:rsidRDefault="00BE309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82651D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1D922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7D7442" w14:textId="77777777" w:rsidR="009439A7" w:rsidRPr="00C03D07" w:rsidRDefault="00BE309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E1CC6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26AC59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E3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E3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BE3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E3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E3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E3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52ADA3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80352B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28825C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77C81" w14:paraId="1024028C" w14:textId="77777777" w:rsidTr="00B01C55">
        <w:tc>
          <w:tcPr>
            <w:tcW w:w="1188" w:type="dxa"/>
          </w:tcPr>
          <w:p w14:paraId="5C1EC040" w14:textId="77777777" w:rsidR="002F14B9" w:rsidRPr="00B01C55" w:rsidRDefault="00BE309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2C2397C" w14:textId="7D423B10" w:rsidR="002F14B9" w:rsidRPr="00B01C55" w:rsidRDefault="00BE309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C17A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1490.40</w:t>
            </w:r>
          </w:p>
        </w:tc>
      </w:tr>
      <w:tr w:rsidR="00277C81" w14:paraId="5F5CDCCD" w14:textId="77777777" w:rsidTr="00B01C55">
        <w:tc>
          <w:tcPr>
            <w:tcW w:w="1188" w:type="dxa"/>
          </w:tcPr>
          <w:p w14:paraId="508266B0" w14:textId="77777777" w:rsidR="002F14B9" w:rsidRPr="00B01C55" w:rsidRDefault="00BE309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5AA3FC3" w14:textId="77777777" w:rsidR="002F14B9" w:rsidRPr="00B01C55" w:rsidRDefault="00BE309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088F90D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B394CB" w14:textId="77777777" w:rsidR="009439A7" w:rsidRPr="00C03D07" w:rsidRDefault="00BE309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25FF4A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312"/>
        <w:gridCol w:w="1445"/>
        <w:gridCol w:w="1638"/>
        <w:gridCol w:w="1396"/>
        <w:gridCol w:w="1493"/>
      </w:tblGrid>
      <w:tr w:rsidR="00277C81" w14:paraId="381D1A26" w14:textId="77777777" w:rsidTr="00DA1387">
        <w:tc>
          <w:tcPr>
            <w:tcW w:w="2808" w:type="dxa"/>
          </w:tcPr>
          <w:p w14:paraId="263A953F" w14:textId="77777777" w:rsidR="00ED0124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07C6A2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E309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00132F6" w14:textId="77777777" w:rsidR="00ED0124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90CC436" w14:textId="77777777" w:rsidR="00ED0124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9D011FA" w14:textId="77777777" w:rsidR="00ED0124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4E6CCC" w14:textId="77777777" w:rsidR="00110CC1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1B0CB2B" w14:textId="77777777" w:rsidR="00ED0124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66EEA3E" w14:textId="77777777" w:rsidR="00636620" w:rsidRPr="00C1676B" w:rsidRDefault="00BE3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77C81" w14:paraId="3BAFEB92" w14:textId="77777777" w:rsidTr="00DA1387">
        <w:tc>
          <w:tcPr>
            <w:tcW w:w="2808" w:type="dxa"/>
          </w:tcPr>
          <w:p w14:paraId="4F8104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97E8B8" w14:textId="28602D09" w:rsidR="00ED0124" w:rsidRPr="00C03D07" w:rsidRDefault="00EC17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RAJ KIRAN</w:t>
            </w:r>
          </w:p>
        </w:tc>
        <w:tc>
          <w:tcPr>
            <w:tcW w:w="1530" w:type="dxa"/>
          </w:tcPr>
          <w:p w14:paraId="15C792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6EA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9E2B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F1FE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06603EC4" w14:textId="77777777" w:rsidTr="00DA1387">
        <w:tc>
          <w:tcPr>
            <w:tcW w:w="2808" w:type="dxa"/>
          </w:tcPr>
          <w:p w14:paraId="66ED0B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ED2D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FB1A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BEB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F6D2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B8D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266694CB" w14:textId="77777777" w:rsidTr="00DA1387">
        <w:tc>
          <w:tcPr>
            <w:tcW w:w="2808" w:type="dxa"/>
          </w:tcPr>
          <w:p w14:paraId="35549A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9B439E9" w14:textId="5B268D05" w:rsidR="00ED0124" w:rsidRPr="00C03D07" w:rsidRDefault="00EC17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KANDULA</w:t>
            </w:r>
          </w:p>
        </w:tc>
        <w:tc>
          <w:tcPr>
            <w:tcW w:w="1530" w:type="dxa"/>
          </w:tcPr>
          <w:p w14:paraId="621E66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15BA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650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4118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4FBFA0E8" w14:textId="77777777" w:rsidTr="00DA1387">
        <w:tc>
          <w:tcPr>
            <w:tcW w:w="2808" w:type="dxa"/>
          </w:tcPr>
          <w:p w14:paraId="4866EE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E83F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CD90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3013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2FC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8F2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78025DF8" w14:textId="77777777" w:rsidTr="00DA1387">
        <w:tc>
          <w:tcPr>
            <w:tcW w:w="2808" w:type="dxa"/>
          </w:tcPr>
          <w:p w14:paraId="058CC82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4E7AB9C" w14:textId="3DB91229" w:rsidR="00ED0124" w:rsidRPr="00C03D07" w:rsidRDefault="00EC17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02/11/1994</w:t>
            </w:r>
          </w:p>
        </w:tc>
        <w:tc>
          <w:tcPr>
            <w:tcW w:w="1530" w:type="dxa"/>
          </w:tcPr>
          <w:p w14:paraId="46AF23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F425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ABA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DFC1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15991DAB" w14:textId="77777777" w:rsidTr="00DA1387">
        <w:tc>
          <w:tcPr>
            <w:tcW w:w="2808" w:type="dxa"/>
          </w:tcPr>
          <w:p w14:paraId="0DDBDAA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65FC6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159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A1D2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D5BC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5B4E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0B943457" w14:textId="77777777" w:rsidTr="00DA1387">
        <w:tc>
          <w:tcPr>
            <w:tcW w:w="2808" w:type="dxa"/>
          </w:tcPr>
          <w:p w14:paraId="2E13DB4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ACEED95" w14:textId="4D7CC47B" w:rsidR="007B4551" w:rsidRPr="00C03D07" w:rsidRDefault="00EC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F7D43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A56E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DD21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296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44D6D236" w14:textId="77777777" w:rsidTr="0002006F">
        <w:trPr>
          <w:trHeight w:val="1007"/>
        </w:trPr>
        <w:tc>
          <w:tcPr>
            <w:tcW w:w="2808" w:type="dxa"/>
          </w:tcPr>
          <w:p w14:paraId="4FA8B4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20F2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90FA90C" w14:textId="30159966" w:rsidR="00226740" w:rsidRPr="00C03D07" w:rsidRDefault="00EC17A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17617 N 9</w:t>
            </w:r>
            <w:r w:rsidRPr="00EC17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APT 1096, Phoenix, AZ 85022</w:t>
            </w:r>
          </w:p>
        </w:tc>
        <w:tc>
          <w:tcPr>
            <w:tcW w:w="1530" w:type="dxa"/>
          </w:tcPr>
          <w:p w14:paraId="38D4E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928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8032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33B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235C6804" w14:textId="77777777" w:rsidTr="00DA1387">
        <w:tc>
          <w:tcPr>
            <w:tcW w:w="2808" w:type="dxa"/>
          </w:tcPr>
          <w:p w14:paraId="004B48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320530F" w14:textId="50A039C6" w:rsidR="007B4551" w:rsidRPr="00C03D07" w:rsidRDefault="00EC17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660-528-5997</w:t>
            </w:r>
          </w:p>
        </w:tc>
        <w:tc>
          <w:tcPr>
            <w:tcW w:w="1530" w:type="dxa"/>
          </w:tcPr>
          <w:p w14:paraId="6A1F58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6D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3A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00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1E6F61F7" w14:textId="77777777" w:rsidTr="00DA1387">
        <w:tc>
          <w:tcPr>
            <w:tcW w:w="2808" w:type="dxa"/>
          </w:tcPr>
          <w:p w14:paraId="2B0F31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F28E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5087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4E2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340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425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5EEC3A88" w14:textId="77777777" w:rsidTr="00DA1387">
        <w:tc>
          <w:tcPr>
            <w:tcW w:w="2808" w:type="dxa"/>
          </w:tcPr>
          <w:p w14:paraId="320DF8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07FF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D9D3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81E4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2BA3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3561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4DA3012E" w14:textId="77777777" w:rsidTr="00DA1387">
        <w:tc>
          <w:tcPr>
            <w:tcW w:w="2808" w:type="dxa"/>
          </w:tcPr>
          <w:p w14:paraId="278E6B3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DB407D5" w14:textId="37BD7D48" w:rsidR="007B4551" w:rsidRPr="00C03D07" w:rsidRDefault="00EC17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C17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rajkirankandula@gmail.com</w:t>
            </w:r>
          </w:p>
        </w:tc>
        <w:tc>
          <w:tcPr>
            <w:tcW w:w="1530" w:type="dxa"/>
          </w:tcPr>
          <w:p w14:paraId="1E9D2A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846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63B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E46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3C855D67" w14:textId="77777777" w:rsidTr="00DA1387">
        <w:tc>
          <w:tcPr>
            <w:tcW w:w="2808" w:type="dxa"/>
          </w:tcPr>
          <w:p w14:paraId="017125D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CC490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BF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6E4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F7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983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1C8D6456" w14:textId="77777777" w:rsidTr="00DA1387">
        <w:tc>
          <w:tcPr>
            <w:tcW w:w="2808" w:type="dxa"/>
          </w:tcPr>
          <w:p w14:paraId="635D0C4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3AC4A00" w14:textId="416A02EC" w:rsidR="001A2598" w:rsidRPr="00C03D07" w:rsidRDefault="00EC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039F85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CF16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5771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56B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31160D3D" w14:textId="77777777" w:rsidTr="00DA1387">
        <w:tc>
          <w:tcPr>
            <w:tcW w:w="2808" w:type="dxa"/>
          </w:tcPr>
          <w:p w14:paraId="774F00F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CE520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0D88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4B7D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123D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010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2AC1F868" w14:textId="77777777" w:rsidTr="00DA1387">
        <w:tc>
          <w:tcPr>
            <w:tcW w:w="2808" w:type="dxa"/>
          </w:tcPr>
          <w:p w14:paraId="3606B7F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CCAA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8C89C74" w14:textId="628DF143" w:rsidR="00D92BD1" w:rsidRPr="00C03D07" w:rsidRDefault="00EC17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326E1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BA5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8C5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8A9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3B605CA5" w14:textId="77777777" w:rsidTr="00DA1387">
        <w:tc>
          <w:tcPr>
            <w:tcW w:w="2808" w:type="dxa"/>
          </w:tcPr>
          <w:p w14:paraId="6E6386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B3711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B4DE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DB87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70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921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68FEA36C" w14:textId="77777777" w:rsidTr="00DA1387">
        <w:tc>
          <w:tcPr>
            <w:tcW w:w="2808" w:type="dxa"/>
          </w:tcPr>
          <w:p w14:paraId="7ACF0A9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3D55AB4" w14:textId="672B35A6" w:rsidR="00D92BD1" w:rsidRPr="00C03D07" w:rsidRDefault="00EC17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B0599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D757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571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2A4D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18629926" w14:textId="77777777" w:rsidTr="00DA1387">
        <w:tc>
          <w:tcPr>
            <w:tcW w:w="2808" w:type="dxa"/>
          </w:tcPr>
          <w:p w14:paraId="0BD04F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178B0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1B06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14C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95C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9C2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2FE92978" w14:textId="77777777" w:rsidTr="00DA1387">
        <w:tc>
          <w:tcPr>
            <w:tcW w:w="2808" w:type="dxa"/>
          </w:tcPr>
          <w:p w14:paraId="199A11A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6A445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0A45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11E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316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714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7483120D" w14:textId="77777777" w:rsidTr="00DA1387">
        <w:tc>
          <w:tcPr>
            <w:tcW w:w="2808" w:type="dxa"/>
          </w:tcPr>
          <w:p w14:paraId="1EE8AD5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F4DFC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17E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B1C4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3F2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455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5883F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CB95B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3A5D8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23B12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77C81" w14:paraId="1AE749CB" w14:textId="77777777" w:rsidTr="00797DEB">
        <w:tc>
          <w:tcPr>
            <w:tcW w:w="2203" w:type="dxa"/>
          </w:tcPr>
          <w:p w14:paraId="14510C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44BF0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6406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621E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4B32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77C81" w14:paraId="10173629" w14:textId="77777777" w:rsidTr="00797DEB">
        <w:tc>
          <w:tcPr>
            <w:tcW w:w="2203" w:type="dxa"/>
          </w:tcPr>
          <w:p w14:paraId="3606BA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29CA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3B02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D2B4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C55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234400A8" w14:textId="77777777" w:rsidTr="00797DEB">
        <w:tc>
          <w:tcPr>
            <w:tcW w:w="2203" w:type="dxa"/>
          </w:tcPr>
          <w:p w14:paraId="65856F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0F98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4F28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D6A0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BED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C81" w14:paraId="546FA7E6" w14:textId="77777777" w:rsidTr="00797DEB">
        <w:tc>
          <w:tcPr>
            <w:tcW w:w="2203" w:type="dxa"/>
          </w:tcPr>
          <w:p w14:paraId="02D9F9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3862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21E2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0D57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F307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89063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5C00F6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41C78D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551C2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2535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82074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D125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77C81" w14:paraId="64CD4F75" w14:textId="77777777" w:rsidTr="00044B40">
        <w:trPr>
          <w:trHeight w:val="324"/>
        </w:trPr>
        <w:tc>
          <w:tcPr>
            <w:tcW w:w="7218" w:type="dxa"/>
            <w:gridSpan w:val="2"/>
          </w:tcPr>
          <w:p w14:paraId="5595899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7C81" w14:paraId="71D7D982" w14:textId="77777777" w:rsidTr="00044B40">
        <w:trPr>
          <w:trHeight w:val="314"/>
        </w:trPr>
        <w:tc>
          <w:tcPr>
            <w:tcW w:w="2412" w:type="dxa"/>
          </w:tcPr>
          <w:p w14:paraId="336E2C4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4A53B1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36041096" w14:textId="77777777" w:rsidTr="00044B40">
        <w:trPr>
          <w:trHeight w:val="324"/>
        </w:trPr>
        <w:tc>
          <w:tcPr>
            <w:tcW w:w="2412" w:type="dxa"/>
          </w:tcPr>
          <w:p w14:paraId="00C0445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B0B929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3E8880CE" w14:textId="77777777" w:rsidTr="00044B40">
        <w:trPr>
          <w:trHeight w:val="324"/>
        </w:trPr>
        <w:tc>
          <w:tcPr>
            <w:tcW w:w="2412" w:type="dxa"/>
          </w:tcPr>
          <w:p w14:paraId="54FD2C6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F9E149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444F3D97" w14:textId="77777777" w:rsidTr="00044B40">
        <w:trPr>
          <w:trHeight w:val="340"/>
        </w:trPr>
        <w:tc>
          <w:tcPr>
            <w:tcW w:w="2412" w:type="dxa"/>
          </w:tcPr>
          <w:p w14:paraId="15C22F2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59806F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2BA4480C" w14:textId="77777777" w:rsidTr="00044B40">
        <w:trPr>
          <w:trHeight w:val="340"/>
        </w:trPr>
        <w:tc>
          <w:tcPr>
            <w:tcW w:w="2412" w:type="dxa"/>
          </w:tcPr>
          <w:p w14:paraId="2EFAB5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307571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6CCD8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156D5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E1160E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BF48C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57990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95F4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C0D9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71C0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EA665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41B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825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B1D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59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0C6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D8A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EBD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A6C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A6D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C2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E4A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040C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1CA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384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B1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1FD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BEE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A6B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D2AE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2DBA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6218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519C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EA932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1B462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5F5F5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77C81" w14:paraId="1B9526FB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D8B1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0FAE0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77C81" w14:paraId="69A70AF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40521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D4E6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77C81" w14:paraId="09E91369" w14:textId="77777777" w:rsidTr="001D05D6">
        <w:trPr>
          <w:trHeight w:val="404"/>
        </w:trPr>
        <w:tc>
          <w:tcPr>
            <w:tcW w:w="918" w:type="dxa"/>
          </w:tcPr>
          <w:p w14:paraId="485C33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3418D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AA13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B61B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5722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DC44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2DE0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E142C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6F248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D51C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5A554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9F72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7C81" w14:paraId="0CA89A81" w14:textId="77777777" w:rsidTr="001D05D6">
        <w:trPr>
          <w:trHeight w:val="622"/>
        </w:trPr>
        <w:tc>
          <w:tcPr>
            <w:tcW w:w="918" w:type="dxa"/>
          </w:tcPr>
          <w:p w14:paraId="4D9A4CF4" w14:textId="77777777" w:rsidR="008F53D7" w:rsidRPr="00C03D07" w:rsidRDefault="00BE3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387141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1B96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5BA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8278E8" w14:textId="77777777" w:rsidR="008F53D7" w:rsidRPr="00C03D07" w:rsidRDefault="00BE3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06533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6CD9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EE36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41BB449B" w14:textId="77777777" w:rsidTr="001D05D6">
        <w:trPr>
          <w:trHeight w:val="592"/>
        </w:trPr>
        <w:tc>
          <w:tcPr>
            <w:tcW w:w="918" w:type="dxa"/>
          </w:tcPr>
          <w:p w14:paraId="3B3BFEFC" w14:textId="77777777" w:rsidR="008F53D7" w:rsidRPr="00C03D07" w:rsidRDefault="00BE3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7B1E5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4FB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D83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58D99A" w14:textId="77777777" w:rsidR="008F53D7" w:rsidRPr="00C03D07" w:rsidRDefault="00BE3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6A0CF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EB4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6870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7D0E3C9A" w14:textId="77777777" w:rsidTr="001D05D6">
        <w:trPr>
          <w:trHeight w:val="592"/>
        </w:trPr>
        <w:tc>
          <w:tcPr>
            <w:tcW w:w="918" w:type="dxa"/>
          </w:tcPr>
          <w:p w14:paraId="4843BEA2" w14:textId="77777777" w:rsidR="008F53D7" w:rsidRPr="00C03D07" w:rsidRDefault="00BE3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9F52A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41F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3759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634EDE" w14:textId="77777777" w:rsidR="008F53D7" w:rsidRPr="00C03D07" w:rsidRDefault="00BE3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8D55D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7BB8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58F7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37CB0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74480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8FBD36B" w14:textId="77777777" w:rsidR="00B95496" w:rsidRPr="00C1676B" w:rsidRDefault="00BE309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77C81" w14:paraId="183F5643" w14:textId="77777777" w:rsidTr="004B23E9">
        <w:trPr>
          <w:trHeight w:val="825"/>
        </w:trPr>
        <w:tc>
          <w:tcPr>
            <w:tcW w:w="2538" w:type="dxa"/>
          </w:tcPr>
          <w:p w14:paraId="0FEA5D0E" w14:textId="77777777" w:rsidR="00B95496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D00A9DE" w14:textId="77777777" w:rsidR="00B95496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D8183F1" w14:textId="77777777" w:rsidR="00B95496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AF634E" w14:textId="77777777" w:rsidR="00B95496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F818E5D" w14:textId="77777777" w:rsidR="00B95496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77C81" w14:paraId="1CB38BA4" w14:textId="77777777" w:rsidTr="004B23E9">
        <w:trPr>
          <w:trHeight w:val="275"/>
        </w:trPr>
        <w:tc>
          <w:tcPr>
            <w:tcW w:w="2538" w:type="dxa"/>
          </w:tcPr>
          <w:p w14:paraId="50DCFE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2E0D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BBF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019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1250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5B1F4309" w14:textId="77777777" w:rsidTr="004B23E9">
        <w:trPr>
          <w:trHeight w:val="275"/>
        </w:trPr>
        <w:tc>
          <w:tcPr>
            <w:tcW w:w="2538" w:type="dxa"/>
          </w:tcPr>
          <w:p w14:paraId="2F00D6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1F1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B07E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F4C5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38D3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2365C8DC" w14:textId="77777777" w:rsidTr="004B23E9">
        <w:trPr>
          <w:trHeight w:val="292"/>
        </w:trPr>
        <w:tc>
          <w:tcPr>
            <w:tcW w:w="2538" w:type="dxa"/>
          </w:tcPr>
          <w:p w14:paraId="595BA0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2C7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12C00E" w14:textId="77777777" w:rsidR="00B95496" w:rsidRPr="00C1676B" w:rsidRDefault="00BE309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B5ECAFB" w14:textId="77777777" w:rsidR="00B95496" w:rsidRPr="00C1676B" w:rsidRDefault="00BE309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9DB6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2C99EB51" w14:textId="77777777" w:rsidTr="00044B40">
        <w:trPr>
          <w:trHeight w:val="557"/>
        </w:trPr>
        <w:tc>
          <w:tcPr>
            <w:tcW w:w="2538" w:type="dxa"/>
          </w:tcPr>
          <w:p w14:paraId="12D773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6FC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BD8B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990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16B2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B8D2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74D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E5508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E22A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5416F" w14:textId="77777777" w:rsidR="008A20BA" w:rsidRPr="00E059E1" w:rsidRDefault="00BE30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A61E642">
          <v:roundrect id="_x0000_s1026" style="position:absolute;margin-left:-6.75pt;margin-top:1.3pt;width:549pt;height:67.3pt;z-index:1" arcsize="10923f">
            <v:textbox>
              <w:txbxContent>
                <w:p w14:paraId="4D24573C" w14:textId="77777777" w:rsidR="0064317E" w:rsidRPr="004A10AC" w:rsidRDefault="00BE309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633659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CCD7F63" w14:textId="77777777" w:rsidR="0064317E" w:rsidRPr="004A10AC" w:rsidRDefault="00BE309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3FBF91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FE9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547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A7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F8D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4A6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0A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DF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219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072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35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7E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FD2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69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25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77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6C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FF8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83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92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56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59CE1" w14:textId="77777777" w:rsidR="004F2E9A" w:rsidRDefault="00BE30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CB600B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D307FAE">
          <v:roundrect id="_x0000_s1028" style="position:absolute;margin-left:244.5pt;margin-top:.35pt;width:63.75pt;height:15pt;z-index:2" arcsize="10923f"/>
        </w:pict>
      </w:r>
    </w:p>
    <w:p w14:paraId="6EB01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0B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F64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B7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07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B1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DC3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FC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3A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37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3C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D5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CE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9A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A51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933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94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9AF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17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FC4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292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C9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F6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56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6C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131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D2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19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4B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24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DC7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75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CF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A0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49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7E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87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C5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789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37C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F47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63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247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77C81" w14:paraId="2A5EDA4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8F85843" w14:textId="77777777" w:rsidR="008F53D7" w:rsidRPr="00C1676B" w:rsidRDefault="00BE309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77C81" w14:paraId="3A228C1A" w14:textId="77777777" w:rsidTr="006565F7">
        <w:trPr>
          <w:trHeight w:val="533"/>
        </w:trPr>
        <w:tc>
          <w:tcPr>
            <w:tcW w:w="577" w:type="dxa"/>
          </w:tcPr>
          <w:p w14:paraId="13E9C59E" w14:textId="77777777" w:rsidR="008F53D7" w:rsidRPr="00C03D07" w:rsidRDefault="00BE3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A4F0BBA" w14:textId="77777777" w:rsidR="008F53D7" w:rsidRPr="00C03D07" w:rsidRDefault="00BE3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581A36F" w14:textId="77777777" w:rsidR="008F53D7" w:rsidRPr="00C03D07" w:rsidRDefault="00BE3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9678A08" w14:textId="77777777" w:rsidR="008F53D7" w:rsidRPr="00C03D07" w:rsidRDefault="00BE3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4270AEF" w14:textId="77777777" w:rsidR="008F53D7" w:rsidRPr="00C03D07" w:rsidRDefault="00BE3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DB24E0" w14:textId="77777777" w:rsidR="008F53D7" w:rsidRPr="00C03D07" w:rsidRDefault="00BE3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277C81" w14:paraId="1D0EC4B2" w14:textId="77777777" w:rsidTr="006565F7">
        <w:trPr>
          <w:trHeight w:val="266"/>
        </w:trPr>
        <w:tc>
          <w:tcPr>
            <w:tcW w:w="577" w:type="dxa"/>
          </w:tcPr>
          <w:p w14:paraId="5A659C68" w14:textId="77777777" w:rsidR="008F53D7" w:rsidRPr="00C03D07" w:rsidRDefault="00BE309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72E2F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D79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1DFF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CF12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123F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1F35BDE9" w14:textId="77777777" w:rsidTr="006565F7">
        <w:trPr>
          <w:trHeight w:val="266"/>
        </w:trPr>
        <w:tc>
          <w:tcPr>
            <w:tcW w:w="577" w:type="dxa"/>
          </w:tcPr>
          <w:p w14:paraId="5A9C933D" w14:textId="77777777" w:rsidR="008F53D7" w:rsidRPr="00C03D07" w:rsidRDefault="00BE309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3C97C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B27A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107D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B9A3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C867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67BBF5D6" w14:textId="77777777" w:rsidTr="006565F7">
        <w:trPr>
          <w:trHeight w:val="266"/>
        </w:trPr>
        <w:tc>
          <w:tcPr>
            <w:tcW w:w="577" w:type="dxa"/>
          </w:tcPr>
          <w:p w14:paraId="6BC35548" w14:textId="77777777" w:rsidR="008F53D7" w:rsidRPr="00C03D07" w:rsidRDefault="00BE309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FAB897E" w14:textId="77777777" w:rsidR="008F53D7" w:rsidRPr="00C03D07" w:rsidRDefault="00BE309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C674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74ED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C442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3D46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442147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0D2F99F" w14:textId="77777777" w:rsidR="008F53D7" w:rsidRPr="00C03D07" w:rsidRDefault="00BE309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BF0B4D" w14:textId="77777777" w:rsidR="008F53D7" w:rsidRPr="00C03D07" w:rsidRDefault="00BE309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BCDC5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9C9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5E0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8CD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71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076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04C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64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F89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B1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2313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2A6484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77C81" w14:paraId="5D8F4C1F" w14:textId="77777777" w:rsidTr="004B23E9">
        <w:tc>
          <w:tcPr>
            <w:tcW w:w="9198" w:type="dxa"/>
          </w:tcPr>
          <w:p w14:paraId="50304C1F" w14:textId="77777777" w:rsidR="007706AD" w:rsidRPr="00C03D07" w:rsidRDefault="00BE309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7E52A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77C81" w14:paraId="34CFFE18" w14:textId="77777777" w:rsidTr="004B23E9">
        <w:tc>
          <w:tcPr>
            <w:tcW w:w="9198" w:type="dxa"/>
          </w:tcPr>
          <w:p w14:paraId="5D682A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2C0BD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C81" w14:paraId="3B8F1941" w14:textId="77777777" w:rsidTr="004B23E9">
        <w:tc>
          <w:tcPr>
            <w:tcW w:w="9198" w:type="dxa"/>
          </w:tcPr>
          <w:p w14:paraId="2A53AC46" w14:textId="77777777" w:rsidR="007706AD" w:rsidRPr="00C03D07" w:rsidRDefault="00BE309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704BB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C81" w14:paraId="7F0E324A" w14:textId="77777777" w:rsidTr="004B23E9">
        <w:tc>
          <w:tcPr>
            <w:tcW w:w="9198" w:type="dxa"/>
          </w:tcPr>
          <w:p w14:paraId="7BC8982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981B2DC" w14:textId="77777777" w:rsidR="007706AD" w:rsidRPr="00C03D07" w:rsidRDefault="00BE309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FB77FA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DA932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AC48F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2778D1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6C53A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D2965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EDDA16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85CF8D" w14:textId="77777777" w:rsidR="0064317E" w:rsidRPr="0064317E" w:rsidRDefault="00BE309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378139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77C81" w14:paraId="038356CB" w14:textId="77777777" w:rsidTr="004B23E9">
        <w:tc>
          <w:tcPr>
            <w:tcW w:w="1101" w:type="dxa"/>
            <w:shd w:val="clear" w:color="auto" w:fill="auto"/>
          </w:tcPr>
          <w:p w14:paraId="20953B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80A84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6780A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63160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F5017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EAF91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6572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EF45D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C15E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59A43B" w14:textId="77777777" w:rsidR="00C27558" w:rsidRPr="004B23E9" w:rsidRDefault="00BE30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1FE4A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77C81" w14:paraId="6F085578" w14:textId="77777777" w:rsidTr="004B23E9">
        <w:tc>
          <w:tcPr>
            <w:tcW w:w="1101" w:type="dxa"/>
            <w:shd w:val="clear" w:color="auto" w:fill="auto"/>
          </w:tcPr>
          <w:p w14:paraId="60A566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6BD4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C699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F850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24B7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9AD8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6ADA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53DA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F1DD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D40D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00BCE6F7" w14:textId="77777777" w:rsidTr="004B23E9">
        <w:tc>
          <w:tcPr>
            <w:tcW w:w="1101" w:type="dxa"/>
            <w:shd w:val="clear" w:color="auto" w:fill="auto"/>
          </w:tcPr>
          <w:p w14:paraId="2DC3D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ED0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BCBD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B914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5A97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84F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689A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FA4A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0CD6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8BF8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F5349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EEB0A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77C81" w14:paraId="32423CD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5FB3C3A" w14:textId="77777777" w:rsidR="00820F53" w:rsidRPr="00C1676B" w:rsidRDefault="00BE309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77C81" w14:paraId="00703D84" w14:textId="77777777" w:rsidTr="004B23E9">
        <w:trPr>
          <w:trHeight w:val="263"/>
        </w:trPr>
        <w:tc>
          <w:tcPr>
            <w:tcW w:w="6880" w:type="dxa"/>
          </w:tcPr>
          <w:p w14:paraId="3224A753" w14:textId="77777777" w:rsidR="00820F53" w:rsidRPr="00C03D07" w:rsidRDefault="00BE309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333DCDD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7ACEF97" w14:textId="77777777" w:rsidR="00820F53" w:rsidRPr="00C03D07" w:rsidRDefault="00BE309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77C81" w14:paraId="548E2F58" w14:textId="77777777" w:rsidTr="004B23E9">
        <w:trPr>
          <w:trHeight w:val="263"/>
        </w:trPr>
        <w:tc>
          <w:tcPr>
            <w:tcW w:w="6880" w:type="dxa"/>
          </w:tcPr>
          <w:p w14:paraId="6CF49345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DC29F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642F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554826C7" w14:textId="77777777" w:rsidTr="004B23E9">
        <w:trPr>
          <w:trHeight w:val="301"/>
        </w:trPr>
        <w:tc>
          <w:tcPr>
            <w:tcW w:w="6880" w:type="dxa"/>
          </w:tcPr>
          <w:p w14:paraId="6DBB23EC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5E16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954A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49E4D9FD" w14:textId="77777777" w:rsidTr="004B23E9">
        <w:trPr>
          <w:trHeight w:val="263"/>
        </w:trPr>
        <w:tc>
          <w:tcPr>
            <w:tcW w:w="6880" w:type="dxa"/>
          </w:tcPr>
          <w:p w14:paraId="4C0472A4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1AEC8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602E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28E4E3A1" w14:textId="77777777" w:rsidTr="004B23E9">
        <w:trPr>
          <w:trHeight w:val="250"/>
        </w:trPr>
        <w:tc>
          <w:tcPr>
            <w:tcW w:w="6880" w:type="dxa"/>
          </w:tcPr>
          <w:p w14:paraId="6B8B918E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45BDB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0D86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4B72A25A" w14:textId="77777777" w:rsidTr="004B23E9">
        <w:trPr>
          <w:trHeight w:val="263"/>
        </w:trPr>
        <w:tc>
          <w:tcPr>
            <w:tcW w:w="6880" w:type="dxa"/>
          </w:tcPr>
          <w:p w14:paraId="6FFD53CE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484E8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A92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57934198" w14:textId="77777777" w:rsidTr="004B23E9">
        <w:trPr>
          <w:trHeight w:val="275"/>
        </w:trPr>
        <w:tc>
          <w:tcPr>
            <w:tcW w:w="6880" w:type="dxa"/>
          </w:tcPr>
          <w:p w14:paraId="07CB28E5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7EC96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5B9C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7ED6897C" w14:textId="77777777" w:rsidTr="004B23E9">
        <w:trPr>
          <w:trHeight w:val="275"/>
        </w:trPr>
        <w:tc>
          <w:tcPr>
            <w:tcW w:w="6880" w:type="dxa"/>
          </w:tcPr>
          <w:p w14:paraId="47483DE8" w14:textId="77777777" w:rsidR="00820F53" w:rsidRPr="00C03D07" w:rsidRDefault="00BE3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97BD7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0285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5533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35E727" w14:textId="77777777" w:rsidR="004416C2" w:rsidRDefault="00BE309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FF1A74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77C81" w14:paraId="38148CF5" w14:textId="77777777" w:rsidTr="005A2CD3">
        <w:tc>
          <w:tcPr>
            <w:tcW w:w="7196" w:type="dxa"/>
            <w:shd w:val="clear" w:color="auto" w:fill="auto"/>
          </w:tcPr>
          <w:p w14:paraId="44AAF5A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9FF876" w14:textId="77777777" w:rsidR="004416C2" w:rsidRPr="005A2CD3" w:rsidRDefault="00BE309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2D0BC86B" w14:textId="77777777" w:rsidR="004416C2" w:rsidRPr="005A2CD3" w:rsidRDefault="00BE309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77C81" w14:paraId="3582045B" w14:textId="77777777" w:rsidTr="005A2CD3">
        <w:tc>
          <w:tcPr>
            <w:tcW w:w="7196" w:type="dxa"/>
            <w:shd w:val="clear" w:color="auto" w:fill="auto"/>
          </w:tcPr>
          <w:p w14:paraId="077075EA" w14:textId="77777777" w:rsidR="0087309D" w:rsidRPr="005A2CD3" w:rsidRDefault="00BE309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0683C7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E5873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77C81" w14:paraId="73379CA6" w14:textId="77777777" w:rsidTr="005A2CD3">
        <w:tc>
          <w:tcPr>
            <w:tcW w:w="7196" w:type="dxa"/>
            <w:shd w:val="clear" w:color="auto" w:fill="auto"/>
          </w:tcPr>
          <w:p w14:paraId="57EDED13" w14:textId="77777777" w:rsidR="0087309D" w:rsidRPr="005A2CD3" w:rsidRDefault="00BE309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DACDFD2" w14:textId="77777777" w:rsidR="0087309D" w:rsidRPr="005A2CD3" w:rsidRDefault="00BE309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C1367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64A5C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7818DB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02626E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AF571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ABF74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77C81" w14:paraId="1A3B67E0" w14:textId="77777777" w:rsidTr="00C22C37">
        <w:trPr>
          <w:trHeight w:val="318"/>
        </w:trPr>
        <w:tc>
          <w:tcPr>
            <w:tcW w:w="6194" w:type="dxa"/>
          </w:tcPr>
          <w:p w14:paraId="7F3A275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5036E6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E309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FAF116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64E3F408" w14:textId="77777777" w:rsidTr="00C22C37">
        <w:trPr>
          <w:trHeight w:val="303"/>
        </w:trPr>
        <w:tc>
          <w:tcPr>
            <w:tcW w:w="6194" w:type="dxa"/>
          </w:tcPr>
          <w:p w14:paraId="740CAC7A" w14:textId="77777777" w:rsidR="00C22C37" w:rsidRPr="00C03D07" w:rsidRDefault="00BE309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41B5B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47BD673D" w14:textId="77777777" w:rsidTr="00C22C37">
        <w:trPr>
          <w:trHeight w:val="304"/>
        </w:trPr>
        <w:tc>
          <w:tcPr>
            <w:tcW w:w="6194" w:type="dxa"/>
          </w:tcPr>
          <w:p w14:paraId="1815C19B" w14:textId="77777777" w:rsidR="00C22C37" w:rsidRPr="00C03D07" w:rsidRDefault="00BE309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B123F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59EFA7C7" w14:textId="77777777" w:rsidTr="00C22C37">
        <w:trPr>
          <w:trHeight w:val="318"/>
        </w:trPr>
        <w:tc>
          <w:tcPr>
            <w:tcW w:w="6194" w:type="dxa"/>
          </w:tcPr>
          <w:p w14:paraId="482E64F4" w14:textId="77777777" w:rsidR="00C22C37" w:rsidRPr="00C03D07" w:rsidRDefault="00BE309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E3BDA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5DDD0D0E" w14:textId="77777777" w:rsidTr="00C22C37">
        <w:trPr>
          <w:trHeight w:val="303"/>
        </w:trPr>
        <w:tc>
          <w:tcPr>
            <w:tcW w:w="6194" w:type="dxa"/>
          </w:tcPr>
          <w:p w14:paraId="5A045DA6" w14:textId="77777777" w:rsidR="00C22C37" w:rsidRPr="00C03D07" w:rsidRDefault="00BE309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48999C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593A5457" w14:textId="77777777" w:rsidTr="00C22C37">
        <w:trPr>
          <w:trHeight w:val="318"/>
        </w:trPr>
        <w:tc>
          <w:tcPr>
            <w:tcW w:w="6194" w:type="dxa"/>
          </w:tcPr>
          <w:p w14:paraId="044AC0E9" w14:textId="77777777" w:rsidR="00C22C37" w:rsidRPr="00C03D07" w:rsidRDefault="00BE309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2D7508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64AE5937" w14:textId="77777777" w:rsidTr="00C22C37">
        <w:trPr>
          <w:trHeight w:val="303"/>
        </w:trPr>
        <w:tc>
          <w:tcPr>
            <w:tcW w:w="6194" w:type="dxa"/>
          </w:tcPr>
          <w:p w14:paraId="2DC27801" w14:textId="77777777" w:rsidR="00C22C37" w:rsidRPr="00C03D07" w:rsidRDefault="00BE309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82958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401133DE" w14:textId="77777777" w:rsidTr="00C22C37">
        <w:trPr>
          <w:trHeight w:val="318"/>
        </w:trPr>
        <w:tc>
          <w:tcPr>
            <w:tcW w:w="6194" w:type="dxa"/>
          </w:tcPr>
          <w:p w14:paraId="0FA18DA4" w14:textId="77777777" w:rsidR="00C22C37" w:rsidRPr="00C03D07" w:rsidRDefault="00BE309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C38D5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096A6485" w14:textId="77777777" w:rsidTr="00C22C37">
        <w:trPr>
          <w:trHeight w:val="318"/>
        </w:trPr>
        <w:tc>
          <w:tcPr>
            <w:tcW w:w="6194" w:type="dxa"/>
          </w:tcPr>
          <w:p w14:paraId="6EFFA483" w14:textId="77777777" w:rsidR="00C22C37" w:rsidRPr="00C03D07" w:rsidRDefault="00BE309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571F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6BA0E025" w14:textId="77777777" w:rsidTr="00C22C37">
        <w:trPr>
          <w:trHeight w:val="318"/>
        </w:trPr>
        <w:tc>
          <w:tcPr>
            <w:tcW w:w="6194" w:type="dxa"/>
          </w:tcPr>
          <w:p w14:paraId="519EEC47" w14:textId="77777777" w:rsidR="00C22C37" w:rsidRPr="00C03D07" w:rsidRDefault="00BE309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8DB2E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5A4844B1" w14:textId="77777777" w:rsidTr="00C22C37">
        <w:trPr>
          <w:trHeight w:val="318"/>
        </w:trPr>
        <w:tc>
          <w:tcPr>
            <w:tcW w:w="6194" w:type="dxa"/>
          </w:tcPr>
          <w:p w14:paraId="15C3D6D1" w14:textId="77777777" w:rsidR="00C22C37" w:rsidRPr="00C03D07" w:rsidRDefault="00BE309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14CE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5B847823" w14:textId="77777777" w:rsidTr="00C22C37">
        <w:trPr>
          <w:trHeight w:val="318"/>
        </w:trPr>
        <w:tc>
          <w:tcPr>
            <w:tcW w:w="6194" w:type="dxa"/>
          </w:tcPr>
          <w:p w14:paraId="21800F59" w14:textId="77777777" w:rsidR="00C22C37" w:rsidRPr="00C03D07" w:rsidRDefault="00BE309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D983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2AA05052" w14:textId="77777777" w:rsidTr="00C22C37">
        <w:trPr>
          <w:trHeight w:val="318"/>
        </w:trPr>
        <w:tc>
          <w:tcPr>
            <w:tcW w:w="6194" w:type="dxa"/>
          </w:tcPr>
          <w:p w14:paraId="0401B355" w14:textId="77777777" w:rsidR="00C22C37" w:rsidRPr="00C03D07" w:rsidRDefault="00BE309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4964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1B366BD5" w14:textId="77777777" w:rsidTr="00C22C37">
        <w:trPr>
          <w:trHeight w:val="318"/>
        </w:trPr>
        <w:tc>
          <w:tcPr>
            <w:tcW w:w="6194" w:type="dxa"/>
          </w:tcPr>
          <w:p w14:paraId="633635E0" w14:textId="77777777" w:rsidR="00C22C37" w:rsidRPr="00C03D07" w:rsidRDefault="00BE309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1BDB548" w14:textId="77777777" w:rsidR="00C22C37" w:rsidRPr="00C03D07" w:rsidRDefault="00BE309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E05C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71246799" w14:textId="77777777" w:rsidTr="00C22C37">
        <w:trPr>
          <w:trHeight w:val="318"/>
        </w:trPr>
        <w:tc>
          <w:tcPr>
            <w:tcW w:w="6194" w:type="dxa"/>
          </w:tcPr>
          <w:p w14:paraId="11D37936" w14:textId="77777777" w:rsidR="00C22C37" w:rsidRPr="00C03D07" w:rsidRDefault="00BE309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8DDD4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39F36250" w14:textId="77777777" w:rsidTr="00C22C37">
        <w:trPr>
          <w:trHeight w:val="318"/>
        </w:trPr>
        <w:tc>
          <w:tcPr>
            <w:tcW w:w="6194" w:type="dxa"/>
          </w:tcPr>
          <w:p w14:paraId="1CA75C62" w14:textId="77777777" w:rsidR="00C22C37" w:rsidRPr="00C03D07" w:rsidRDefault="00BE309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8FE2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44E825F7" w14:textId="77777777" w:rsidTr="00C22C37">
        <w:trPr>
          <w:trHeight w:val="318"/>
        </w:trPr>
        <w:tc>
          <w:tcPr>
            <w:tcW w:w="6194" w:type="dxa"/>
          </w:tcPr>
          <w:p w14:paraId="490F7326" w14:textId="77777777" w:rsidR="00C22C37" w:rsidRPr="00C03D07" w:rsidRDefault="00BE309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0C15B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25D55FF2" w14:textId="77777777" w:rsidTr="00C22C37">
        <w:trPr>
          <w:trHeight w:val="318"/>
        </w:trPr>
        <w:tc>
          <w:tcPr>
            <w:tcW w:w="6194" w:type="dxa"/>
          </w:tcPr>
          <w:p w14:paraId="19054E4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9889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32E2486F" w14:textId="77777777" w:rsidTr="00C22C37">
        <w:trPr>
          <w:trHeight w:val="318"/>
        </w:trPr>
        <w:tc>
          <w:tcPr>
            <w:tcW w:w="6194" w:type="dxa"/>
          </w:tcPr>
          <w:p w14:paraId="05CE93B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05B44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0A6109F7" w14:textId="77777777" w:rsidTr="00C22C37">
        <w:trPr>
          <w:trHeight w:val="318"/>
        </w:trPr>
        <w:tc>
          <w:tcPr>
            <w:tcW w:w="6194" w:type="dxa"/>
          </w:tcPr>
          <w:p w14:paraId="2E01A41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1000D11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C81" w14:paraId="1F9584FC" w14:textId="77777777" w:rsidTr="00C22C37">
        <w:trPr>
          <w:trHeight w:val="318"/>
        </w:trPr>
        <w:tc>
          <w:tcPr>
            <w:tcW w:w="6194" w:type="dxa"/>
          </w:tcPr>
          <w:p w14:paraId="47C7F038" w14:textId="77777777" w:rsidR="00B40DBB" w:rsidRPr="00C03D07" w:rsidRDefault="00BE309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C57639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1B703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77C81" w14:paraId="4FD38D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ABEDEE" w14:textId="77777777" w:rsidR="0087309D" w:rsidRPr="00C1676B" w:rsidRDefault="00BE309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77C81" w14:paraId="47E2E2E4" w14:textId="77777777" w:rsidTr="0087309D">
        <w:trPr>
          <w:trHeight w:val="269"/>
        </w:trPr>
        <w:tc>
          <w:tcPr>
            <w:tcW w:w="738" w:type="dxa"/>
          </w:tcPr>
          <w:p w14:paraId="01D6A0B6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1E0250F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FA7A1C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A2B3D7E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77C81" w14:paraId="48D2E381" w14:textId="77777777" w:rsidTr="0087309D">
        <w:trPr>
          <w:trHeight w:val="269"/>
        </w:trPr>
        <w:tc>
          <w:tcPr>
            <w:tcW w:w="738" w:type="dxa"/>
          </w:tcPr>
          <w:p w14:paraId="66270FAE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9171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C226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38C4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2A4F1717" w14:textId="77777777" w:rsidTr="0087309D">
        <w:trPr>
          <w:trHeight w:val="269"/>
        </w:trPr>
        <w:tc>
          <w:tcPr>
            <w:tcW w:w="738" w:type="dxa"/>
          </w:tcPr>
          <w:p w14:paraId="5D6EA806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930D8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DD5D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64CE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50E1E074" w14:textId="77777777" w:rsidTr="0087309D">
        <w:trPr>
          <w:trHeight w:val="269"/>
        </w:trPr>
        <w:tc>
          <w:tcPr>
            <w:tcW w:w="738" w:type="dxa"/>
          </w:tcPr>
          <w:p w14:paraId="3735A6BF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04ABB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0C41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44AE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6EE2630C" w14:textId="77777777" w:rsidTr="0087309D">
        <w:trPr>
          <w:trHeight w:val="269"/>
        </w:trPr>
        <w:tc>
          <w:tcPr>
            <w:tcW w:w="738" w:type="dxa"/>
          </w:tcPr>
          <w:p w14:paraId="046CA49A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6F34E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29E5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5166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741C1AFF" w14:textId="77777777" w:rsidTr="0087309D">
        <w:trPr>
          <w:trHeight w:val="269"/>
        </w:trPr>
        <w:tc>
          <w:tcPr>
            <w:tcW w:w="738" w:type="dxa"/>
          </w:tcPr>
          <w:p w14:paraId="7DFEBE9D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E385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88FC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3C29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347237A1" w14:textId="77777777" w:rsidTr="0087309D">
        <w:trPr>
          <w:trHeight w:val="269"/>
        </w:trPr>
        <w:tc>
          <w:tcPr>
            <w:tcW w:w="738" w:type="dxa"/>
          </w:tcPr>
          <w:p w14:paraId="7544A910" w14:textId="77777777" w:rsidR="0087309D" w:rsidRPr="00C03D07" w:rsidRDefault="00BE309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616B1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A5D6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1624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C81" w14:paraId="7D14D2E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CCEF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2EB2A08" w14:textId="77777777" w:rsidR="005A2CD3" w:rsidRPr="005A2CD3" w:rsidRDefault="005A2CD3" w:rsidP="005A2CD3">
      <w:pPr>
        <w:rPr>
          <w:vanish/>
        </w:rPr>
      </w:pPr>
    </w:p>
    <w:p w14:paraId="32B8272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DC40B5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4F3FD9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5F539245" w14:textId="77777777" w:rsidR="00C22C37" w:rsidRPr="00C03D07" w:rsidRDefault="00BE309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41F3EC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77C81" w14:paraId="223C975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DB9213A" w14:textId="77777777" w:rsidR="005B04A7" w:rsidRDefault="00BE309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77C81" w14:paraId="18327D4B" w14:textId="77777777" w:rsidTr="005B04A7">
        <w:trPr>
          <w:trHeight w:val="243"/>
        </w:trPr>
        <w:tc>
          <w:tcPr>
            <w:tcW w:w="9359" w:type="dxa"/>
            <w:gridSpan w:val="2"/>
          </w:tcPr>
          <w:p w14:paraId="0986ECAE" w14:textId="77777777" w:rsidR="005B04A7" w:rsidRDefault="00BE309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77C81" w14:paraId="4EDCBA70" w14:textId="77777777" w:rsidTr="0003755F">
        <w:trPr>
          <w:trHeight w:val="243"/>
        </w:trPr>
        <w:tc>
          <w:tcPr>
            <w:tcW w:w="5400" w:type="dxa"/>
          </w:tcPr>
          <w:p w14:paraId="63FD74EB" w14:textId="77777777" w:rsidR="00C22C37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D7B50F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77C81" w14:paraId="1A8AC051" w14:textId="77777777" w:rsidTr="0003755F">
        <w:trPr>
          <w:trHeight w:val="196"/>
        </w:trPr>
        <w:tc>
          <w:tcPr>
            <w:tcW w:w="5400" w:type="dxa"/>
          </w:tcPr>
          <w:p w14:paraId="04E93DD2" w14:textId="77777777" w:rsidR="00C22C37" w:rsidRPr="00872D04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2F560AF" w14:textId="77777777" w:rsidR="00C22C37" w:rsidRPr="00872D04" w:rsidRDefault="00BE309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77C81" w14:paraId="3B919AAE" w14:textId="77777777" w:rsidTr="0003755F">
        <w:trPr>
          <w:trHeight w:val="260"/>
        </w:trPr>
        <w:tc>
          <w:tcPr>
            <w:tcW w:w="5400" w:type="dxa"/>
          </w:tcPr>
          <w:p w14:paraId="58009362" w14:textId="77777777" w:rsidR="00C22C37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922EAA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77C81" w14:paraId="24D74A8B" w14:textId="77777777" w:rsidTr="0003755F">
        <w:trPr>
          <w:trHeight w:val="196"/>
        </w:trPr>
        <w:tc>
          <w:tcPr>
            <w:tcW w:w="5400" w:type="dxa"/>
          </w:tcPr>
          <w:p w14:paraId="5BE7E904" w14:textId="77777777" w:rsidR="00C22C3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AE3163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E30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77C81" w14:paraId="1C569688" w14:textId="77777777" w:rsidTr="0003755F">
        <w:trPr>
          <w:trHeight w:val="196"/>
        </w:trPr>
        <w:tc>
          <w:tcPr>
            <w:tcW w:w="5400" w:type="dxa"/>
          </w:tcPr>
          <w:p w14:paraId="725369F8" w14:textId="77777777" w:rsidR="00C22C37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5154722" w14:textId="77777777" w:rsidR="00C22C37" w:rsidRPr="00C03D07" w:rsidRDefault="00BE309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77C81" w14:paraId="3D3E8CEE" w14:textId="77777777" w:rsidTr="0003755F">
        <w:trPr>
          <w:trHeight w:val="196"/>
        </w:trPr>
        <w:tc>
          <w:tcPr>
            <w:tcW w:w="5400" w:type="dxa"/>
          </w:tcPr>
          <w:p w14:paraId="40D99534" w14:textId="77777777" w:rsidR="00C22C37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63DD5C3" w14:textId="77777777" w:rsidR="00C22C37" w:rsidRPr="00C03D07" w:rsidRDefault="00BE309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77C81" w14:paraId="2AA50255" w14:textId="77777777" w:rsidTr="0003755F">
        <w:trPr>
          <w:trHeight w:val="243"/>
        </w:trPr>
        <w:tc>
          <w:tcPr>
            <w:tcW w:w="5400" w:type="dxa"/>
          </w:tcPr>
          <w:p w14:paraId="23B1604D" w14:textId="77777777" w:rsidR="00C22C37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6C83BA4" w14:textId="77777777" w:rsidR="00C22C37" w:rsidRPr="00C03D07" w:rsidRDefault="00BE309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77C81" w14:paraId="2CA0A84B" w14:textId="77777777" w:rsidTr="0003755F">
        <w:trPr>
          <w:trHeight w:val="261"/>
        </w:trPr>
        <w:tc>
          <w:tcPr>
            <w:tcW w:w="5400" w:type="dxa"/>
          </w:tcPr>
          <w:p w14:paraId="1757451B" w14:textId="77777777" w:rsidR="008F64D5" w:rsidRPr="00C22C37" w:rsidRDefault="00BE309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A02E89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77C81" w14:paraId="579E4CD9" w14:textId="77777777" w:rsidTr="0003755F">
        <w:trPr>
          <w:trHeight w:val="243"/>
        </w:trPr>
        <w:tc>
          <w:tcPr>
            <w:tcW w:w="5400" w:type="dxa"/>
          </w:tcPr>
          <w:p w14:paraId="2A64FFC4" w14:textId="77777777" w:rsidR="008F64D5" w:rsidRPr="008F64D5" w:rsidRDefault="00BE309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FB4D6B8" w14:textId="77777777" w:rsidR="008F64D5" w:rsidRDefault="00BE309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77C81" w14:paraId="4E0F0F85" w14:textId="77777777" w:rsidTr="0003755F">
        <w:trPr>
          <w:trHeight w:val="243"/>
        </w:trPr>
        <w:tc>
          <w:tcPr>
            <w:tcW w:w="5400" w:type="dxa"/>
          </w:tcPr>
          <w:p w14:paraId="6EF71259" w14:textId="77777777" w:rsidR="008F64D5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787C14B" w14:textId="77777777" w:rsidR="008F64D5" w:rsidRPr="00C03D07" w:rsidRDefault="00BE309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77C81" w14:paraId="69D38D14" w14:textId="77777777" w:rsidTr="0003755F">
        <w:trPr>
          <w:trHeight w:val="261"/>
        </w:trPr>
        <w:tc>
          <w:tcPr>
            <w:tcW w:w="5400" w:type="dxa"/>
          </w:tcPr>
          <w:p w14:paraId="32D340C7" w14:textId="77777777" w:rsidR="008F64D5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D68D580" w14:textId="77777777" w:rsidR="008F64D5" w:rsidRPr="00C03D07" w:rsidRDefault="00BE309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77C81" w14:paraId="1D80B32C" w14:textId="77777777" w:rsidTr="0003755F">
        <w:trPr>
          <w:trHeight w:val="261"/>
        </w:trPr>
        <w:tc>
          <w:tcPr>
            <w:tcW w:w="5400" w:type="dxa"/>
          </w:tcPr>
          <w:p w14:paraId="73D82296" w14:textId="77777777" w:rsidR="008F64D5" w:rsidRPr="00C22C37" w:rsidRDefault="00BE309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5B3CB0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77C81" w14:paraId="3184ABE6" w14:textId="77777777" w:rsidTr="0003755F">
        <w:trPr>
          <w:trHeight w:val="261"/>
        </w:trPr>
        <w:tc>
          <w:tcPr>
            <w:tcW w:w="5400" w:type="dxa"/>
          </w:tcPr>
          <w:p w14:paraId="6D665A7A" w14:textId="77777777" w:rsidR="008F64D5" w:rsidRPr="00C03D07" w:rsidRDefault="00BE309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AA9DCB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9C36D7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94B896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1E33B7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56C1DA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BAE4C4" w14:textId="77777777" w:rsidR="008B42F8" w:rsidRPr="00C03D07" w:rsidRDefault="00BE309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FE6FD2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8ACC16" w14:textId="77777777" w:rsidR="007C3BCC" w:rsidRPr="00C03D07" w:rsidRDefault="00BE309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6C438B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BFA9D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3E3077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7A1B40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841D9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46F709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23FF33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6ACF1" w14:textId="77777777" w:rsidR="00BE3097" w:rsidRDefault="00BE3097">
      <w:r>
        <w:separator/>
      </w:r>
    </w:p>
  </w:endnote>
  <w:endnote w:type="continuationSeparator" w:id="0">
    <w:p w14:paraId="00EDF7B9" w14:textId="77777777" w:rsidR="00BE3097" w:rsidRDefault="00B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DCE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D7930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30A9B1" w14:textId="77777777" w:rsidR="0064317E" w:rsidRPr="00A000E0" w:rsidRDefault="00BE309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EEADAF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2DE421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39B4852" w14:textId="77777777" w:rsidR="0064317E" w:rsidRPr="002B2F01" w:rsidRDefault="00BE3097" w:rsidP="00B23708">
    <w:pPr>
      <w:ind w:right="288"/>
      <w:jc w:val="center"/>
      <w:rPr>
        <w:sz w:val="22"/>
      </w:rPr>
    </w:pPr>
    <w:r>
      <w:rPr>
        <w:noProof/>
        <w:szCs w:val="16"/>
      </w:rPr>
      <w:pict w14:anchorId="3EDA05F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004F883" w14:textId="77777777" w:rsidR="0064317E" w:rsidRDefault="00BE309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EE87" w14:textId="77777777" w:rsidR="00BE3097" w:rsidRDefault="00BE3097">
      <w:r>
        <w:separator/>
      </w:r>
    </w:p>
  </w:footnote>
  <w:footnote w:type="continuationSeparator" w:id="0">
    <w:p w14:paraId="50C8F501" w14:textId="77777777" w:rsidR="00BE3097" w:rsidRDefault="00BE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D478" w14:textId="77777777" w:rsidR="0064317E" w:rsidRDefault="0064317E">
    <w:pPr>
      <w:pStyle w:val="Header"/>
    </w:pPr>
  </w:p>
  <w:p w14:paraId="38A3C581" w14:textId="77777777" w:rsidR="0064317E" w:rsidRDefault="0064317E">
    <w:pPr>
      <w:pStyle w:val="Header"/>
    </w:pPr>
  </w:p>
  <w:p w14:paraId="7DDCAB65" w14:textId="77777777" w:rsidR="0064317E" w:rsidRDefault="00BE3097">
    <w:pPr>
      <w:pStyle w:val="Header"/>
    </w:pPr>
    <w:r>
      <w:rPr>
        <w:noProof/>
        <w:lang w:eastAsia="zh-TW"/>
      </w:rPr>
      <w:pict w14:anchorId="1430F5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537F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26A10B4">
      <w:start w:val="1"/>
      <w:numFmt w:val="decimal"/>
      <w:lvlText w:val="%1."/>
      <w:lvlJc w:val="left"/>
      <w:pPr>
        <w:ind w:left="1440" w:hanging="360"/>
      </w:pPr>
    </w:lvl>
    <w:lvl w:ilvl="1" w:tplc="15B4DC2E" w:tentative="1">
      <w:start w:val="1"/>
      <w:numFmt w:val="lowerLetter"/>
      <w:lvlText w:val="%2."/>
      <w:lvlJc w:val="left"/>
      <w:pPr>
        <w:ind w:left="2160" w:hanging="360"/>
      </w:pPr>
    </w:lvl>
    <w:lvl w:ilvl="2" w:tplc="67DE17DA" w:tentative="1">
      <w:start w:val="1"/>
      <w:numFmt w:val="lowerRoman"/>
      <w:lvlText w:val="%3."/>
      <w:lvlJc w:val="right"/>
      <w:pPr>
        <w:ind w:left="2880" w:hanging="180"/>
      </w:pPr>
    </w:lvl>
    <w:lvl w:ilvl="3" w:tplc="468CCB02" w:tentative="1">
      <w:start w:val="1"/>
      <w:numFmt w:val="decimal"/>
      <w:lvlText w:val="%4."/>
      <w:lvlJc w:val="left"/>
      <w:pPr>
        <w:ind w:left="3600" w:hanging="360"/>
      </w:pPr>
    </w:lvl>
    <w:lvl w:ilvl="4" w:tplc="C764D93A" w:tentative="1">
      <w:start w:val="1"/>
      <w:numFmt w:val="lowerLetter"/>
      <w:lvlText w:val="%5."/>
      <w:lvlJc w:val="left"/>
      <w:pPr>
        <w:ind w:left="4320" w:hanging="360"/>
      </w:pPr>
    </w:lvl>
    <w:lvl w:ilvl="5" w:tplc="206E71B4" w:tentative="1">
      <w:start w:val="1"/>
      <w:numFmt w:val="lowerRoman"/>
      <w:lvlText w:val="%6."/>
      <w:lvlJc w:val="right"/>
      <w:pPr>
        <w:ind w:left="5040" w:hanging="180"/>
      </w:pPr>
    </w:lvl>
    <w:lvl w:ilvl="6" w:tplc="A26C8F06" w:tentative="1">
      <w:start w:val="1"/>
      <w:numFmt w:val="decimal"/>
      <w:lvlText w:val="%7."/>
      <w:lvlJc w:val="left"/>
      <w:pPr>
        <w:ind w:left="5760" w:hanging="360"/>
      </w:pPr>
    </w:lvl>
    <w:lvl w:ilvl="7" w:tplc="797AB274" w:tentative="1">
      <w:start w:val="1"/>
      <w:numFmt w:val="lowerLetter"/>
      <w:lvlText w:val="%8."/>
      <w:lvlJc w:val="left"/>
      <w:pPr>
        <w:ind w:left="6480" w:hanging="360"/>
      </w:pPr>
    </w:lvl>
    <w:lvl w:ilvl="8" w:tplc="97D2CB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EA0F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AD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E4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AE7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A8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0A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EF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62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E0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C8421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3CBC7E" w:tentative="1">
      <w:start w:val="1"/>
      <w:numFmt w:val="lowerLetter"/>
      <w:lvlText w:val="%2."/>
      <w:lvlJc w:val="left"/>
      <w:pPr>
        <w:ind w:left="1440" w:hanging="360"/>
      </w:pPr>
    </w:lvl>
    <w:lvl w:ilvl="2" w:tplc="B48A881E" w:tentative="1">
      <w:start w:val="1"/>
      <w:numFmt w:val="lowerRoman"/>
      <w:lvlText w:val="%3."/>
      <w:lvlJc w:val="right"/>
      <w:pPr>
        <w:ind w:left="2160" w:hanging="180"/>
      </w:pPr>
    </w:lvl>
    <w:lvl w:ilvl="3" w:tplc="7526C25E" w:tentative="1">
      <w:start w:val="1"/>
      <w:numFmt w:val="decimal"/>
      <w:lvlText w:val="%4."/>
      <w:lvlJc w:val="left"/>
      <w:pPr>
        <w:ind w:left="2880" w:hanging="360"/>
      </w:pPr>
    </w:lvl>
    <w:lvl w:ilvl="4" w:tplc="052CCB32" w:tentative="1">
      <w:start w:val="1"/>
      <w:numFmt w:val="lowerLetter"/>
      <w:lvlText w:val="%5."/>
      <w:lvlJc w:val="left"/>
      <w:pPr>
        <w:ind w:left="3600" w:hanging="360"/>
      </w:pPr>
    </w:lvl>
    <w:lvl w:ilvl="5" w:tplc="B2E2F4D4" w:tentative="1">
      <w:start w:val="1"/>
      <w:numFmt w:val="lowerRoman"/>
      <w:lvlText w:val="%6."/>
      <w:lvlJc w:val="right"/>
      <w:pPr>
        <w:ind w:left="4320" w:hanging="180"/>
      </w:pPr>
    </w:lvl>
    <w:lvl w:ilvl="6" w:tplc="2AAA0064" w:tentative="1">
      <w:start w:val="1"/>
      <w:numFmt w:val="decimal"/>
      <w:lvlText w:val="%7."/>
      <w:lvlJc w:val="left"/>
      <w:pPr>
        <w:ind w:left="5040" w:hanging="360"/>
      </w:pPr>
    </w:lvl>
    <w:lvl w:ilvl="7" w:tplc="5D3AED72" w:tentative="1">
      <w:start w:val="1"/>
      <w:numFmt w:val="lowerLetter"/>
      <w:lvlText w:val="%8."/>
      <w:lvlJc w:val="left"/>
      <w:pPr>
        <w:ind w:left="5760" w:hanging="360"/>
      </w:pPr>
    </w:lvl>
    <w:lvl w:ilvl="8" w:tplc="CC9E7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56CB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C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A5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0C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6C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4C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E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A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A9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DE426F8">
      <w:start w:val="1"/>
      <w:numFmt w:val="decimal"/>
      <w:lvlText w:val="%1."/>
      <w:lvlJc w:val="left"/>
      <w:pPr>
        <w:ind w:left="1440" w:hanging="360"/>
      </w:pPr>
    </w:lvl>
    <w:lvl w:ilvl="1" w:tplc="4A947D30" w:tentative="1">
      <w:start w:val="1"/>
      <w:numFmt w:val="lowerLetter"/>
      <w:lvlText w:val="%2."/>
      <w:lvlJc w:val="left"/>
      <w:pPr>
        <w:ind w:left="2160" w:hanging="360"/>
      </w:pPr>
    </w:lvl>
    <w:lvl w:ilvl="2" w:tplc="FCD4E49A" w:tentative="1">
      <w:start w:val="1"/>
      <w:numFmt w:val="lowerRoman"/>
      <w:lvlText w:val="%3."/>
      <w:lvlJc w:val="right"/>
      <w:pPr>
        <w:ind w:left="2880" w:hanging="180"/>
      </w:pPr>
    </w:lvl>
    <w:lvl w:ilvl="3" w:tplc="8506C66A" w:tentative="1">
      <w:start w:val="1"/>
      <w:numFmt w:val="decimal"/>
      <w:lvlText w:val="%4."/>
      <w:lvlJc w:val="left"/>
      <w:pPr>
        <w:ind w:left="3600" w:hanging="360"/>
      </w:pPr>
    </w:lvl>
    <w:lvl w:ilvl="4" w:tplc="678E3958" w:tentative="1">
      <w:start w:val="1"/>
      <w:numFmt w:val="lowerLetter"/>
      <w:lvlText w:val="%5."/>
      <w:lvlJc w:val="left"/>
      <w:pPr>
        <w:ind w:left="4320" w:hanging="360"/>
      </w:pPr>
    </w:lvl>
    <w:lvl w:ilvl="5" w:tplc="6B6ED486" w:tentative="1">
      <w:start w:val="1"/>
      <w:numFmt w:val="lowerRoman"/>
      <w:lvlText w:val="%6."/>
      <w:lvlJc w:val="right"/>
      <w:pPr>
        <w:ind w:left="5040" w:hanging="180"/>
      </w:pPr>
    </w:lvl>
    <w:lvl w:ilvl="6" w:tplc="B8D4339A" w:tentative="1">
      <w:start w:val="1"/>
      <w:numFmt w:val="decimal"/>
      <w:lvlText w:val="%7."/>
      <w:lvlJc w:val="left"/>
      <w:pPr>
        <w:ind w:left="5760" w:hanging="360"/>
      </w:pPr>
    </w:lvl>
    <w:lvl w:ilvl="7" w:tplc="F042C63E" w:tentative="1">
      <w:start w:val="1"/>
      <w:numFmt w:val="lowerLetter"/>
      <w:lvlText w:val="%8."/>
      <w:lvlJc w:val="left"/>
      <w:pPr>
        <w:ind w:left="6480" w:hanging="360"/>
      </w:pPr>
    </w:lvl>
    <w:lvl w:ilvl="8" w:tplc="AF527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E30E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43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02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C6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2F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82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2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0B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21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72259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B82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C8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E5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5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08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C1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0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4A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66C9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9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E7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5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0A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29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87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0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80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A2044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EAB662" w:tentative="1">
      <w:start w:val="1"/>
      <w:numFmt w:val="lowerLetter"/>
      <w:lvlText w:val="%2."/>
      <w:lvlJc w:val="left"/>
      <w:pPr>
        <w:ind w:left="1440" w:hanging="360"/>
      </w:pPr>
    </w:lvl>
    <w:lvl w:ilvl="2" w:tplc="79CA9626" w:tentative="1">
      <w:start w:val="1"/>
      <w:numFmt w:val="lowerRoman"/>
      <w:lvlText w:val="%3."/>
      <w:lvlJc w:val="right"/>
      <w:pPr>
        <w:ind w:left="2160" w:hanging="180"/>
      </w:pPr>
    </w:lvl>
    <w:lvl w:ilvl="3" w:tplc="9D3ECA6A" w:tentative="1">
      <w:start w:val="1"/>
      <w:numFmt w:val="decimal"/>
      <w:lvlText w:val="%4."/>
      <w:lvlJc w:val="left"/>
      <w:pPr>
        <w:ind w:left="2880" w:hanging="360"/>
      </w:pPr>
    </w:lvl>
    <w:lvl w:ilvl="4" w:tplc="CB948B5E" w:tentative="1">
      <w:start w:val="1"/>
      <w:numFmt w:val="lowerLetter"/>
      <w:lvlText w:val="%5."/>
      <w:lvlJc w:val="left"/>
      <w:pPr>
        <w:ind w:left="3600" w:hanging="360"/>
      </w:pPr>
    </w:lvl>
    <w:lvl w:ilvl="5" w:tplc="11F4FC18" w:tentative="1">
      <w:start w:val="1"/>
      <w:numFmt w:val="lowerRoman"/>
      <w:lvlText w:val="%6."/>
      <w:lvlJc w:val="right"/>
      <w:pPr>
        <w:ind w:left="4320" w:hanging="180"/>
      </w:pPr>
    </w:lvl>
    <w:lvl w:ilvl="6" w:tplc="E45061C0" w:tentative="1">
      <w:start w:val="1"/>
      <w:numFmt w:val="decimal"/>
      <w:lvlText w:val="%7."/>
      <w:lvlJc w:val="left"/>
      <w:pPr>
        <w:ind w:left="5040" w:hanging="360"/>
      </w:pPr>
    </w:lvl>
    <w:lvl w:ilvl="7" w:tplc="91B8D1DE" w:tentative="1">
      <w:start w:val="1"/>
      <w:numFmt w:val="lowerLetter"/>
      <w:lvlText w:val="%8."/>
      <w:lvlJc w:val="left"/>
      <w:pPr>
        <w:ind w:left="5760" w:hanging="360"/>
      </w:pPr>
    </w:lvl>
    <w:lvl w:ilvl="8" w:tplc="CF2E8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8B8EB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700174C" w:tentative="1">
      <w:start w:val="1"/>
      <w:numFmt w:val="lowerLetter"/>
      <w:lvlText w:val="%2."/>
      <w:lvlJc w:val="left"/>
      <w:pPr>
        <w:ind w:left="1440" w:hanging="360"/>
      </w:pPr>
    </w:lvl>
    <w:lvl w:ilvl="2" w:tplc="415A8FEE" w:tentative="1">
      <w:start w:val="1"/>
      <w:numFmt w:val="lowerRoman"/>
      <w:lvlText w:val="%3."/>
      <w:lvlJc w:val="right"/>
      <w:pPr>
        <w:ind w:left="2160" w:hanging="180"/>
      </w:pPr>
    </w:lvl>
    <w:lvl w:ilvl="3" w:tplc="35D6D238" w:tentative="1">
      <w:start w:val="1"/>
      <w:numFmt w:val="decimal"/>
      <w:lvlText w:val="%4."/>
      <w:lvlJc w:val="left"/>
      <w:pPr>
        <w:ind w:left="2880" w:hanging="360"/>
      </w:pPr>
    </w:lvl>
    <w:lvl w:ilvl="4" w:tplc="5AC0CCCC" w:tentative="1">
      <w:start w:val="1"/>
      <w:numFmt w:val="lowerLetter"/>
      <w:lvlText w:val="%5."/>
      <w:lvlJc w:val="left"/>
      <w:pPr>
        <w:ind w:left="3600" w:hanging="360"/>
      </w:pPr>
    </w:lvl>
    <w:lvl w:ilvl="5" w:tplc="6DE2DB1A" w:tentative="1">
      <w:start w:val="1"/>
      <w:numFmt w:val="lowerRoman"/>
      <w:lvlText w:val="%6."/>
      <w:lvlJc w:val="right"/>
      <w:pPr>
        <w:ind w:left="4320" w:hanging="180"/>
      </w:pPr>
    </w:lvl>
    <w:lvl w:ilvl="6" w:tplc="1B0020C6" w:tentative="1">
      <w:start w:val="1"/>
      <w:numFmt w:val="decimal"/>
      <w:lvlText w:val="%7."/>
      <w:lvlJc w:val="left"/>
      <w:pPr>
        <w:ind w:left="5040" w:hanging="360"/>
      </w:pPr>
    </w:lvl>
    <w:lvl w:ilvl="7" w:tplc="8CB8E9C0" w:tentative="1">
      <w:start w:val="1"/>
      <w:numFmt w:val="lowerLetter"/>
      <w:lvlText w:val="%8."/>
      <w:lvlJc w:val="left"/>
      <w:pPr>
        <w:ind w:left="5760" w:hanging="360"/>
      </w:pPr>
    </w:lvl>
    <w:lvl w:ilvl="8" w:tplc="161A5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DAEC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42CA8" w:tentative="1">
      <w:start w:val="1"/>
      <w:numFmt w:val="lowerLetter"/>
      <w:lvlText w:val="%2."/>
      <w:lvlJc w:val="left"/>
      <w:pPr>
        <w:ind w:left="1440" w:hanging="360"/>
      </w:pPr>
    </w:lvl>
    <w:lvl w:ilvl="2" w:tplc="AF26D246" w:tentative="1">
      <w:start w:val="1"/>
      <w:numFmt w:val="lowerRoman"/>
      <w:lvlText w:val="%3."/>
      <w:lvlJc w:val="right"/>
      <w:pPr>
        <w:ind w:left="2160" w:hanging="180"/>
      </w:pPr>
    </w:lvl>
    <w:lvl w:ilvl="3" w:tplc="674665C2" w:tentative="1">
      <w:start w:val="1"/>
      <w:numFmt w:val="decimal"/>
      <w:lvlText w:val="%4."/>
      <w:lvlJc w:val="left"/>
      <w:pPr>
        <w:ind w:left="2880" w:hanging="360"/>
      </w:pPr>
    </w:lvl>
    <w:lvl w:ilvl="4" w:tplc="361AE7BA" w:tentative="1">
      <w:start w:val="1"/>
      <w:numFmt w:val="lowerLetter"/>
      <w:lvlText w:val="%5."/>
      <w:lvlJc w:val="left"/>
      <w:pPr>
        <w:ind w:left="3600" w:hanging="360"/>
      </w:pPr>
    </w:lvl>
    <w:lvl w:ilvl="5" w:tplc="59E8AF0E" w:tentative="1">
      <w:start w:val="1"/>
      <w:numFmt w:val="lowerRoman"/>
      <w:lvlText w:val="%6."/>
      <w:lvlJc w:val="right"/>
      <w:pPr>
        <w:ind w:left="4320" w:hanging="180"/>
      </w:pPr>
    </w:lvl>
    <w:lvl w:ilvl="6" w:tplc="1D161E36" w:tentative="1">
      <w:start w:val="1"/>
      <w:numFmt w:val="decimal"/>
      <w:lvlText w:val="%7."/>
      <w:lvlJc w:val="left"/>
      <w:pPr>
        <w:ind w:left="5040" w:hanging="360"/>
      </w:pPr>
    </w:lvl>
    <w:lvl w:ilvl="7" w:tplc="82AA1614" w:tentative="1">
      <w:start w:val="1"/>
      <w:numFmt w:val="lowerLetter"/>
      <w:lvlText w:val="%8."/>
      <w:lvlJc w:val="left"/>
      <w:pPr>
        <w:ind w:left="5760" w:hanging="360"/>
      </w:pPr>
    </w:lvl>
    <w:lvl w:ilvl="8" w:tplc="4B2EA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3964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DB81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4D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7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6E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CB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B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A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42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5E4D0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240834" w:tentative="1">
      <w:start w:val="1"/>
      <w:numFmt w:val="lowerLetter"/>
      <w:lvlText w:val="%2."/>
      <w:lvlJc w:val="left"/>
      <w:pPr>
        <w:ind w:left="1440" w:hanging="360"/>
      </w:pPr>
    </w:lvl>
    <w:lvl w:ilvl="2" w:tplc="30E894AC" w:tentative="1">
      <w:start w:val="1"/>
      <w:numFmt w:val="lowerRoman"/>
      <w:lvlText w:val="%3."/>
      <w:lvlJc w:val="right"/>
      <w:pPr>
        <w:ind w:left="2160" w:hanging="180"/>
      </w:pPr>
    </w:lvl>
    <w:lvl w:ilvl="3" w:tplc="0D468578" w:tentative="1">
      <w:start w:val="1"/>
      <w:numFmt w:val="decimal"/>
      <w:lvlText w:val="%4."/>
      <w:lvlJc w:val="left"/>
      <w:pPr>
        <w:ind w:left="2880" w:hanging="360"/>
      </w:pPr>
    </w:lvl>
    <w:lvl w:ilvl="4" w:tplc="AD6806B0" w:tentative="1">
      <w:start w:val="1"/>
      <w:numFmt w:val="lowerLetter"/>
      <w:lvlText w:val="%5."/>
      <w:lvlJc w:val="left"/>
      <w:pPr>
        <w:ind w:left="3600" w:hanging="360"/>
      </w:pPr>
    </w:lvl>
    <w:lvl w:ilvl="5" w:tplc="1262B210" w:tentative="1">
      <w:start w:val="1"/>
      <w:numFmt w:val="lowerRoman"/>
      <w:lvlText w:val="%6."/>
      <w:lvlJc w:val="right"/>
      <w:pPr>
        <w:ind w:left="4320" w:hanging="180"/>
      </w:pPr>
    </w:lvl>
    <w:lvl w:ilvl="6" w:tplc="A30A5930" w:tentative="1">
      <w:start w:val="1"/>
      <w:numFmt w:val="decimal"/>
      <w:lvlText w:val="%7."/>
      <w:lvlJc w:val="left"/>
      <w:pPr>
        <w:ind w:left="5040" w:hanging="360"/>
      </w:pPr>
    </w:lvl>
    <w:lvl w:ilvl="7" w:tplc="DDD28518" w:tentative="1">
      <w:start w:val="1"/>
      <w:numFmt w:val="lowerLetter"/>
      <w:lvlText w:val="%8."/>
      <w:lvlJc w:val="left"/>
      <w:pPr>
        <w:ind w:left="5760" w:hanging="360"/>
      </w:pPr>
    </w:lvl>
    <w:lvl w:ilvl="8" w:tplc="4ACA8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E086F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CDE0C6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3A608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6169D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9C6D0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425D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260D44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EC87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DA0B6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C81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3097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17AD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AD4E64"/>
  <w15:docId w15:val="{3FFDFB8F-52B7-458A-85D5-4E2D0C99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77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 Kandula</cp:lastModifiedBy>
  <cp:revision>11</cp:revision>
  <cp:lastPrinted>2017-11-30T17:51:00Z</cp:lastPrinted>
  <dcterms:created xsi:type="dcterms:W3CDTF">2019-12-13T18:52:00Z</dcterms:created>
  <dcterms:modified xsi:type="dcterms:W3CDTF">2021-03-01T19:38:00Z</dcterms:modified>
</cp:coreProperties>
</file>