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F5D4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3BA899E" w14:textId="77777777" w:rsidR="009439A7" w:rsidRPr="00C03D07" w:rsidRDefault="0005673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63E52E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FFF665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405420A" w14:textId="77777777" w:rsidR="009439A7" w:rsidRPr="00C03D07" w:rsidRDefault="0005673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8C342D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5E7F75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5673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5673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5673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5673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5673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F08982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7C1D806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2893F7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4A493C" w14:paraId="15413FC6" w14:textId="77777777" w:rsidTr="00B01C55">
        <w:tc>
          <w:tcPr>
            <w:tcW w:w="1188" w:type="dxa"/>
          </w:tcPr>
          <w:p w14:paraId="36537CB0" w14:textId="77777777" w:rsidR="002F14B9" w:rsidRPr="00B01C55" w:rsidRDefault="0005673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BE32CFA" w14:textId="6B1AF219" w:rsidR="002F14B9" w:rsidRPr="00B01C55" w:rsidRDefault="00056732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A5E2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244.10</w:t>
            </w:r>
          </w:p>
        </w:tc>
      </w:tr>
      <w:tr w:rsidR="004A493C" w14:paraId="285CE007" w14:textId="77777777" w:rsidTr="00B01C55">
        <w:tc>
          <w:tcPr>
            <w:tcW w:w="1188" w:type="dxa"/>
          </w:tcPr>
          <w:p w14:paraId="03385751" w14:textId="77777777" w:rsidR="002F14B9" w:rsidRPr="00B01C55" w:rsidRDefault="0005673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37A5D60" w14:textId="4219CDFA" w:rsidR="002F14B9" w:rsidRPr="00B01C55" w:rsidRDefault="0005673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3A5E2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0E0B473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1B78DD9" w14:textId="77777777" w:rsidR="009439A7" w:rsidRPr="00C03D07" w:rsidRDefault="0005673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9C9B69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90"/>
        <w:gridCol w:w="2476"/>
        <w:gridCol w:w="2275"/>
        <w:gridCol w:w="1375"/>
        <w:gridCol w:w="1260"/>
        <w:gridCol w:w="1240"/>
      </w:tblGrid>
      <w:tr w:rsidR="003A5E2A" w14:paraId="22986402" w14:textId="77777777" w:rsidTr="00DA1387">
        <w:tc>
          <w:tcPr>
            <w:tcW w:w="2808" w:type="dxa"/>
          </w:tcPr>
          <w:p w14:paraId="2A6F9DBF" w14:textId="77777777" w:rsidR="00ED0124" w:rsidRPr="00C1676B" w:rsidRDefault="0005673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70373C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5673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A7CF5B3" w14:textId="77777777" w:rsidR="00ED0124" w:rsidRPr="00C1676B" w:rsidRDefault="0005673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6EAC984" w14:textId="77777777" w:rsidR="00ED0124" w:rsidRPr="00C1676B" w:rsidRDefault="0005673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18419F9A" w14:textId="77777777" w:rsidR="00ED0124" w:rsidRPr="00C1676B" w:rsidRDefault="0005673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89497D6" w14:textId="77777777" w:rsidR="00110CC1" w:rsidRPr="00C1676B" w:rsidRDefault="0005673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791ABC1" w14:textId="77777777" w:rsidR="00ED0124" w:rsidRPr="00C1676B" w:rsidRDefault="0005673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A770219" w14:textId="77777777" w:rsidR="00636620" w:rsidRPr="00C1676B" w:rsidRDefault="0005673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A5E2A" w14:paraId="4DFBE83A" w14:textId="77777777" w:rsidTr="00DA1387">
        <w:tc>
          <w:tcPr>
            <w:tcW w:w="2808" w:type="dxa"/>
          </w:tcPr>
          <w:p w14:paraId="4B415BEB" w14:textId="77777777" w:rsidR="00A2403F" w:rsidRPr="00C03D07" w:rsidRDefault="000567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570333E" w14:textId="70A98600" w:rsidR="00A2403F" w:rsidRPr="00C03D07" w:rsidRDefault="003A5E2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 SATHISH KUMAR</w:t>
            </w:r>
          </w:p>
        </w:tc>
        <w:tc>
          <w:tcPr>
            <w:tcW w:w="1530" w:type="dxa"/>
          </w:tcPr>
          <w:p w14:paraId="5C6AA870" w14:textId="6985E4C6" w:rsidR="00A2403F" w:rsidRPr="00C03D07" w:rsidRDefault="003A5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LAVANYA</w:t>
            </w:r>
          </w:p>
        </w:tc>
        <w:tc>
          <w:tcPr>
            <w:tcW w:w="1710" w:type="dxa"/>
          </w:tcPr>
          <w:p w14:paraId="02CCC581" w14:textId="38EB2246" w:rsidR="00A2403F" w:rsidRPr="00C03D07" w:rsidRDefault="003A5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CHARAN SAI YASHWIN</w:t>
            </w:r>
          </w:p>
        </w:tc>
        <w:tc>
          <w:tcPr>
            <w:tcW w:w="1440" w:type="dxa"/>
          </w:tcPr>
          <w:p w14:paraId="04C1A029" w14:textId="3A204337" w:rsidR="00A2403F" w:rsidRPr="00C03D07" w:rsidRDefault="003A5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SUSHEN GITANSH</w:t>
            </w:r>
          </w:p>
        </w:tc>
        <w:tc>
          <w:tcPr>
            <w:tcW w:w="1548" w:type="dxa"/>
          </w:tcPr>
          <w:p w14:paraId="132A048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2B1CFEDF" w14:textId="77777777" w:rsidTr="00DA1387">
        <w:tc>
          <w:tcPr>
            <w:tcW w:w="2808" w:type="dxa"/>
          </w:tcPr>
          <w:p w14:paraId="5408D113" w14:textId="77777777" w:rsidR="00A2403F" w:rsidRPr="00C03D07" w:rsidRDefault="000567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1499985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93786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7FEA3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48A95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95C11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01ECBAA1" w14:textId="77777777" w:rsidTr="00DA1387">
        <w:tc>
          <w:tcPr>
            <w:tcW w:w="2808" w:type="dxa"/>
          </w:tcPr>
          <w:p w14:paraId="126A8C5A" w14:textId="77777777" w:rsidR="00A2403F" w:rsidRPr="00C03D07" w:rsidRDefault="000567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C971C48" w14:textId="52BB25E4" w:rsidR="00A2403F" w:rsidRPr="00C03D07" w:rsidRDefault="003A5E2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THANNEERU</w:t>
            </w:r>
          </w:p>
        </w:tc>
        <w:tc>
          <w:tcPr>
            <w:tcW w:w="1530" w:type="dxa"/>
          </w:tcPr>
          <w:p w14:paraId="6C24C9D9" w14:textId="64609E45" w:rsidR="00A2403F" w:rsidRPr="00C03D07" w:rsidRDefault="003A5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TALLAM</w:t>
            </w:r>
          </w:p>
        </w:tc>
        <w:tc>
          <w:tcPr>
            <w:tcW w:w="1710" w:type="dxa"/>
          </w:tcPr>
          <w:p w14:paraId="5A6085E9" w14:textId="6325C8A4" w:rsidR="00A2403F" w:rsidRPr="00C03D07" w:rsidRDefault="003A5E2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THANNEERU</w:t>
            </w:r>
          </w:p>
        </w:tc>
        <w:tc>
          <w:tcPr>
            <w:tcW w:w="1440" w:type="dxa"/>
          </w:tcPr>
          <w:p w14:paraId="43FE340E" w14:textId="638AF0C3" w:rsidR="00A2403F" w:rsidRPr="00C03D07" w:rsidRDefault="003A5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THANNEERU</w:t>
            </w:r>
          </w:p>
        </w:tc>
        <w:tc>
          <w:tcPr>
            <w:tcW w:w="1548" w:type="dxa"/>
          </w:tcPr>
          <w:p w14:paraId="0A1FD2F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7FC0EAAC" w14:textId="77777777" w:rsidTr="00DA1387">
        <w:tc>
          <w:tcPr>
            <w:tcW w:w="2808" w:type="dxa"/>
          </w:tcPr>
          <w:p w14:paraId="71C059BF" w14:textId="77777777" w:rsidR="00A2403F" w:rsidRPr="00C03D07" w:rsidRDefault="000567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B3FFB7B" w14:textId="164B6E39" w:rsidR="00A2403F" w:rsidRPr="00C03D07" w:rsidRDefault="003A5E2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720-76-7301(SSN)</w:t>
            </w:r>
          </w:p>
        </w:tc>
        <w:tc>
          <w:tcPr>
            <w:tcW w:w="1530" w:type="dxa"/>
          </w:tcPr>
          <w:p w14:paraId="609FA1A1" w14:textId="0506D5AA" w:rsidR="00A2403F" w:rsidRPr="00C03D07" w:rsidRDefault="003A5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712-58-8983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(SSN)</w:t>
            </w:r>
          </w:p>
        </w:tc>
        <w:tc>
          <w:tcPr>
            <w:tcW w:w="1710" w:type="dxa"/>
          </w:tcPr>
          <w:p w14:paraId="670898BE" w14:textId="3A81251F" w:rsidR="00A2403F" w:rsidRPr="00C03D07" w:rsidRDefault="003A5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947-94-3209(ITIN)</w:t>
            </w:r>
          </w:p>
        </w:tc>
        <w:tc>
          <w:tcPr>
            <w:tcW w:w="1440" w:type="dxa"/>
          </w:tcPr>
          <w:p w14:paraId="4FD8A982" w14:textId="723F94C0" w:rsidR="00A2403F" w:rsidRPr="00C03D07" w:rsidRDefault="003A5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236-56-0528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(SSN)</w:t>
            </w:r>
          </w:p>
        </w:tc>
        <w:tc>
          <w:tcPr>
            <w:tcW w:w="1548" w:type="dxa"/>
          </w:tcPr>
          <w:p w14:paraId="45EBBD1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1062B5FB" w14:textId="77777777" w:rsidTr="00DA1387">
        <w:tc>
          <w:tcPr>
            <w:tcW w:w="2808" w:type="dxa"/>
          </w:tcPr>
          <w:p w14:paraId="26F7BCDA" w14:textId="77777777" w:rsidR="00A2403F" w:rsidRPr="00C03D07" w:rsidRDefault="000567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0914AE1F" w14:textId="0C1B9F20" w:rsidR="00A2403F" w:rsidRPr="00C03D07" w:rsidRDefault="003A5E2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04/16/1984</w:t>
            </w:r>
          </w:p>
        </w:tc>
        <w:tc>
          <w:tcPr>
            <w:tcW w:w="1530" w:type="dxa"/>
          </w:tcPr>
          <w:p w14:paraId="79689434" w14:textId="412C04E1" w:rsidR="00A2403F" w:rsidRPr="00C03D07" w:rsidRDefault="003A5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08/24/1985</w:t>
            </w:r>
          </w:p>
        </w:tc>
        <w:tc>
          <w:tcPr>
            <w:tcW w:w="1710" w:type="dxa"/>
          </w:tcPr>
          <w:p w14:paraId="3C0A90E4" w14:textId="71DE0F9C" w:rsidR="00A2403F" w:rsidRPr="00C03D07" w:rsidRDefault="003A5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08/19/2010</w:t>
            </w:r>
          </w:p>
        </w:tc>
        <w:tc>
          <w:tcPr>
            <w:tcW w:w="1440" w:type="dxa"/>
          </w:tcPr>
          <w:p w14:paraId="7C655A5C" w14:textId="45B3A0F0" w:rsidR="00A2403F" w:rsidRPr="00C03D07" w:rsidRDefault="003A5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05/01/2016</w:t>
            </w:r>
          </w:p>
        </w:tc>
        <w:tc>
          <w:tcPr>
            <w:tcW w:w="1548" w:type="dxa"/>
          </w:tcPr>
          <w:p w14:paraId="57486BF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76208BE8" w14:textId="77777777" w:rsidTr="00DA1387">
        <w:tc>
          <w:tcPr>
            <w:tcW w:w="2808" w:type="dxa"/>
          </w:tcPr>
          <w:p w14:paraId="35EC0A18" w14:textId="77777777" w:rsidR="00A2403F" w:rsidRPr="00C03D07" w:rsidRDefault="000567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B4BFF21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87689B" w14:textId="62522925" w:rsidR="00A2403F" w:rsidRPr="00C03D07" w:rsidRDefault="003A5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EC4F76B" w14:textId="7FC4AC05" w:rsidR="00A2403F" w:rsidRPr="00C03D07" w:rsidRDefault="003A5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SON1</w:t>
            </w:r>
          </w:p>
        </w:tc>
        <w:tc>
          <w:tcPr>
            <w:tcW w:w="1440" w:type="dxa"/>
          </w:tcPr>
          <w:p w14:paraId="6554C07A" w14:textId="3958EF14" w:rsidR="00A2403F" w:rsidRPr="00C03D07" w:rsidRDefault="003A5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SON2</w:t>
            </w:r>
          </w:p>
        </w:tc>
        <w:tc>
          <w:tcPr>
            <w:tcW w:w="1548" w:type="dxa"/>
          </w:tcPr>
          <w:p w14:paraId="7F68E4D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50B4AC25" w14:textId="77777777" w:rsidTr="00DA1387">
        <w:tc>
          <w:tcPr>
            <w:tcW w:w="2808" w:type="dxa"/>
          </w:tcPr>
          <w:p w14:paraId="59A44847" w14:textId="77777777" w:rsidR="00A2403F" w:rsidRPr="00C03D07" w:rsidRDefault="0005673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E75B585" w14:textId="3EF885AD" w:rsidR="00A2403F" w:rsidRPr="00C03D07" w:rsidRDefault="003A5E2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ANALYST</w:t>
            </w:r>
          </w:p>
        </w:tc>
        <w:tc>
          <w:tcPr>
            <w:tcW w:w="1530" w:type="dxa"/>
          </w:tcPr>
          <w:p w14:paraId="54C16E1B" w14:textId="10EF7257" w:rsidR="00A2403F" w:rsidRPr="00C03D07" w:rsidRDefault="003A5E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ANALYST</w:t>
            </w:r>
          </w:p>
        </w:tc>
        <w:tc>
          <w:tcPr>
            <w:tcW w:w="1710" w:type="dxa"/>
          </w:tcPr>
          <w:p w14:paraId="1BA9E3E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9872C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77102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575A4F16" w14:textId="77777777" w:rsidTr="0002006F">
        <w:trPr>
          <w:trHeight w:val="1007"/>
        </w:trPr>
        <w:tc>
          <w:tcPr>
            <w:tcW w:w="2808" w:type="dxa"/>
          </w:tcPr>
          <w:p w14:paraId="3E3CF5F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3B4B522" w14:textId="77777777" w:rsidR="00A2403F" w:rsidRPr="00C03D07" w:rsidRDefault="000567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2DFB409" w14:textId="77777777" w:rsidR="00A2403F" w:rsidRDefault="003A5E2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245 ROONEY CT</w:t>
            </w:r>
          </w:p>
          <w:p w14:paraId="39670BF9" w14:textId="77777777" w:rsidR="003A5E2A" w:rsidRDefault="003A5E2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EAST BRUNSWICK</w:t>
            </w:r>
          </w:p>
          <w:p w14:paraId="0695C03B" w14:textId="76111366" w:rsidR="003A5E2A" w:rsidRPr="00C03D07" w:rsidRDefault="003A5E2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NJ-08816</w:t>
            </w:r>
          </w:p>
        </w:tc>
        <w:tc>
          <w:tcPr>
            <w:tcW w:w="1530" w:type="dxa"/>
          </w:tcPr>
          <w:p w14:paraId="39FC59F8" w14:textId="689839C0" w:rsidR="00A2403F" w:rsidRPr="00C03D07" w:rsidRDefault="003A5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710" w:type="dxa"/>
          </w:tcPr>
          <w:p w14:paraId="2114645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5986D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96B2E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2BCB7ACD" w14:textId="77777777" w:rsidTr="00DA1387">
        <w:tc>
          <w:tcPr>
            <w:tcW w:w="2808" w:type="dxa"/>
          </w:tcPr>
          <w:p w14:paraId="3E98F2E8" w14:textId="77777777" w:rsidR="00A2403F" w:rsidRPr="00C03D07" w:rsidRDefault="000567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CAB880C" w14:textId="668D6498" w:rsidR="00A2403F" w:rsidRPr="00C03D07" w:rsidRDefault="003A5E2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732-881-2232</w:t>
            </w:r>
          </w:p>
        </w:tc>
        <w:tc>
          <w:tcPr>
            <w:tcW w:w="1530" w:type="dxa"/>
          </w:tcPr>
          <w:p w14:paraId="2B8EFF11" w14:textId="1B8A8078" w:rsidR="00A2403F" w:rsidRPr="00C03D07" w:rsidRDefault="003A5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980-337-8556</w:t>
            </w:r>
          </w:p>
        </w:tc>
        <w:tc>
          <w:tcPr>
            <w:tcW w:w="1710" w:type="dxa"/>
          </w:tcPr>
          <w:p w14:paraId="27DBE65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1FCC0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E211A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5E0B6FA8" w14:textId="77777777" w:rsidTr="00DA1387">
        <w:tc>
          <w:tcPr>
            <w:tcW w:w="2808" w:type="dxa"/>
          </w:tcPr>
          <w:p w14:paraId="3832C332" w14:textId="77777777" w:rsidR="00A2403F" w:rsidRPr="00C03D07" w:rsidRDefault="000567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E771BE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760C0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B7B78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090AE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F48E7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235CDF30" w14:textId="77777777" w:rsidTr="00DA1387">
        <w:tc>
          <w:tcPr>
            <w:tcW w:w="2808" w:type="dxa"/>
          </w:tcPr>
          <w:p w14:paraId="77C771D8" w14:textId="77777777" w:rsidR="00A2403F" w:rsidRPr="00C03D07" w:rsidRDefault="000567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967684D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191D2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7F359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37709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E82EE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769E563A" w14:textId="77777777" w:rsidTr="00DA1387">
        <w:tc>
          <w:tcPr>
            <w:tcW w:w="2808" w:type="dxa"/>
          </w:tcPr>
          <w:p w14:paraId="3CEB0AE8" w14:textId="77777777" w:rsidR="00A2403F" w:rsidRPr="00C03D07" w:rsidRDefault="000567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00E3149" w14:textId="7CC17671" w:rsidR="00A2403F" w:rsidRPr="003A5E2A" w:rsidRDefault="003A5E2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18"/>
                <w:szCs w:val="18"/>
              </w:rPr>
            </w:pPr>
            <w:hyperlink r:id="rId8" w:history="1">
              <w:r w:rsidRPr="003A5E2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18"/>
                  <w:szCs w:val="18"/>
                </w:rPr>
                <w:t>RAVISATHISHKUMAR1983@GMAIL.COM</w:t>
              </w:r>
            </w:hyperlink>
          </w:p>
        </w:tc>
        <w:tc>
          <w:tcPr>
            <w:tcW w:w="1530" w:type="dxa"/>
          </w:tcPr>
          <w:p w14:paraId="5B85908A" w14:textId="7CA9B587" w:rsidR="00A2403F" w:rsidRPr="003A5E2A" w:rsidRDefault="003A5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18"/>
                <w:szCs w:val="18"/>
              </w:rPr>
            </w:pPr>
            <w:r w:rsidRPr="003A5E2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18"/>
                <w:szCs w:val="18"/>
              </w:rPr>
              <w:t>LAVANYA.TANNEERU1@GMAIL.COM</w:t>
            </w:r>
          </w:p>
        </w:tc>
        <w:tc>
          <w:tcPr>
            <w:tcW w:w="1710" w:type="dxa"/>
          </w:tcPr>
          <w:p w14:paraId="2E06E1D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13AC0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BC8DF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762B62C1" w14:textId="77777777" w:rsidTr="00DA1387">
        <w:tc>
          <w:tcPr>
            <w:tcW w:w="2808" w:type="dxa"/>
          </w:tcPr>
          <w:p w14:paraId="335EDCB1" w14:textId="77777777" w:rsidR="00A2403F" w:rsidRPr="00C03D07" w:rsidRDefault="000567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9454240" w14:textId="136AC928" w:rsidR="00A2403F" w:rsidRPr="00C03D07" w:rsidRDefault="00086B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12-FEB-2015</w:t>
            </w:r>
          </w:p>
        </w:tc>
        <w:tc>
          <w:tcPr>
            <w:tcW w:w="1530" w:type="dxa"/>
          </w:tcPr>
          <w:p w14:paraId="510B63D2" w14:textId="3C9350BC" w:rsidR="00A2403F" w:rsidRPr="00C03D07" w:rsidRDefault="00086B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13-JUNE-2015</w:t>
            </w:r>
          </w:p>
        </w:tc>
        <w:tc>
          <w:tcPr>
            <w:tcW w:w="1710" w:type="dxa"/>
          </w:tcPr>
          <w:p w14:paraId="3D014F93" w14:textId="3BF506B0" w:rsidR="00A2403F" w:rsidRPr="00C03D07" w:rsidRDefault="00086B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13-JUNE-2015</w:t>
            </w:r>
          </w:p>
        </w:tc>
        <w:tc>
          <w:tcPr>
            <w:tcW w:w="1440" w:type="dxa"/>
          </w:tcPr>
          <w:p w14:paraId="76567D8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1AE76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5D980A40" w14:textId="77777777" w:rsidTr="00DA1387">
        <w:tc>
          <w:tcPr>
            <w:tcW w:w="2808" w:type="dxa"/>
          </w:tcPr>
          <w:p w14:paraId="79788351" w14:textId="77777777" w:rsidR="00A2403F" w:rsidRPr="00C03D07" w:rsidRDefault="0005673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F52A859" w14:textId="719AEF36" w:rsidR="00A2403F" w:rsidRPr="00C03D07" w:rsidRDefault="003A5E2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11123CA" w14:textId="786C96A3" w:rsidR="00A2403F" w:rsidRPr="00C03D07" w:rsidRDefault="003A5E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996E4D5" w14:textId="5B257D72" w:rsidR="00A2403F" w:rsidRPr="00C03D07" w:rsidRDefault="003A5E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3CD5A129" w14:textId="66E0AA84" w:rsidR="00A2403F" w:rsidRPr="00C03D07" w:rsidRDefault="003A5E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6A947D4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05CE0F6B" w14:textId="77777777" w:rsidTr="00DA1387">
        <w:tc>
          <w:tcPr>
            <w:tcW w:w="2808" w:type="dxa"/>
          </w:tcPr>
          <w:p w14:paraId="2CCE2F30" w14:textId="77777777" w:rsidR="00A2403F" w:rsidRPr="00C03D07" w:rsidRDefault="00056732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CF51A87" w14:textId="3F119F0F" w:rsidR="00A2403F" w:rsidRPr="00C03D07" w:rsidRDefault="00086B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207A1EE" w14:textId="5438436D" w:rsidR="00A2403F" w:rsidRPr="00C03D07" w:rsidRDefault="00086B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9DC0F16" w14:textId="724C51B9" w:rsidR="00A2403F" w:rsidRPr="00C03D07" w:rsidRDefault="00086B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6A3BA0D9" w14:textId="51304730" w:rsidR="00A2403F" w:rsidRPr="00C03D07" w:rsidRDefault="00086B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0C96873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65155CDB" w14:textId="77777777" w:rsidTr="00DA1387">
        <w:tc>
          <w:tcPr>
            <w:tcW w:w="2808" w:type="dxa"/>
          </w:tcPr>
          <w:p w14:paraId="4D322575" w14:textId="77777777" w:rsidR="00A2403F" w:rsidRPr="00C03D07" w:rsidRDefault="0005673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7D3CC14" w14:textId="77777777" w:rsidR="00A2403F" w:rsidRPr="00C03D07" w:rsidRDefault="0005673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348D530" w14:textId="528F0ADF" w:rsidR="00A2403F" w:rsidRPr="00C03D07" w:rsidRDefault="00086B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C275594" w14:textId="0B6AF6BE" w:rsidR="00A2403F" w:rsidRPr="00C03D07" w:rsidRDefault="00086B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C0AB8A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5AA6C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BBE38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6DD2FE37" w14:textId="77777777" w:rsidTr="00DA1387">
        <w:tc>
          <w:tcPr>
            <w:tcW w:w="2808" w:type="dxa"/>
          </w:tcPr>
          <w:p w14:paraId="7F982614" w14:textId="77777777" w:rsidR="00A2403F" w:rsidRPr="00C03D07" w:rsidRDefault="0005673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AF9DC62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884CA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F2881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5B2B1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90608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6DCC5626" w14:textId="77777777" w:rsidTr="00DA1387">
        <w:tc>
          <w:tcPr>
            <w:tcW w:w="2808" w:type="dxa"/>
          </w:tcPr>
          <w:p w14:paraId="526F7D97" w14:textId="77777777" w:rsidR="00A2403F" w:rsidRPr="00C03D07" w:rsidRDefault="000567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A31DC34" w14:textId="21889524" w:rsidR="00A2403F" w:rsidRPr="00C03D07" w:rsidRDefault="00086B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5D98246" w14:textId="0FCE4FD0" w:rsidR="00A2403F" w:rsidRPr="00C03D07" w:rsidRDefault="00086B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467609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F069C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17B01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4AC2C4C4" w14:textId="77777777" w:rsidTr="00DA1387">
        <w:tc>
          <w:tcPr>
            <w:tcW w:w="2808" w:type="dxa"/>
          </w:tcPr>
          <w:p w14:paraId="5311D555" w14:textId="77777777" w:rsidR="00A2403F" w:rsidRPr="00C03D07" w:rsidRDefault="0005673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E31FC83" w14:textId="2DBE57BF" w:rsidR="00A2403F" w:rsidRPr="00C03D07" w:rsidRDefault="00086B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364</w:t>
            </w:r>
          </w:p>
        </w:tc>
        <w:tc>
          <w:tcPr>
            <w:tcW w:w="1530" w:type="dxa"/>
          </w:tcPr>
          <w:p w14:paraId="0EB1173E" w14:textId="262B9578" w:rsidR="00A2403F" w:rsidRPr="00C03D07" w:rsidRDefault="00086B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364</w:t>
            </w:r>
          </w:p>
        </w:tc>
        <w:tc>
          <w:tcPr>
            <w:tcW w:w="1710" w:type="dxa"/>
          </w:tcPr>
          <w:p w14:paraId="3AD55D7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709EE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8D3F5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0CF4F869" w14:textId="77777777" w:rsidTr="00DA1387">
        <w:tc>
          <w:tcPr>
            <w:tcW w:w="2808" w:type="dxa"/>
          </w:tcPr>
          <w:p w14:paraId="2D0371D7" w14:textId="77777777" w:rsidR="00A2403F" w:rsidRPr="00C03D07" w:rsidRDefault="0005673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8330863" w14:textId="1B53329D" w:rsidR="00A2403F" w:rsidRPr="00C03D07" w:rsidRDefault="00086BA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8D5C283" w14:textId="3CEF75A9" w:rsidR="00A2403F" w:rsidRPr="00C03D07" w:rsidRDefault="00086B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B9401D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18792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ED201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5E2A" w14:paraId="5B0F9648" w14:textId="77777777" w:rsidTr="00DA1387">
        <w:tc>
          <w:tcPr>
            <w:tcW w:w="2808" w:type="dxa"/>
          </w:tcPr>
          <w:p w14:paraId="2CEA96E8" w14:textId="77777777" w:rsidR="00A2403F" w:rsidRPr="00C03D07" w:rsidRDefault="000567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EAC160D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D6CD6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93031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E99FC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A3981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0052AD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149360C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50AB503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730235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A493C" w14:paraId="759FC30F" w14:textId="77777777" w:rsidTr="00797DEB">
        <w:tc>
          <w:tcPr>
            <w:tcW w:w="2203" w:type="dxa"/>
          </w:tcPr>
          <w:p w14:paraId="6CC9B67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16B0ED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32411F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9D1E06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399FD8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A493C" w14:paraId="2E7D6B08" w14:textId="77777777" w:rsidTr="00797DEB">
        <w:tc>
          <w:tcPr>
            <w:tcW w:w="2203" w:type="dxa"/>
          </w:tcPr>
          <w:p w14:paraId="0D0B1E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9BC8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7985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0323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888C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93C" w14:paraId="3BF40FDE" w14:textId="77777777" w:rsidTr="00797DEB">
        <w:tc>
          <w:tcPr>
            <w:tcW w:w="2203" w:type="dxa"/>
          </w:tcPr>
          <w:p w14:paraId="1C7FE1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0B40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C979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3A03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B529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493C" w14:paraId="4DE471DC" w14:textId="77777777" w:rsidTr="00797DEB">
        <w:tc>
          <w:tcPr>
            <w:tcW w:w="2203" w:type="dxa"/>
          </w:tcPr>
          <w:p w14:paraId="1D118A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EAA6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111D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B2B6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2217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F0E80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803377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E742DB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A0AC2F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9E720E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E6123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5588CB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4A493C" w14:paraId="3E587D47" w14:textId="77777777" w:rsidTr="00044B40">
        <w:trPr>
          <w:trHeight w:val="324"/>
        </w:trPr>
        <w:tc>
          <w:tcPr>
            <w:tcW w:w="7218" w:type="dxa"/>
            <w:gridSpan w:val="2"/>
          </w:tcPr>
          <w:p w14:paraId="4F6DB228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A493C" w14:paraId="3BC9B1AB" w14:textId="77777777" w:rsidTr="00044B40">
        <w:trPr>
          <w:trHeight w:val="314"/>
        </w:trPr>
        <w:tc>
          <w:tcPr>
            <w:tcW w:w="2412" w:type="dxa"/>
          </w:tcPr>
          <w:p w14:paraId="63CAD0FA" w14:textId="77777777" w:rsidR="00A2403F" w:rsidRPr="00C03D07" w:rsidRDefault="0005673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6BFEBE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6A3CE904" w14:textId="77777777" w:rsidTr="00044B40">
        <w:trPr>
          <w:trHeight w:val="324"/>
        </w:trPr>
        <w:tc>
          <w:tcPr>
            <w:tcW w:w="2412" w:type="dxa"/>
          </w:tcPr>
          <w:p w14:paraId="43B1C22A" w14:textId="77777777" w:rsidR="00A2403F" w:rsidRPr="00C03D07" w:rsidRDefault="0005673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572A552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2EB114BC" w14:textId="77777777" w:rsidTr="00044B40">
        <w:trPr>
          <w:trHeight w:val="324"/>
        </w:trPr>
        <w:tc>
          <w:tcPr>
            <w:tcW w:w="2412" w:type="dxa"/>
          </w:tcPr>
          <w:p w14:paraId="3DC4416E" w14:textId="77777777" w:rsidR="00A2403F" w:rsidRPr="00C03D07" w:rsidRDefault="0005673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D0EDFE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5F050213" w14:textId="77777777" w:rsidTr="00044B40">
        <w:trPr>
          <w:trHeight w:val="340"/>
        </w:trPr>
        <w:tc>
          <w:tcPr>
            <w:tcW w:w="2412" w:type="dxa"/>
          </w:tcPr>
          <w:p w14:paraId="5A754C62" w14:textId="77777777" w:rsidR="00A2403F" w:rsidRPr="00C03D07" w:rsidRDefault="0005673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CHECKING / SAVING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</w:t>
            </w:r>
          </w:p>
        </w:tc>
        <w:tc>
          <w:tcPr>
            <w:tcW w:w="4806" w:type="dxa"/>
          </w:tcPr>
          <w:p w14:paraId="61002E8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0129229B" w14:textId="77777777" w:rsidTr="00044B40">
        <w:trPr>
          <w:trHeight w:val="340"/>
        </w:trPr>
        <w:tc>
          <w:tcPr>
            <w:tcW w:w="2412" w:type="dxa"/>
          </w:tcPr>
          <w:p w14:paraId="5E2D6C5D" w14:textId="77777777" w:rsidR="00A2403F" w:rsidRPr="00C03D07" w:rsidRDefault="0005673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FA32758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213A4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C652F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669E5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32247E" w14:textId="0AAEE858" w:rsidR="00086BAC" w:rsidRDefault="00086BAC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3877D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A493C" w14:paraId="1A7957C6" w14:textId="77777777" w:rsidTr="001D05D6">
        <w:trPr>
          <w:trHeight w:val="398"/>
        </w:trPr>
        <w:tc>
          <w:tcPr>
            <w:tcW w:w="5148" w:type="dxa"/>
            <w:gridSpan w:val="4"/>
          </w:tcPr>
          <w:p w14:paraId="365A100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825BAB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A493C" w14:paraId="51306E1B" w14:textId="77777777" w:rsidTr="001D05D6">
        <w:trPr>
          <w:trHeight w:val="383"/>
        </w:trPr>
        <w:tc>
          <w:tcPr>
            <w:tcW w:w="5148" w:type="dxa"/>
            <w:gridSpan w:val="4"/>
          </w:tcPr>
          <w:p w14:paraId="3C29177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F76874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A493C" w14:paraId="0779D132" w14:textId="77777777" w:rsidTr="001D05D6">
        <w:trPr>
          <w:trHeight w:val="404"/>
        </w:trPr>
        <w:tc>
          <w:tcPr>
            <w:tcW w:w="918" w:type="dxa"/>
          </w:tcPr>
          <w:p w14:paraId="49FCEE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74F00C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CDD8E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AC338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E54E6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A0F29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2AEAB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201EE1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F1752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D24A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A6E46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39789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A493C" w14:paraId="766E4843" w14:textId="77777777" w:rsidTr="001D05D6">
        <w:trPr>
          <w:trHeight w:val="622"/>
        </w:trPr>
        <w:tc>
          <w:tcPr>
            <w:tcW w:w="918" w:type="dxa"/>
          </w:tcPr>
          <w:p w14:paraId="675B1652" w14:textId="77777777" w:rsidR="008F53D7" w:rsidRPr="00C03D07" w:rsidRDefault="0005673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C74399B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D2C5C8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FA2E4D" w14:textId="77777777"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1CEECA2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58D739" w14:textId="77777777" w:rsidR="008F53D7" w:rsidRPr="00C03D07" w:rsidRDefault="0005673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D456D6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834ED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73F44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A493C" w14:paraId="70968198" w14:textId="77777777" w:rsidTr="001D05D6">
        <w:trPr>
          <w:trHeight w:val="592"/>
        </w:trPr>
        <w:tc>
          <w:tcPr>
            <w:tcW w:w="918" w:type="dxa"/>
          </w:tcPr>
          <w:p w14:paraId="7FD72CB2" w14:textId="77777777" w:rsidR="00A2403F" w:rsidRPr="00C03D07" w:rsidRDefault="0005673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CDA9A54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5F777B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77AA57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CE7A5D" w14:textId="77777777" w:rsidR="00A2403F" w:rsidRPr="00C03D07" w:rsidRDefault="0005673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4F39027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1FC64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05623D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A493C" w14:paraId="7184D157" w14:textId="77777777" w:rsidTr="001D05D6">
        <w:trPr>
          <w:trHeight w:val="592"/>
        </w:trPr>
        <w:tc>
          <w:tcPr>
            <w:tcW w:w="918" w:type="dxa"/>
          </w:tcPr>
          <w:p w14:paraId="58F69057" w14:textId="77777777" w:rsidR="00A2403F" w:rsidRPr="00C03D07" w:rsidRDefault="0005673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060C37A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BF66D9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D94542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442D82E" w14:textId="77777777" w:rsidR="00A2403F" w:rsidRPr="00C03D07" w:rsidRDefault="0005673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436C496F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49F06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9796E6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F5FE40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CBAB554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1CB55D8" w14:textId="77777777" w:rsidR="00B95496" w:rsidRPr="00C1676B" w:rsidRDefault="0005673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A493C" w14:paraId="62F3F837" w14:textId="77777777" w:rsidTr="004B23E9">
        <w:trPr>
          <w:trHeight w:val="825"/>
        </w:trPr>
        <w:tc>
          <w:tcPr>
            <w:tcW w:w="2538" w:type="dxa"/>
          </w:tcPr>
          <w:p w14:paraId="00A922E7" w14:textId="77777777" w:rsidR="00B95496" w:rsidRPr="00C03D07" w:rsidRDefault="0005673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3ACACD1" w14:textId="77777777" w:rsidR="00B95496" w:rsidRPr="00C03D07" w:rsidRDefault="000567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26EB0E8" w14:textId="77777777" w:rsidR="00B95496" w:rsidRPr="00C03D07" w:rsidRDefault="000567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B8597B6" w14:textId="77777777" w:rsidR="00B95496" w:rsidRPr="00C03D07" w:rsidRDefault="000567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F19FC61" w14:textId="77777777" w:rsidR="00B95496" w:rsidRPr="00C03D07" w:rsidRDefault="000567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A493C" w14:paraId="31BA07D3" w14:textId="77777777" w:rsidTr="004B23E9">
        <w:trPr>
          <w:trHeight w:val="275"/>
        </w:trPr>
        <w:tc>
          <w:tcPr>
            <w:tcW w:w="2538" w:type="dxa"/>
          </w:tcPr>
          <w:p w14:paraId="448654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577E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92BF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D22D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11C9C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05F14D2D" w14:textId="77777777" w:rsidTr="004B23E9">
        <w:trPr>
          <w:trHeight w:val="275"/>
        </w:trPr>
        <w:tc>
          <w:tcPr>
            <w:tcW w:w="2538" w:type="dxa"/>
          </w:tcPr>
          <w:p w14:paraId="48CAFF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A832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95E9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2241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42837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206850D8" w14:textId="77777777" w:rsidTr="004B23E9">
        <w:trPr>
          <w:trHeight w:val="292"/>
        </w:trPr>
        <w:tc>
          <w:tcPr>
            <w:tcW w:w="2538" w:type="dxa"/>
          </w:tcPr>
          <w:p w14:paraId="152A76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0E7E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0F5098" w14:textId="77777777" w:rsidR="00B95496" w:rsidRPr="00C1676B" w:rsidRDefault="0005673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293B926" w14:textId="77777777" w:rsidR="00B95496" w:rsidRPr="00C1676B" w:rsidRDefault="0005673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832D0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532603DB" w14:textId="77777777" w:rsidTr="00044B40">
        <w:trPr>
          <w:trHeight w:val="557"/>
        </w:trPr>
        <w:tc>
          <w:tcPr>
            <w:tcW w:w="2538" w:type="dxa"/>
          </w:tcPr>
          <w:p w14:paraId="5CF23E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5FC0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741D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9A793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CE48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0BC98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425E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6EBD4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11D8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65C8B" w14:textId="77777777" w:rsidR="008A20BA" w:rsidRPr="00E059E1" w:rsidRDefault="0005673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F21EEC2">
          <v:roundrect id="_x0000_s1026" style="position:absolute;margin-left:-6.75pt;margin-top:1.3pt;width:549pt;height:67.3pt;z-index:1" arcsize="10923f">
            <v:textbox>
              <w:txbxContent>
                <w:p w14:paraId="65263C1C" w14:textId="77777777" w:rsidR="00B755FF" w:rsidRPr="004A10AC" w:rsidRDefault="0005673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6DCED98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4939784" w14:textId="70DB2BEC" w:rsidR="00B755FF" w:rsidRPr="004A10AC" w:rsidRDefault="0005673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086BAC"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609298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BAC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BB0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388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630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B8C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3EDA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DFF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D1D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065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64E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8DF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6FE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EA7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BB5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FB9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C20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AB4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43E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9FA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CB9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56E6A" w14:textId="77777777" w:rsidR="004F2E9A" w:rsidRDefault="0005673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3D14BC2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F545606">
          <v:roundrect id="_x0000_s1028" style="position:absolute;margin-left:244.5pt;margin-top:.35pt;width:63.75pt;height:15pt;z-index:2" arcsize="10923f"/>
        </w:pict>
      </w:r>
    </w:p>
    <w:p w14:paraId="3E29CF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CDF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C7A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6D8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522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832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DC2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DB75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5C8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B89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BBB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5B0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3D4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DA0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180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BFF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673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021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7E3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E69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39BE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2C3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FEF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BAD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32A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381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C05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7D6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EBE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BC2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284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F78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F9C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728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DE6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84E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3C5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CB2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927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E57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16B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721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208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4A493C" w14:paraId="5D2819B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6CE232B" w14:textId="77777777" w:rsidR="008F53D7" w:rsidRPr="00C1676B" w:rsidRDefault="0005673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A493C" w14:paraId="580DD146" w14:textId="77777777" w:rsidTr="006565F7">
        <w:trPr>
          <w:trHeight w:val="533"/>
        </w:trPr>
        <w:tc>
          <w:tcPr>
            <w:tcW w:w="577" w:type="dxa"/>
          </w:tcPr>
          <w:p w14:paraId="666E5285" w14:textId="77777777" w:rsidR="008F53D7" w:rsidRPr="00C03D07" w:rsidRDefault="0005673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160B380" w14:textId="77777777" w:rsidR="008F53D7" w:rsidRPr="00C03D07" w:rsidRDefault="0005673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5D300A7" w14:textId="77777777" w:rsidR="008F53D7" w:rsidRPr="00C03D07" w:rsidRDefault="0005673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ACCE79F" w14:textId="77777777" w:rsidR="008F53D7" w:rsidRPr="00C03D07" w:rsidRDefault="0005673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1DEC09D" w14:textId="77777777" w:rsidR="008F53D7" w:rsidRPr="00C03D07" w:rsidRDefault="0005673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99018A1" w14:textId="77777777" w:rsidR="008F53D7" w:rsidRPr="00C03D07" w:rsidRDefault="0005673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4A493C" w14:paraId="0361B38B" w14:textId="77777777" w:rsidTr="006565F7">
        <w:trPr>
          <w:trHeight w:val="266"/>
        </w:trPr>
        <w:tc>
          <w:tcPr>
            <w:tcW w:w="577" w:type="dxa"/>
          </w:tcPr>
          <w:p w14:paraId="25223CC7" w14:textId="77777777" w:rsidR="008F53D7" w:rsidRPr="00C03D07" w:rsidRDefault="0005673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D8269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F1CBA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C3E24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711AD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C2BB2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6B38FBA3" w14:textId="77777777" w:rsidTr="006565F7">
        <w:trPr>
          <w:trHeight w:val="266"/>
        </w:trPr>
        <w:tc>
          <w:tcPr>
            <w:tcW w:w="577" w:type="dxa"/>
          </w:tcPr>
          <w:p w14:paraId="563185C1" w14:textId="77777777" w:rsidR="008F53D7" w:rsidRPr="00C03D07" w:rsidRDefault="0005673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4E528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63DC2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6805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A8BC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B5808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3A11DCD0" w14:textId="77777777" w:rsidTr="006565F7">
        <w:trPr>
          <w:trHeight w:val="266"/>
        </w:trPr>
        <w:tc>
          <w:tcPr>
            <w:tcW w:w="577" w:type="dxa"/>
          </w:tcPr>
          <w:p w14:paraId="041A892A" w14:textId="77777777" w:rsidR="008F53D7" w:rsidRPr="00C03D07" w:rsidRDefault="0005673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90CC7EF" w14:textId="77777777" w:rsidR="008F53D7" w:rsidRPr="00C03D07" w:rsidRDefault="0005673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A5ECD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0731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FD79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F2FDB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08E6C25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A50EE41" w14:textId="77777777" w:rsidR="008F53D7" w:rsidRPr="00C03D07" w:rsidRDefault="0005673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6DD11385" w14:textId="77777777" w:rsidR="008F53D7" w:rsidRPr="00C03D07" w:rsidRDefault="0005673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7BA42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95F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485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615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13C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90D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B90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625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2FA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8E8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BF33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07EE43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A493C" w14:paraId="506CCEB3" w14:textId="77777777" w:rsidTr="004B23E9">
        <w:tc>
          <w:tcPr>
            <w:tcW w:w="9198" w:type="dxa"/>
          </w:tcPr>
          <w:p w14:paraId="6F0509C2" w14:textId="77777777" w:rsidR="007706AD" w:rsidRPr="00C03D07" w:rsidRDefault="0005673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F544F23" w14:textId="5F3C4D22" w:rsidR="007706AD" w:rsidRPr="00C03D07" w:rsidRDefault="003A4122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A493C" w14:paraId="5FE34DF7" w14:textId="77777777" w:rsidTr="004B23E9">
        <w:tc>
          <w:tcPr>
            <w:tcW w:w="9198" w:type="dxa"/>
          </w:tcPr>
          <w:p w14:paraId="794292D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0794C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A493C" w14:paraId="09501FCE" w14:textId="77777777" w:rsidTr="004B23E9">
        <w:tc>
          <w:tcPr>
            <w:tcW w:w="9198" w:type="dxa"/>
          </w:tcPr>
          <w:p w14:paraId="2E32D4FF" w14:textId="77777777" w:rsidR="007706AD" w:rsidRPr="00C03D07" w:rsidRDefault="0005673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6F22136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A493C" w14:paraId="5709A5FF" w14:textId="77777777" w:rsidTr="004B23E9">
        <w:tc>
          <w:tcPr>
            <w:tcW w:w="9198" w:type="dxa"/>
          </w:tcPr>
          <w:p w14:paraId="61E0E83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C388F26" w14:textId="77777777" w:rsidR="007706AD" w:rsidRPr="00C03D07" w:rsidRDefault="0005673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0D8552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646D94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8320C7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31603F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EA3959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AEA0CB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A5B448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615632" w14:textId="77777777" w:rsidR="0064317E" w:rsidRPr="0064317E" w:rsidRDefault="0005673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334A3D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A493C" w14:paraId="67A03CF7" w14:textId="77777777" w:rsidTr="004B23E9">
        <w:tc>
          <w:tcPr>
            <w:tcW w:w="1101" w:type="dxa"/>
            <w:shd w:val="clear" w:color="auto" w:fill="auto"/>
          </w:tcPr>
          <w:p w14:paraId="757F3E1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D7E966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C5DE7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97E8F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754BD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8F8BB1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92D43C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88E29D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0E91E2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A36F60B" w14:textId="77777777" w:rsidR="00C27558" w:rsidRPr="004B23E9" w:rsidRDefault="000567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989D43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A493C" w14:paraId="1753ADD3" w14:textId="77777777" w:rsidTr="004B23E9">
        <w:tc>
          <w:tcPr>
            <w:tcW w:w="1101" w:type="dxa"/>
            <w:shd w:val="clear" w:color="auto" w:fill="auto"/>
          </w:tcPr>
          <w:p w14:paraId="094FC5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67A6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77D5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B3A08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557E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DDF3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DEF1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F279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24E8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0A7C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1C8D6B74" w14:textId="77777777" w:rsidTr="004B23E9">
        <w:tc>
          <w:tcPr>
            <w:tcW w:w="1101" w:type="dxa"/>
            <w:shd w:val="clear" w:color="auto" w:fill="auto"/>
          </w:tcPr>
          <w:p w14:paraId="00403D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B9202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702F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9D93C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EC05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909F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53AF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8BEC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EF02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3C4E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600E77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817D67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A493C" w14:paraId="1F3D688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58AF748" w14:textId="77777777" w:rsidR="00820F53" w:rsidRPr="00C1676B" w:rsidRDefault="0005673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A493C" w14:paraId="63D24DBE" w14:textId="77777777" w:rsidTr="004B23E9">
        <w:trPr>
          <w:trHeight w:val="263"/>
        </w:trPr>
        <w:tc>
          <w:tcPr>
            <w:tcW w:w="6880" w:type="dxa"/>
          </w:tcPr>
          <w:p w14:paraId="11DF3DE3" w14:textId="77777777" w:rsidR="00820F53" w:rsidRPr="00C03D07" w:rsidRDefault="0005673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C55EE34" w14:textId="77777777" w:rsidR="00820F53" w:rsidRPr="00C03D07" w:rsidRDefault="000567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7A01855" w14:textId="77777777" w:rsidR="00820F53" w:rsidRPr="00C03D07" w:rsidRDefault="0005673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A493C" w14:paraId="5987AB1E" w14:textId="77777777" w:rsidTr="004B23E9">
        <w:trPr>
          <w:trHeight w:val="263"/>
        </w:trPr>
        <w:tc>
          <w:tcPr>
            <w:tcW w:w="6880" w:type="dxa"/>
          </w:tcPr>
          <w:p w14:paraId="15FD5C33" w14:textId="77777777" w:rsidR="00820F53" w:rsidRPr="00C03D07" w:rsidRDefault="000567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3C6D2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9072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17927B2E" w14:textId="77777777" w:rsidTr="004B23E9">
        <w:trPr>
          <w:trHeight w:val="301"/>
        </w:trPr>
        <w:tc>
          <w:tcPr>
            <w:tcW w:w="6880" w:type="dxa"/>
          </w:tcPr>
          <w:p w14:paraId="44BC8FB7" w14:textId="77777777" w:rsidR="00820F53" w:rsidRPr="00C03D07" w:rsidRDefault="000567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0E235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3C76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1D717A4E" w14:textId="77777777" w:rsidTr="004B23E9">
        <w:trPr>
          <w:trHeight w:val="263"/>
        </w:trPr>
        <w:tc>
          <w:tcPr>
            <w:tcW w:w="6880" w:type="dxa"/>
          </w:tcPr>
          <w:p w14:paraId="698C5113" w14:textId="77777777" w:rsidR="00820F53" w:rsidRPr="00C03D07" w:rsidRDefault="000567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70F3D0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A57B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487EFE45" w14:textId="77777777" w:rsidTr="004B23E9">
        <w:trPr>
          <w:trHeight w:val="250"/>
        </w:trPr>
        <w:tc>
          <w:tcPr>
            <w:tcW w:w="6880" w:type="dxa"/>
          </w:tcPr>
          <w:p w14:paraId="256DC998" w14:textId="77777777" w:rsidR="00820F53" w:rsidRPr="00C03D07" w:rsidRDefault="000567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FDB9C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0010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6DD67289" w14:textId="77777777" w:rsidTr="004B23E9">
        <w:trPr>
          <w:trHeight w:val="263"/>
        </w:trPr>
        <w:tc>
          <w:tcPr>
            <w:tcW w:w="6880" w:type="dxa"/>
          </w:tcPr>
          <w:p w14:paraId="4AED66CC" w14:textId="77777777" w:rsidR="00820F53" w:rsidRPr="00C03D07" w:rsidRDefault="000567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08D6F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0542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58F24BF8" w14:textId="77777777" w:rsidTr="004B23E9">
        <w:trPr>
          <w:trHeight w:val="275"/>
        </w:trPr>
        <w:tc>
          <w:tcPr>
            <w:tcW w:w="6880" w:type="dxa"/>
          </w:tcPr>
          <w:p w14:paraId="56F4D9C5" w14:textId="77777777" w:rsidR="00820F53" w:rsidRPr="00C03D07" w:rsidRDefault="000567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A5338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BAC3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3B6CAFAB" w14:textId="77777777" w:rsidTr="004B23E9">
        <w:trPr>
          <w:trHeight w:val="275"/>
        </w:trPr>
        <w:tc>
          <w:tcPr>
            <w:tcW w:w="6880" w:type="dxa"/>
          </w:tcPr>
          <w:p w14:paraId="62594DCC" w14:textId="77777777" w:rsidR="00820F53" w:rsidRPr="00C03D07" w:rsidRDefault="000567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70A69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8787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9C195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68455B4" w14:textId="77777777" w:rsidR="004416C2" w:rsidRDefault="0005673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DD897FB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A493C" w14:paraId="38C605C1" w14:textId="77777777" w:rsidTr="005A2CD3">
        <w:tc>
          <w:tcPr>
            <w:tcW w:w="7196" w:type="dxa"/>
            <w:shd w:val="clear" w:color="auto" w:fill="auto"/>
          </w:tcPr>
          <w:p w14:paraId="394B5DD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5CAD6C" w14:textId="77777777" w:rsidR="004416C2" w:rsidRPr="005A2CD3" w:rsidRDefault="0005673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D75BC4F" w14:textId="77777777" w:rsidR="004416C2" w:rsidRPr="005A2CD3" w:rsidRDefault="0005673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A493C" w14:paraId="181A7BC0" w14:textId="77777777" w:rsidTr="005A2CD3">
        <w:tc>
          <w:tcPr>
            <w:tcW w:w="7196" w:type="dxa"/>
            <w:shd w:val="clear" w:color="auto" w:fill="auto"/>
          </w:tcPr>
          <w:p w14:paraId="1FD79BE6" w14:textId="77777777" w:rsidR="0087309D" w:rsidRPr="005A2CD3" w:rsidRDefault="0005673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D8497C7" w14:textId="2B98CCE2" w:rsidR="0087309D" w:rsidRPr="005A2CD3" w:rsidRDefault="003A412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ATHPK656F (PAN #)</w:t>
            </w:r>
          </w:p>
        </w:tc>
        <w:tc>
          <w:tcPr>
            <w:tcW w:w="1694" w:type="dxa"/>
            <w:shd w:val="clear" w:color="auto" w:fill="auto"/>
          </w:tcPr>
          <w:p w14:paraId="52BF833C" w14:textId="65152286" w:rsidR="0087309D" w:rsidRPr="005A2CD3" w:rsidRDefault="003A412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AGKPT6093N (PAN #)</w:t>
            </w:r>
          </w:p>
        </w:tc>
      </w:tr>
      <w:tr w:rsidR="004A493C" w14:paraId="2AC5D289" w14:textId="77777777" w:rsidTr="005A2CD3">
        <w:tc>
          <w:tcPr>
            <w:tcW w:w="7196" w:type="dxa"/>
            <w:shd w:val="clear" w:color="auto" w:fill="auto"/>
          </w:tcPr>
          <w:p w14:paraId="4B0A3E41" w14:textId="77777777" w:rsidR="0087309D" w:rsidRPr="005A2CD3" w:rsidRDefault="0005673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30324B8" w14:textId="77777777" w:rsidR="0087309D" w:rsidRPr="005A2CD3" w:rsidRDefault="0005673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AA4904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63F705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22AA13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876C35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F2FF78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E390078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A493C" w14:paraId="2DC4C72D" w14:textId="77777777" w:rsidTr="00C22C37">
        <w:trPr>
          <w:trHeight w:val="318"/>
        </w:trPr>
        <w:tc>
          <w:tcPr>
            <w:tcW w:w="6194" w:type="dxa"/>
          </w:tcPr>
          <w:p w14:paraId="5BD3B510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3D60CDD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05673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5B8634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493C" w14:paraId="6493CD82" w14:textId="77777777" w:rsidTr="00C22C37">
        <w:trPr>
          <w:trHeight w:val="303"/>
        </w:trPr>
        <w:tc>
          <w:tcPr>
            <w:tcW w:w="6194" w:type="dxa"/>
          </w:tcPr>
          <w:p w14:paraId="7119C7E9" w14:textId="77777777" w:rsidR="00C22C37" w:rsidRPr="00C03D07" w:rsidRDefault="0005673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5172930" w14:textId="2A1E859E" w:rsidR="00C22C37" w:rsidRPr="00C03D07" w:rsidRDefault="003A4122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4A493C" w14:paraId="44FC06E7" w14:textId="77777777" w:rsidTr="00C22C37">
        <w:trPr>
          <w:trHeight w:val="304"/>
        </w:trPr>
        <w:tc>
          <w:tcPr>
            <w:tcW w:w="6194" w:type="dxa"/>
          </w:tcPr>
          <w:p w14:paraId="153FE17A" w14:textId="77777777" w:rsidR="00C22C37" w:rsidRPr="00C03D07" w:rsidRDefault="0005673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EB9B25A" w14:textId="73525CC7" w:rsidR="00C22C37" w:rsidRPr="00C03D07" w:rsidRDefault="003A4122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4A493C" w14:paraId="04C5E784" w14:textId="77777777" w:rsidTr="00C22C37">
        <w:trPr>
          <w:trHeight w:val="318"/>
        </w:trPr>
        <w:tc>
          <w:tcPr>
            <w:tcW w:w="6194" w:type="dxa"/>
          </w:tcPr>
          <w:p w14:paraId="13A1AE74" w14:textId="77777777" w:rsidR="00C22C37" w:rsidRPr="00C03D07" w:rsidRDefault="0005673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CAE4626" w14:textId="7EFA692A" w:rsidR="00C22C37" w:rsidRPr="00C03D07" w:rsidRDefault="003A4122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YET TO BE RECEIVED</w:t>
            </w:r>
          </w:p>
        </w:tc>
      </w:tr>
      <w:tr w:rsidR="004A493C" w14:paraId="79EF32C0" w14:textId="77777777" w:rsidTr="00C22C37">
        <w:trPr>
          <w:trHeight w:val="303"/>
        </w:trPr>
        <w:tc>
          <w:tcPr>
            <w:tcW w:w="6194" w:type="dxa"/>
          </w:tcPr>
          <w:p w14:paraId="374F5FE9" w14:textId="77777777" w:rsidR="00C22C37" w:rsidRPr="00C03D07" w:rsidRDefault="0005673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7B1F46E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493C" w14:paraId="2FA987A2" w14:textId="77777777" w:rsidTr="00C22C37">
        <w:trPr>
          <w:trHeight w:val="318"/>
        </w:trPr>
        <w:tc>
          <w:tcPr>
            <w:tcW w:w="6194" w:type="dxa"/>
          </w:tcPr>
          <w:p w14:paraId="687AEA41" w14:textId="77777777" w:rsidR="00C22C37" w:rsidRPr="00C03D07" w:rsidRDefault="0005673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E79BF37" w14:textId="3E6E7226" w:rsidR="00C22C37" w:rsidRPr="00C03D07" w:rsidRDefault="003A4122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YET TO BE RECEIVED</w:t>
            </w:r>
          </w:p>
        </w:tc>
      </w:tr>
      <w:tr w:rsidR="004A493C" w14:paraId="7380445F" w14:textId="77777777" w:rsidTr="00C22C37">
        <w:trPr>
          <w:trHeight w:val="303"/>
        </w:trPr>
        <w:tc>
          <w:tcPr>
            <w:tcW w:w="6194" w:type="dxa"/>
          </w:tcPr>
          <w:p w14:paraId="15C525D9" w14:textId="77777777" w:rsidR="00C22C37" w:rsidRPr="00C03D07" w:rsidRDefault="0005673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749C10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493C" w14:paraId="6526C0E8" w14:textId="77777777" w:rsidTr="00C22C37">
        <w:trPr>
          <w:trHeight w:val="318"/>
        </w:trPr>
        <w:tc>
          <w:tcPr>
            <w:tcW w:w="6194" w:type="dxa"/>
          </w:tcPr>
          <w:p w14:paraId="1ACBEE3E" w14:textId="77777777" w:rsidR="00C22C37" w:rsidRPr="00C03D07" w:rsidRDefault="0005673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C7F929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493C" w14:paraId="3C654140" w14:textId="77777777" w:rsidTr="00C22C37">
        <w:trPr>
          <w:trHeight w:val="318"/>
        </w:trPr>
        <w:tc>
          <w:tcPr>
            <w:tcW w:w="6194" w:type="dxa"/>
          </w:tcPr>
          <w:p w14:paraId="1AC36444" w14:textId="77777777" w:rsidR="00C22C37" w:rsidRPr="00C03D07" w:rsidRDefault="0005673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4EA52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493C" w14:paraId="262C4A09" w14:textId="77777777" w:rsidTr="00C22C37">
        <w:trPr>
          <w:trHeight w:val="318"/>
        </w:trPr>
        <w:tc>
          <w:tcPr>
            <w:tcW w:w="6194" w:type="dxa"/>
          </w:tcPr>
          <w:p w14:paraId="1384FAD6" w14:textId="77777777" w:rsidR="00C22C37" w:rsidRPr="00C03D07" w:rsidRDefault="0005673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F979B4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493C" w14:paraId="61DBB957" w14:textId="77777777" w:rsidTr="00C22C37">
        <w:trPr>
          <w:trHeight w:val="318"/>
        </w:trPr>
        <w:tc>
          <w:tcPr>
            <w:tcW w:w="6194" w:type="dxa"/>
          </w:tcPr>
          <w:p w14:paraId="0C20F5F1" w14:textId="77777777" w:rsidR="00C22C37" w:rsidRPr="00C03D07" w:rsidRDefault="0005673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787DAA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493C" w14:paraId="325856D9" w14:textId="77777777" w:rsidTr="00C22C37">
        <w:trPr>
          <w:trHeight w:val="318"/>
        </w:trPr>
        <w:tc>
          <w:tcPr>
            <w:tcW w:w="6194" w:type="dxa"/>
          </w:tcPr>
          <w:p w14:paraId="456230CC" w14:textId="77777777" w:rsidR="00C22C37" w:rsidRPr="00C03D07" w:rsidRDefault="0005673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2F6D50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493C" w14:paraId="1C6F3F24" w14:textId="77777777" w:rsidTr="00C22C37">
        <w:trPr>
          <w:trHeight w:val="318"/>
        </w:trPr>
        <w:tc>
          <w:tcPr>
            <w:tcW w:w="6194" w:type="dxa"/>
          </w:tcPr>
          <w:p w14:paraId="020897BB" w14:textId="77777777" w:rsidR="00C22C37" w:rsidRPr="00C03D07" w:rsidRDefault="0005673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EB18CB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493C" w14:paraId="0C7CB91A" w14:textId="77777777" w:rsidTr="00C22C37">
        <w:trPr>
          <w:trHeight w:val="318"/>
        </w:trPr>
        <w:tc>
          <w:tcPr>
            <w:tcW w:w="6194" w:type="dxa"/>
          </w:tcPr>
          <w:p w14:paraId="72D61494" w14:textId="77777777" w:rsidR="00C22C37" w:rsidRPr="00C03D07" w:rsidRDefault="0005673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9E05D11" w14:textId="77777777" w:rsidR="00C22C37" w:rsidRPr="00C03D07" w:rsidRDefault="0005673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F5F0C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493C" w14:paraId="2CF4ACB4" w14:textId="77777777" w:rsidTr="00C22C37">
        <w:trPr>
          <w:trHeight w:val="318"/>
        </w:trPr>
        <w:tc>
          <w:tcPr>
            <w:tcW w:w="6194" w:type="dxa"/>
          </w:tcPr>
          <w:p w14:paraId="27D5CCE0" w14:textId="77777777" w:rsidR="00C22C37" w:rsidRPr="00C03D07" w:rsidRDefault="0005673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0216A3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493C" w14:paraId="2E553FCD" w14:textId="77777777" w:rsidTr="00C22C37">
        <w:trPr>
          <w:trHeight w:val="318"/>
        </w:trPr>
        <w:tc>
          <w:tcPr>
            <w:tcW w:w="6194" w:type="dxa"/>
          </w:tcPr>
          <w:p w14:paraId="41923E5F" w14:textId="77777777" w:rsidR="00C22C37" w:rsidRPr="00C03D07" w:rsidRDefault="0005673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26F993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493C" w14:paraId="3737D4AD" w14:textId="77777777" w:rsidTr="00C22C37">
        <w:trPr>
          <w:trHeight w:val="318"/>
        </w:trPr>
        <w:tc>
          <w:tcPr>
            <w:tcW w:w="6194" w:type="dxa"/>
          </w:tcPr>
          <w:p w14:paraId="177D6222" w14:textId="77777777" w:rsidR="00C22C37" w:rsidRPr="00C03D07" w:rsidRDefault="0005673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02A70D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493C" w14:paraId="64C56817" w14:textId="77777777" w:rsidTr="00C22C37">
        <w:trPr>
          <w:trHeight w:val="318"/>
        </w:trPr>
        <w:tc>
          <w:tcPr>
            <w:tcW w:w="6194" w:type="dxa"/>
          </w:tcPr>
          <w:p w14:paraId="73E6D240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91CE6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493C" w14:paraId="1C69F997" w14:textId="77777777" w:rsidTr="00C22C37">
        <w:trPr>
          <w:trHeight w:val="318"/>
        </w:trPr>
        <w:tc>
          <w:tcPr>
            <w:tcW w:w="6194" w:type="dxa"/>
          </w:tcPr>
          <w:p w14:paraId="0437357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50ADA6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493C" w14:paraId="348669C1" w14:textId="77777777" w:rsidTr="00C22C37">
        <w:trPr>
          <w:trHeight w:val="318"/>
        </w:trPr>
        <w:tc>
          <w:tcPr>
            <w:tcW w:w="6194" w:type="dxa"/>
          </w:tcPr>
          <w:p w14:paraId="2898CA9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8A1715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493C" w14:paraId="6239361B" w14:textId="77777777" w:rsidTr="00C22C37">
        <w:trPr>
          <w:trHeight w:val="318"/>
        </w:trPr>
        <w:tc>
          <w:tcPr>
            <w:tcW w:w="6194" w:type="dxa"/>
          </w:tcPr>
          <w:p w14:paraId="2393E5B6" w14:textId="77777777" w:rsidR="00B40DBB" w:rsidRPr="00C03D07" w:rsidRDefault="0005673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BE02D5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7DD843F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A493C" w14:paraId="35FFC75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82747F2" w14:textId="77777777" w:rsidR="0087309D" w:rsidRPr="00C1676B" w:rsidRDefault="0005673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A493C" w14:paraId="5C3F5B39" w14:textId="77777777" w:rsidTr="0087309D">
        <w:trPr>
          <w:trHeight w:val="269"/>
        </w:trPr>
        <w:tc>
          <w:tcPr>
            <w:tcW w:w="738" w:type="dxa"/>
          </w:tcPr>
          <w:p w14:paraId="308EFF77" w14:textId="77777777" w:rsidR="0087309D" w:rsidRPr="00C03D07" w:rsidRDefault="000567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8EB4E2C" w14:textId="77777777" w:rsidR="0087309D" w:rsidRPr="00C03D07" w:rsidRDefault="000567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622D4EF" w14:textId="77777777" w:rsidR="0087309D" w:rsidRPr="00C03D07" w:rsidRDefault="000567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14FC4D8" w14:textId="77777777" w:rsidR="0087309D" w:rsidRPr="00C03D07" w:rsidRDefault="000567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A493C" w14:paraId="093BA77A" w14:textId="77777777" w:rsidTr="0087309D">
        <w:trPr>
          <w:trHeight w:val="269"/>
        </w:trPr>
        <w:tc>
          <w:tcPr>
            <w:tcW w:w="738" w:type="dxa"/>
          </w:tcPr>
          <w:p w14:paraId="059B81DC" w14:textId="77777777" w:rsidR="0087309D" w:rsidRPr="00C03D07" w:rsidRDefault="000567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9D19AD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2DA2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CFB4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44A54EC9" w14:textId="77777777" w:rsidTr="0087309D">
        <w:trPr>
          <w:trHeight w:val="269"/>
        </w:trPr>
        <w:tc>
          <w:tcPr>
            <w:tcW w:w="738" w:type="dxa"/>
          </w:tcPr>
          <w:p w14:paraId="5094A8BE" w14:textId="77777777" w:rsidR="0087309D" w:rsidRPr="00C03D07" w:rsidRDefault="000567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21A6E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0AE03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4802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67F26505" w14:textId="77777777" w:rsidTr="0087309D">
        <w:trPr>
          <w:trHeight w:val="269"/>
        </w:trPr>
        <w:tc>
          <w:tcPr>
            <w:tcW w:w="738" w:type="dxa"/>
          </w:tcPr>
          <w:p w14:paraId="14CC4545" w14:textId="77777777" w:rsidR="0087309D" w:rsidRPr="00C03D07" w:rsidRDefault="000567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B8A30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65F1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F28C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7EBC3C4D" w14:textId="77777777" w:rsidTr="0087309D">
        <w:trPr>
          <w:trHeight w:val="269"/>
        </w:trPr>
        <w:tc>
          <w:tcPr>
            <w:tcW w:w="738" w:type="dxa"/>
          </w:tcPr>
          <w:p w14:paraId="591A5C6A" w14:textId="77777777" w:rsidR="0087309D" w:rsidRPr="00C03D07" w:rsidRDefault="000567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35822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1F3A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2230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1D4925A9" w14:textId="77777777" w:rsidTr="0087309D">
        <w:trPr>
          <w:trHeight w:val="269"/>
        </w:trPr>
        <w:tc>
          <w:tcPr>
            <w:tcW w:w="738" w:type="dxa"/>
          </w:tcPr>
          <w:p w14:paraId="1662635D" w14:textId="77777777" w:rsidR="0087309D" w:rsidRPr="00C03D07" w:rsidRDefault="000567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78AB7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A81B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40A00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687CB464" w14:textId="77777777" w:rsidTr="0087309D">
        <w:trPr>
          <w:trHeight w:val="269"/>
        </w:trPr>
        <w:tc>
          <w:tcPr>
            <w:tcW w:w="738" w:type="dxa"/>
          </w:tcPr>
          <w:p w14:paraId="1A367F84" w14:textId="77777777" w:rsidR="0087309D" w:rsidRPr="00C03D07" w:rsidRDefault="000567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7C6AA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877E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18BF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493C" w14:paraId="01AC5CA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3215A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C6B23BF" w14:textId="77777777" w:rsidR="005A2CD3" w:rsidRPr="005A2CD3" w:rsidRDefault="005A2CD3" w:rsidP="005A2CD3">
      <w:pPr>
        <w:rPr>
          <w:vanish/>
        </w:rPr>
      </w:pPr>
    </w:p>
    <w:p w14:paraId="45472F4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6ECAB6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079542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99D6688" w14:textId="77777777" w:rsidR="00C22C37" w:rsidRPr="00C03D07" w:rsidRDefault="0005673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673428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A493C" w14:paraId="1FAC582E" w14:textId="77777777" w:rsidTr="005B04A7">
        <w:trPr>
          <w:trHeight w:val="243"/>
        </w:trPr>
        <w:tc>
          <w:tcPr>
            <w:tcW w:w="9359" w:type="dxa"/>
            <w:gridSpan w:val="2"/>
          </w:tcPr>
          <w:p w14:paraId="0ECB1334" w14:textId="77777777" w:rsidR="005B04A7" w:rsidRDefault="0005673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A493C" w14:paraId="21BFBCED" w14:textId="77777777" w:rsidTr="005B04A7">
        <w:trPr>
          <w:trHeight w:val="243"/>
        </w:trPr>
        <w:tc>
          <w:tcPr>
            <w:tcW w:w="9359" w:type="dxa"/>
            <w:gridSpan w:val="2"/>
          </w:tcPr>
          <w:p w14:paraId="31BFAF95" w14:textId="77777777" w:rsidR="005B04A7" w:rsidRDefault="0005673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A493C" w14:paraId="47FCD57F" w14:textId="77777777" w:rsidTr="0003755F">
        <w:trPr>
          <w:trHeight w:val="243"/>
        </w:trPr>
        <w:tc>
          <w:tcPr>
            <w:tcW w:w="5400" w:type="dxa"/>
          </w:tcPr>
          <w:p w14:paraId="53BF82C0" w14:textId="77777777" w:rsidR="00C22C37" w:rsidRPr="00C03D07" w:rsidRDefault="000567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507D17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4A493C" w14:paraId="0B5AABE9" w14:textId="77777777" w:rsidTr="0003755F">
        <w:trPr>
          <w:trHeight w:val="196"/>
        </w:trPr>
        <w:tc>
          <w:tcPr>
            <w:tcW w:w="5400" w:type="dxa"/>
          </w:tcPr>
          <w:p w14:paraId="49973364" w14:textId="77777777" w:rsidR="00C22C37" w:rsidRPr="00872D04" w:rsidRDefault="000567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89B5D64" w14:textId="77777777" w:rsidR="00C22C37" w:rsidRPr="00872D04" w:rsidRDefault="0005673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A493C" w14:paraId="406A31E9" w14:textId="77777777" w:rsidTr="0003755F">
        <w:trPr>
          <w:trHeight w:val="260"/>
        </w:trPr>
        <w:tc>
          <w:tcPr>
            <w:tcW w:w="5400" w:type="dxa"/>
          </w:tcPr>
          <w:p w14:paraId="3081B04F" w14:textId="77777777" w:rsidR="00C22C37" w:rsidRPr="00C03D07" w:rsidRDefault="000567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A55960C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A493C" w14:paraId="76AAF17B" w14:textId="77777777" w:rsidTr="0003755F">
        <w:trPr>
          <w:trHeight w:val="196"/>
        </w:trPr>
        <w:tc>
          <w:tcPr>
            <w:tcW w:w="5400" w:type="dxa"/>
          </w:tcPr>
          <w:p w14:paraId="450992AF" w14:textId="77777777" w:rsidR="00C22C37" w:rsidRDefault="000567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1B4D11A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5673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05673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A493C" w14:paraId="32BAE34E" w14:textId="77777777" w:rsidTr="0003755F">
        <w:trPr>
          <w:trHeight w:val="196"/>
        </w:trPr>
        <w:tc>
          <w:tcPr>
            <w:tcW w:w="5400" w:type="dxa"/>
          </w:tcPr>
          <w:p w14:paraId="16FEF645" w14:textId="77777777" w:rsidR="00C22C37" w:rsidRPr="00C03D07" w:rsidRDefault="000567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E3A6ED6" w14:textId="77777777" w:rsidR="00C22C37" w:rsidRPr="00C03D07" w:rsidRDefault="0005673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A493C" w14:paraId="09BA402D" w14:textId="77777777" w:rsidTr="0003755F">
        <w:trPr>
          <w:trHeight w:val="196"/>
        </w:trPr>
        <w:tc>
          <w:tcPr>
            <w:tcW w:w="5400" w:type="dxa"/>
          </w:tcPr>
          <w:p w14:paraId="46AEFFD3" w14:textId="77777777" w:rsidR="00C22C37" w:rsidRPr="00C03D07" w:rsidRDefault="000567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2992F59" w14:textId="77777777" w:rsidR="00C22C37" w:rsidRPr="00C03D07" w:rsidRDefault="0005673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A493C" w14:paraId="74A26359" w14:textId="77777777" w:rsidTr="0003755F">
        <w:trPr>
          <w:trHeight w:val="243"/>
        </w:trPr>
        <w:tc>
          <w:tcPr>
            <w:tcW w:w="5400" w:type="dxa"/>
          </w:tcPr>
          <w:p w14:paraId="493CC5D4" w14:textId="77777777" w:rsidR="00C22C37" w:rsidRPr="00C03D07" w:rsidRDefault="000567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3B7E3ACB" w14:textId="77777777" w:rsidR="00C22C37" w:rsidRPr="00C03D07" w:rsidRDefault="0005673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A493C" w14:paraId="3038313C" w14:textId="77777777" w:rsidTr="0003755F">
        <w:trPr>
          <w:trHeight w:val="261"/>
        </w:trPr>
        <w:tc>
          <w:tcPr>
            <w:tcW w:w="5400" w:type="dxa"/>
          </w:tcPr>
          <w:p w14:paraId="14CA32DD" w14:textId="77777777" w:rsidR="008F64D5" w:rsidRPr="00C22C37" w:rsidRDefault="0005673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C0E008F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A493C" w14:paraId="02202584" w14:textId="77777777" w:rsidTr="0003755F">
        <w:trPr>
          <w:trHeight w:val="243"/>
        </w:trPr>
        <w:tc>
          <w:tcPr>
            <w:tcW w:w="5400" w:type="dxa"/>
          </w:tcPr>
          <w:p w14:paraId="76C5A8FB" w14:textId="77777777" w:rsidR="008F64D5" w:rsidRPr="008F64D5" w:rsidRDefault="0005673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7F08B63" w14:textId="77777777" w:rsidR="008F64D5" w:rsidRDefault="0005673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A493C" w14:paraId="2832537C" w14:textId="77777777" w:rsidTr="0003755F">
        <w:trPr>
          <w:trHeight w:val="243"/>
        </w:trPr>
        <w:tc>
          <w:tcPr>
            <w:tcW w:w="5400" w:type="dxa"/>
          </w:tcPr>
          <w:p w14:paraId="264BF68C" w14:textId="77777777" w:rsidR="008F64D5" w:rsidRPr="00C03D07" w:rsidRDefault="000567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B3E182D" w14:textId="77777777" w:rsidR="008F64D5" w:rsidRPr="00C03D07" w:rsidRDefault="0005673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A493C" w14:paraId="567C1575" w14:textId="77777777" w:rsidTr="0003755F">
        <w:trPr>
          <w:trHeight w:val="261"/>
        </w:trPr>
        <w:tc>
          <w:tcPr>
            <w:tcW w:w="5400" w:type="dxa"/>
          </w:tcPr>
          <w:p w14:paraId="2DB98D6C" w14:textId="77777777" w:rsidR="008F64D5" w:rsidRPr="00C03D07" w:rsidRDefault="000567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27325C0" w14:textId="77777777" w:rsidR="008F64D5" w:rsidRPr="00C03D07" w:rsidRDefault="0005673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A493C" w14:paraId="0A64E3E2" w14:textId="77777777" w:rsidTr="0003755F">
        <w:trPr>
          <w:trHeight w:val="261"/>
        </w:trPr>
        <w:tc>
          <w:tcPr>
            <w:tcW w:w="5400" w:type="dxa"/>
          </w:tcPr>
          <w:p w14:paraId="71501A1E" w14:textId="77777777" w:rsidR="008F64D5" w:rsidRPr="00C22C37" w:rsidRDefault="0005673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906F15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A493C" w14:paraId="24BBC170" w14:textId="77777777" w:rsidTr="0003755F">
        <w:trPr>
          <w:trHeight w:val="261"/>
        </w:trPr>
        <w:tc>
          <w:tcPr>
            <w:tcW w:w="5400" w:type="dxa"/>
          </w:tcPr>
          <w:p w14:paraId="5B8709B3" w14:textId="77777777" w:rsidR="008F64D5" w:rsidRPr="00C03D07" w:rsidRDefault="000567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668C057F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4A493C" w14:paraId="6A41819D" w14:textId="77777777" w:rsidTr="0003755F">
        <w:trPr>
          <w:trHeight w:val="261"/>
        </w:trPr>
        <w:tc>
          <w:tcPr>
            <w:tcW w:w="5400" w:type="dxa"/>
          </w:tcPr>
          <w:p w14:paraId="51F8B988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4DF27A0F" w14:textId="6F44B824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r w:rsidR="009D4D7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benefit</w:t>
            </w:r>
          </w:p>
        </w:tc>
      </w:tr>
    </w:tbl>
    <w:p w14:paraId="6E166103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B94AF6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219808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765400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255CC65" w14:textId="77777777" w:rsidR="008B42F8" w:rsidRPr="00C03D07" w:rsidRDefault="0005673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08F0A9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A964322" w14:textId="77777777" w:rsidR="007C3BCC" w:rsidRPr="00C03D07" w:rsidRDefault="0005673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19A47F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6C8B08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C299319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1FCEE64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F5230AB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8A838" w14:textId="77777777" w:rsidR="00056732" w:rsidRDefault="00056732">
      <w:r>
        <w:separator/>
      </w:r>
    </w:p>
  </w:endnote>
  <w:endnote w:type="continuationSeparator" w:id="0">
    <w:p w14:paraId="0436DCEA" w14:textId="77777777" w:rsidR="00056732" w:rsidRDefault="000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EE363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0460BC1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A3DCD32" w14:textId="77777777" w:rsidR="00B755FF" w:rsidRPr="00A000E0" w:rsidRDefault="0005673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FF5C817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3309D46D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1B272AAC" w14:textId="77777777" w:rsidR="00B755FF" w:rsidRPr="002B2F01" w:rsidRDefault="00056732" w:rsidP="00B23708">
    <w:pPr>
      <w:ind w:right="288"/>
      <w:jc w:val="center"/>
      <w:rPr>
        <w:sz w:val="22"/>
      </w:rPr>
    </w:pPr>
    <w:r>
      <w:rPr>
        <w:noProof/>
        <w:szCs w:val="16"/>
      </w:rPr>
      <w:pict w14:anchorId="19D03FA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45C286B" w14:textId="77777777" w:rsidR="00B755FF" w:rsidRDefault="0005673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B1BC3" w14:textId="77777777" w:rsidR="00056732" w:rsidRDefault="00056732">
      <w:r>
        <w:separator/>
      </w:r>
    </w:p>
  </w:footnote>
  <w:footnote w:type="continuationSeparator" w:id="0">
    <w:p w14:paraId="50D8D39A" w14:textId="77777777" w:rsidR="00056732" w:rsidRDefault="0005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CC002" w14:textId="77777777" w:rsidR="00B755FF" w:rsidRDefault="00B755FF">
    <w:pPr>
      <w:pStyle w:val="Header"/>
    </w:pPr>
  </w:p>
  <w:p w14:paraId="468EEC09" w14:textId="77777777" w:rsidR="00B755FF" w:rsidRDefault="00B755FF">
    <w:pPr>
      <w:pStyle w:val="Header"/>
    </w:pPr>
  </w:p>
  <w:p w14:paraId="7401F0E7" w14:textId="77777777" w:rsidR="00B755FF" w:rsidRDefault="00056732">
    <w:pPr>
      <w:pStyle w:val="Header"/>
    </w:pPr>
    <w:r>
      <w:rPr>
        <w:noProof/>
        <w:lang w:eastAsia="zh-TW"/>
      </w:rPr>
      <w:pict w14:anchorId="219015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F84EE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9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47.8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A821C16">
      <w:start w:val="1"/>
      <w:numFmt w:val="decimal"/>
      <w:lvlText w:val="%1."/>
      <w:lvlJc w:val="left"/>
      <w:pPr>
        <w:ind w:left="1440" w:hanging="360"/>
      </w:pPr>
    </w:lvl>
    <w:lvl w:ilvl="1" w:tplc="C67ABB8C" w:tentative="1">
      <w:start w:val="1"/>
      <w:numFmt w:val="lowerLetter"/>
      <w:lvlText w:val="%2."/>
      <w:lvlJc w:val="left"/>
      <w:pPr>
        <w:ind w:left="2160" w:hanging="360"/>
      </w:pPr>
    </w:lvl>
    <w:lvl w:ilvl="2" w:tplc="9CBC4236" w:tentative="1">
      <w:start w:val="1"/>
      <w:numFmt w:val="lowerRoman"/>
      <w:lvlText w:val="%3."/>
      <w:lvlJc w:val="right"/>
      <w:pPr>
        <w:ind w:left="2880" w:hanging="180"/>
      </w:pPr>
    </w:lvl>
    <w:lvl w:ilvl="3" w:tplc="90AECCC0" w:tentative="1">
      <w:start w:val="1"/>
      <w:numFmt w:val="decimal"/>
      <w:lvlText w:val="%4."/>
      <w:lvlJc w:val="left"/>
      <w:pPr>
        <w:ind w:left="3600" w:hanging="360"/>
      </w:pPr>
    </w:lvl>
    <w:lvl w:ilvl="4" w:tplc="8BB8ABEA" w:tentative="1">
      <w:start w:val="1"/>
      <w:numFmt w:val="lowerLetter"/>
      <w:lvlText w:val="%5."/>
      <w:lvlJc w:val="left"/>
      <w:pPr>
        <w:ind w:left="4320" w:hanging="360"/>
      </w:pPr>
    </w:lvl>
    <w:lvl w:ilvl="5" w:tplc="B302DA22" w:tentative="1">
      <w:start w:val="1"/>
      <w:numFmt w:val="lowerRoman"/>
      <w:lvlText w:val="%6."/>
      <w:lvlJc w:val="right"/>
      <w:pPr>
        <w:ind w:left="5040" w:hanging="180"/>
      </w:pPr>
    </w:lvl>
    <w:lvl w:ilvl="6" w:tplc="F0686290" w:tentative="1">
      <w:start w:val="1"/>
      <w:numFmt w:val="decimal"/>
      <w:lvlText w:val="%7."/>
      <w:lvlJc w:val="left"/>
      <w:pPr>
        <w:ind w:left="5760" w:hanging="360"/>
      </w:pPr>
    </w:lvl>
    <w:lvl w:ilvl="7" w:tplc="BDCA8BC0" w:tentative="1">
      <w:start w:val="1"/>
      <w:numFmt w:val="lowerLetter"/>
      <w:lvlText w:val="%8."/>
      <w:lvlJc w:val="left"/>
      <w:pPr>
        <w:ind w:left="6480" w:hanging="360"/>
      </w:pPr>
    </w:lvl>
    <w:lvl w:ilvl="8" w:tplc="C02618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DC8B9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BCD8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3AC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FA8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8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C82F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68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1837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12BE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8D9AF7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D3255EA" w:tentative="1">
      <w:start w:val="1"/>
      <w:numFmt w:val="lowerLetter"/>
      <w:lvlText w:val="%2."/>
      <w:lvlJc w:val="left"/>
      <w:pPr>
        <w:ind w:left="1440" w:hanging="360"/>
      </w:pPr>
    </w:lvl>
    <w:lvl w:ilvl="2" w:tplc="8CBC6FA4" w:tentative="1">
      <w:start w:val="1"/>
      <w:numFmt w:val="lowerRoman"/>
      <w:lvlText w:val="%3."/>
      <w:lvlJc w:val="right"/>
      <w:pPr>
        <w:ind w:left="2160" w:hanging="180"/>
      </w:pPr>
    </w:lvl>
    <w:lvl w:ilvl="3" w:tplc="81343672" w:tentative="1">
      <w:start w:val="1"/>
      <w:numFmt w:val="decimal"/>
      <w:lvlText w:val="%4."/>
      <w:lvlJc w:val="left"/>
      <w:pPr>
        <w:ind w:left="2880" w:hanging="360"/>
      </w:pPr>
    </w:lvl>
    <w:lvl w:ilvl="4" w:tplc="18CC998A" w:tentative="1">
      <w:start w:val="1"/>
      <w:numFmt w:val="lowerLetter"/>
      <w:lvlText w:val="%5."/>
      <w:lvlJc w:val="left"/>
      <w:pPr>
        <w:ind w:left="3600" w:hanging="360"/>
      </w:pPr>
    </w:lvl>
    <w:lvl w:ilvl="5" w:tplc="E80832EE" w:tentative="1">
      <w:start w:val="1"/>
      <w:numFmt w:val="lowerRoman"/>
      <w:lvlText w:val="%6."/>
      <w:lvlJc w:val="right"/>
      <w:pPr>
        <w:ind w:left="4320" w:hanging="180"/>
      </w:pPr>
    </w:lvl>
    <w:lvl w:ilvl="6" w:tplc="30E4F35A" w:tentative="1">
      <w:start w:val="1"/>
      <w:numFmt w:val="decimal"/>
      <w:lvlText w:val="%7."/>
      <w:lvlJc w:val="left"/>
      <w:pPr>
        <w:ind w:left="5040" w:hanging="360"/>
      </w:pPr>
    </w:lvl>
    <w:lvl w:ilvl="7" w:tplc="74F44940" w:tentative="1">
      <w:start w:val="1"/>
      <w:numFmt w:val="lowerLetter"/>
      <w:lvlText w:val="%8."/>
      <w:lvlJc w:val="left"/>
      <w:pPr>
        <w:ind w:left="5760" w:hanging="360"/>
      </w:pPr>
    </w:lvl>
    <w:lvl w:ilvl="8" w:tplc="AA562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E6F61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AC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E1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86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43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CE9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03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EE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9E6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6E38F8F8">
      <w:start w:val="1"/>
      <w:numFmt w:val="decimal"/>
      <w:lvlText w:val="%1."/>
      <w:lvlJc w:val="left"/>
      <w:pPr>
        <w:ind w:left="1440" w:hanging="360"/>
      </w:pPr>
    </w:lvl>
    <w:lvl w:ilvl="1" w:tplc="EBA00FB6" w:tentative="1">
      <w:start w:val="1"/>
      <w:numFmt w:val="lowerLetter"/>
      <w:lvlText w:val="%2."/>
      <w:lvlJc w:val="left"/>
      <w:pPr>
        <w:ind w:left="2160" w:hanging="360"/>
      </w:pPr>
    </w:lvl>
    <w:lvl w:ilvl="2" w:tplc="16DC5290" w:tentative="1">
      <w:start w:val="1"/>
      <w:numFmt w:val="lowerRoman"/>
      <w:lvlText w:val="%3."/>
      <w:lvlJc w:val="right"/>
      <w:pPr>
        <w:ind w:left="2880" w:hanging="180"/>
      </w:pPr>
    </w:lvl>
    <w:lvl w:ilvl="3" w:tplc="E4A05880" w:tentative="1">
      <w:start w:val="1"/>
      <w:numFmt w:val="decimal"/>
      <w:lvlText w:val="%4."/>
      <w:lvlJc w:val="left"/>
      <w:pPr>
        <w:ind w:left="3600" w:hanging="360"/>
      </w:pPr>
    </w:lvl>
    <w:lvl w:ilvl="4" w:tplc="903CF81A" w:tentative="1">
      <w:start w:val="1"/>
      <w:numFmt w:val="lowerLetter"/>
      <w:lvlText w:val="%5."/>
      <w:lvlJc w:val="left"/>
      <w:pPr>
        <w:ind w:left="4320" w:hanging="360"/>
      </w:pPr>
    </w:lvl>
    <w:lvl w:ilvl="5" w:tplc="9E9E8C9E" w:tentative="1">
      <w:start w:val="1"/>
      <w:numFmt w:val="lowerRoman"/>
      <w:lvlText w:val="%6."/>
      <w:lvlJc w:val="right"/>
      <w:pPr>
        <w:ind w:left="5040" w:hanging="180"/>
      </w:pPr>
    </w:lvl>
    <w:lvl w:ilvl="6" w:tplc="EC90EBEE" w:tentative="1">
      <w:start w:val="1"/>
      <w:numFmt w:val="decimal"/>
      <w:lvlText w:val="%7."/>
      <w:lvlJc w:val="left"/>
      <w:pPr>
        <w:ind w:left="5760" w:hanging="360"/>
      </w:pPr>
    </w:lvl>
    <w:lvl w:ilvl="7" w:tplc="98CA284E" w:tentative="1">
      <w:start w:val="1"/>
      <w:numFmt w:val="lowerLetter"/>
      <w:lvlText w:val="%8."/>
      <w:lvlJc w:val="left"/>
      <w:pPr>
        <w:ind w:left="6480" w:hanging="360"/>
      </w:pPr>
    </w:lvl>
    <w:lvl w:ilvl="8" w:tplc="8C90D6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3B6AC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0E7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861B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2B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68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382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A4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E7C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BE7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15A498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7245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04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C9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82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41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28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0E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C08F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C1300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682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FE0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CF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AD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62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EFF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E9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24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E4A8BCF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F44A59A" w:tentative="1">
      <w:start w:val="1"/>
      <w:numFmt w:val="lowerLetter"/>
      <w:lvlText w:val="%2."/>
      <w:lvlJc w:val="left"/>
      <w:pPr>
        <w:ind w:left="1440" w:hanging="360"/>
      </w:pPr>
    </w:lvl>
    <w:lvl w:ilvl="2" w:tplc="AF863E86" w:tentative="1">
      <w:start w:val="1"/>
      <w:numFmt w:val="lowerRoman"/>
      <w:lvlText w:val="%3."/>
      <w:lvlJc w:val="right"/>
      <w:pPr>
        <w:ind w:left="2160" w:hanging="180"/>
      </w:pPr>
    </w:lvl>
    <w:lvl w:ilvl="3" w:tplc="FCB081F0" w:tentative="1">
      <w:start w:val="1"/>
      <w:numFmt w:val="decimal"/>
      <w:lvlText w:val="%4."/>
      <w:lvlJc w:val="left"/>
      <w:pPr>
        <w:ind w:left="2880" w:hanging="360"/>
      </w:pPr>
    </w:lvl>
    <w:lvl w:ilvl="4" w:tplc="5F965826" w:tentative="1">
      <w:start w:val="1"/>
      <w:numFmt w:val="lowerLetter"/>
      <w:lvlText w:val="%5."/>
      <w:lvlJc w:val="left"/>
      <w:pPr>
        <w:ind w:left="3600" w:hanging="360"/>
      </w:pPr>
    </w:lvl>
    <w:lvl w:ilvl="5" w:tplc="22EE516C" w:tentative="1">
      <w:start w:val="1"/>
      <w:numFmt w:val="lowerRoman"/>
      <w:lvlText w:val="%6."/>
      <w:lvlJc w:val="right"/>
      <w:pPr>
        <w:ind w:left="4320" w:hanging="180"/>
      </w:pPr>
    </w:lvl>
    <w:lvl w:ilvl="6" w:tplc="21B8E7AE" w:tentative="1">
      <w:start w:val="1"/>
      <w:numFmt w:val="decimal"/>
      <w:lvlText w:val="%7."/>
      <w:lvlJc w:val="left"/>
      <w:pPr>
        <w:ind w:left="5040" w:hanging="360"/>
      </w:pPr>
    </w:lvl>
    <w:lvl w:ilvl="7" w:tplc="8238055A" w:tentative="1">
      <w:start w:val="1"/>
      <w:numFmt w:val="lowerLetter"/>
      <w:lvlText w:val="%8."/>
      <w:lvlJc w:val="left"/>
      <w:pPr>
        <w:ind w:left="5760" w:hanging="360"/>
      </w:pPr>
    </w:lvl>
    <w:lvl w:ilvl="8" w:tplc="B4B62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B60C9DC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070D19E" w:tentative="1">
      <w:start w:val="1"/>
      <w:numFmt w:val="lowerLetter"/>
      <w:lvlText w:val="%2."/>
      <w:lvlJc w:val="left"/>
      <w:pPr>
        <w:ind w:left="1440" w:hanging="360"/>
      </w:pPr>
    </w:lvl>
    <w:lvl w:ilvl="2" w:tplc="28886038" w:tentative="1">
      <w:start w:val="1"/>
      <w:numFmt w:val="lowerRoman"/>
      <w:lvlText w:val="%3."/>
      <w:lvlJc w:val="right"/>
      <w:pPr>
        <w:ind w:left="2160" w:hanging="180"/>
      </w:pPr>
    </w:lvl>
    <w:lvl w:ilvl="3" w:tplc="D20A6728" w:tentative="1">
      <w:start w:val="1"/>
      <w:numFmt w:val="decimal"/>
      <w:lvlText w:val="%4."/>
      <w:lvlJc w:val="left"/>
      <w:pPr>
        <w:ind w:left="2880" w:hanging="360"/>
      </w:pPr>
    </w:lvl>
    <w:lvl w:ilvl="4" w:tplc="D38C523E" w:tentative="1">
      <w:start w:val="1"/>
      <w:numFmt w:val="lowerLetter"/>
      <w:lvlText w:val="%5."/>
      <w:lvlJc w:val="left"/>
      <w:pPr>
        <w:ind w:left="3600" w:hanging="360"/>
      </w:pPr>
    </w:lvl>
    <w:lvl w:ilvl="5" w:tplc="7A6E47DC" w:tentative="1">
      <w:start w:val="1"/>
      <w:numFmt w:val="lowerRoman"/>
      <w:lvlText w:val="%6."/>
      <w:lvlJc w:val="right"/>
      <w:pPr>
        <w:ind w:left="4320" w:hanging="180"/>
      </w:pPr>
    </w:lvl>
    <w:lvl w:ilvl="6" w:tplc="1D42EEAA" w:tentative="1">
      <w:start w:val="1"/>
      <w:numFmt w:val="decimal"/>
      <w:lvlText w:val="%7."/>
      <w:lvlJc w:val="left"/>
      <w:pPr>
        <w:ind w:left="5040" w:hanging="360"/>
      </w:pPr>
    </w:lvl>
    <w:lvl w:ilvl="7" w:tplc="857662A8" w:tentative="1">
      <w:start w:val="1"/>
      <w:numFmt w:val="lowerLetter"/>
      <w:lvlText w:val="%8."/>
      <w:lvlJc w:val="left"/>
      <w:pPr>
        <w:ind w:left="5760" w:hanging="360"/>
      </w:pPr>
    </w:lvl>
    <w:lvl w:ilvl="8" w:tplc="3E944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4174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D8696A" w:tentative="1">
      <w:start w:val="1"/>
      <w:numFmt w:val="lowerLetter"/>
      <w:lvlText w:val="%2."/>
      <w:lvlJc w:val="left"/>
      <w:pPr>
        <w:ind w:left="1440" w:hanging="360"/>
      </w:pPr>
    </w:lvl>
    <w:lvl w:ilvl="2" w:tplc="7830679A" w:tentative="1">
      <w:start w:val="1"/>
      <w:numFmt w:val="lowerRoman"/>
      <w:lvlText w:val="%3."/>
      <w:lvlJc w:val="right"/>
      <w:pPr>
        <w:ind w:left="2160" w:hanging="180"/>
      </w:pPr>
    </w:lvl>
    <w:lvl w:ilvl="3" w:tplc="0C0A56A4" w:tentative="1">
      <w:start w:val="1"/>
      <w:numFmt w:val="decimal"/>
      <w:lvlText w:val="%4."/>
      <w:lvlJc w:val="left"/>
      <w:pPr>
        <w:ind w:left="2880" w:hanging="360"/>
      </w:pPr>
    </w:lvl>
    <w:lvl w:ilvl="4" w:tplc="66089A6C" w:tentative="1">
      <w:start w:val="1"/>
      <w:numFmt w:val="lowerLetter"/>
      <w:lvlText w:val="%5."/>
      <w:lvlJc w:val="left"/>
      <w:pPr>
        <w:ind w:left="3600" w:hanging="360"/>
      </w:pPr>
    </w:lvl>
    <w:lvl w:ilvl="5" w:tplc="9836E30C" w:tentative="1">
      <w:start w:val="1"/>
      <w:numFmt w:val="lowerRoman"/>
      <w:lvlText w:val="%6."/>
      <w:lvlJc w:val="right"/>
      <w:pPr>
        <w:ind w:left="4320" w:hanging="180"/>
      </w:pPr>
    </w:lvl>
    <w:lvl w:ilvl="6" w:tplc="EA7AD34E" w:tentative="1">
      <w:start w:val="1"/>
      <w:numFmt w:val="decimal"/>
      <w:lvlText w:val="%7."/>
      <w:lvlJc w:val="left"/>
      <w:pPr>
        <w:ind w:left="5040" w:hanging="360"/>
      </w:pPr>
    </w:lvl>
    <w:lvl w:ilvl="7" w:tplc="D090CEEC" w:tentative="1">
      <w:start w:val="1"/>
      <w:numFmt w:val="lowerLetter"/>
      <w:lvlText w:val="%8."/>
      <w:lvlJc w:val="left"/>
      <w:pPr>
        <w:ind w:left="5760" w:hanging="360"/>
      </w:pPr>
    </w:lvl>
    <w:lvl w:ilvl="8" w:tplc="C8F86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07722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224D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E4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A8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A4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5275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28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45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866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C33420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B8EF1C" w:tentative="1">
      <w:start w:val="1"/>
      <w:numFmt w:val="lowerLetter"/>
      <w:lvlText w:val="%2."/>
      <w:lvlJc w:val="left"/>
      <w:pPr>
        <w:ind w:left="1440" w:hanging="360"/>
      </w:pPr>
    </w:lvl>
    <w:lvl w:ilvl="2" w:tplc="8AA2D76E" w:tentative="1">
      <w:start w:val="1"/>
      <w:numFmt w:val="lowerRoman"/>
      <w:lvlText w:val="%3."/>
      <w:lvlJc w:val="right"/>
      <w:pPr>
        <w:ind w:left="2160" w:hanging="180"/>
      </w:pPr>
    </w:lvl>
    <w:lvl w:ilvl="3" w:tplc="315E4A10" w:tentative="1">
      <w:start w:val="1"/>
      <w:numFmt w:val="decimal"/>
      <w:lvlText w:val="%4."/>
      <w:lvlJc w:val="left"/>
      <w:pPr>
        <w:ind w:left="2880" w:hanging="360"/>
      </w:pPr>
    </w:lvl>
    <w:lvl w:ilvl="4" w:tplc="AAE6E906" w:tentative="1">
      <w:start w:val="1"/>
      <w:numFmt w:val="lowerLetter"/>
      <w:lvlText w:val="%5."/>
      <w:lvlJc w:val="left"/>
      <w:pPr>
        <w:ind w:left="3600" w:hanging="360"/>
      </w:pPr>
    </w:lvl>
    <w:lvl w:ilvl="5" w:tplc="1F6021B4" w:tentative="1">
      <w:start w:val="1"/>
      <w:numFmt w:val="lowerRoman"/>
      <w:lvlText w:val="%6."/>
      <w:lvlJc w:val="right"/>
      <w:pPr>
        <w:ind w:left="4320" w:hanging="180"/>
      </w:pPr>
    </w:lvl>
    <w:lvl w:ilvl="6" w:tplc="554815F8" w:tentative="1">
      <w:start w:val="1"/>
      <w:numFmt w:val="decimal"/>
      <w:lvlText w:val="%7."/>
      <w:lvlJc w:val="left"/>
      <w:pPr>
        <w:ind w:left="5040" w:hanging="360"/>
      </w:pPr>
    </w:lvl>
    <w:lvl w:ilvl="7" w:tplc="0B366758" w:tentative="1">
      <w:start w:val="1"/>
      <w:numFmt w:val="lowerLetter"/>
      <w:lvlText w:val="%8."/>
      <w:lvlJc w:val="left"/>
      <w:pPr>
        <w:ind w:left="5760" w:hanging="360"/>
      </w:pPr>
    </w:lvl>
    <w:lvl w:ilvl="8" w:tplc="2A486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7AAC736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87E947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9CE871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A7AB23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DEA339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C98D64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8EED4F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C6447C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F50750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56732"/>
    <w:rsid w:val="000634E1"/>
    <w:rsid w:val="000658DD"/>
    <w:rsid w:val="000700AD"/>
    <w:rsid w:val="000726B6"/>
    <w:rsid w:val="00086BAC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122"/>
    <w:rsid w:val="003A469E"/>
    <w:rsid w:val="003A55F9"/>
    <w:rsid w:val="003A5E2A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493C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D4D77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C18BF4"/>
  <w15:docId w15:val="{1A0C36ED-8C76-4ACE-A973-06F695D7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3A5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ISATHISHKUMAR198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181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Ravi sathish Kumar</cp:lastModifiedBy>
  <cp:revision>22</cp:revision>
  <cp:lastPrinted>2017-11-30T17:51:00Z</cp:lastPrinted>
  <dcterms:created xsi:type="dcterms:W3CDTF">2019-12-13T18:52:00Z</dcterms:created>
  <dcterms:modified xsi:type="dcterms:W3CDTF">2021-01-25T01:59:00Z</dcterms:modified>
</cp:coreProperties>
</file>