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0500" w14:textId="378E586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FFDB81A" w14:textId="77777777" w:rsidR="009439A7" w:rsidRPr="00C03D07" w:rsidRDefault="000A0F2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38C94E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38A15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E91FDB0" w14:textId="77777777" w:rsidR="009439A7" w:rsidRPr="00C03D07" w:rsidRDefault="000A0F2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1BE318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87F447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A0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A0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0A0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A0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A0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A0F2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573429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1CE308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E27D80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E56A1" w14:paraId="2A57A03C" w14:textId="77777777" w:rsidTr="00B01C55">
        <w:tc>
          <w:tcPr>
            <w:tcW w:w="1188" w:type="dxa"/>
          </w:tcPr>
          <w:p w14:paraId="29972E21" w14:textId="77777777" w:rsidR="002F14B9" w:rsidRPr="00B01C55" w:rsidRDefault="000A0F2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7D17A90" w14:textId="77777777" w:rsidR="002F14B9" w:rsidRPr="00B01C55" w:rsidRDefault="000A0F2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BE56A1" w14:paraId="6F29FE0E" w14:textId="77777777" w:rsidTr="00B01C55">
        <w:tc>
          <w:tcPr>
            <w:tcW w:w="1188" w:type="dxa"/>
          </w:tcPr>
          <w:p w14:paraId="7EAAE0EE" w14:textId="77777777" w:rsidR="002F14B9" w:rsidRPr="00B01C55" w:rsidRDefault="000A0F2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C840112" w14:textId="19A04DFD" w:rsidR="002F14B9" w:rsidRPr="00B01C55" w:rsidRDefault="000A0F2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5C55A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</w:tbl>
    <w:p w14:paraId="39045C4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5570CD" w14:textId="77777777" w:rsidR="009439A7" w:rsidRPr="00C03D07" w:rsidRDefault="000A0F2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3D5543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36"/>
        <w:gridCol w:w="1900"/>
        <w:gridCol w:w="2431"/>
        <w:gridCol w:w="1900"/>
        <w:gridCol w:w="1900"/>
        <w:gridCol w:w="949"/>
      </w:tblGrid>
      <w:tr w:rsidR="00A932EA" w14:paraId="5CFCE6F5" w14:textId="77777777" w:rsidTr="00DA1387">
        <w:tc>
          <w:tcPr>
            <w:tcW w:w="2808" w:type="dxa"/>
          </w:tcPr>
          <w:p w14:paraId="4A0CC9FA" w14:textId="77777777" w:rsidR="00ED0124" w:rsidRPr="00C1676B" w:rsidRDefault="000A0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7AD494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A0F2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DE1BB67" w14:textId="77777777" w:rsidR="00ED0124" w:rsidRPr="00C1676B" w:rsidRDefault="000A0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7DF539B" w14:textId="77777777" w:rsidR="00ED0124" w:rsidRPr="00C1676B" w:rsidRDefault="000A0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2D973E72" w14:textId="77777777" w:rsidR="00ED0124" w:rsidRPr="00C1676B" w:rsidRDefault="000A0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E436CCA" w14:textId="77777777" w:rsidR="00110CC1" w:rsidRPr="00C1676B" w:rsidRDefault="000A0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BB13EE7" w14:textId="77777777" w:rsidR="00ED0124" w:rsidRPr="00C1676B" w:rsidRDefault="000A0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C6DC43" w14:textId="77777777" w:rsidR="00636620" w:rsidRPr="00C1676B" w:rsidRDefault="000A0F2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932EA" w14:paraId="1EDF3AB3" w14:textId="77777777" w:rsidTr="00DA1387">
        <w:tc>
          <w:tcPr>
            <w:tcW w:w="2808" w:type="dxa"/>
          </w:tcPr>
          <w:p w14:paraId="6D351F2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9F895A0" w14:textId="60843F98" w:rsidR="00ED0124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 Kumar</w:t>
            </w:r>
          </w:p>
        </w:tc>
        <w:tc>
          <w:tcPr>
            <w:tcW w:w="1530" w:type="dxa"/>
          </w:tcPr>
          <w:p w14:paraId="4090E42E" w14:textId="28F73130" w:rsidR="00ED0124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Sita</w:t>
            </w:r>
          </w:p>
        </w:tc>
        <w:tc>
          <w:tcPr>
            <w:tcW w:w="1710" w:type="dxa"/>
          </w:tcPr>
          <w:p w14:paraId="118E9660" w14:textId="1E4A81FE" w:rsidR="00ED0124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Gopika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262B964D" w14:textId="7755E096" w:rsidR="00ED0124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Rishika</w:t>
            </w:r>
            <w:proofErr w:type="spellEnd"/>
          </w:p>
        </w:tc>
        <w:tc>
          <w:tcPr>
            <w:tcW w:w="1548" w:type="dxa"/>
          </w:tcPr>
          <w:p w14:paraId="7131CF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0B8267E1" w14:textId="77777777" w:rsidTr="00DA1387">
        <w:tc>
          <w:tcPr>
            <w:tcW w:w="2808" w:type="dxa"/>
          </w:tcPr>
          <w:p w14:paraId="74DB96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3161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7B99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CD38FF" w14:textId="5D7CAC59" w:rsidR="00ED0124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Kavya</w:t>
            </w:r>
          </w:p>
        </w:tc>
        <w:tc>
          <w:tcPr>
            <w:tcW w:w="1440" w:type="dxa"/>
          </w:tcPr>
          <w:p w14:paraId="081059F2" w14:textId="558ABD7D" w:rsidR="00ED0124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Nandana</w:t>
            </w:r>
            <w:proofErr w:type="spellEnd"/>
          </w:p>
        </w:tc>
        <w:tc>
          <w:tcPr>
            <w:tcW w:w="1548" w:type="dxa"/>
          </w:tcPr>
          <w:p w14:paraId="76573B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2D6B9452" w14:textId="77777777" w:rsidTr="00DA1387">
        <w:tc>
          <w:tcPr>
            <w:tcW w:w="2808" w:type="dxa"/>
          </w:tcPr>
          <w:p w14:paraId="24D7CE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6225A97" w14:textId="3825B346" w:rsidR="00ED0124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Baipu</w:t>
            </w:r>
          </w:p>
        </w:tc>
        <w:tc>
          <w:tcPr>
            <w:tcW w:w="1530" w:type="dxa"/>
          </w:tcPr>
          <w:p w14:paraId="6EF9FBFD" w14:textId="4FD2A11B" w:rsidR="00ED0124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Kondamadugula</w:t>
            </w:r>
            <w:proofErr w:type="spellEnd"/>
          </w:p>
        </w:tc>
        <w:tc>
          <w:tcPr>
            <w:tcW w:w="1710" w:type="dxa"/>
          </w:tcPr>
          <w:p w14:paraId="07450E67" w14:textId="5C917372" w:rsidR="00ED0124" w:rsidRPr="00C03D07" w:rsidRDefault="00A932E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Baipu</w:t>
            </w:r>
          </w:p>
        </w:tc>
        <w:tc>
          <w:tcPr>
            <w:tcW w:w="1440" w:type="dxa"/>
          </w:tcPr>
          <w:p w14:paraId="7F4631B2" w14:textId="17F4E66C" w:rsidR="00ED0124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Baipu</w:t>
            </w:r>
          </w:p>
        </w:tc>
        <w:tc>
          <w:tcPr>
            <w:tcW w:w="1548" w:type="dxa"/>
          </w:tcPr>
          <w:p w14:paraId="42ED87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31C02A98" w14:textId="77777777" w:rsidTr="00DA1387">
        <w:tc>
          <w:tcPr>
            <w:tcW w:w="2808" w:type="dxa"/>
          </w:tcPr>
          <w:p w14:paraId="1325EC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0E8F504" w14:textId="345055A6" w:rsidR="00ED0124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742113352</w:t>
            </w:r>
          </w:p>
        </w:tc>
        <w:tc>
          <w:tcPr>
            <w:tcW w:w="1530" w:type="dxa"/>
          </w:tcPr>
          <w:p w14:paraId="740C5665" w14:textId="56019FAE" w:rsidR="00ED0124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966948559</w:t>
            </w:r>
          </w:p>
        </w:tc>
        <w:tc>
          <w:tcPr>
            <w:tcW w:w="1710" w:type="dxa"/>
          </w:tcPr>
          <w:p w14:paraId="185B4686" w14:textId="24A1D92B" w:rsidR="00ED0124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966948607</w:t>
            </w:r>
          </w:p>
        </w:tc>
        <w:tc>
          <w:tcPr>
            <w:tcW w:w="1440" w:type="dxa"/>
          </w:tcPr>
          <w:p w14:paraId="00AD3077" w14:textId="39ECE478" w:rsidR="00ED0124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966948614</w:t>
            </w:r>
          </w:p>
        </w:tc>
        <w:tc>
          <w:tcPr>
            <w:tcW w:w="1548" w:type="dxa"/>
          </w:tcPr>
          <w:p w14:paraId="0F28F8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7B7A8800" w14:textId="77777777" w:rsidTr="00DA1387">
        <w:tc>
          <w:tcPr>
            <w:tcW w:w="2808" w:type="dxa"/>
          </w:tcPr>
          <w:p w14:paraId="342EC67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180E977" w14:textId="629D8A50" w:rsidR="00ED0124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11/26/82</w:t>
            </w:r>
          </w:p>
        </w:tc>
        <w:tc>
          <w:tcPr>
            <w:tcW w:w="1530" w:type="dxa"/>
          </w:tcPr>
          <w:p w14:paraId="4989195D" w14:textId="3F7BC462" w:rsidR="00ED0124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08/27/85</w:t>
            </w:r>
          </w:p>
        </w:tc>
        <w:tc>
          <w:tcPr>
            <w:tcW w:w="1710" w:type="dxa"/>
          </w:tcPr>
          <w:p w14:paraId="2B9EDD8A" w14:textId="4AE8832E" w:rsidR="00ED0124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02/01/14</w:t>
            </w:r>
          </w:p>
        </w:tc>
        <w:tc>
          <w:tcPr>
            <w:tcW w:w="1440" w:type="dxa"/>
          </w:tcPr>
          <w:p w14:paraId="08A5CF2D" w14:textId="44827CC2" w:rsidR="00ED0124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02/16/17</w:t>
            </w:r>
          </w:p>
        </w:tc>
        <w:tc>
          <w:tcPr>
            <w:tcW w:w="1548" w:type="dxa"/>
          </w:tcPr>
          <w:p w14:paraId="5C09B5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25010ADA" w14:textId="77777777" w:rsidTr="00DA1387">
        <w:tc>
          <w:tcPr>
            <w:tcW w:w="2808" w:type="dxa"/>
          </w:tcPr>
          <w:p w14:paraId="26C0539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B53E821" w14:textId="2E3E14FB" w:rsidR="008A2139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CFD01C6" w14:textId="7C1D5FF7" w:rsidR="008A2139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139BCDB" w14:textId="6B74C633" w:rsidR="008A2139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F0EF2AE" w14:textId="5BFFF133" w:rsidR="008A2139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4B80BDE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7F68AFBB" w14:textId="77777777" w:rsidTr="00DA1387">
        <w:tc>
          <w:tcPr>
            <w:tcW w:w="2808" w:type="dxa"/>
          </w:tcPr>
          <w:p w14:paraId="340A03D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F4152B9" w14:textId="1F0D5ECF" w:rsidR="007B4551" w:rsidRPr="00C03D07" w:rsidRDefault="005C55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14:paraId="080F6F55" w14:textId="7ED4782E" w:rsidR="007B4551" w:rsidRPr="00C03D07" w:rsidRDefault="005C55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532EC78D" w14:textId="4E098245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AA44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2483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4360C4B3" w14:textId="77777777" w:rsidTr="0002006F">
        <w:trPr>
          <w:trHeight w:val="1007"/>
        </w:trPr>
        <w:tc>
          <w:tcPr>
            <w:tcW w:w="2808" w:type="dxa"/>
          </w:tcPr>
          <w:p w14:paraId="6E2A85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5647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B2ED3D0" w14:textId="77777777" w:rsidR="00226740" w:rsidRDefault="005C55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924 Chestnut Ridge Dr,</w:t>
            </w:r>
          </w:p>
          <w:p w14:paraId="38F1F4BA" w14:textId="7EAF5F54" w:rsidR="005C55A3" w:rsidRPr="00C03D07" w:rsidRDefault="005C55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Pittsburgh, PA 15205</w:t>
            </w:r>
          </w:p>
        </w:tc>
        <w:tc>
          <w:tcPr>
            <w:tcW w:w="1530" w:type="dxa"/>
          </w:tcPr>
          <w:p w14:paraId="7510DC1B" w14:textId="77777777" w:rsidR="005C55A3" w:rsidRDefault="005C55A3" w:rsidP="005C55A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924 Chestnut Ridge Dr,</w:t>
            </w:r>
          </w:p>
          <w:p w14:paraId="35466667" w14:textId="22D8FD8F" w:rsidR="007B4551" w:rsidRPr="00C03D07" w:rsidRDefault="005C55A3" w:rsidP="005C55A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Pittsburgh, PA 15205</w:t>
            </w:r>
          </w:p>
        </w:tc>
        <w:tc>
          <w:tcPr>
            <w:tcW w:w="1710" w:type="dxa"/>
          </w:tcPr>
          <w:p w14:paraId="0D166B47" w14:textId="77777777" w:rsidR="00A932EA" w:rsidRDefault="00A932EA" w:rsidP="00A932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924 Chestnut Ridge Dr,</w:t>
            </w:r>
          </w:p>
          <w:p w14:paraId="68D3474C" w14:textId="301E3FDC" w:rsidR="007B4551" w:rsidRPr="00C03D07" w:rsidRDefault="00A932EA" w:rsidP="00A932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Pittsburgh, PA 15205</w:t>
            </w:r>
          </w:p>
        </w:tc>
        <w:tc>
          <w:tcPr>
            <w:tcW w:w="1440" w:type="dxa"/>
          </w:tcPr>
          <w:p w14:paraId="1384B630" w14:textId="77777777" w:rsidR="00A932EA" w:rsidRDefault="00A932EA" w:rsidP="00A932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924 Chestnut Ridge Dr,</w:t>
            </w:r>
          </w:p>
          <w:p w14:paraId="0C630C33" w14:textId="654E0C0D" w:rsidR="007B4551" w:rsidRPr="00C03D07" w:rsidRDefault="00A932EA" w:rsidP="00A932E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Pittsburgh, PA 15205</w:t>
            </w:r>
          </w:p>
        </w:tc>
        <w:tc>
          <w:tcPr>
            <w:tcW w:w="1548" w:type="dxa"/>
          </w:tcPr>
          <w:p w14:paraId="4ED7AE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6089D42B" w14:textId="77777777" w:rsidTr="00DA1387">
        <w:tc>
          <w:tcPr>
            <w:tcW w:w="2808" w:type="dxa"/>
          </w:tcPr>
          <w:p w14:paraId="7266E7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0DE8A08" w14:textId="411F232B" w:rsidR="007B4551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5716658928</w:t>
            </w:r>
          </w:p>
        </w:tc>
        <w:tc>
          <w:tcPr>
            <w:tcW w:w="1530" w:type="dxa"/>
          </w:tcPr>
          <w:p w14:paraId="24624CDE" w14:textId="799A53B2" w:rsidR="007B4551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8045022628</w:t>
            </w:r>
          </w:p>
        </w:tc>
        <w:tc>
          <w:tcPr>
            <w:tcW w:w="1710" w:type="dxa"/>
          </w:tcPr>
          <w:p w14:paraId="6A2BB324" w14:textId="462F2FFB" w:rsidR="007B455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5716658928</w:t>
            </w:r>
          </w:p>
        </w:tc>
        <w:tc>
          <w:tcPr>
            <w:tcW w:w="1440" w:type="dxa"/>
          </w:tcPr>
          <w:p w14:paraId="29846BC2" w14:textId="3B0875EE" w:rsidR="007B455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5716658928</w:t>
            </w:r>
          </w:p>
        </w:tc>
        <w:tc>
          <w:tcPr>
            <w:tcW w:w="1548" w:type="dxa"/>
          </w:tcPr>
          <w:p w14:paraId="5826B8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5AB43049" w14:textId="77777777" w:rsidTr="00DA1387">
        <w:tc>
          <w:tcPr>
            <w:tcW w:w="2808" w:type="dxa"/>
          </w:tcPr>
          <w:p w14:paraId="229D679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B9BC9E6" w14:textId="2F14A505" w:rsidR="007B4551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8045022628</w:t>
            </w:r>
          </w:p>
        </w:tc>
        <w:tc>
          <w:tcPr>
            <w:tcW w:w="1530" w:type="dxa"/>
          </w:tcPr>
          <w:p w14:paraId="729D3F50" w14:textId="71EF2815" w:rsidR="007B4551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5716658928</w:t>
            </w:r>
          </w:p>
        </w:tc>
        <w:tc>
          <w:tcPr>
            <w:tcW w:w="1710" w:type="dxa"/>
          </w:tcPr>
          <w:p w14:paraId="1592DA33" w14:textId="192BA47D" w:rsidR="007B455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8045022628</w:t>
            </w:r>
          </w:p>
        </w:tc>
        <w:tc>
          <w:tcPr>
            <w:tcW w:w="1440" w:type="dxa"/>
          </w:tcPr>
          <w:p w14:paraId="3DC98D00" w14:textId="7E90FE91" w:rsidR="007B455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8045022628</w:t>
            </w:r>
          </w:p>
        </w:tc>
        <w:tc>
          <w:tcPr>
            <w:tcW w:w="1548" w:type="dxa"/>
          </w:tcPr>
          <w:p w14:paraId="783314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40AF0256" w14:textId="77777777" w:rsidTr="00DA1387">
        <w:tc>
          <w:tcPr>
            <w:tcW w:w="2808" w:type="dxa"/>
          </w:tcPr>
          <w:p w14:paraId="4DAD3D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A28E7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3852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B1A8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A2AA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7E91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7D64E55E" w14:textId="77777777" w:rsidTr="00DA1387">
        <w:tc>
          <w:tcPr>
            <w:tcW w:w="2808" w:type="dxa"/>
          </w:tcPr>
          <w:p w14:paraId="14F96D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FE762FC" w14:textId="320B905D" w:rsidR="007B4551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Suesh.baipu@gmail.com</w:t>
            </w:r>
          </w:p>
        </w:tc>
        <w:tc>
          <w:tcPr>
            <w:tcW w:w="1530" w:type="dxa"/>
          </w:tcPr>
          <w:p w14:paraId="2ACD3178" w14:textId="17D107E5" w:rsidR="007B4551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sitakondamadugula@gmail.com</w:t>
            </w:r>
          </w:p>
        </w:tc>
        <w:tc>
          <w:tcPr>
            <w:tcW w:w="1710" w:type="dxa"/>
          </w:tcPr>
          <w:p w14:paraId="1CEF8CDB" w14:textId="17126C0B" w:rsidR="007B455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Suesh.baipu@gmail.com</w:t>
            </w:r>
          </w:p>
        </w:tc>
        <w:tc>
          <w:tcPr>
            <w:tcW w:w="1440" w:type="dxa"/>
          </w:tcPr>
          <w:p w14:paraId="2CFB733E" w14:textId="38C7AC67" w:rsidR="007B455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Suesh.baipu@gmail.com</w:t>
            </w:r>
          </w:p>
        </w:tc>
        <w:tc>
          <w:tcPr>
            <w:tcW w:w="1548" w:type="dxa"/>
          </w:tcPr>
          <w:p w14:paraId="4580E8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2BA66881" w14:textId="77777777" w:rsidTr="00DA1387">
        <w:tc>
          <w:tcPr>
            <w:tcW w:w="2808" w:type="dxa"/>
          </w:tcPr>
          <w:p w14:paraId="22C04A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E594C9" w14:textId="52E6A97B" w:rsidR="007B4551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12/01/18</w:t>
            </w:r>
          </w:p>
        </w:tc>
        <w:tc>
          <w:tcPr>
            <w:tcW w:w="1530" w:type="dxa"/>
          </w:tcPr>
          <w:p w14:paraId="1389C87A" w14:textId="46A144C1" w:rsidR="007B4551" w:rsidRPr="00C03D07" w:rsidRDefault="005C55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05/13/18</w:t>
            </w:r>
          </w:p>
        </w:tc>
        <w:tc>
          <w:tcPr>
            <w:tcW w:w="1710" w:type="dxa"/>
          </w:tcPr>
          <w:p w14:paraId="27DCA18D" w14:textId="1394BB0C" w:rsidR="007B455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05/13/18</w:t>
            </w:r>
          </w:p>
        </w:tc>
        <w:tc>
          <w:tcPr>
            <w:tcW w:w="1440" w:type="dxa"/>
          </w:tcPr>
          <w:p w14:paraId="562E5EA9" w14:textId="4BD875E1" w:rsidR="007B455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05/13/18</w:t>
            </w:r>
          </w:p>
        </w:tc>
        <w:tc>
          <w:tcPr>
            <w:tcW w:w="1548" w:type="dxa"/>
          </w:tcPr>
          <w:p w14:paraId="4BF25B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260ABF58" w14:textId="77777777" w:rsidTr="00DA1387">
        <w:tc>
          <w:tcPr>
            <w:tcW w:w="2808" w:type="dxa"/>
          </w:tcPr>
          <w:p w14:paraId="2A03DF2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19591AB" w14:textId="12F3E085" w:rsidR="001A2598" w:rsidRPr="00C03D07" w:rsidRDefault="005C55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12024289" w14:textId="69BF5638" w:rsidR="001A2598" w:rsidRPr="00C03D07" w:rsidRDefault="005C55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BBF4D85" w14:textId="0A1C72A0" w:rsidR="001A2598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750DD9A7" w14:textId="656DFA18" w:rsidR="001A2598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2F63E3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5CC90D2F" w14:textId="77777777" w:rsidTr="00DA1387">
        <w:tc>
          <w:tcPr>
            <w:tcW w:w="2808" w:type="dxa"/>
          </w:tcPr>
          <w:p w14:paraId="055B675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E983C50" w14:textId="59C97520" w:rsidR="00D92BD1" w:rsidRPr="00C03D07" w:rsidRDefault="005C55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14E9C62" w14:textId="10865CE8" w:rsidR="00D92BD1" w:rsidRPr="00C03D07" w:rsidRDefault="005C55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FD234D7" w14:textId="3CD0580D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E4202C2" w14:textId="57FED503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5570A0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472814E3" w14:textId="77777777" w:rsidTr="00DA1387">
        <w:tc>
          <w:tcPr>
            <w:tcW w:w="2808" w:type="dxa"/>
          </w:tcPr>
          <w:p w14:paraId="280BAC0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2D2535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9D50F0C" w14:textId="7E011C46" w:rsidR="00D92BD1" w:rsidRPr="00C03D07" w:rsidRDefault="005C55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DAF074A" w14:textId="764AD9F2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EB78A1B" w14:textId="54C2904A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623A210C" w14:textId="64CC7922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6B12B1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4293B1CD" w14:textId="77777777" w:rsidTr="00DA1387">
        <w:tc>
          <w:tcPr>
            <w:tcW w:w="2808" w:type="dxa"/>
          </w:tcPr>
          <w:p w14:paraId="67B61A8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023E975" w14:textId="63203A2B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08/01/12</w:t>
            </w:r>
          </w:p>
        </w:tc>
        <w:tc>
          <w:tcPr>
            <w:tcW w:w="1530" w:type="dxa"/>
          </w:tcPr>
          <w:p w14:paraId="0CC00D7E" w14:textId="5A67D123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08/01/12</w:t>
            </w:r>
          </w:p>
        </w:tc>
        <w:tc>
          <w:tcPr>
            <w:tcW w:w="1710" w:type="dxa"/>
          </w:tcPr>
          <w:p w14:paraId="3ED242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3C34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A3D0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6FC3C0D8" w14:textId="77777777" w:rsidTr="00DA1387">
        <w:tc>
          <w:tcPr>
            <w:tcW w:w="2808" w:type="dxa"/>
          </w:tcPr>
          <w:p w14:paraId="3718CFC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DE8CC81" w14:textId="6DA345B2" w:rsidR="00D92BD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6FA5351" w14:textId="5D574ECB" w:rsidR="00D92BD1" w:rsidRPr="00C03D07" w:rsidRDefault="00A932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C5B3E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DA9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1438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05D6F809" w14:textId="77777777" w:rsidTr="00DA1387">
        <w:tc>
          <w:tcPr>
            <w:tcW w:w="2808" w:type="dxa"/>
          </w:tcPr>
          <w:p w14:paraId="43CA15F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ABA0D3C" w14:textId="5AE7655D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E9A827A" w14:textId="7FB5899E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88C4754" w14:textId="6D2B402C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18994686" w14:textId="3AD5AAC7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4B3330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5F455AF2" w14:textId="77777777" w:rsidTr="00DA1387">
        <w:tc>
          <w:tcPr>
            <w:tcW w:w="2808" w:type="dxa"/>
          </w:tcPr>
          <w:p w14:paraId="22F62A9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8CCBAF8" w14:textId="0BAFD64D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12DAD50" w14:textId="6141E5F2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05E9B26" w14:textId="57470125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872C66A" w14:textId="5FEFCB08" w:rsidR="00D92BD1" w:rsidRPr="00C03D07" w:rsidRDefault="00A93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0632A0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32EA" w14:paraId="02214F3A" w14:textId="77777777" w:rsidTr="00DA1387">
        <w:tc>
          <w:tcPr>
            <w:tcW w:w="2808" w:type="dxa"/>
          </w:tcPr>
          <w:p w14:paraId="02BED21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D8E0C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CFB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86DF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1FE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E66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E925B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586F1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CAAAA2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A4DBFF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E56A1" w14:paraId="6BA120A6" w14:textId="77777777" w:rsidTr="00797DEB">
        <w:tc>
          <w:tcPr>
            <w:tcW w:w="2203" w:type="dxa"/>
          </w:tcPr>
          <w:p w14:paraId="13C9D9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19D25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4AB18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2CEA0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F11A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E56A1" w14:paraId="27D2F7E8" w14:textId="77777777" w:rsidTr="00797DEB">
        <w:tc>
          <w:tcPr>
            <w:tcW w:w="2203" w:type="dxa"/>
          </w:tcPr>
          <w:p w14:paraId="1F6E64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0BFD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0CC5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11EB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8F84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56A1" w14:paraId="3E1ED5DA" w14:textId="77777777" w:rsidTr="00797DEB">
        <w:tc>
          <w:tcPr>
            <w:tcW w:w="2203" w:type="dxa"/>
          </w:tcPr>
          <w:p w14:paraId="637D3D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B79B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C76F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FED7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9278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56A1" w14:paraId="0AB023F0" w14:textId="77777777" w:rsidTr="00797DEB">
        <w:tc>
          <w:tcPr>
            <w:tcW w:w="2203" w:type="dxa"/>
          </w:tcPr>
          <w:p w14:paraId="3FFEF3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E260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ABBE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BC07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7835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5F6BD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1B976D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310FE7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DFF8F7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030DAA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1D9A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483F27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E56A1" w14:paraId="7666E317" w14:textId="77777777" w:rsidTr="00044B40">
        <w:trPr>
          <w:trHeight w:val="324"/>
        </w:trPr>
        <w:tc>
          <w:tcPr>
            <w:tcW w:w="7218" w:type="dxa"/>
            <w:gridSpan w:val="2"/>
          </w:tcPr>
          <w:p w14:paraId="48AB8054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E56A1" w14:paraId="2937715C" w14:textId="77777777" w:rsidTr="00044B40">
        <w:trPr>
          <w:trHeight w:val="314"/>
        </w:trPr>
        <w:tc>
          <w:tcPr>
            <w:tcW w:w="2412" w:type="dxa"/>
          </w:tcPr>
          <w:p w14:paraId="6422DB9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8503CC1" w14:textId="25CB035E" w:rsidR="00983210" w:rsidRPr="00C03D07" w:rsidRDefault="00A932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BE56A1" w14:paraId="2FB96D2A" w14:textId="77777777" w:rsidTr="00044B40">
        <w:trPr>
          <w:trHeight w:val="324"/>
        </w:trPr>
        <w:tc>
          <w:tcPr>
            <w:tcW w:w="2412" w:type="dxa"/>
          </w:tcPr>
          <w:p w14:paraId="4F04A79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09D5B05" w14:textId="44E95E00" w:rsidR="00983210" w:rsidRPr="00C03D07" w:rsidRDefault="00A932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BE56A1" w14:paraId="7A114224" w14:textId="77777777" w:rsidTr="00044B40">
        <w:trPr>
          <w:trHeight w:val="324"/>
        </w:trPr>
        <w:tc>
          <w:tcPr>
            <w:tcW w:w="2412" w:type="dxa"/>
          </w:tcPr>
          <w:p w14:paraId="779DAD6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7119F18" w14:textId="40E1D299" w:rsidR="00983210" w:rsidRPr="00C03D07" w:rsidRDefault="00A932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435037763516</w:t>
            </w:r>
          </w:p>
        </w:tc>
      </w:tr>
      <w:tr w:rsidR="00BE56A1" w14:paraId="1B95EB39" w14:textId="77777777" w:rsidTr="00044B40">
        <w:trPr>
          <w:trHeight w:val="340"/>
        </w:trPr>
        <w:tc>
          <w:tcPr>
            <w:tcW w:w="2412" w:type="dxa"/>
          </w:tcPr>
          <w:p w14:paraId="03236AF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0CB8ABB" w14:textId="78C3C609" w:rsidR="00983210" w:rsidRPr="00C03D07" w:rsidRDefault="00A932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E56A1" w14:paraId="24C87717" w14:textId="77777777" w:rsidTr="00044B40">
        <w:trPr>
          <w:trHeight w:val="340"/>
        </w:trPr>
        <w:tc>
          <w:tcPr>
            <w:tcW w:w="2412" w:type="dxa"/>
          </w:tcPr>
          <w:p w14:paraId="616DB88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94CDD09" w14:textId="58FBBB2B" w:rsidR="00983210" w:rsidRPr="00C03D07" w:rsidRDefault="00A932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Kumar Baipu</w:t>
            </w:r>
          </w:p>
        </w:tc>
      </w:tr>
    </w:tbl>
    <w:p w14:paraId="398D788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54F43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D288A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5887D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A5FFF4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D0F4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4C24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14CC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E4282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4FA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5B3E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877D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E484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BA7A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0CE0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0994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92DE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D97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C51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802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CFBA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2604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005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3D2B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AB53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DBB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354D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9868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D9C62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937DF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55392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7FBDF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A7197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891D0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E56A1" w14:paraId="32B500A3" w14:textId="77777777" w:rsidTr="001D05D6">
        <w:trPr>
          <w:trHeight w:val="398"/>
        </w:trPr>
        <w:tc>
          <w:tcPr>
            <w:tcW w:w="5148" w:type="dxa"/>
            <w:gridSpan w:val="4"/>
          </w:tcPr>
          <w:p w14:paraId="522ABEB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CE2C53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E56A1" w14:paraId="0E0DC559" w14:textId="77777777" w:rsidTr="001D05D6">
        <w:trPr>
          <w:trHeight w:val="383"/>
        </w:trPr>
        <w:tc>
          <w:tcPr>
            <w:tcW w:w="5148" w:type="dxa"/>
            <w:gridSpan w:val="4"/>
          </w:tcPr>
          <w:p w14:paraId="64E63A6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F5AEB9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E56A1" w14:paraId="5D60FCD5" w14:textId="77777777" w:rsidTr="001D05D6">
        <w:trPr>
          <w:trHeight w:val="404"/>
        </w:trPr>
        <w:tc>
          <w:tcPr>
            <w:tcW w:w="918" w:type="dxa"/>
          </w:tcPr>
          <w:p w14:paraId="41589C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F7CC5C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0BBD9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9E7E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86B0B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A4DA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54F4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E26890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62BE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28D9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4304E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4E92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932EA" w14:paraId="63A42F96" w14:textId="77777777" w:rsidTr="001D05D6">
        <w:trPr>
          <w:trHeight w:val="622"/>
        </w:trPr>
        <w:tc>
          <w:tcPr>
            <w:tcW w:w="918" w:type="dxa"/>
          </w:tcPr>
          <w:p w14:paraId="6CD067D8" w14:textId="77777777" w:rsidR="00A932EA" w:rsidRPr="00C03D07" w:rsidRDefault="00A932EA" w:rsidP="00A932E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22CBBF6" w14:textId="0DAC27DD" w:rsidR="00A932EA" w:rsidRPr="00C03D07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593394D2" w14:textId="0D9F03B0" w:rsidR="00A932EA" w:rsidRPr="00C03D07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2AE12EEE" w14:textId="528CC47D" w:rsidR="00A932EA" w:rsidRPr="00C03D07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BD236DB" w14:textId="77777777" w:rsidR="00A932EA" w:rsidRPr="00C03D07" w:rsidRDefault="00A932EA" w:rsidP="00A932E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A8F3397" w14:textId="32A4D705" w:rsidR="00A932EA" w:rsidRPr="00C03D07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12BB255D" w14:textId="78D9A06C" w:rsidR="00A932EA" w:rsidRPr="00C03D07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30951DC7" w14:textId="4FEC459F" w:rsidR="00A932EA" w:rsidRPr="00C03D07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A932EA" w14:paraId="7D55BB11" w14:textId="77777777" w:rsidTr="001D05D6">
        <w:trPr>
          <w:trHeight w:val="592"/>
        </w:trPr>
        <w:tc>
          <w:tcPr>
            <w:tcW w:w="918" w:type="dxa"/>
          </w:tcPr>
          <w:p w14:paraId="2CC27498" w14:textId="77777777" w:rsidR="00A932EA" w:rsidRPr="00C03D07" w:rsidRDefault="00A932EA" w:rsidP="00A932E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AFFC2A9" w14:textId="38E3F2D2" w:rsidR="00A932EA" w:rsidRPr="00C03D07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00DBA643" w14:textId="0B474D95" w:rsidR="00A932EA" w:rsidRPr="00C03D07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05861C27" w14:textId="2823FCB2" w:rsidR="00A932EA" w:rsidRPr="00C03D07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04F2C669" w14:textId="77777777" w:rsidR="00A932EA" w:rsidRPr="00C03D07" w:rsidRDefault="00A932EA" w:rsidP="00A932E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70B258A1" w14:textId="3637BE4D" w:rsidR="00A932EA" w:rsidRPr="00C03D07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04FF190C" w14:textId="138C6C23" w:rsidR="00A932EA" w:rsidRPr="00C03D07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14:paraId="49708972" w14:textId="0D1D3E3B" w:rsidR="00A932EA" w:rsidRPr="00C03D07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A932EA" w14:paraId="3D52ED01" w14:textId="77777777" w:rsidTr="001D05D6">
        <w:trPr>
          <w:trHeight w:val="592"/>
        </w:trPr>
        <w:tc>
          <w:tcPr>
            <w:tcW w:w="918" w:type="dxa"/>
          </w:tcPr>
          <w:p w14:paraId="5CF68784" w14:textId="77777777" w:rsidR="00A932EA" w:rsidRPr="00C03D07" w:rsidRDefault="00A932EA" w:rsidP="00A932E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AB069F4" w14:textId="77777777" w:rsidR="00A932EA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  <w:p w14:paraId="78B9B508" w14:textId="0CDDA9B5" w:rsidR="00A932EA" w:rsidRPr="00C03D07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2F161DD8" w14:textId="77777777" w:rsidR="00A932EA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  <w:p w14:paraId="0762EB32" w14:textId="59982EAE" w:rsidR="00A932EA" w:rsidRPr="00C03D07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08/27/18</w:t>
            </w:r>
          </w:p>
        </w:tc>
        <w:tc>
          <w:tcPr>
            <w:tcW w:w="1710" w:type="dxa"/>
          </w:tcPr>
          <w:p w14:paraId="45A3A893" w14:textId="35D1E0C9" w:rsidR="00A932EA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08/26/18</w:t>
            </w:r>
          </w:p>
          <w:p w14:paraId="78E5973B" w14:textId="30A1AE2C" w:rsidR="00A932EA" w:rsidRPr="00C03D07" w:rsidRDefault="00A932EA" w:rsidP="00A932E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AE7A9DF" w14:textId="77777777" w:rsidR="00A932EA" w:rsidRPr="00C03D07" w:rsidRDefault="00A932EA" w:rsidP="00A932E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5E903CC" w14:textId="77777777" w:rsidR="00A932EA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  <w:p w14:paraId="446C982B" w14:textId="474382F3" w:rsidR="00A932EA" w:rsidRPr="00C03D07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040375F4" w14:textId="77777777" w:rsidR="00A932EA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  <w:p w14:paraId="15168064" w14:textId="13D0C4AB" w:rsidR="00A932EA" w:rsidRPr="00C03D07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08/27/18</w:t>
            </w:r>
          </w:p>
        </w:tc>
        <w:tc>
          <w:tcPr>
            <w:tcW w:w="1980" w:type="dxa"/>
          </w:tcPr>
          <w:p w14:paraId="4B15A259" w14:textId="77777777" w:rsidR="00A932EA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08/26/18</w:t>
            </w:r>
          </w:p>
          <w:p w14:paraId="1B483CD8" w14:textId="1801FC16" w:rsidR="00A932EA" w:rsidRPr="00C03D07" w:rsidRDefault="00A932EA" w:rsidP="00A932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315B249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0979DE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3919A16" w14:textId="77777777" w:rsidR="00B95496" w:rsidRPr="00C1676B" w:rsidRDefault="000A0F2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E56A1" w14:paraId="5BD5EF65" w14:textId="77777777" w:rsidTr="004B23E9">
        <w:trPr>
          <w:trHeight w:val="825"/>
        </w:trPr>
        <w:tc>
          <w:tcPr>
            <w:tcW w:w="2538" w:type="dxa"/>
          </w:tcPr>
          <w:p w14:paraId="23D0F870" w14:textId="77777777" w:rsidR="00B95496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2D7AE3E" w14:textId="77777777" w:rsidR="00B95496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74433ED" w14:textId="77777777" w:rsidR="00B95496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E88D5CE" w14:textId="77777777" w:rsidR="00B95496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27EF6FD" w14:textId="77777777" w:rsidR="00B95496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E56A1" w14:paraId="72989C5F" w14:textId="77777777" w:rsidTr="004B23E9">
        <w:trPr>
          <w:trHeight w:val="275"/>
        </w:trPr>
        <w:tc>
          <w:tcPr>
            <w:tcW w:w="2538" w:type="dxa"/>
          </w:tcPr>
          <w:p w14:paraId="394DEB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49ED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19D464" w14:textId="350BB34A" w:rsidR="00B95496" w:rsidRPr="00C03D07" w:rsidRDefault="009B42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3,50,000</w:t>
            </w:r>
          </w:p>
        </w:tc>
        <w:tc>
          <w:tcPr>
            <w:tcW w:w="2160" w:type="dxa"/>
          </w:tcPr>
          <w:p w14:paraId="31F5C0FE" w14:textId="77CCDD29" w:rsidR="00B95496" w:rsidRPr="00C03D07" w:rsidRDefault="009B42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1881" w:type="dxa"/>
          </w:tcPr>
          <w:p w14:paraId="3BF9A0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5DC2A565" w14:textId="77777777" w:rsidTr="004B23E9">
        <w:trPr>
          <w:trHeight w:val="275"/>
        </w:trPr>
        <w:tc>
          <w:tcPr>
            <w:tcW w:w="2538" w:type="dxa"/>
          </w:tcPr>
          <w:p w14:paraId="63B3D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980C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30B2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3312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5B6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46AAE0F0" w14:textId="77777777" w:rsidTr="004B23E9">
        <w:trPr>
          <w:trHeight w:val="292"/>
        </w:trPr>
        <w:tc>
          <w:tcPr>
            <w:tcW w:w="2538" w:type="dxa"/>
          </w:tcPr>
          <w:p w14:paraId="0F5003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B3C5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A921F8" w14:textId="77777777" w:rsidR="00B95496" w:rsidRPr="00C1676B" w:rsidRDefault="000A0F2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588CBE3" w14:textId="77777777" w:rsidR="00B95496" w:rsidRPr="00C1676B" w:rsidRDefault="000A0F2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C027E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67178E6E" w14:textId="77777777" w:rsidTr="00044B40">
        <w:trPr>
          <w:trHeight w:val="557"/>
        </w:trPr>
        <w:tc>
          <w:tcPr>
            <w:tcW w:w="2538" w:type="dxa"/>
          </w:tcPr>
          <w:p w14:paraId="248428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1A99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824C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BDE262" w14:textId="5C71B69E" w:rsidR="00B95496" w:rsidRPr="00C03D07" w:rsidRDefault="009B42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State 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India</w:t>
            </w:r>
          </w:p>
        </w:tc>
        <w:tc>
          <w:tcPr>
            <w:tcW w:w="2160" w:type="dxa"/>
          </w:tcPr>
          <w:p w14:paraId="0CA284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B65927" w14:textId="307230B2" w:rsidR="00B95496" w:rsidRPr="00C03D07" w:rsidRDefault="009B42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Chinaravuru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Branch</w:t>
            </w:r>
          </w:p>
        </w:tc>
        <w:tc>
          <w:tcPr>
            <w:tcW w:w="1881" w:type="dxa"/>
          </w:tcPr>
          <w:p w14:paraId="5B870D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C00B4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D32D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3C3E9" w14:textId="77777777" w:rsidR="008A20BA" w:rsidRPr="00E059E1" w:rsidRDefault="000A0F2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90892B9">
          <v:roundrect id="_x0000_s1026" style="position:absolute;margin-left:-6.75pt;margin-top:1.3pt;width:549pt;height:67.3pt;z-index:1" arcsize="10923f">
            <v:textbox>
              <w:txbxContent>
                <w:p w14:paraId="76DE7E0D" w14:textId="77777777" w:rsidR="0064317E" w:rsidRPr="004A10AC" w:rsidRDefault="000A0F2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096B52E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0B17450" w14:textId="77777777" w:rsidR="0064317E" w:rsidRPr="004A10AC" w:rsidRDefault="000A0F2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A4F93C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4A3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F92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3E0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A7B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10B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0A7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49F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7B8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39B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7F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148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AC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C7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42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675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EE7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16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43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C0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0A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5FF7F" w14:textId="047B5BA7" w:rsidR="004F2E9A" w:rsidRDefault="009B429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0ED80C"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1" type="#_x0000_t90" style="position:absolute;margin-left:249.6pt;margin-top:.35pt;width:51pt;height:15pt;z-index: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/>
        </w:pict>
      </w:r>
      <w:r w:rsidR="000A0F22">
        <w:rPr>
          <w:rFonts w:ascii="Calibri" w:hAnsi="Calibri" w:cs="Calibri"/>
          <w:noProof/>
          <w:sz w:val="2"/>
          <w:szCs w:val="24"/>
        </w:rPr>
        <w:pict w14:anchorId="48F17FC0">
          <v:roundrect id="_x0000_s1027" style="position:absolute;margin-left:352.5pt;margin-top:.35pt;width:63.75pt;height:15pt;z-index:3" arcsize="10923f"/>
        </w:pict>
      </w:r>
      <w:r w:rsidR="000A0F22">
        <w:rPr>
          <w:rFonts w:ascii="Calibri" w:hAnsi="Calibri" w:cs="Calibri"/>
          <w:noProof/>
          <w:sz w:val="2"/>
          <w:szCs w:val="24"/>
        </w:rPr>
        <w:pict w14:anchorId="73BEB998">
          <v:roundrect id="_x0000_s1028" style="position:absolute;margin-left:244.5pt;margin-top:.35pt;width:63.75pt;height:15pt;z-index:2" arcsize="10923f"/>
        </w:pict>
      </w:r>
    </w:p>
    <w:p w14:paraId="4C677D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009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056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C2FCD" w14:textId="6E3864A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2A5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6F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79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855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EC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94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5E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49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9F7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D4B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77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992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87C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879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653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678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A40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609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FFD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1F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DE4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66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0D9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5C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99C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B9F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EA5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6C5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CF2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DC5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F44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18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B70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8E0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0D2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B95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BE1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23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4B6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E56A1" w14:paraId="799F756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F4A1F4C" w14:textId="77777777" w:rsidR="008F53D7" w:rsidRPr="00C1676B" w:rsidRDefault="000A0F2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E56A1" w14:paraId="6630026B" w14:textId="77777777" w:rsidTr="006565F7">
        <w:trPr>
          <w:trHeight w:val="533"/>
        </w:trPr>
        <w:tc>
          <w:tcPr>
            <w:tcW w:w="577" w:type="dxa"/>
          </w:tcPr>
          <w:p w14:paraId="75690075" w14:textId="77777777" w:rsidR="008F53D7" w:rsidRPr="00C03D07" w:rsidRDefault="000A0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8438050" w14:textId="77777777" w:rsidR="008F53D7" w:rsidRPr="00C03D07" w:rsidRDefault="000A0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09E67FD" w14:textId="77777777" w:rsidR="008F53D7" w:rsidRPr="00C03D07" w:rsidRDefault="000A0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808101A" w14:textId="77777777" w:rsidR="008F53D7" w:rsidRPr="00C03D07" w:rsidRDefault="000A0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85EA250" w14:textId="77777777" w:rsidR="008F53D7" w:rsidRPr="00C03D07" w:rsidRDefault="000A0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185D457" w14:textId="77777777" w:rsidR="008F53D7" w:rsidRPr="00C03D07" w:rsidRDefault="000A0F2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E56A1" w14:paraId="0F7D6B3F" w14:textId="77777777" w:rsidTr="006565F7">
        <w:trPr>
          <w:trHeight w:val="266"/>
        </w:trPr>
        <w:tc>
          <w:tcPr>
            <w:tcW w:w="577" w:type="dxa"/>
          </w:tcPr>
          <w:p w14:paraId="5AD9A387" w14:textId="77777777" w:rsidR="008F53D7" w:rsidRPr="00C03D07" w:rsidRDefault="000A0F2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A6358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03499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FDFD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F707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F588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2B9C118C" w14:textId="77777777" w:rsidTr="006565F7">
        <w:trPr>
          <w:trHeight w:val="266"/>
        </w:trPr>
        <w:tc>
          <w:tcPr>
            <w:tcW w:w="577" w:type="dxa"/>
          </w:tcPr>
          <w:p w14:paraId="59881558" w14:textId="77777777" w:rsidR="008F53D7" w:rsidRPr="00C03D07" w:rsidRDefault="000A0F2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4A7B9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811F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A825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A361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D417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04D9A7E1" w14:textId="77777777" w:rsidTr="006565F7">
        <w:trPr>
          <w:trHeight w:val="266"/>
        </w:trPr>
        <w:tc>
          <w:tcPr>
            <w:tcW w:w="577" w:type="dxa"/>
          </w:tcPr>
          <w:p w14:paraId="1D5A0453" w14:textId="77777777" w:rsidR="008F53D7" w:rsidRPr="00C03D07" w:rsidRDefault="000A0F2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1649D2D" w14:textId="77777777" w:rsidR="008F53D7" w:rsidRPr="00C03D07" w:rsidRDefault="000A0F2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BEE83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3B13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5C28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9421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1C53147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0A062E" w14:textId="77777777" w:rsidR="008F53D7" w:rsidRPr="00C03D07" w:rsidRDefault="000A0F2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49BE953" w14:textId="77777777" w:rsidR="008F53D7" w:rsidRPr="00C03D07" w:rsidRDefault="000A0F2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A4497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F69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F65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292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822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798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362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509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014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C5B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D8AB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11082C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E56A1" w14:paraId="0A6571A2" w14:textId="77777777" w:rsidTr="004B23E9">
        <w:tc>
          <w:tcPr>
            <w:tcW w:w="9198" w:type="dxa"/>
          </w:tcPr>
          <w:p w14:paraId="3176BBE7" w14:textId="77777777" w:rsidR="007706AD" w:rsidRPr="00C03D07" w:rsidRDefault="000A0F2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313670F" w14:textId="607EB49E" w:rsidR="007706AD" w:rsidRPr="00C03D07" w:rsidRDefault="009B429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E56A1" w14:paraId="25469E8F" w14:textId="77777777" w:rsidTr="004B23E9">
        <w:tc>
          <w:tcPr>
            <w:tcW w:w="9198" w:type="dxa"/>
          </w:tcPr>
          <w:p w14:paraId="70C51C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ED0E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56A1" w14:paraId="267C2D04" w14:textId="77777777" w:rsidTr="004B23E9">
        <w:tc>
          <w:tcPr>
            <w:tcW w:w="9198" w:type="dxa"/>
          </w:tcPr>
          <w:p w14:paraId="213D9A3C" w14:textId="77777777" w:rsidR="007706AD" w:rsidRPr="00C03D07" w:rsidRDefault="000A0F2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352B1C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56A1" w14:paraId="54A5780C" w14:textId="77777777" w:rsidTr="004B23E9">
        <w:tc>
          <w:tcPr>
            <w:tcW w:w="9198" w:type="dxa"/>
          </w:tcPr>
          <w:p w14:paraId="04D7ABA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0DFE34D" w14:textId="77777777" w:rsidR="007706AD" w:rsidRPr="00C03D07" w:rsidRDefault="000A0F2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81FFA6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DD738A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FB373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282A83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97C922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00079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B30C7E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72001F" w14:textId="77777777" w:rsidR="0064317E" w:rsidRPr="0064317E" w:rsidRDefault="000A0F2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57B943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E56A1" w14:paraId="6462CF77" w14:textId="77777777" w:rsidTr="004B23E9">
        <w:tc>
          <w:tcPr>
            <w:tcW w:w="1101" w:type="dxa"/>
            <w:shd w:val="clear" w:color="auto" w:fill="auto"/>
          </w:tcPr>
          <w:p w14:paraId="70F275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0982F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96160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7BAA6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E9FD5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4D18D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632D4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6FF73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10122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3A0AAAC" w14:textId="77777777" w:rsidR="00C27558" w:rsidRPr="004B23E9" w:rsidRDefault="000A0F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5C07C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E56A1" w14:paraId="24A5F348" w14:textId="77777777" w:rsidTr="004B23E9">
        <w:tc>
          <w:tcPr>
            <w:tcW w:w="1101" w:type="dxa"/>
            <w:shd w:val="clear" w:color="auto" w:fill="auto"/>
          </w:tcPr>
          <w:p w14:paraId="3DBDE7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6874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5489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1994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6C87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936B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97FC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C3B2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AAC9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05E8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093B2C32" w14:textId="77777777" w:rsidTr="004B23E9">
        <w:tc>
          <w:tcPr>
            <w:tcW w:w="1101" w:type="dxa"/>
            <w:shd w:val="clear" w:color="auto" w:fill="auto"/>
          </w:tcPr>
          <w:p w14:paraId="0D72CF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97B9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AFC1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AE00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6087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3DA5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F4F2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1845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27F8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70BE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1B27B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2CFA87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E56A1" w14:paraId="11FC7FC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37EC946" w14:textId="77777777" w:rsidR="00820F53" w:rsidRPr="00C1676B" w:rsidRDefault="000A0F2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E56A1" w14:paraId="416A2AEF" w14:textId="77777777" w:rsidTr="004B23E9">
        <w:trPr>
          <w:trHeight w:val="263"/>
        </w:trPr>
        <w:tc>
          <w:tcPr>
            <w:tcW w:w="6880" w:type="dxa"/>
          </w:tcPr>
          <w:p w14:paraId="1EBF1771" w14:textId="77777777" w:rsidR="00820F53" w:rsidRPr="00C03D07" w:rsidRDefault="000A0F2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3F3003A" w14:textId="77777777" w:rsidR="00820F53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5C710F" w14:textId="77777777" w:rsidR="00820F53" w:rsidRPr="00C03D07" w:rsidRDefault="000A0F2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E56A1" w14:paraId="36997FFE" w14:textId="77777777" w:rsidTr="004B23E9">
        <w:trPr>
          <w:trHeight w:val="263"/>
        </w:trPr>
        <w:tc>
          <w:tcPr>
            <w:tcW w:w="6880" w:type="dxa"/>
          </w:tcPr>
          <w:p w14:paraId="20FDEE8A" w14:textId="77777777" w:rsidR="00820F53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8B4E4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A337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4E54F094" w14:textId="77777777" w:rsidTr="004B23E9">
        <w:trPr>
          <w:trHeight w:val="301"/>
        </w:trPr>
        <w:tc>
          <w:tcPr>
            <w:tcW w:w="6880" w:type="dxa"/>
          </w:tcPr>
          <w:p w14:paraId="39CFF3B6" w14:textId="77777777" w:rsidR="00820F53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9C56F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4208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270CE598" w14:textId="77777777" w:rsidTr="004B23E9">
        <w:trPr>
          <w:trHeight w:val="263"/>
        </w:trPr>
        <w:tc>
          <w:tcPr>
            <w:tcW w:w="6880" w:type="dxa"/>
          </w:tcPr>
          <w:p w14:paraId="2B9E3C07" w14:textId="77777777" w:rsidR="00820F53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719F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FB0C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2E306C96" w14:textId="77777777" w:rsidTr="004B23E9">
        <w:trPr>
          <w:trHeight w:val="250"/>
        </w:trPr>
        <w:tc>
          <w:tcPr>
            <w:tcW w:w="6880" w:type="dxa"/>
          </w:tcPr>
          <w:p w14:paraId="34D0B403" w14:textId="77777777" w:rsidR="00820F53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596AE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C3AF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7AD62B78" w14:textId="77777777" w:rsidTr="004B23E9">
        <w:trPr>
          <w:trHeight w:val="263"/>
        </w:trPr>
        <w:tc>
          <w:tcPr>
            <w:tcW w:w="6880" w:type="dxa"/>
          </w:tcPr>
          <w:p w14:paraId="12C27AFB" w14:textId="77777777" w:rsidR="00820F53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9F4A3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2DBD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02099014" w14:textId="77777777" w:rsidTr="004B23E9">
        <w:trPr>
          <w:trHeight w:val="275"/>
        </w:trPr>
        <w:tc>
          <w:tcPr>
            <w:tcW w:w="6880" w:type="dxa"/>
          </w:tcPr>
          <w:p w14:paraId="054E92EF" w14:textId="77777777" w:rsidR="00820F53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26783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2D04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4D55DFD2" w14:textId="77777777" w:rsidTr="004B23E9">
        <w:trPr>
          <w:trHeight w:val="275"/>
        </w:trPr>
        <w:tc>
          <w:tcPr>
            <w:tcW w:w="6880" w:type="dxa"/>
          </w:tcPr>
          <w:p w14:paraId="43E90DE8" w14:textId="77777777" w:rsidR="00820F53" w:rsidRPr="00C03D07" w:rsidRDefault="000A0F2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EC751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8BB2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78543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D442637" w14:textId="77777777" w:rsidR="004416C2" w:rsidRDefault="000A0F2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A7ACA4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E56A1" w14:paraId="6D2BD55A" w14:textId="77777777" w:rsidTr="005A2CD3">
        <w:tc>
          <w:tcPr>
            <w:tcW w:w="7196" w:type="dxa"/>
            <w:shd w:val="clear" w:color="auto" w:fill="auto"/>
          </w:tcPr>
          <w:p w14:paraId="23ADAA8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74D0FE" w14:textId="77777777" w:rsidR="004416C2" w:rsidRPr="005A2CD3" w:rsidRDefault="000A0F2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4827E16" w14:textId="77777777" w:rsidR="004416C2" w:rsidRPr="005A2CD3" w:rsidRDefault="000A0F2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E56A1" w14:paraId="6242FBAC" w14:textId="77777777" w:rsidTr="005A2CD3">
        <w:tc>
          <w:tcPr>
            <w:tcW w:w="7196" w:type="dxa"/>
            <w:shd w:val="clear" w:color="auto" w:fill="auto"/>
          </w:tcPr>
          <w:p w14:paraId="45A4C2D9" w14:textId="77777777" w:rsidR="0087309D" w:rsidRPr="005A2CD3" w:rsidRDefault="000A0F2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CD3E11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6E01A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E56A1" w14:paraId="1009AEFB" w14:textId="77777777" w:rsidTr="005A2CD3">
        <w:tc>
          <w:tcPr>
            <w:tcW w:w="7196" w:type="dxa"/>
            <w:shd w:val="clear" w:color="auto" w:fill="auto"/>
          </w:tcPr>
          <w:p w14:paraId="3EBDEDAB" w14:textId="77777777" w:rsidR="0087309D" w:rsidRPr="005A2CD3" w:rsidRDefault="000A0F2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753A073" w14:textId="77777777" w:rsidR="0087309D" w:rsidRPr="005A2CD3" w:rsidRDefault="000A0F2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E3F21C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6FF025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E8A91D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091FC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A15AE4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CCB931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E56A1" w14:paraId="707B05CF" w14:textId="77777777" w:rsidTr="00C22C37">
        <w:trPr>
          <w:trHeight w:val="318"/>
        </w:trPr>
        <w:tc>
          <w:tcPr>
            <w:tcW w:w="6194" w:type="dxa"/>
          </w:tcPr>
          <w:p w14:paraId="68D797A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1E1AC8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A0F2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9A455C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3581BF12" w14:textId="77777777" w:rsidTr="00C22C37">
        <w:trPr>
          <w:trHeight w:val="303"/>
        </w:trPr>
        <w:tc>
          <w:tcPr>
            <w:tcW w:w="6194" w:type="dxa"/>
          </w:tcPr>
          <w:p w14:paraId="3A9ACC96" w14:textId="77777777" w:rsidR="00C22C37" w:rsidRPr="00C03D07" w:rsidRDefault="000A0F2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A7700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28D5D99E" w14:textId="77777777" w:rsidTr="00C22C37">
        <w:trPr>
          <w:trHeight w:val="304"/>
        </w:trPr>
        <w:tc>
          <w:tcPr>
            <w:tcW w:w="6194" w:type="dxa"/>
          </w:tcPr>
          <w:p w14:paraId="4D8BD90D" w14:textId="77777777" w:rsidR="00C22C37" w:rsidRPr="00C03D07" w:rsidRDefault="000A0F2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912947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7997EBAF" w14:textId="77777777" w:rsidTr="00C22C37">
        <w:trPr>
          <w:trHeight w:val="318"/>
        </w:trPr>
        <w:tc>
          <w:tcPr>
            <w:tcW w:w="6194" w:type="dxa"/>
          </w:tcPr>
          <w:p w14:paraId="2F0A5412" w14:textId="77777777" w:rsidR="00C22C37" w:rsidRPr="00C03D07" w:rsidRDefault="000A0F2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A480FE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609E888B" w14:textId="77777777" w:rsidTr="00C22C37">
        <w:trPr>
          <w:trHeight w:val="303"/>
        </w:trPr>
        <w:tc>
          <w:tcPr>
            <w:tcW w:w="6194" w:type="dxa"/>
          </w:tcPr>
          <w:p w14:paraId="54398AB0" w14:textId="77777777" w:rsidR="00C22C37" w:rsidRPr="00C03D07" w:rsidRDefault="000A0F2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E8A745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5CAA3E31" w14:textId="77777777" w:rsidTr="00C22C37">
        <w:trPr>
          <w:trHeight w:val="318"/>
        </w:trPr>
        <w:tc>
          <w:tcPr>
            <w:tcW w:w="6194" w:type="dxa"/>
          </w:tcPr>
          <w:p w14:paraId="3CE93342" w14:textId="77777777" w:rsidR="00C22C37" w:rsidRPr="00C03D07" w:rsidRDefault="000A0F2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96040F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1C31AC83" w14:textId="77777777" w:rsidTr="00C22C37">
        <w:trPr>
          <w:trHeight w:val="303"/>
        </w:trPr>
        <w:tc>
          <w:tcPr>
            <w:tcW w:w="6194" w:type="dxa"/>
          </w:tcPr>
          <w:p w14:paraId="0A20C98D" w14:textId="77777777" w:rsidR="00C22C37" w:rsidRPr="00C03D07" w:rsidRDefault="000A0F2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6E0E15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5172DE79" w14:textId="77777777" w:rsidTr="00C22C37">
        <w:trPr>
          <w:trHeight w:val="318"/>
        </w:trPr>
        <w:tc>
          <w:tcPr>
            <w:tcW w:w="6194" w:type="dxa"/>
          </w:tcPr>
          <w:p w14:paraId="38B3D244" w14:textId="77777777" w:rsidR="00C22C37" w:rsidRPr="00C03D07" w:rsidRDefault="000A0F2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59648C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5A4F2C3F" w14:textId="77777777" w:rsidTr="00C22C37">
        <w:trPr>
          <w:trHeight w:val="318"/>
        </w:trPr>
        <w:tc>
          <w:tcPr>
            <w:tcW w:w="6194" w:type="dxa"/>
          </w:tcPr>
          <w:p w14:paraId="3ECD9C2D" w14:textId="77777777" w:rsidR="00C22C37" w:rsidRPr="00C03D07" w:rsidRDefault="000A0F2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0ED4A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6FCBC8A9" w14:textId="77777777" w:rsidTr="00C22C37">
        <w:trPr>
          <w:trHeight w:val="318"/>
        </w:trPr>
        <w:tc>
          <w:tcPr>
            <w:tcW w:w="6194" w:type="dxa"/>
          </w:tcPr>
          <w:p w14:paraId="2A614587" w14:textId="77777777" w:rsidR="00C22C37" w:rsidRPr="00C03D07" w:rsidRDefault="000A0F2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0B521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3DAC2289" w14:textId="77777777" w:rsidTr="00C22C37">
        <w:trPr>
          <w:trHeight w:val="318"/>
        </w:trPr>
        <w:tc>
          <w:tcPr>
            <w:tcW w:w="6194" w:type="dxa"/>
          </w:tcPr>
          <w:p w14:paraId="77DDEA0F" w14:textId="77777777" w:rsidR="00C22C37" w:rsidRPr="00C03D07" w:rsidRDefault="000A0F2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7694C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12143D1E" w14:textId="77777777" w:rsidTr="00C22C37">
        <w:trPr>
          <w:trHeight w:val="318"/>
        </w:trPr>
        <w:tc>
          <w:tcPr>
            <w:tcW w:w="6194" w:type="dxa"/>
          </w:tcPr>
          <w:p w14:paraId="0FB5A7E8" w14:textId="77777777" w:rsidR="00C22C37" w:rsidRPr="00C03D07" w:rsidRDefault="000A0F2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F723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1D5A7809" w14:textId="77777777" w:rsidTr="00C22C37">
        <w:trPr>
          <w:trHeight w:val="318"/>
        </w:trPr>
        <w:tc>
          <w:tcPr>
            <w:tcW w:w="6194" w:type="dxa"/>
          </w:tcPr>
          <w:p w14:paraId="2D796052" w14:textId="77777777" w:rsidR="00C22C37" w:rsidRPr="00C03D07" w:rsidRDefault="000A0F2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470FB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6B247ED0" w14:textId="77777777" w:rsidTr="00C22C37">
        <w:trPr>
          <w:trHeight w:val="318"/>
        </w:trPr>
        <w:tc>
          <w:tcPr>
            <w:tcW w:w="6194" w:type="dxa"/>
          </w:tcPr>
          <w:p w14:paraId="32BBB1DC" w14:textId="77777777" w:rsidR="00C22C37" w:rsidRPr="00C03D07" w:rsidRDefault="000A0F2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A30E6D" w14:textId="77777777" w:rsidR="00C22C37" w:rsidRPr="00C03D07" w:rsidRDefault="000A0F2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B6D4CB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047169C0" w14:textId="77777777" w:rsidTr="00C22C37">
        <w:trPr>
          <w:trHeight w:val="318"/>
        </w:trPr>
        <w:tc>
          <w:tcPr>
            <w:tcW w:w="6194" w:type="dxa"/>
          </w:tcPr>
          <w:p w14:paraId="7221E134" w14:textId="77777777" w:rsidR="00C22C37" w:rsidRPr="00C03D07" w:rsidRDefault="000A0F2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8C97A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1BD2F414" w14:textId="77777777" w:rsidTr="00C22C37">
        <w:trPr>
          <w:trHeight w:val="318"/>
        </w:trPr>
        <w:tc>
          <w:tcPr>
            <w:tcW w:w="6194" w:type="dxa"/>
          </w:tcPr>
          <w:p w14:paraId="0DF28B46" w14:textId="77777777" w:rsidR="00C22C37" w:rsidRPr="00C03D07" w:rsidRDefault="000A0F2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CD5A9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2B86E95F" w14:textId="77777777" w:rsidTr="00C22C37">
        <w:trPr>
          <w:trHeight w:val="318"/>
        </w:trPr>
        <w:tc>
          <w:tcPr>
            <w:tcW w:w="6194" w:type="dxa"/>
          </w:tcPr>
          <w:p w14:paraId="06EA5F70" w14:textId="77777777" w:rsidR="00C22C37" w:rsidRPr="00C03D07" w:rsidRDefault="000A0F2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5BF9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5D7C1C20" w14:textId="77777777" w:rsidTr="00C22C37">
        <w:trPr>
          <w:trHeight w:val="318"/>
        </w:trPr>
        <w:tc>
          <w:tcPr>
            <w:tcW w:w="6194" w:type="dxa"/>
          </w:tcPr>
          <w:p w14:paraId="71B3B4D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2D28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380E12BE" w14:textId="77777777" w:rsidTr="00C22C37">
        <w:trPr>
          <w:trHeight w:val="318"/>
        </w:trPr>
        <w:tc>
          <w:tcPr>
            <w:tcW w:w="6194" w:type="dxa"/>
          </w:tcPr>
          <w:p w14:paraId="7D4FD29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A4EB1F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4386E9DD" w14:textId="77777777" w:rsidTr="00C22C37">
        <w:trPr>
          <w:trHeight w:val="318"/>
        </w:trPr>
        <w:tc>
          <w:tcPr>
            <w:tcW w:w="6194" w:type="dxa"/>
          </w:tcPr>
          <w:p w14:paraId="0EF1DDE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FDB1A2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56A1" w14:paraId="708BCC2E" w14:textId="77777777" w:rsidTr="00C22C37">
        <w:trPr>
          <w:trHeight w:val="318"/>
        </w:trPr>
        <w:tc>
          <w:tcPr>
            <w:tcW w:w="6194" w:type="dxa"/>
          </w:tcPr>
          <w:p w14:paraId="29C696D5" w14:textId="77777777" w:rsidR="00B40DBB" w:rsidRPr="00C03D07" w:rsidRDefault="000A0F2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295312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E24FC3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E56A1" w14:paraId="0FD0F77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BEBCAD4" w14:textId="77777777" w:rsidR="0087309D" w:rsidRPr="00C1676B" w:rsidRDefault="000A0F2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E56A1" w14:paraId="5465E872" w14:textId="77777777" w:rsidTr="0087309D">
        <w:trPr>
          <w:trHeight w:val="269"/>
        </w:trPr>
        <w:tc>
          <w:tcPr>
            <w:tcW w:w="738" w:type="dxa"/>
          </w:tcPr>
          <w:p w14:paraId="5EB35365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093337E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A2B2E88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5A4F55D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E56A1" w14:paraId="2EC5C722" w14:textId="77777777" w:rsidTr="0087309D">
        <w:trPr>
          <w:trHeight w:val="269"/>
        </w:trPr>
        <w:tc>
          <w:tcPr>
            <w:tcW w:w="738" w:type="dxa"/>
          </w:tcPr>
          <w:p w14:paraId="64933A66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F3444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424B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5040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434CB60E" w14:textId="77777777" w:rsidTr="0087309D">
        <w:trPr>
          <w:trHeight w:val="269"/>
        </w:trPr>
        <w:tc>
          <w:tcPr>
            <w:tcW w:w="738" w:type="dxa"/>
          </w:tcPr>
          <w:p w14:paraId="74753C4A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096D4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50CE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1AB2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6CA85B80" w14:textId="77777777" w:rsidTr="0087309D">
        <w:trPr>
          <w:trHeight w:val="269"/>
        </w:trPr>
        <w:tc>
          <w:tcPr>
            <w:tcW w:w="738" w:type="dxa"/>
          </w:tcPr>
          <w:p w14:paraId="70F114E5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BBB7E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00BC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4232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5CC162E0" w14:textId="77777777" w:rsidTr="0087309D">
        <w:trPr>
          <w:trHeight w:val="269"/>
        </w:trPr>
        <w:tc>
          <w:tcPr>
            <w:tcW w:w="738" w:type="dxa"/>
          </w:tcPr>
          <w:p w14:paraId="11CB408D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D782F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B87A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5061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7B2A0DB9" w14:textId="77777777" w:rsidTr="0087309D">
        <w:trPr>
          <w:trHeight w:val="269"/>
        </w:trPr>
        <w:tc>
          <w:tcPr>
            <w:tcW w:w="738" w:type="dxa"/>
          </w:tcPr>
          <w:p w14:paraId="01FB0A77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6CD17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0F34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5A52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7DB3F12B" w14:textId="77777777" w:rsidTr="0087309D">
        <w:trPr>
          <w:trHeight w:val="269"/>
        </w:trPr>
        <w:tc>
          <w:tcPr>
            <w:tcW w:w="738" w:type="dxa"/>
          </w:tcPr>
          <w:p w14:paraId="175D74CF" w14:textId="77777777" w:rsidR="0087309D" w:rsidRPr="00C03D07" w:rsidRDefault="000A0F2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756F3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D202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BDF0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56A1" w14:paraId="2F0C6CD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B3804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AB7E366" w14:textId="77777777" w:rsidR="005A2CD3" w:rsidRPr="005A2CD3" w:rsidRDefault="005A2CD3" w:rsidP="005A2CD3">
      <w:pPr>
        <w:rPr>
          <w:vanish/>
        </w:rPr>
      </w:pPr>
    </w:p>
    <w:p w14:paraId="4B9B867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883395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D3C50F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DFC008F" w14:textId="77777777" w:rsidR="00C22C37" w:rsidRPr="00C03D07" w:rsidRDefault="000A0F2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7AE311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E56A1" w14:paraId="6509B79A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9DE93E" w14:textId="77777777" w:rsidR="005B04A7" w:rsidRDefault="000A0F2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E56A1" w14:paraId="5A6047CE" w14:textId="77777777" w:rsidTr="005B04A7">
        <w:trPr>
          <w:trHeight w:val="243"/>
        </w:trPr>
        <w:tc>
          <w:tcPr>
            <w:tcW w:w="9359" w:type="dxa"/>
            <w:gridSpan w:val="2"/>
          </w:tcPr>
          <w:p w14:paraId="40D5851C" w14:textId="77777777" w:rsidR="005B04A7" w:rsidRDefault="000A0F2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E56A1" w14:paraId="0AD5BB48" w14:textId="77777777" w:rsidTr="0003755F">
        <w:trPr>
          <w:trHeight w:val="243"/>
        </w:trPr>
        <w:tc>
          <w:tcPr>
            <w:tcW w:w="5400" w:type="dxa"/>
          </w:tcPr>
          <w:p w14:paraId="3AAF925D" w14:textId="77777777" w:rsidR="00C22C37" w:rsidRPr="00C03D07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C8EBC2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E56A1" w14:paraId="5FB38BB7" w14:textId="77777777" w:rsidTr="0003755F">
        <w:trPr>
          <w:trHeight w:val="196"/>
        </w:trPr>
        <w:tc>
          <w:tcPr>
            <w:tcW w:w="5400" w:type="dxa"/>
          </w:tcPr>
          <w:p w14:paraId="447E5DCC" w14:textId="77777777" w:rsidR="00C22C37" w:rsidRPr="00872D04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EE12E21" w14:textId="77777777" w:rsidR="00C22C37" w:rsidRPr="00872D04" w:rsidRDefault="000A0F2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E56A1" w14:paraId="1731BF82" w14:textId="77777777" w:rsidTr="0003755F">
        <w:trPr>
          <w:trHeight w:val="260"/>
        </w:trPr>
        <w:tc>
          <w:tcPr>
            <w:tcW w:w="5400" w:type="dxa"/>
          </w:tcPr>
          <w:p w14:paraId="0603E29F" w14:textId="77777777" w:rsidR="00C22C37" w:rsidRPr="00C03D07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E1999E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E56A1" w14:paraId="37AE0A56" w14:textId="77777777" w:rsidTr="0003755F">
        <w:trPr>
          <w:trHeight w:val="196"/>
        </w:trPr>
        <w:tc>
          <w:tcPr>
            <w:tcW w:w="5400" w:type="dxa"/>
          </w:tcPr>
          <w:p w14:paraId="6A8CA57B" w14:textId="77777777" w:rsidR="00C22C37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0B555EC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A0F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A0F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E56A1" w14:paraId="224C07F3" w14:textId="77777777" w:rsidTr="0003755F">
        <w:trPr>
          <w:trHeight w:val="196"/>
        </w:trPr>
        <w:tc>
          <w:tcPr>
            <w:tcW w:w="5400" w:type="dxa"/>
          </w:tcPr>
          <w:p w14:paraId="2ACF69A6" w14:textId="77777777" w:rsidR="00C22C37" w:rsidRPr="00C03D07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214C810" w14:textId="77777777" w:rsidR="00C22C37" w:rsidRPr="00C03D07" w:rsidRDefault="000A0F2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E56A1" w14:paraId="7B501508" w14:textId="77777777" w:rsidTr="0003755F">
        <w:trPr>
          <w:trHeight w:val="196"/>
        </w:trPr>
        <w:tc>
          <w:tcPr>
            <w:tcW w:w="5400" w:type="dxa"/>
          </w:tcPr>
          <w:p w14:paraId="59D9ABC0" w14:textId="77777777" w:rsidR="00C22C37" w:rsidRPr="00C03D07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E9EC09E" w14:textId="77777777" w:rsidR="00C22C37" w:rsidRPr="00C03D07" w:rsidRDefault="000A0F2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E56A1" w14:paraId="67F35FF0" w14:textId="77777777" w:rsidTr="0003755F">
        <w:trPr>
          <w:trHeight w:val="243"/>
        </w:trPr>
        <w:tc>
          <w:tcPr>
            <w:tcW w:w="5400" w:type="dxa"/>
          </w:tcPr>
          <w:p w14:paraId="4A43D77B" w14:textId="77777777" w:rsidR="00C22C37" w:rsidRPr="00C03D07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7AE6207" w14:textId="77777777" w:rsidR="00C22C37" w:rsidRPr="00C03D07" w:rsidRDefault="000A0F2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E56A1" w14:paraId="6EEDA5B7" w14:textId="77777777" w:rsidTr="0003755F">
        <w:trPr>
          <w:trHeight w:val="261"/>
        </w:trPr>
        <w:tc>
          <w:tcPr>
            <w:tcW w:w="5400" w:type="dxa"/>
          </w:tcPr>
          <w:p w14:paraId="7EB45945" w14:textId="77777777" w:rsidR="008F64D5" w:rsidRPr="00C22C37" w:rsidRDefault="000A0F2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7D1992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E56A1" w14:paraId="47C0EEAD" w14:textId="77777777" w:rsidTr="0003755F">
        <w:trPr>
          <w:trHeight w:val="243"/>
        </w:trPr>
        <w:tc>
          <w:tcPr>
            <w:tcW w:w="5400" w:type="dxa"/>
          </w:tcPr>
          <w:p w14:paraId="2DFB45EF" w14:textId="77777777" w:rsidR="008F64D5" w:rsidRPr="008F64D5" w:rsidRDefault="000A0F2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BB69D65" w14:textId="77777777" w:rsidR="008F64D5" w:rsidRDefault="000A0F2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E56A1" w14:paraId="0A71096B" w14:textId="77777777" w:rsidTr="0003755F">
        <w:trPr>
          <w:trHeight w:val="243"/>
        </w:trPr>
        <w:tc>
          <w:tcPr>
            <w:tcW w:w="5400" w:type="dxa"/>
          </w:tcPr>
          <w:p w14:paraId="4F914B86" w14:textId="77777777" w:rsidR="008F64D5" w:rsidRPr="00C03D07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40B2401" w14:textId="77777777" w:rsidR="008F64D5" w:rsidRPr="00C03D07" w:rsidRDefault="000A0F2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E56A1" w14:paraId="1E1A236B" w14:textId="77777777" w:rsidTr="0003755F">
        <w:trPr>
          <w:trHeight w:val="261"/>
        </w:trPr>
        <w:tc>
          <w:tcPr>
            <w:tcW w:w="5400" w:type="dxa"/>
          </w:tcPr>
          <w:p w14:paraId="2D82F330" w14:textId="77777777" w:rsidR="008F64D5" w:rsidRPr="00C03D07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3B83D73" w14:textId="77777777" w:rsidR="008F64D5" w:rsidRPr="00C03D07" w:rsidRDefault="000A0F2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E56A1" w14:paraId="44A02B3B" w14:textId="77777777" w:rsidTr="0003755F">
        <w:trPr>
          <w:trHeight w:val="261"/>
        </w:trPr>
        <w:tc>
          <w:tcPr>
            <w:tcW w:w="5400" w:type="dxa"/>
          </w:tcPr>
          <w:p w14:paraId="6BCD9403" w14:textId="77777777" w:rsidR="008F64D5" w:rsidRPr="00C22C37" w:rsidRDefault="000A0F2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8B4369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E56A1" w14:paraId="5F85AE03" w14:textId="77777777" w:rsidTr="0003755F">
        <w:trPr>
          <w:trHeight w:val="261"/>
        </w:trPr>
        <w:tc>
          <w:tcPr>
            <w:tcW w:w="5400" w:type="dxa"/>
          </w:tcPr>
          <w:p w14:paraId="4FA75C7C" w14:textId="77777777" w:rsidR="008F64D5" w:rsidRPr="00C03D07" w:rsidRDefault="000A0F2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293EA0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6718E0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D6222F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8E5478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EF7185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6D577C" w14:textId="77777777" w:rsidR="008B42F8" w:rsidRPr="00C03D07" w:rsidRDefault="000A0F2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5C20B6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3B988E" w14:textId="77777777" w:rsidR="007C3BCC" w:rsidRPr="00C03D07" w:rsidRDefault="000A0F2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9582CE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C0091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02997C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6B0957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F636C4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43E669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8F1A30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EF080" w14:textId="77777777" w:rsidR="000A0F22" w:rsidRDefault="000A0F22">
      <w:r>
        <w:separator/>
      </w:r>
    </w:p>
  </w:endnote>
  <w:endnote w:type="continuationSeparator" w:id="0">
    <w:p w14:paraId="56EA9BD4" w14:textId="77777777" w:rsidR="000A0F22" w:rsidRDefault="000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5E11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995D5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9EA39A" w14:textId="77777777" w:rsidR="0064317E" w:rsidRPr="00A000E0" w:rsidRDefault="000A0F2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BF7325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5534D4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7C8B1E7" w14:textId="77777777" w:rsidR="0064317E" w:rsidRPr="002B2F01" w:rsidRDefault="000A0F22" w:rsidP="00B23708">
    <w:pPr>
      <w:ind w:right="288"/>
      <w:jc w:val="center"/>
      <w:rPr>
        <w:sz w:val="22"/>
      </w:rPr>
    </w:pPr>
    <w:r>
      <w:rPr>
        <w:noProof/>
        <w:szCs w:val="16"/>
      </w:rPr>
      <w:pict w14:anchorId="1E672AB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3CAE304" w14:textId="77777777" w:rsidR="0064317E" w:rsidRDefault="000A0F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544BA" w14:textId="77777777" w:rsidR="000A0F22" w:rsidRDefault="000A0F22">
      <w:r>
        <w:separator/>
      </w:r>
    </w:p>
  </w:footnote>
  <w:footnote w:type="continuationSeparator" w:id="0">
    <w:p w14:paraId="7C044C2C" w14:textId="77777777" w:rsidR="000A0F22" w:rsidRDefault="000A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AEFDA" w14:textId="77777777" w:rsidR="0064317E" w:rsidRDefault="0064317E">
    <w:pPr>
      <w:pStyle w:val="Header"/>
    </w:pPr>
  </w:p>
  <w:p w14:paraId="10A08598" w14:textId="77777777" w:rsidR="0064317E" w:rsidRDefault="0064317E">
    <w:pPr>
      <w:pStyle w:val="Header"/>
    </w:pPr>
  </w:p>
  <w:p w14:paraId="7931D462" w14:textId="77777777" w:rsidR="0064317E" w:rsidRDefault="000A0F22">
    <w:pPr>
      <w:pStyle w:val="Header"/>
    </w:pPr>
    <w:r>
      <w:rPr>
        <w:noProof/>
        <w:lang w:eastAsia="zh-TW"/>
      </w:rPr>
      <w:pict w14:anchorId="56A4C0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98A6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46EC4C8">
      <w:start w:val="1"/>
      <w:numFmt w:val="decimal"/>
      <w:lvlText w:val="%1."/>
      <w:lvlJc w:val="left"/>
      <w:pPr>
        <w:ind w:left="1440" w:hanging="360"/>
      </w:pPr>
    </w:lvl>
    <w:lvl w:ilvl="1" w:tplc="D2E4F8AA" w:tentative="1">
      <w:start w:val="1"/>
      <w:numFmt w:val="lowerLetter"/>
      <w:lvlText w:val="%2."/>
      <w:lvlJc w:val="left"/>
      <w:pPr>
        <w:ind w:left="2160" w:hanging="360"/>
      </w:pPr>
    </w:lvl>
    <w:lvl w:ilvl="2" w:tplc="20560D48" w:tentative="1">
      <w:start w:val="1"/>
      <w:numFmt w:val="lowerRoman"/>
      <w:lvlText w:val="%3."/>
      <w:lvlJc w:val="right"/>
      <w:pPr>
        <w:ind w:left="2880" w:hanging="180"/>
      </w:pPr>
    </w:lvl>
    <w:lvl w:ilvl="3" w:tplc="BF3CEDF0" w:tentative="1">
      <w:start w:val="1"/>
      <w:numFmt w:val="decimal"/>
      <w:lvlText w:val="%4."/>
      <w:lvlJc w:val="left"/>
      <w:pPr>
        <w:ind w:left="3600" w:hanging="360"/>
      </w:pPr>
    </w:lvl>
    <w:lvl w:ilvl="4" w:tplc="C45C7D66" w:tentative="1">
      <w:start w:val="1"/>
      <w:numFmt w:val="lowerLetter"/>
      <w:lvlText w:val="%5."/>
      <w:lvlJc w:val="left"/>
      <w:pPr>
        <w:ind w:left="4320" w:hanging="360"/>
      </w:pPr>
    </w:lvl>
    <w:lvl w:ilvl="5" w:tplc="1D1AC400" w:tentative="1">
      <w:start w:val="1"/>
      <w:numFmt w:val="lowerRoman"/>
      <w:lvlText w:val="%6."/>
      <w:lvlJc w:val="right"/>
      <w:pPr>
        <w:ind w:left="5040" w:hanging="180"/>
      </w:pPr>
    </w:lvl>
    <w:lvl w:ilvl="6" w:tplc="DA1A9932" w:tentative="1">
      <w:start w:val="1"/>
      <w:numFmt w:val="decimal"/>
      <w:lvlText w:val="%7."/>
      <w:lvlJc w:val="left"/>
      <w:pPr>
        <w:ind w:left="5760" w:hanging="360"/>
      </w:pPr>
    </w:lvl>
    <w:lvl w:ilvl="7" w:tplc="B5FCFC38" w:tentative="1">
      <w:start w:val="1"/>
      <w:numFmt w:val="lowerLetter"/>
      <w:lvlText w:val="%8."/>
      <w:lvlJc w:val="left"/>
      <w:pPr>
        <w:ind w:left="6480" w:hanging="360"/>
      </w:pPr>
    </w:lvl>
    <w:lvl w:ilvl="8" w:tplc="818087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A1A1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6B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80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A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E9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CE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05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8B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850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AD85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D6EE42" w:tentative="1">
      <w:start w:val="1"/>
      <w:numFmt w:val="lowerLetter"/>
      <w:lvlText w:val="%2."/>
      <w:lvlJc w:val="left"/>
      <w:pPr>
        <w:ind w:left="1440" w:hanging="360"/>
      </w:pPr>
    </w:lvl>
    <w:lvl w:ilvl="2" w:tplc="E626EE24" w:tentative="1">
      <w:start w:val="1"/>
      <w:numFmt w:val="lowerRoman"/>
      <w:lvlText w:val="%3."/>
      <w:lvlJc w:val="right"/>
      <w:pPr>
        <w:ind w:left="2160" w:hanging="180"/>
      </w:pPr>
    </w:lvl>
    <w:lvl w:ilvl="3" w:tplc="A07AF0A0" w:tentative="1">
      <w:start w:val="1"/>
      <w:numFmt w:val="decimal"/>
      <w:lvlText w:val="%4."/>
      <w:lvlJc w:val="left"/>
      <w:pPr>
        <w:ind w:left="2880" w:hanging="360"/>
      </w:pPr>
    </w:lvl>
    <w:lvl w:ilvl="4" w:tplc="EAE861AE" w:tentative="1">
      <w:start w:val="1"/>
      <w:numFmt w:val="lowerLetter"/>
      <w:lvlText w:val="%5."/>
      <w:lvlJc w:val="left"/>
      <w:pPr>
        <w:ind w:left="3600" w:hanging="360"/>
      </w:pPr>
    </w:lvl>
    <w:lvl w:ilvl="5" w:tplc="B1C08C6A" w:tentative="1">
      <w:start w:val="1"/>
      <w:numFmt w:val="lowerRoman"/>
      <w:lvlText w:val="%6."/>
      <w:lvlJc w:val="right"/>
      <w:pPr>
        <w:ind w:left="4320" w:hanging="180"/>
      </w:pPr>
    </w:lvl>
    <w:lvl w:ilvl="6" w:tplc="1F7E9D48" w:tentative="1">
      <w:start w:val="1"/>
      <w:numFmt w:val="decimal"/>
      <w:lvlText w:val="%7."/>
      <w:lvlJc w:val="left"/>
      <w:pPr>
        <w:ind w:left="5040" w:hanging="360"/>
      </w:pPr>
    </w:lvl>
    <w:lvl w:ilvl="7" w:tplc="4CD27158" w:tentative="1">
      <w:start w:val="1"/>
      <w:numFmt w:val="lowerLetter"/>
      <w:lvlText w:val="%8."/>
      <w:lvlJc w:val="left"/>
      <w:pPr>
        <w:ind w:left="5760" w:hanging="360"/>
      </w:pPr>
    </w:lvl>
    <w:lvl w:ilvl="8" w:tplc="B2AAC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04C8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A7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6B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01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3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EF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22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64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A9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82C9500">
      <w:start w:val="1"/>
      <w:numFmt w:val="decimal"/>
      <w:lvlText w:val="%1."/>
      <w:lvlJc w:val="left"/>
      <w:pPr>
        <w:ind w:left="1440" w:hanging="360"/>
      </w:pPr>
    </w:lvl>
    <w:lvl w:ilvl="1" w:tplc="856C16A8" w:tentative="1">
      <w:start w:val="1"/>
      <w:numFmt w:val="lowerLetter"/>
      <w:lvlText w:val="%2."/>
      <w:lvlJc w:val="left"/>
      <w:pPr>
        <w:ind w:left="2160" w:hanging="360"/>
      </w:pPr>
    </w:lvl>
    <w:lvl w:ilvl="2" w:tplc="75D4DA2A" w:tentative="1">
      <w:start w:val="1"/>
      <w:numFmt w:val="lowerRoman"/>
      <w:lvlText w:val="%3."/>
      <w:lvlJc w:val="right"/>
      <w:pPr>
        <w:ind w:left="2880" w:hanging="180"/>
      </w:pPr>
    </w:lvl>
    <w:lvl w:ilvl="3" w:tplc="19D2E22C" w:tentative="1">
      <w:start w:val="1"/>
      <w:numFmt w:val="decimal"/>
      <w:lvlText w:val="%4."/>
      <w:lvlJc w:val="left"/>
      <w:pPr>
        <w:ind w:left="3600" w:hanging="360"/>
      </w:pPr>
    </w:lvl>
    <w:lvl w:ilvl="4" w:tplc="47607AD0" w:tentative="1">
      <w:start w:val="1"/>
      <w:numFmt w:val="lowerLetter"/>
      <w:lvlText w:val="%5."/>
      <w:lvlJc w:val="left"/>
      <w:pPr>
        <w:ind w:left="4320" w:hanging="360"/>
      </w:pPr>
    </w:lvl>
    <w:lvl w:ilvl="5" w:tplc="01161B76" w:tentative="1">
      <w:start w:val="1"/>
      <w:numFmt w:val="lowerRoman"/>
      <w:lvlText w:val="%6."/>
      <w:lvlJc w:val="right"/>
      <w:pPr>
        <w:ind w:left="5040" w:hanging="180"/>
      </w:pPr>
    </w:lvl>
    <w:lvl w:ilvl="6" w:tplc="C86431B4" w:tentative="1">
      <w:start w:val="1"/>
      <w:numFmt w:val="decimal"/>
      <w:lvlText w:val="%7."/>
      <w:lvlJc w:val="left"/>
      <w:pPr>
        <w:ind w:left="5760" w:hanging="360"/>
      </w:pPr>
    </w:lvl>
    <w:lvl w:ilvl="7" w:tplc="14DEFAD8" w:tentative="1">
      <w:start w:val="1"/>
      <w:numFmt w:val="lowerLetter"/>
      <w:lvlText w:val="%8."/>
      <w:lvlJc w:val="left"/>
      <w:pPr>
        <w:ind w:left="6480" w:hanging="360"/>
      </w:pPr>
    </w:lvl>
    <w:lvl w:ilvl="8" w:tplc="EF289C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CFA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2B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4E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27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48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0A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AE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E5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62E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E442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45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6F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CB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04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4B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E5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A0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6A2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A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C6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4E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80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E2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45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A7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8D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E8C1F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6852EE" w:tentative="1">
      <w:start w:val="1"/>
      <w:numFmt w:val="lowerLetter"/>
      <w:lvlText w:val="%2."/>
      <w:lvlJc w:val="left"/>
      <w:pPr>
        <w:ind w:left="1440" w:hanging="360"/>
      </w:pPr>
    </w:lvl>
    <w:lvl w:ilvl="2" w:tplc="CFE66276" w:tentative="1">
      <w:start w:val="1"/>
      <w:numFmt w:val="lowerRoman"/>
      <w:lvlText w:val="%3."/>
      <w:lvlJc w:val="right"/>
      <w:pPr>
        <w:ind w:left="2160" w:hanging="180"/>
      </w:pPr>
    </w:lvl>
    <w:lvl w:ilvl="3" w:tplc="E1A29866" w:tentative="1">
      <w:start w:val="1"/>
      <w:numFmt w:val="decimal"/>
      <w:lvlText w:val="%4."/>
      <w:lvlJc w:val="left"/>
      <w:pPr>
        <w:ind w:left="2880" w:hanging="360"/>
      </w:pPr>
    </w:lvl>
    <w:lvl w:ilvl="4" w:tplc="F2183D86" w:tentative="1">
      <w:start w:val="1"/>
      <w:numFmt w:val="lowerLetter"/>
      <w:lvlText w:val="%5."/>
      <w:lvlJc w:val="left"/>
      <w:pPr>
        <w:ind w:left="3600" w:hanging="360"/>
      </w:pPr>
    </w:lvl>
    <w:lvl w:ilvl="5" w:tplc="D14A7D60" w:tentative="1">
      <w:start w:val="1"/>
      <w:numFmt w:val="lowerRoman"/>
      <w:lvlText w:val="%6."/>
      <w:lvlJc w:val="right"/>
      <w:pPr>
        <w:ind w:left="4320" w:hanging="180"/>
      </w:pPr>
    </w:lvl>
    <w:lvl w:ilvl="6" w:tplc="348661CE" w:tentative="1">
      <w:start w:val="1"/>
      <w:numFmt w:val="decimal"/>
      <w:lvlText w:val="%7."/>
      <w:lvlJc w:val="left"/>
      <w:pPr>
        <w:ind w:left="5040" w:hanging="360"/>
      </w:pPr>
    </w:lvl>
    <w:lvl w:ilvl="7" w:tplc="A0985652" w:tentative="1">
      <w:start w:val="1"/>
      <w:numFmt w:val="lowerLetter"/>
      <w:lvlText w:val="%8."/>
      <w:lvlJc w:val="left"/>
      <w:pPr>
        <w:ind w:left="5760" w:hanging="360"/>
      </w:pPr>
    </w:lvl>
    <w:lvl w:ilvl="8" w:tplc="E4FE6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7CE8C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9561D70" w:tentative="1">
      <w:start w:val="1"/>
      <w:numFmt w:val="lowerLetter"/>
      <w:lvlText w:val="%2."/>
      <w:lvlJc w:val="left"/>
      <w:pPr>
        <w:ind w:left="1440" w:hanging="360"/>
      </w:pPr>
    </w:lvl>
    <w:lvl w:ilvl="2" w:tplc="9EB4EB78" w:tentative="1">
      <w:start w:val="1"/>
      <w:numFmt w:val="lowerRoman"/>
      <w:lvlText w:val="%3."/>
      <w:lvlJc w:val="right"/>
      <w:pPr>
        <w:ind w:left="2160" w:hanging="180"/>
      </w:pPr>
    </w:lvl>
    <w:lvl w:ilvl="3" w:tplc="DA4C224C" w:tentative="1">
      <w:start w:val="1"/>
      <w:numFmt w:val="decimal"/>
      <w:lvlText w:val="%4."/>
      <w:lvlJc w:val="left"/>
      <w:pPr>
        <w:ind w:left="2880" w:hanging="360"/>
      </w:pPr>
    </w:lvl>
    <w:lvl w:ilvl="4" w:tplc="1554792E" w:tentative="1">
      <w:start w:val="1"/>
      <w:numFmt w:val="lowerLetter"/>
      <w:lvlText w:val="%5."/>
      <w:lvlJc w:val="left"/>
      <w:pPr>
        <w:ind w:left="3600" w:hanging="360"/>
      </w:pPr>
    </w:lvl>
    <w:lvl w:ilvl="5" w:tplc="7AD01BD2" w:tentative="1">
      <w:start w:val="1"/>
      <w:numFmt w:val="lowerRoman"/>
      <w:lvlText w:val="%6."/>
      <w:lvlJc w:val="right"/>
      <w:pPr>
        <w:ind w:left="4320" w:hanging="180"/>
      </w:pPr>
    </w:lvl>
    <w:lvl w:ilvl="6" w:tplc="B9D4AF5C" w:tentative="1">
      <w:start w:val="1"/>
      <w:numFmt w:val="decimal"/>
      <w:lvlText w:val="%7."/>
      <w:lvlJc w:val="left"/>
      <w:pPr>
        <w:ind w:left="5040" w:hanging="360"/>
      </w:pPr>
    </w:lvl>
    <w:lvl w:ilvl="7" w:tplc="DB72657E" w:tentative="1">
      <w:start w:val="1"/>
      <w:numFmt w:val="lowerLetter"/>
      <w:lvlText w:val="%8."/>
      <w:lvlJc w:val="left"/>
      <w:pPr>
        <w:ind w:left="5760" w:hanging="360"/>
      </w:pPr>
    </w:lvl>
    <w:lvl w:ilvl="8" w:tplc="2C505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4F0E3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AAB54" w:tentative="1">
      <w:start w:val="1"/>
      <w:numFmt w:val="lowerLetter"/>
      <w:lvlText w:val="%2."/>
      <w:lvlJc w:val="left"/>
      <w:pPr>
        <w:ind w:left="1440" w:hanging="360"/>
      </w:pPr>
    </w:lvl>
    <w:lvl w:ilvl="2" w:tplc="24E26CE0" w:tentative="1">
      <w:start w:val="1"/>
      <w:numFmt w:val="lowerRoman"/>
      <w:lvlText w:val="%3."/>
      <w:lvlJc w:val="right"/>
      <w:pPr>
        <w:ind w:left="2160" w:hanging="180"/>
      </w:pPr>
    </w:lvl>
    <w:lvl w:ilvl="3" w:tplc="2B8C1038" w:tentative="1">
      <w:start w:val="1"/>
      <w:numFmt w:val="decimal"/>
      <w:lvlText w:val="%4."/>
      <w:lvlJc w:val="left"/>
      <w:pPr>
        <w:ind w:left="2880" w:hanging="360"/>
      </w:pPr>
    </w:lvl>
    <w:lvl w:ilvl="4" w:tplc="807CA5B6" w:tentative="1">
      <w:start w:val="1"/>
      <w:numFmt w:val="lowerLetter"/>
      <w:lvlText w:val="%5."/>
      <w:lvlJc w:val="left"/>
      <w:pPr>
        <w:ind w:left="3600" w:hanging="360"/>
      </w:pPr>
    </w:lvl>
    <w:lvl w:ilvl="5" w:tplc="BD3652D4" w:tentative="1">
      <w:start w:val="1"/>
      <w:numFmt w:val="lowerRoman"/>
      <w:lvlText w:val="%6."/>
      <w:lvlJc w:val="right"/>
      <w:pPr>
        <w:ind w:left="4320" w:hanging="180"/>
      </w:pPr>
    </w:lvl>
    <w:lvl w:ilvl="6" w:tplc="DE0630F6" w:tentative="1">
      <w:start w:val="1"/>
      <w:numFmt w:val="decimal"/>
      <w:lvlText w:val="%7."/>
      <w:lvlJc w:val="left"/>
      <w:pPr>
        <w:ind w:left="5040" w:hanging="360"/>
      </w:pPr>
    </w:lvl>
    <w:lvl w:ilvl="7" w:tplc="B554D5D0" w:tentative="1">
      <w:start w:val="1"/>
      <w:numFmt w:val="lowerLetter"/>
      <w:lvlText w:val="%8."/>
      <w:lvlJc w:val="left"/>
      <w:pPr>
        <w:ind w:left="5760" w:hanging="360"/>
      </w:pPr>
    </w:lvl>
    <w:lvl w:ilvl="8" w:tplc="1DB2A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43A16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138D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85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A9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9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01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65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A3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44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75A476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8425A8" w:tentative="1">
      <w:start w:val="1"/>
      <w:numFmt w:val="lowerLetter"/>
      <w:lvlText w:val="%2."/>
      <w:lvlJc w:val="left"/>
      <w:pPr>
        <w:ind w:left="1440" w:hanging="360"/>
      </w:pPr>
    </w:lvl>
    <w:lvl w:ilvl="2" w:tplc="1E52B0B4" w:tentative="1">
      <w:start w:val="1"/>
      <w:numFmt w:val="lowerRoman"/>
      <w:lvlText w:val="%3."/>
      <w:lvlJc w:val="right"/>
      <w:pPr>
        <w:ind w:left="2160" w:hanging="180"/>
      </w:pPr>
    </w:lvl>
    <w:lvl w:ilvl="3" w:tplc="760C4C98" w:tentative="1">
      <w:start w:val="1"/>
      <w:numFmt w:val="decimal"/>
      <w:lvlText w:val="%4."/>
      <w:lvlJc w:val="left"/>
      <w:pPr>
        <w:ind w:left="2880" w:hanging="360"/>
      </w:pPr>
    </w:lvl>
    <w:lvl w:ilvl="4" w:tplc="DCB0DFB8" w:tentative="1">
      <w:start w:val="1"/>
      <w:numFmt w:val="lowerLetter"/>
      <w:lvlText w:val="%5."/>
      <w:lvlJc w:val="left"/>
      <w:pPr>
        <w:ind w:left="3600" w:hanging="360"/>
      </w:pPr>
    </w:lvl>
    <w:lvl w:ilvl="5" w:tplc="187E118C" w:tentative="1">
      <w:start w:val="1"/>
      <w:numFmt w:val="lowerRoman"/>
      <w:lvlText w:val="%6."/>
      <w:lvlJc w:val="right"/>
      <w:pPr>
        <w:ind w:left="4320" w:hanging="180"/>
      </w:pPr>
    </w:lvl>
    <w:lvl w:ilvl="6" w:tplc="778E1DFC" w:tentative="1">
      <w:start w:val="1"/>
      <w:numFmt w:val="decimal"/>
      <w:lvlText w:val="%7."/>
      <w:lvlJc w:val="left"/>
      <w:pPr>
        <w:ind w:left="5040" w:hanging="360"/>
      </w:pPr>
    </w:lvl>
    <w:lvl w:ilvl="7" w:tplc="B08EC024" w:tentative="1">
      <w:start w:val="1"/>
      <w:numFmt w:val="lowerLetter"/>
      <w:lvlText w:val="%8."/>
      <w:lvlJc w:val="left"/>
      <w:pPr>
        <w:ind w:left="5760" w:hanging="360"/>
      </w:pPr>
    </w:lvl>
    <w:lvl w:ilvl="8" w:tplc="B60C6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260634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09AE58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194DDC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CDE85D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886D3B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DCAAD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390470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6DA8F6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AA4CF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0F22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5A3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295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2EA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56A1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0FFB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919FC14"/>
  <w15:docId w15:val="{5715254C-29D6-4645-A4AF-F3229E2E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106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 Baipu (OSV)</cp:lastModifiedBy>
  <cp:revision>11</cp:revision>
  <cp:lastPrinted>2017-11-30T17:51:00Z</cp:lastPrinted>
  <dcterms:created xsi:type="dcterms:W3CDTF">2019-12-13T18:52:00Z</dcterms:created>
  <dcterms:modified xsi:type="dcterms:W3CDTF">2021-02-20T01:33:00Z</dcterms:modified>
</cp:coreProperties>
</file>