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AAF68F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9F4FA1">
        <w:rPr>
          <w:rFonts w:ascii="Calibri" w:hAnsi="Calibri" w:cs="Calibri"/>
          <w:b/>
          <w:color w:val="943634"/>
          <w:sz w:val="40"/>
          <w:szCs w:val="40"/>
          <w:u w:val="single"/>
        </w:rPr>
        <w:t>20</w:t>
      </w:r>
    </w:p>
    <w:p w14:paraId="56AAF690" w14:textId="77777777" w:rsidR="009439A7" w:rsidRPr="00C03D07" w:rsidRDefault="00323ABA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56AAF691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56AAF692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56AAF693" w14:textId="77777777" w:rsidR="009439A7" w:rsidRPr="00C03D07" w:rsidRDefault="00323ABA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56AAF694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56AAF695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323AB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323AB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A5523" w:rsidRPr="00BD5685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tripura@gtaxfile.com</w:t>
        </w:r>
      </w:hyperlink>
      <w:r w:rsidR="007936D7">
        <w:t xml:space="preserve"> </w:t>
      </w:r>
      <w:r w:rsidR="00323AB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323AB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323AB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323AB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9F4FA1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TY2020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56AAF696" w14:textId="77777777"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14:paraId="56AAF697" w14:textId="77777777" w:rsidR="0042510F" w:rsidRPr="002F14B9" w:rsidRDefault="002F14B9" w:rsidP="003E2E35">
      <w:pPr>
        <w:ind w:right="-56"/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</w:rPr>
      </w:pPr>
      <w:r w:rsidRPr="002F14B9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highlight w:val="yellow"/>
        </w:rPr>
        <w:t>IF YOU RECEIVED STIMULUS CHECK, PLEASE MENTION THE AMOUNT YOU RECEIVED, IF NOT PLEASE MENTION AS “NO”</w:t>
      </w:r>
    </w:p>
    <w:p w14:paraId="56AAF698" w14:textId="77777777"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8"/>
        <w:gridCol w:w="2340"/>
      </w:tblGrid>
      <w:tr w:rsidR="00E87EAC" w14:paraId="56AAF69B" w14:textId="77777777" w:rsidTr="00B01C55">
        <w:tc>
          <w:tcPr>
            <w:tcW w:w="1188" w:type="dxa"/>
          </w:tcPr>
          <w:p w14:paraId="56AAF699" w14:textId="77777777" w:rsidR="002F14B9" w:rsidRPr="00B01C55" w:rsidRDefault="00323ABA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2340" w:type="dxa"/>
          </w:tcPr>
          <w:p w14:paraId="56AAF69A" w14:textId="6EB7E8A4" w:rsidR="002F14B9" w:rsidRPr="00B01C55" w:rsidRDefault="00323ABA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  <w:r w:rsidR="005A134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600</w:t>
            </w:r>
          </w:p>
        </w:tc>
      </w:tr>
      <w:tr w:rsidR="00E87EAC" w14:paraId="56AAF69E" w14:textId="77777777" w:rsidTr="00B01C55">
        <w:tc>
          <w:tcPr>
            <w:tcW w:w="1188" w:type="dxa"/>
          </w:tcPr>
          <w:p w14:paraId="56AAF69C" w14:textId="77777777" w:rsidR="002F14B9" w:rsidRPr="00B01C55" w:rsidRDefault="00323ABA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2340" w:type="dxa"/>
          </w:tcPr>
          <w:p w14:paraId="56AAF69D" w14:textId="77777777" w:rsidR="002F14B9" w:rsidRPr="00B01C55" w:rsidRDefault="00323ABA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</w:p>
        </w:tc>
      </w:tr>
    </w:tbl>
    <w:p w14:paraId="56AAF69F" w14:textId="77777777"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56AAF6A0" w14:textId="77777777" w:rsidR="009439A7" w:rsidRPr="00C03D07" w:rsidRDefault="00323ABA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              </w:t>
      </w:r>
    </w:p>
    <w:p w14:paraId="56AAF6A1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394"/>
        <w:gridCol w:w="1920"/>
        <w:gridCol w:w="2173"/>
        <w:gridCol w:w="2093"/>
        <w:gridCol w:w="1195"/>
        <w:gridCol w:w="1241"/>
      </w:tblGrid>
      <w:tr w:rsidR="00781B38" w14:paraId="56AAF6AA" w14:textId="77777777" w:rsidTr="00DA1387">
        <w:tc>
          <w:tcPr>
            <w:tcW w:w="2808" w:type="dxa"/>
          </w:tcPr>
          <w:p w14:paraId="56AAF6A2" w14:textId="77777777" w:rsidR="00ED0124" w:rsidRPr="00C1676B" w:rsidRDefault="00323AB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56AAF6A3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323ABA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56AAF6A4" w14:textId="77777777" w:rsidR="00ED0124" w:rsidRPr="00C1676B" w:rsidRDefault="00323AB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56AAF6A5" w14:textId="77777777" w:rsidR="00ED0124" w:rsidRPr="00C1676B" w:rsidRDefault="00323AB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14:paraId="56AAF6A6" w14:textId="77777777" w:rsidR="00ED0124" w:rsidRPr="00C1676B" w:rsidRDefault="00323AB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56AAF6A7" w14:textId="77777777" w:rsidR="00110CC1" w:rsidRPr="00C1676B" w:rsidRDefault="00323AB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14:paraId="56AAF6A8" w14:textId="77777777" w:rsidR="00ED0124" w:rsidRPr="00C1676B" w:rsidRDefault="00323AB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56AAF6A9" w14:textId="77777777" w:rsidR="00636620" w:rsidRPr="00C1676B" w:rsidRDefault="00323AB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781B38" w14:paraId="56AAF6B1" w14:textId="77777777" w:rsidTr="00DA1387">
        <w:tc>
          <w:tcPr>
            <w:tcW w:w="2808" w:type="dxa"/>
          </w:tcPr>
          <w:p w14:paraId="56AAF6AB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56AAF6AC" w14:textId="3860A8D6" w:rsidR="00ED0124" w:rsidRPr="00C03D07" w:rsidRDefault="005A134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Sudip</w:t>
            </w:r>
          </w:p>
        </w:tc>
        <w:tc>
          <w:tcPr>
            <w:tcW w:w="1530" w:type="dxa"/>
          </w:tcPr>
          <w:p w14:paraId="56AAF6AD" w14:textId="77A2F458" w:rsidR="00ED0124" w:rsidRPr="00C03D07" w:rsidRDefault="005A134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Debadrita</w:t>
            </w:r>
          </w:p>
        </w:tc>
        <w:tc>
          <w:tcPr>
            <w:tcW w:w="1710" w:type="dxa"/>
          </w:tcPr>
          <w:p w14:paraId="56AAF6AE" w14:textId="5E8280CB" w:rsidR="00ED0124" w:rsidRPr="00C03D07" w:rsidRDefault="00D26CB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Reyansh</w:t>
            </w:r>
          </w:p>
        </w:tc>
        <w:tc>
          <w:tcPr>
            <w:tcW w:w="1440" w:type="dxa"/>
          </w:tcPr>
          <w:p w14:paraId="56AAF6A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6AAF6B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81B38" w14:paraId="56AAF6B8" w14:textId="77777777" w:rsidTr="00DA1387">
        <w:tc>
          <w:tcPr>
            <w:tcW w:w="2808" w:type="dxa"/>
          </w:tcPr>
          <w:p w14:paraId="56AAF6B2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56AAF6B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6AAF6B4" w14:textId="03890BD9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6AAF6B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6AAF6B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6AAF6B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81B38" w14:paraId="56AAF6BF" w14:textId="77777777" w:rsidTr="00DA1387">
        <w:tc>
          <w:tcPr>
            <w:tcW w:w="2808" w:type="dxa"/>
          </w:tcPr>
          <w:p w14:paraId="56AAF6B9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56AAF6BA" w14:textId="285278A6" w:rsidR="00ED0124" w:rsidRPr="00C03D07" w:rsidRDefault="005A134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Biswas</w:t>
            </w:r>
          </w:p>
        </w:tc>
        <w:tc>
          <w:tcPr>
            <w:tcW w:w="1530" w:type="dxa"/>
          </w:tcPr>
          <w:p w14:paraId="56AAF6BB" w14:textId="3B98319D" w:rsidR="00ED0124" w:rsidRPr="00C03D07" w:rsidRDefault="005A134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Bhattacharya</w:t>
            </w:r>
          </w:p>
        </w:tc>
        <w:tc>
          <w:tcPr>
            <w:tcW w:w="1710" w:type="dxa"/>
          </w:tcPr>
          <w:p w14:paraId="56AAF6BC" w14:textId="777E264E" w:rsidR="00ED0124" w:rsidRPr="00C03D07" w:rsidRDefault="00D26CBB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Biswas</w:t>
            </w:r>
          </w:p>
        </w:tc>
        <w:tc>
          <w:tcPr>
            <w:tcW w:w="1440" w:type="dxa"/>
          </w:tcPr>
          <w:p w14:paraId="56AAF6B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6AAF6B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81B38" w14:paraId="56AAF6C6" w14:textId="77777777" w:rsidTr="00DA1387">
        <w:tc>
          <w:tcPr>
            <w:tcW w:w="2808" w:type="dxa"/>
          </w:tcPr>
          <w:p w14:paraId="56AAF6C0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56AAF6C1" w14:textId="4F71E200" w:rsidR="00ED0124" w:rsidRPr="00C03D07" w:rsidRDefault="005A134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301996889</w:t>
            </w:r>
          </w:p>
        </w:tc>
        <w:tc>
          <w:tcPr>
            <w:tcW w:w="1530" w:type="dxa"/>
          </w:tcPr>
          <w:p w14:paraId="56AAF6C2" w14:textId="27080E28" w:rsidR="00ED0124" w:rsidRPr="00C03D07" w:rsidRDefault="0053730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947967726</w:t>
            </w:r>
          </w:p>
        </w:tc>
        <w:tc>
          <w:tcPr>
            <w:tcW w:w="1710" w:type="dxa"/>
          </w:tcPr>
          <w:p w14:paraId="56AAF6C3" w14:textId="1F77073F" w:rsidR="00ED0124" w:rsidRPr="00C03D07" w:rsidRDefault="00D26CB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326</w:t>
            </w:r>
            <w:r w:rsidR="00BD61C0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658599</w:t>
            </w:r>
          </w:p>
        </w:tc>
        <w:tc>
          <w:tcPr>
            <w:tcW w:w="1440" w:type="dxa"/>
          </w:tcPr>
          <w:p w14:paraId="56AAF6C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6AAF6C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81B38" w14:paraId="56AAF6CD" w14:textId="77777777" w:rsidTr="00DA1387">
        <w:tc>
          <w:tcPr>
            <w:tcW w:w="2808" w:type="dxa"/>
          </w:tcPr>
          <w:p w14:paraId="56AAF6C7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56AAF6C8" w14:textId="04D83C59" w:rsidR="00ED0124" w:rsidRPr="00C03D07" w:rsidRDefault="00BD61C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02/28/1987</w:t>
            </w:r>
          </w:p>
        </w:tc>
        <w:tc>
          <w:tcPr>
            <w:tcW w:w="1530" w:type="dxa"/>
          </w:tcPr>
          <w:p w14:paraId="56AAF6C9" w14:textId="1C5F9286" w:rsidR="00ED0124" w:rsidRPr="00C03D07" w:rsidRDefault="00BD61C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09/11/1991</w:t>
            </w:r>
          </w:p>
        </w:tc>
        <w:tc>
          <w:tcPr>
            <w:tcW w:w="1710" w:type="dxa"/>
          </w:tcPr>
          <w:p w14:paraId="56AAF6CA" w14:textId="433894C4" w:rsidR="00ED0124" w:rsidRPr="00C03D07" w:rsidRDefault="00BD61C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11/25/2020</w:t>
            </w:r>
          </w:p>
        </w:tc>
        <w:tc>
          <w:tcPr>
            <w:tcW w:w="1440" w:type="dxa"/>
          </w:tcPr>
          <w:p w14:paraId="56AAF6C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6AAF6C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81B38" w14:paraId="56AAF6D4" w14:textId="77777777" w:rsidTr="00DA1387">
        <w:tc>
          <w:tcPr>
            <w:tcW w:w="2808" w:type="dxa"/>
          </w:tcPr>
          <w:p w14:paraId="56AAF6CE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56AAF6CF" w14:textId="7CD99C4C" w:rsidR="008A2139" w:rsidRPr="00C03D07" w:rsidRDefault="00BD61C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14:paraId="56AAF6D0" w14:textId="79AA5F6D" w:rsidR="008A2139" w:rsidRPr="00C03D07" w:rsidRDefault="00BD61C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Wife</w:t>
            </w:r>
          </w:p>
        </w:tc>
        <w:tc>
          <w:tcPr>
            <w:tcW w:w="1710" w:type="dxa"/>
          </w:tcPr>
          <w:p w14:paraId="56AAF6D1" w14:textId="738AEDBC" w:rsidR="008A2139" w:rsidRPr="00C03D07" w:rsidRDefault="00BD61C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Son</w:t>
            </w:r>
          </w:p>
        </w:tc>
        <w:tc>
          <w:tcPr>
            <w:tcW w:w="1440" w:type="dxa"/>
          </w:tcPr>
          <w:p w14:paraId="56AAF6D2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6AAF6D3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81B38" w14:paraId="56AAF6DB" w14:textId="77777777" w:rsidTr="00DA1387">
        <w:tc>
          <w:tcPr>
            <w:tcW w:w="2808" w:type="dxa"/>
          </w:tcPr>
          <w:p w14:paraId="56AAF6D5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56AAF6D6" w14:textId="24078FA6" w:rsidR="007B4551" w:rsidRPr="00C03D07" w:rsidRDefault="00BD61C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</w:t>
            </w:r>
          </w:p>
        </w:tc>
        <w:tc>
          <w:tcPr>
            <w:tcW w:w="1530" w:type="dxa"/>
          </w:tcPr>
          <w:p w14:paraId="56AAF6D7" w14:textId="05B5BA5E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6AAF6D8" w14:textId="0774682A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6AAF6D9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6AAF6DA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81B38" w14:paraId="56AAF6E3" w14:textId="77777777" w:rsidTr="0002006F">
        <w:trPr>
          <w:trHeight w:val="1007"/>
        </w:trPr>
        <w:tc>
          <w:tcPr>
            <w:tcW w:w="2808" w:type="dxa"/>
          </w:tcPr>
          <w:p w14:paraId="56AAF6D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56AAF6DD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1BAE6916" w14:textId="77777777" w:rsidR="00226740" w:rsidRDefault="00781B38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9304 Tower Bridge Rd,</w:t>
            </w:r>
          </w:p>
          <w:p w14:paraId="15D25C37" w14:textId="77777777" w:rsidR="00781B38" w:rsidRDefault="00781B38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APT C,</w:t>
            </w:r>
          </w:p>
          <w:p w14:paraId="56AAF6DE" w14:textId="3D32C802" w:rsidR="00781B38" w:rsidRPr="00C03D07" w:rsidRDefault="00781B38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Indianapolis, IN-46240</w:t>
            </w:r>
          </w:p>
        </w:tc>
        <w:tc>
          <w:tcPr>
            <w:tcW w:w="1530" w:type="dxa"/>
          </w:tcPr>
          <w:p w14:paraId="6202B0DF" w14:textId="77777777" w:rsidR="00781B38" w:rsidRDefault="00781B38" w:rsidP="00781B3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9304 Tower Bridge Rd,</w:t>
            </w:r>
          </w:p>
          <w:p w14:paraId="1C48560C" w14:textId="77777777" w:rsidR="00781B38" w:rsidRDefault="00781B38" w:rsidP="00781B3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APT C,</w:t>
            </w:r>
          </w:p>
          <w:p w14:paraId="56AAF6DF" w14:textId="1E19C794" w:rsidR="007B4551" w:rsidRPr="00C03D07" w:rsidRDefault="00781B38" w:rsidP="00781B3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Indianapolis, IN-46240</w:t>
            </w:r>
          </w:p>
        </w:tc>
        <w:tc>
          <w:tcPr>
            <w:tcW w:w="1710" w:type="dxa"/>
          </w:tcPr>
          <w:p w14:paraId="5E0A3B9A" w14:textId="77777777" w:rsidR="00781B38" w:rsidRDefault="00781B38" w:rsidP="00781B3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9304 Tower Bridge Rd,</w:t>
            </w:r>
          </w:p>
          <w:p w14:paraId="499D5DAF" w14:textId="77777777" w:rsidR="00781B38" w:rsidRDefault="00781B38" w:rsidP="00781B3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APT C,</w:t>
            </w:r>
          </w:p>
          <w:p w14:paraId="56AAF6E0" w14:textId="351FDB24" w:rsidR="007B4551" w:rsidRPr="00C03D07" w:rsidRDefault="00781B38" w:rsidP="00781B3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Indianapolis, IN-46240</w:t>
            </w:r>
          </w:p>
        </w:tc>
        <w:tc>
          <w:tcPr>
            <w:tcW w:w="1440" w:type="dxa"/>
          </w:tcPr>
          <w:p w14:paraId="56AAF6E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6AAF6E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81B38" w14:paraId="56AAF6EA" w14:textId="77777777" w:rsidTr="00DA1387">
        <w:tc>
          <w:tcPr>
            <w:tcW w:w="2808" w:type="dxa"/>
          </w:tcPr>
          <w:p w14:paraId="56AAF6E4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56AAF6E5" w14:textId="6F746735" w:rsidR="007B4551" w:rsidRPr="00C03D07" w:rsidRDefault="00781B3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3177127149</w:t>
            </w:r>
          </w:p>
        </w:tc>
        <w:tc>
          <w:tcPr>
            <w:tcW w:w="1530" w:type="dxa"/>
          </w:tcPr>
          <w:p w14:paraId="56AAF6E6" w14:textId="67D8FFAB" w:rsidR="007B4551" w:rsidRPr="00C03D07" w:rsidRDefault="00781B3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3177127768</w:t>
            </w:r>
          </w:p>
        </w:tc>
        <w:tc>
          <w:tcPr>
            <w:tcW w:w="1710" w:type="dxa"/>
          </w:tcPr>
          <w:p w14:paraId="56AAF6E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6AAF6E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6AAF6E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81B38" w14:paraId="56AAF6F1" w14:textId="77777777" w:rsidTr="00DA1387">
        <w:tc>
          <w:tcPr>
            <w:tcW w:w="2808" w:type="dxa"/>
          </w:tcPr>
          <w:p w14:paraId="56AAF6EB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56AAF6E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6AAF6E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6AAF6E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6AAF6E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6AAF6F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81B38" w14:paraId="56AAF6F8" w14:textId="77777777" w:rsidTr="00DA1387">
        <w:tc>
          <w:tcPr>
            <w:tcW w:w="2808" w:type="dxa"/>
          </w:tcPr>
          <w:p w14:paraId="56AAF6F2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56AAF6F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6AAF6F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6AAF6F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6AAF6F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6AAF6F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81B38" w14:paraId="56AAF6FF" w14:textId="77777777" w:rsidTr="00DA1387">
        <w:tc>
          <w:tcPr>
            <w:tcW w:w="2808" w:type="dxa"/>
          </w:tcPr>
          <w:p w14:paraId="56AAF6F9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56AAF6FA" w14:textId="4C646C1B" w:rsidR="007B4551" w:rsidRPr="00C03D07" w:rsidRDefault="00781B3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Sudip.b28@gmail.com</w:t>
            </w:r>
          </w:p>
        </w:tc>
        <w:tc>
          <w:tcPr>
            <w:tcW w:w="1530" w:type="dxa"/>
          </w:tcPr>
          <w:p w14:paraId="56AAF6FB" w14:textId="23DD619A" w:rsidR="007B4551" w:rsidRPr="00C03D07" w:rsidRDefault="00781B3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Debadrita.rini@gmail.com</w:t>
            </w:r>
          </w:p>
        </w:tc>
        <w:tc>
          <w:tcPr>
            <w:tcW w:w="1710" w:type="dxa"/>
          </w:tcPr>
          <w:p w14:paraId="56AAF6FC" w14:textId="3A2F8E40" w:rsidR="007B4551" w:rsidRPr="00C03D07" w:rsidRDefault="00781B3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Reyansh.b25@gmail.com</w:t>
            </w:r>
          </w:p>
        </w:tc>
        <w:tc>
          <w:tcPr>
            <w:tcW w:w="1440" w:type="dxa"/>
          </w:tcPr>
          <w:p w14:paraId="56AAF6F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6AAF6F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81B38" w14:paraId="56AAF706" w14:textId="77777777" w:rsidTr="00DA1387">
        <w:tc>
          <w:tcPr>
            <w:tcW w:w="2808" w:type="dxa"/>
          </w:tcPr>
          <w:p w14:paraId="56AAF700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14:paraId="56AAF701" w14:textId="7D43D0E9" w:rsidR="007B4551" w:rsidRPr="00C03D07" w:rsidRDefault="00EB51E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EB51ED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02/06/2015</w:t>
            </w:r>
          </w:p>
        </w:tc>
        <w:tc>
          <w:tcPr>
            <w:tcW w:w="1530" w:type="dxa"/>
          </w:tcPr>
          <w:p w14:paraId="56AAF702" w14:textId="088EB91D" w:rsidR="007B4551" w:rsidRPr="00C03D07" w:rsidRDefault="00EB51E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EB51ED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02/06/2015</w:t>
            </w:r>
          </w:p>
        </w:tc>
        <w:tc>
          <w:tcPr>
            <w:tcW w:w="1710" w:type="dxa"/>
          </w:tcPr>
          <w:p w14:paraId="56AAF70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6AAF70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6AAF70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81B38" w14:paraId="56AAF70D" w14:textId="77777777" w:rsidTr="00DA1387">
        <w:tc>
          <w:tcPr>
            <w:tcW w:w="2808" w:type="dxa"/>
          </w:tcPr>
          <w:p w14:paraId="56AAF707" w14:textId="77777777"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80" w:type="dxa"/>
          </w:tcPr>
          <w:p w14:paraId="56AAF708" w14:textId="161BABD1" w:rsidR="001A2598" w:rsidRPr="00C03D07" w:rsidRDefault="006E4BF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140 Approved(H1</w:t>
            </w:r>
            <w:r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  <w:t>B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30" w:type="dxa"/>
          </w:tcPr>
          <w:p w14:paraId="56AAF709" w14:textId="30974469" w:rsidR="001A2598" w:rsidRPr="00C03D07" w:rsidRDefault="00815A6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710" w:type="dxa"/>
          </w:tcPr>
          <w:p w14:paraId="56AAF70A" w14:textId="406FE4AD" w:rsidR="001A2598" w:rsidRPr="00C03D07" w:rsidRDefault="00A053D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US </w:t>
            </w:r>
            <w:r w:rsidR="00815A6D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Citizen</w:t>
            </w:r>
          </w:p>
        </w:tc>
        <w:tc>
          <w:tcPr>
            <w:tcW w:w="1440" w:type="dxa"/>
          </w:tcPr>
          <w:p w14:paraId="56AAF70B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6AAF70C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81B38" w14:paraId="56AAF714" w14:textId="77777777" w:rsidTr="00DA1387">
        <w:tc>
          <w:tcPr>
            <w:tcW w:w="2808" w:type="dxa"/>
          </w:tcPr>
          <w:p w14:paraId="56AAF70E" w14:textId="77777777"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STATUS DURING THE YEAR 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56AAF70F" w14:textId="07791301" w:rsidR="00D92BD1" w:rsidRPr="00C03D07" w:rsidRDefault="00A053D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No</w:t>
            </w:r>
          </w:p>
        </w:tc>
        <w:tc>
          <w:tcPr>
            <w:tcW w:w="1530" w:type="dxa"/>
          </w:tcPr>
          <w:p w14:paraId="56AAF710" w14:textId="492F4B79" w:rsidR="00D92BD1" w:rsidRPr="00C03D07" w:rsidRDefault="00A053D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710" w:type="dxa"/>
          </w:tcPr>
          <w:p w14:paraId="56AAF711" w14:textId="366F5014" w:rsidR="00D92BD1" w:rsidRPr="00C03D07" w:rsidRDefault="00A053D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440" w:type="dxa"/>
          </w:tcPr>
          <w:p w14:paraId="56AAF71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6AAF71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81B38" w14:paraId="56AAF71C" w14:textId="77777777" w:rsidTr="00DA1387">
        <w:tc>
          <w:tcPr>
            <w:tcW w:w="2808" w:type="dxa"/>
          </w:tcPr>
          <w:p w14:paraId="56AAF715" w14:textId="77777777"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56AAF716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80" w:type="dxa"/>
          </w:tcPr>
          <w:p w14:paraId="56AAF717" w14:textId="136FF07E" w:rsidR="00D92BD1" w:rsidRPr="00C03D07" w:rsidRDefault="00577B5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14:paraId="56AAF718" w14:textId="2416A3EE" w:rsidR="00D92BD1" w:rsidRPr="00C03D07" w:rsidRDefault="00577B5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14:paraId="56AAF719" w14:textId="5BE80AA2" w:rsidR="00D92BD1" w:rsidRPr="00C03D07" w:rsidRDefault="00577B5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440" w:type="dxa"/>
          </w:tcPr>
          <w:p w14:paraId="56AAF71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6AAF71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81B38" w14:paraId="56AAF723" w14:textId="77777777" w:rsidTr="00DA1387">
        <w:tc>
          <w:tcPr>
            <w:tcW w:w="2808" w:type="dxa"/>
          </w:tcPr>
          <w:p w14:paraId="56AAF71D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14:paraId="56AAF71E" w14:textId="29A05D5D" w:rsidR="00D92BD1" w:rsidRPr="00C03D07" w:rsidRDefault="00D2070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22</w:t>
            </w:r>
            <w:r w:rsidRPr="00D20709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nd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 Aug 2014</w:t>
            </w:r>
          </w:p>
        </w:tc>
        <w:tc>
          <w:tcPr>
            <w:tcW w:w="1530" w:type="dxa"/>
          </w:tcPr>
          <w:p w14:paraId="56AAF71F" w14:textId="3C4BD6E3" w:rsidR="00D92BD1" w:rsidRPr="00C03D07" w:rsidRDefault="008F2E0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22</w:t>
            </w:r>
            <w:r w:rsidRPr="00D20709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nd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 Aug 2014</w:t>
            </w:r>
          </w:p>
        </w:tc>
        <w:tc>
          <w:tcPr>
            <w:tcW w:w="1710" w:type="dxa"/>
          </w:tcPr>
          <w:p w14:paraId="56AAF72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6AAF72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6AAF72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81B38" w14:paraId="56AAF72A" w14:textId="77777777" w:rsidTr="00DA1387">
        <w:tc>
          <w:tcPr>
            <w:tcW w:w="2808" w:type="dxa"/>
          </w:tcPr>
          <w:p w14:paraId="56AAF724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14:paraId="56AAF725" w14:textId="3972310B" w:rsidR="00D92BD1" w:rsidRPr="00C03D07" w:rsidRDefault="008F2E0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14:paraId="56AAF726" w14:textId="6CD039F3" w:rsidR="00D92BD1" w:rsidRPr="00C03D07" w:rsidRDefault="008F2E0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14:paraId="56AAF727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6AAF728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6AAF729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81B38" w14:paraId="56AAF731" w14:textId="77777777" w:rsidTr="00DA1387">
        <w:tc>
          <w:tcPr>
            <w:tcW w:w="2808" w:type="dxa"/>
          </w:tcPr>
          <w:p w14:paraId="56AAF72B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80" w:type="dxa"/>
          </w:tcPr>
          <w:p w14:paraId="56AAF72C" w14:textId="5D3CF1BF" w:rsidR="00D92BD1" w:rsidRPr="00C03D07" w:rsidRDefault="00FC5E5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14:paraId="56AAF72D" w14:textId="25CE0F1F" w:rsidR="00D92BD1" w:rsidRPr="00C03D07" w:rsidRDefault="00FC5E5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710" w:type="dxa"/>
          </w:tcPr>
          <w:p w14:paraId="56AAF72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6AAF72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6AAF73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81B38" w14:paraId="56AAF738" w14:textId="77777777" w:rsidTr="00DA1387">
        <w:tc>
          <w:tcPr>
            <w:tcW w:w="2808" w:type="dxa"/>
          </w:tcPr>
          <w:p w14:paraId="56AAF732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2021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56AAF733" w14:textId="4CF875FD" w:rsidR="00D92BD1" w:rsidRPr="00C03D07" w:rsidRDefault="00FC5E5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56AAF734" w14:textId="5B57363E" w:rsidR="00D92BD1" w:rsidRPr="00C03D07" w:rsidRDefault="00FC5E5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710" w:type="dxa"/>
          </w:tcPr>
          <w:p w14:paraId="56AAF735" w14:textId="3BC8E235" w:rsidR="00D92BD1" w:rsidRPr="00C03D07" w:rsidRDefault="00FC5E5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440" w:type="dxa"/>
          </w:tcPr>
          <w:p w14:paraId="56AAF73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6AAF73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81B38" w14:paraId="56AAF73F" w14:textId="77777777" w:rsidTr="00DA1387">
        <w:tc>
          <w:tcPr>
            <w:tcW w:w="2808" w:type="dxa"/>
          </w:tcPr>
          <w:p w14:paraId="56AAF739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56AAF73A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6AAF73B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6AAF73C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6AAF73D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6AAF73E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56AAF740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56AAF741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9F4FA1">
        <w:rPr>
          <w:rFonts w:ascii="Calibri" w:hAnsi="Calibri" w:cs="Calibri"/>
          <w:b/>
          <w:sz w:val="24"/>
          <w:szCs w:val="24"/>
        </w:rPr>
        <w:t xml:space="preserve"> (551)-271-161</w:t>
      </w:r>
      <w:r>
        <w:rPr>
          <w:rFonts w:ascii="Calibri" w:hAnsi="Calibri" w:cs="Calibri"/>
          <w:b/>
          <w:sz w:val="24"/>
          <w:szCs w:val="24"/>
        </w:rPr>
        <w:t xml:space="preserve">1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shravani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56AAF742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56AAF743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E87EAC" w14:paraId="56AAF749" w14:textId="77777777" w:rsidTr="00797DEB">
        <w:tc>
          <w:tcPr>
            <w:tcW w:w="2203" w:type="dxa"/>
          </w:tcPr>
          <w:p w14:paraId="56AAF744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56AAF745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56AAF746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56AAF747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56AAF748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E87EAC" w14:paraId="56AAF74F" w14:textId="77777777" w:rsidTr="00797DEB">
        <w:tc>
          <w:tcPr>
            <w:tcW w:w="2203" w:type="dxa"/>
          </w:tcPr>
          <w:p w14:paraId="56AAF74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6AAF74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6AAF74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56AAF74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6AAF74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87EAC" w14:paraId="56AAF755" w14:textId="77777777" w:rsidTr="00797DEB">
        <w:tc>
          <w:tcPr>
            <w:tcW w:w="2203" w:type="dxa"/>
          </w:tcPr>
          <w:p w14:paraId="56AAF75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6AAF75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6AAF75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56AAF75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6AAF75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87EAC" w14:paraId="56AAF75B" w14:textId="77777777" w:rsidTr="00797DEB">
        <w:tc>
          <w:tcPr>
            <w:tcW w:w="2203" w:type="dxa"/>
          </w:tcPr>
          <w:p w14:paraId="56AAF75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6AAF75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6AAF75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56AAF75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6AAF75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56AAF75C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56AAF75D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56AAF75E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56AAF75F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56AAF760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6AAF761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6AAF762" w14:textId="77777777" w:rsidR="003E2E35" w:rsidRPr="00EB73EA" w:rsidRDefault="00DB49D7" w:rsidP="00044B40">
      <w:pPr>
        <w:spacing w:before="9"/>
        <w:ind w:left="1440"/>
        <w:jc w:val="center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3058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E87EAC" w14:paraId="56AAF764" w14:textId="77777777" w:rsidTr="00044B40">
        <w:trPr>
          <w:trHeight w:val="324"/>
        </w:trPr>
        <w:tc>
          <w:tcPr>
            <w:tcW w:w="7218" w:type="dxa"/>
            <w:gridSpan w:val="2"/>
          </w:tcPr>
          <w:p w14:paraId="56AAF763" w14:textId="77777777" w:rsidR="00983210" w:rsidRPr="00C03D07" w:rsidRDefault="00DB49D7" w:rsidP="00044B40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E87EAC" w14:paraId="56AAF767" w14:textId="77777777" w:rsidTr="00044B40">
        <w:trPr>
          <w:trHeight w:val="314"/>
        </w:trPr>
        <w:tc>
          <w:tcPr>
            <w:tcW w:w="2412" w:type="dxa"/>
          </w:tcPr>
          <w:p w14:paraId="56AAF765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14:paraId="56AAF766" w14:textId="1E939472" w:rsidR="00983210" w:rsidRPr="00C03D07" w:rsidRDefault="00291CE9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CHASE</w:t>
            </w:r>
          </w:p>
        </w:tc>
      </w:tr>
      <w:tr w:rsidR="00E87EAC" w14:paraId="56AAF76A" w14:textId="77777777" w:rsidTr="00044B40">
        <w:trPr>
          <w:trHeight w:val="324"/>
        </w:trPr>
        <w:tc>
          <w:tcPr>
            <w:tcW w:w="2412" w:type="dxa"/>
          </w:tcPr>
          <w:p w14:paraId="56AAF768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14:paraId="56AAF769" w14:textId="3D3C562F" w:rsidR="00983210" w:rsidRPr="00C03D07" w:rsidRDefault="001E4D54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074</w:t>
            </w:r>
            <w:r w:rsidR="00221CEF">
              <w:rPr>
                <w:rFonts w:ascii="Calibri" w:hAnsi="Calibri" w:cs="Calibri"/>
                <w:sz w:val="24"/>
                <w:szCs w:val="24"/>
              </w:rPr>
              <w:t>000010</w:t>
            </w:r>
          </w:p>
        </w:tc>
      </w:tr>
      <w:tr w:rsidR="00E87EAC" w14:paraId="56AAF76D" w14:textId="77777777" w:rsidTr="00044B40">
        <w:trPr>
          <w:trHeight w:val="324"/>
        </w:trPr>
        <w:tc>
          <w:tcPr>
            <w:tcW w:w="2412" w:type="dxa"/>
          </w:tcPr>
          <w:p w14:paraId="56AAF76B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14:paraId="56AAF76C" w14:textId="47D18E2B" w:rsidR="00983210" w:rsidRPr="00C03D07" w:rsidRDefault="00221CEF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688270987</w:t>
            </w:r>
          </w:p>
        </w:tc>
      </w:tr>
      <w:tr w:rsidR="00E87EAC" w14:paraId="56AAF770" w14:textId="77777777" w:rsidTr="00044B40">
        <w:trPr>
          <w:trHeight w:val="340"/>
        </w:trPr>
        <w:tc>
          <w:tcPr>
            <w:tcW w:w="2412" w:type="dxa"/>
          </w:tcPr>
          <w:p w14:paraId="56AAF76E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14:paraId="56AAF76F" w14:textId="3EA34CF4" w:rsidR="00983210" w:rsidRPr="00C03D07" w:rsidRDefault="00221CEF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</w:t>
            </w:r>
          </w:p>
        </w:tc>
      </w:tr>
      <w:tr w:rsidR="00E87EAC" w14:paraId="56AAF773" w14:textId="77777777" w:rsidTr="00044B40">
        <w:trPr>
          <w:trHeight w:val="340"/>
        </w:trPr>
        <w:tc>
          <w:tcPr>
            <w:tcW w:w="2412" w:type="dxa"/>
          </w:tcPr>
          <w:p w14:paraId="56AAF771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ACCOUNT HOLDER NAME</w:t>
            </w:r>
          </w:p>
        </w:tc>
        <w:tc>
          <w:tcPr>
            <w:tcW w:w="4806" w:type="dxa"/>
          </w:tcPr>
          <w:p w14:paraId="56AAF772" w14:textId="6736D7F0" w:rsidR="00983210" w:rsidRPr="00C03D07" w:rsidRDefault="00221CEF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Sudip Biswas</w:t>
            </w:r>
          </w:p>
        </w:tc>
      </w:tr>
    </w:tbl>
    <w:p w14:paraId="56AAF774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6AAF775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56AAF776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6AAF777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56AAF778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6AAF779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6AAF77A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6AAF77B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6AAF77C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6AAF77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6AAF77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6AAF77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6AAF78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6AAF78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6AAF78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6AAF78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6AAF78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6AAF78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6AAF78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6AAF78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6AAF78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6AAF78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6AAF78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6AAF78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6AAF78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6AAF78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6AAF78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6AAF78F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6AAF790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56AAF791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56AAF792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56AAF793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56AAF794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56AAF795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87EAC" w14:paraId="56AAF798" w14:textId="77777777" w:rsidTr="001D05D6">
        <w:trPr>
          <w:trHeight w:val="398"/>
        </w:trPr>
        <w:tc>
          <w:tcPr>
            <w:tcW w:w="5148" w:type="dxa"/>
            <w:gridSpan w:val="4"/>
          </w:tcPr>
          <w:p w14:paraId="56AAF796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56AAF797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87EAC" w14:paraId="56AAF79B" w14:textId="77777777" w:rsidTr="001D05D6">
        <w:trPr>
          <w:trHeight w:val="383"/>
        </w:trPr>
        <w:tc>
          <w:tcPr>
            <w:tcW w:w="5148" w:type="dxa"/>
            <w:gridSpan w:val="4"/>
          </w:tcPr>
          <w:p w14:paraId="56AAF799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56AAF79A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87EAC" w14:paraId="56AAF7A8" w14:textId="77777777" w:rsidTr="001D05D6">
        <w:trPr>
          <w:trHeight w:val="404"/>
        </w:trPr>
        <w:tc>
          <w:tcPr>
            <w:tcW w:w="918" w:type="dxa"/>
          </w:tcPr>
          <w:p w14:paraId="56AAF79C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56AAF79D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56AAF79E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56AAF79F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56AAF7A0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56AAF7A1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56AAF7A2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56AAF7A3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56AAF7A4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56AAF7A5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56AAF7A6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56AAF7A7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7423B" w14:paraId="56AAF7B1" w14:textId="77777777" w:rsidTr="001D05D6">
        <w:trPr>
          <w:trHeight w:val="622"/>
        </w:trPr>
        <w:tc>
          <w:tcPr>
            <w:tcW w:w="918" w:type="dxa"/>
          </w:tcPr>
          <w:p w14:paraId="56AAF7A9" w14:textId="77777777" w:rsidR="0067423B" w:rsidRPr="00C03D07" w:rsidRDefault="0067423B" w:rsidP="0067423B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14:paraId="56AAF7AA" w14:textId="4B190A58" w:rsidR="0067423B" w:rsidRPr="00C03D07" w:rsidRDefault="0067423B" w:rsidP="0067423B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INDIANA</w:t>
            </w:r>
          </w:p>
        </w:tc>
        <w:tc>
          <w:tcPr>
            <w:tcW w:w="1440" w:type="dxa"/>
          </w:tcPr>
          <w:p w14:paraId="56AAF7AB" w14:textId="6CF22998" w:rsidR="0067423B" w:rsidRPr="00C03D07" w:rsidRDefault="0067423B" w:rsidP="0067423B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01/01/2020</w:t>
            </w:r>
          </w:p>
        </w:tc>
        <w:tc>
          <w:tcPr>
            <w:tcW w:w="1710" w:type="dxa"/>
          </w:tcPr>
          <w:p w14:paraId="56AAF7AC" w14:textId="52541A16" w:rsidR="0067423B" w:rsidRPr="00C03D07" w:rsidRDefault="0067423B" w:rsidP="0067423B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/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/2020</w:t>
            </w:r>
          </w:p>
        </w:tc>
        <w:tc>
          <w:tcPr>
            <w:tcW w:w="900" w:type="dxa"/>
          </w:tcPr>
          <w:p w14:paraId="56AAF7AD" w14:textId="77777777" w:rsidR="0067423B" w:rsidRPr="00C03D07" w:rsidRDefault="0067423B" w:rsidP="0067423B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56AAF7AE" w14:textId="4BD0240E" w:rsidR="0067423B" w:rsidRPr="00C03D07" w:rsidRDefault="0067423B" w:rsidP="0067423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INDIANA</w:t>
            </w:r>
          </w:p>
        </w:tc>
        <w:tc>
          <w:tcPr>
            <w:tcW w:w="1530" w:type="dxa"/>
          </w:tcPr>
          <w:p w14:paraId="56AAF7AF" w14:textId="0B040FFF" w:rsidR="0067423B" w:rsidRPr="00C03D07" w:rsidRDefault="0067423B" w:rsidP="0067423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01/01/2020</w:t>
            </w:r>
          </w:p>
        </w:tc>
        <w:tc>
          <w:tcPr>
            <w:tcW w:w="1980" w:type="dxa"/>
          </w:tcPr>
          <w:p w14:paraId="56AAF7B0" w14:textId="35E6541F" w:rsidR="0067423B" w:rsidRPr="00C03D07" w:rsidRDefault="0067423B" w:rsidP="0067423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12/12/2020</w:t>
            </w:r>
          </w:p>
        </w:tc>
      </w:tr>
      <w:tr w:rsidR="0067423B" w14:paraId="56AAF7BA" w14:textId="77777777" w:rsidTr="001D05D6">
        <w:trPr>
          <w:trHeight w:val="592"/>
        </w:trPr>
        <w:tc>
          <w:tcPr>
            <w:tcW w:w="918" w:type="dxa"/>
          </w:tcPr>
          <w:p w14:paraId="56AAF7B2" w14:textId="77777777" w:rsidR="0067423B" w:rsidRPr="00C03D07" w:rsidRDefault="0067423B" w:rsidP="0067423B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2019</w:t>
            </w:r>
          </w:p>
        </w:tc>
        <w:tc>
          <w:tcPr>
            <w:tcW w:w="1080" w:type="dxa"/>
          </w:tcPr>
          <w:p w14:paraId="56AAF7B3" w14:textId="2B0BAF3D" w:rsidR="0067423B" w:rsidRPr="00C03D07" w:rsidRDefault="0067423B" w:rsidP="0067423B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INDIANA</w:t>
            </w:r>
          </w:p>
        </w:tc>
        <w:tc>
          <w:tcPr>
            <w:tcW w:w="1440" w:type="dxa"/>
          </w:tcPr>
          <w:p w14:paraId="56AAF7B4" w14:textId="208A37E5" w:rsidR="0067423B" w:rsidRPr="00C03D07" w:rsidRDefault="0067423B" w:rsidP="0067423B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710" w:type="dxa"/>
          </w:tcPr>
          <w:p w14:paraId="56AAF7B5" w14:textId="6658F8F9" w:rsidR="0067423B" w:rsidRPr="00C03D07" w:rsidRDefault="0067423B" w:rsidP="0067423B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12/12/20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900" w:type="dxa"/>
          </w:tcPr>
          <w:p w14:paraId="56AAF7B6" w14:textId="77777777" w:rsidR="0067423B" w:rsidRPr="00C03D07" w:rsidRDefault="0067423B" w:rsidP="0067423B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2019</w:t>
            </w:r>
          </w:p>
        </w:tc>
        <w:tc>
          <w:tcPr>
            <w:tcW w:w="1170" w:type="dxa"/>
          </w:tcPr>
          <w:p w14:paraId="56AAF7B7" w14:textId="603602B9" w:rsidR="0067423B" w:rsidRPr="00C03D07" w:rsidRDefault="0067423B" w:rsidP="0067423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INDIANA</w:t>
            </w:r>
          </w:p>
        </w:tc>
        <w:tc>
          <w:tcPr>
            <w:tcW w:w="1530" w:type="dxa"/>
          </w:tcPr>
          <w:p w14:paraId="56AAF7B8" w14:textId="13136EC4" w:rsidR="0067423B" w:rsidRPr="00C03D07" w:rsidRDefault="0067423B" w:rsidP="0067423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01/01/2019</w:t>
            </w:r>
          </w:p>
        </w:tc>
        <w:tc>
          <w:tcPr>
            <w:tcW w:w="1980" w:type="dxa"/>
          </w:tcPr>
          <w:p w14:paraId="56AAF7B9" w14:textId="6B8D1CD5" w:rsidR="0067423B" w:rsidRPr="00C03D07" w:rsidRDefault="0067423B" w:rsidP="0067423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12/12/2019</w:t>
            </w:r>
          </w:p>
        </w:tc>
      </w:tr>
      <w:tr w:rsidR="0067423B" w14:paraId="56AAF7C3" w14:textId="77777777" w:rsidTr="001D05D6">
        <w:trPr>
          <w:trHeight w:val="592"/>
        </w:trPr>
        <w:tc>
          <w:tcPr>
            <w:tcW w:w="918" w:type="dxa"/>
          </w:tcPr>
          <w:p w14:paraId="56AAF7BB" w14:textId="77777777" w:rsidR="0067423B" w:rsidRPr="00C03D07" w:rsidRDefault="0067423B" w:rsidP="0067423B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080" w:type="dxa"/>
          </w:tcPr>
          <w:p w14:paraId="56AAF7BC" w14:textId="42AC09DA" w:rsidR="0067423B" w:rsidRPr="00C03D07" w:rsidRDefault="0067423B" w:rsidP="0067423B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INDIANA</w:t>
            </w:r>
          </w:p>
        </w:tc>
        <w:tc>
          <w:tcPr>
            <w:tcW w:w="1440" w:type="dxa"/>
          </w:tcPr>
          <w:p w14:paraId="56AAF7BD" w14:textId="38AEB7AF" w:rsidR="0067423B" w:rsidRPr="00C03D07" w:rsidRDefault="0067423B" w:rsidP="0067423B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710" w:type="dxa"/>
          </w:tcPr>
          <w:p w14:paraId="56AAF7BE" w14:textId="4D2EE01D" w:rsidR="0067423B" w:rsidRPr="00C03D07" w:rsidRDefault="0067423B" w:rsidP="0067423B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12/12/20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900" w:type="dxa"/>
          </w:tcPr>
          <w:p w14:paraId="56AAF7BF" w14:textId="77777777" w:rsidR="0067423B" w:rsidRPr="00C03D07" w:rsidRDefault="0067423B" w:rsidP="0067423B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170" w:type="dxa"/>
          </w:tcPr>
          <w:p w14:paraId="56AAF7C0" w14:textId="1F980A19" w:rsidR="0067423B" w:rsidRPr="00C03D07" w:rsidRDefault="0067423B" w:rsidP="0067423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INDIANA</w:t>
            </w:r>
          </w:p>
        </w:tc>
        <w:tc>
          <w:tcPr>
            <w:tcW w:w="1530" w:type="dxa"/>
          </w:tcPr>
          <w:p w14:paraId="56AAF7C1" w14:textId="26C81828" w:rsidR="0067423B" w:rsidRPr="00C03D07" w:rsidRDefault="0067423B" w:rsidP="0067423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01/01/2018</w:t>
            </w:r>
          </w:p>
        </w:tc>
        <w:tc>
          <w:tcPr>
            <w:tcW w:w="1980" w:type="dxa"/>
          </w:tcPr>
          <w:p w14:paraId="56AAF7C2" w14:textId="65537D69" w:rsidR="0067423B" w:rsidRPr="00C03D07" w:rsidRDefault="0067423B" w:rsidP="0067423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12/12/2018</w:t>
            </w:r>
          </w:p>
        </w:tc>
      </w:tr>
    </w:tbl>
    <w:p w14:paraId="56AAF7C4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56AAF7C5" w14:textId="77777777"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14:paraId="56AAF7C6" w14:textId="77777777" w:rsidR="00B95496" w:rsidRPr="00C1676B" w:rsidRDefault="00323A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E87EAC" w14:paraId="56AAF7CC" w14:textId="77777777" w:rsidTr="004B23E9">
        <w:trPr>
          <w:trHeight w:val="825"/>
        </w:trPr>
        <w:tc>
          <w:tcPr>
            <w:tcW w:w="2538" w:type="dxa"/>
          </w:tcPr>
          <w:p w14:paraId="56AAF7C7" w14:textId="77777777" w:rsidR="00B95496" w:rsidRPr="00C03D07" w:rsidRDefault="00323ABA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56AAF7C8" w14:textId="77777777" w:rsidR="00B95496" w:rsidRPr="00C03D07" w:rsidRDefault="00323A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56AAF7C9" w14:textId="77777777" w:rsidR="00B95496" w:rsidRPr="00C03D07" w:rsidRDefault="00323A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56AAF7CA" w14:textId="77777777" w:rsidR="00B95496" w:rsidRPr="00C03D07" w:rsidRDefault="00323A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Mortgage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insurance premiums paid, if any</w:t>
            </w:r>
          </w:p>
        </w:tc>
        <w:tc>
          <w:tcPr>
            <w:tcW w:w="1881" w:type="dxa"/>
          </w:tcPr>
          <w:p w14:paraId="56AAF7CB" w14:textId="77777777" w:rsidR="00B95496" w:rsidRPr="00C03D07" w:rsidRDefault="00323A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E87EAC" w14:paraId="56AAF7D2" w14:textId="77777777" w:rsidTr="004B23E9">
        <w:trPr>
          <w:trHeight w:val="275"/>
        </w:trPr>
        <w:tc>
          <w:tcPr>
            <w:tcW w:w="2538" w:type="dxa"/>
          </w:tcPr>
          <w:p w14:paraId="56AAF7C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6AAF7C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56AAF7C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56AAF7D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56AAF7D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87EAC" w14:paraId="56AAF7D8" w14:textId="77777777" w:rsidTr="004B23E9">
        <w:trPr>
          <w:trHeight w:val="275"/>
        </w:trPr>
        <w:tc>
          <w:tcPr>
            <w:tcW w:w="2538" w:type="dxa"/>
          </w:tcPr>
          <w:p w14:paraId="56AAF7D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6AAF7D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56AAF7D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56AAF7D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56AAF7D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87EAC" w14:paraId="56AAF7DE" w14:textId="77777777" w:rsidTr="004B23E9">
        <w:trPr>
          <w:trHeight w:val="292"/>
        </w:trPr>
        <w:tc>
          <w:tcPr>
            <w:tcW w:w="2538" w:type="dxa"/>
          </w:tcPr>
          <w:p w14:paraId="56AAF7D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6AAF7D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56AAF7DB" w14:textId="77777777" w:rsidR="00B95496" w:rsidRPr="00C1676B" w:rsidRDefault="00323ABA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56AAF7DC" w14:textId="77777777" w:rsidR="00B95496" w:rsidRPr="00C1676B" w:rsidRDefault="00323ABA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56AAF7D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87EAC" w14:paraId="56AAF7E6" w14:textId="77777777" w:rsidTr="00044B40">
        <w:trPr>
          <w:trHeight w:val="557"/>
        </w:trPr>
        <w:tc>
          <w:tcPr>
            <w:tcW w:w="2538" w:type="dxa"/>
          </w:tcPr>
          <w:p w14:paraId="56AAF7D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6AAF7E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56AAF7E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56AAF7E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56AAF7E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56AAF7E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56AAF7E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6AAF7E7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AAF7E8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AAF7E9" w14:textId="77777777" w:rsidR="008A20BA" w:rsidRPr="00E059E1" w:rsidRDefault="00323ABA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56AAF970">
          <v:roundrect id="_x0000_s1026" style="position:absolute;margin-left:-6.75pt;margin-top:1.3pt;width:549pt;height:67.3pt;z-index:251658240" arcsize="10923f">
            <v:textbox>
              <w:txbxContent>
                <w:p w14:paraId="56AAF97F" w14:textId="77777777" w:rsidR="0064317E" w:rsidRPr="004A10AC" w:rsidRDefault="00323ABA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2021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Of America</w:t>
                  </w:r>
                </w:p>
                <w:p w14:paraId="56AAF980" w14:textId="77777777" w:rsidR="0064317E" w:rsidRDefault="0064317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56AAF981" w14:textId="77777777" w:rsidR="0064317E" w:rsidRPr="004A10AC" w:rsidRDefault="00323ABA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Please Mention Yes Or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14:paraId="56AAF7EA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AAF7E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AAF7E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AAF7E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AAF7E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AAF7E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AAF7F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AAF7F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AAF7F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AAF7F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AAF7F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AAF7F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AAF7F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AAF7F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AAF7F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AAF7F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AAF7F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AAF7F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AAF7F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AAF7F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AAF7F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AAF7FF" w14:textId="77777777" w:rsidR="004F2E9A" w:rsidRDefault="00323ABA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56AAF971">
          <v:roundrect id="_x0000_s1027" style="position:absolute;margin-left:352.5pt;margin-top:.35pt;width:63.75pt;height:15pt;z-index:251660288" arcsize="10923f"/>
        </w:pict>
      </w:r>
      <w:r>
        <w:rPr>
          <w:rFonts w:ascii="Calibri" w:hAnsi="Calibri" w:cs="Calibri"/>
          <w:noProof/>
          <w:sz w:val="2"/>
          <w:szCs w:val="24"/>
        </w:rPr>
        <w:pict w14:anchorId="56AAF972">
          <v:roundrect id="_x0000_s1028" style="position:absolute;margin-left:244.5pt;margin-top:.35pt;width:63.75pt;height:15pt;z-index:251659264" arcsize="10923f"/>
        </w:pict>
      </w:r>
    </w:p>
    <w:p w14:paraId="56AAF80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AAF80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AAF80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AAF80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AAF80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AAF80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AAF80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AAF80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AAF80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AAF80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AAF80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AAF80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AAF80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AAF80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AAF80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AAF80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AAF81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AAF81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AAF81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AAF81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AAF81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AAF81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AAF81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AAF81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AAF81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AAF81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AAF81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AAF81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AAF81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AAF81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AAF81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AAF81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AAF82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AAF82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AAF82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AAF82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AAF82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AAF82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AAF82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AAF82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AAF82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AAF82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AAF82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E87EAC" w14:paraId="56AAF82C" w14:textId="77777777" w:rsidTr="006565F7">
        <w:trPr>
          <w:trHeight w:val="266"/>
        </w:trPr>
        <w:tc>
          <w:tcPr>
            <w:tcW w:w="10894" w:type="dxa"/>
            <w:gridSpan w:val="6"/>
          </w:tcPr>
          <w:p w14:paraId="56AAF82B" w14:textId="77777777" w:rsidR="008F53D7" w:rsidRPr="00C1676B" w:rsidRDefault="00323ABA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E87EAC" w14:paraId="56AAF833" w14:textId="77777777" w:rsidTr="006565F7">
        <w:trPr>
          <w:trHeight w:val="533"/>
        </w:trPr>
        <w:tc>
          <w:tcPr>
            <w:tcW w:w="577" w:type="dxa"/>
          </w:tcPr>
          <w:p w14:paraId="56AAF82D" w14:textId="77777777" w:rsidR="008F53D7" w:rsidRPr="00C03D07" w:rsidRDefault="00323ABA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14:paraId="56AAF82E" w14:textId="77777777" w:rsidR="008F53D7" w:rsidRPr="00C03D07" w:rsidRDefault="00323ABA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56AAF82F" w14:textId="77777777" w:rsidR="008F53D7" w:rsidRPr="00C03D07" w:rsidRDefault="00323ABA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56AAF830" w14:textId="77777777" w:rsidR="008F53D7" w:rsidRPr="00C03D07" w:rsidRDefault="00323ABA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56AAF831" w14:textId="77777777" w:rsidR="008F53D7" w:rsidRPr="00C03D07" w:rsidRDefault="00323ABA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56AAF832" w14:textId="77777777" w:rsidR="008F53D7" w:rsidRPr="00C03D07" w:rsidRDefault="00323ABA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E87EAC" w14:paraId="56AAF83A" w14:textId="77777777" w:rsidTr="006565F7">
        <w:trPr>
          <w:trHeight w:val="266"/>
        </w:trPr>
        <w:tc>
          <w:tcPr>
            <w:tcW w:w="577" w:type="dxa"/>
          </w:tcPr>
          <w:p w14:paraId="56AAF834" w14:textId="77777777" w:rsidR="008F53D7" w:rsidRPr="00C03D07" w:rsidRDefault="00323ABA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14:paraId="56AAF83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56AAF83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56AAF83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56AAF83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56AAF83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87EAC" w14:paraId="56AAF841" w14:textId="77777777" w:rsidTr="006565F7">
        <w:trPr>
          <w:trHeight w:val="266"/>
        </w:trPr>
        <w:tc>
          <w:tcPr>
            <w:tcW w:w="577" w:type="dxa"/>
          </w:tcPr>
          <w:p w14:paraId="56AAF83B" w14:textId="77777777" w:rsidR="008F53D7" w:rsidRPr="00C03D07" w:rsidRDefault="00323ABA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14:paraId="56AAF83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56AAF83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56AAF83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56AAF83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56AAF84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87EAC" w14:paraId="56AAF848" w14:textId="77777777" w:rsidTr="006565F7">
        <w:trPr>
          <w:trHeight w:val="266"/>
        </w:trPr>
        <w:tc>
          <w:tcPr>
            <w:tcW w:w="577" w:type="dxa"/>
          </w:tcPr>
          <w:p w14:paraId="56AAF842" w14:textId="77777777" w:rsidR="008F53D7" w:rsidRPr="00C03D07" w:rsidRDefault="00323ABA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14:paraId="56AAF843" w14:textId="77777777" w:rsidR="008F53D7" w:rsidRPr="00C03D07" w:rsidRDefault="00323ABA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56AAF84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56AAF84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56AAF84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56AAF84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87EAC" w14:paraId="56AAF84B" w14:textId="77777777" w:rsidTr="006565F7">
        <w:trPr>
          <w:trHeight w:val="548"/>
        </w:trPr>
        <w:tc>
          <w:tcPr>
            <w:tcW w:w="10894" w:type="dxa"/>
            <w:gridSpan w:val="6"/>
          </w:tcPr>
          <w:p w14:paraId="56AAF849" w14:textId="77777777" w:rsidR="008F53D7" w:rsidRPr="00C03D07" w:rsidRDefault="00323ABA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56AAF84A" w14:textId="77777777" w:rsidR="008F53D7" w:rsidRPr="00C03D07" w:rsidRDefault="00323ABA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56AAF84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AAF84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AAF84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AAF84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AAF85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AAF85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AAF85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AAF85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AAF85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AAF85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AAF856" w14:textId="77777777"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INSURANCE:</w:t>
      </w:r>
    </w:p>
    <w:p w14:paraId="56AAF857" w14:textId="77777777"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E87EAC" w14:paraId="56AAF85A" w14:textId="77777777" w:rsidTr="004B23E9">
        <w:tc>
          <w:tcPr>
            <w:tcW w:w="9198" w:type="dxa"/>
          </w:tcPr>
          <w:p w14:paraId="56AAF858" w14:textId="77777777" w:rsidR="007706AD" w:rsidRPr="00C03D07" w:rsidRDefault="00323ABA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56AAF859" w14:textId="03E91A6A" w:rsidR="007706AD" w:rsidRPr="00C03D07" w:rsidRDefault="00106DFF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YES</w:t>
            </w:r>
          </w:p>
        </w:tc>
      </w:tr>
      <w:tr w:rsidR="00E87EAC" w14:paraId="56AAF85D" w14:textId="77777777" w:rsidTr="004B23E9">
        <w:tc>
          <w:tcPr>
            <w:tcW w:w="9198" w:type="dxa"/>
          </w:tcPr>
          <w:p w14:paraId="56AAF85B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56AAF85C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E87EAC" w14:paraId="56AAF860" w14:textId="77777777" w:rsidTr="004B23E9">
        <w:tc>
          <w:tcPr>
            <w:tcW w:w="9198" w:type="dxa"/>
          </w:tcPr>
          <w:p w14:paraId="56AAF85E" w14:textId="77777777" w:rsidR="007706AD" w:rsidRPr="00C03D07" w:rsidRDefault="00323ABA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56AAF85F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E87EAC" w14:paraId="56AAF865" w14:textId="77777777" w:rsidTr="004B23E9">
        <w:tc>
          <w:tcPr>
            <w:tcW w:w="9198" w:type="dxa"/>
          </w:tcPr>
          <w:p w14:paraId="56AAF861" w14:textId="77777777"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56AAF862" w14:textId="77777777" w:rsidR="007706AD" w:rsidRPr="00C03D07" w:rsidRDefault="00323ABA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64317E">
              <w:rPr>
                <w:rFonts w:ascii="Calibri" w:hAnsi="Calibri" w:cs="Calibri"/>
                <w:b/>
                <w:sz w:val="24"/>
                <w:szCs w:val="24"/>
              </w:rPr>
              <w:t>Insurance. Please provide F0r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m 1099-HC. </w:t>
            </w:r>
          </w:p>
          <w:p w14:paraId="56AAF863" w14:textId="77777777"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56AAF864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56AAF866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56AAF867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56AAF868" w14:textId="77777777"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56AAF869" w14:textId="77777777" w:rsidR="00BA624C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56AAF86A" w14:textId="77777777" w:rsidR="0064317E" w:rsidRPr="00C1676B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56AAF86B" w14:textId="77777777" w:rsidR="0064317E" w:rsidRPr="0064317E" w:rsidRDefault="00323ABA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>from vendors like 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obinhood, </w:t>
      </w:r>
      <w:proofErr w:type="spellStart"/>
      <w:r w:rsidRPr="0064317E">
        <w:rPr>
          <w:rFonts w:ascii="Calibri" w:hAnsi="Calibri" w:cs="Calibri"/>
          <w:b/>
          <w:color w:val="4F81BD"/>
          <w:sz w:val="24"/>
          <w:szCs w:val="24"/>
        </w:rPr>
        <w:t>Etrade</w:t>
      </w:r>
      <w:proofErr w:type="spellEnd"/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etc., If the 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stocks were given by you</w:t>
      </w:r>
      <w:r w:rsidR="0088581A"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employer you will receive a supplemental document and you need to submit it also.</w:t>
      </w:r>
    </w:p>
    <w:p w14:paraId="56AAF86C" w14:textId="77777777" w:rsidR="00820F53" w:rsidRPr="0064317E" w:rsidRDefault="0064317E" w:rsidP="003E2E35">
      <w:pPr>
        <w:spacing w:before="9"/>
        <w:rPr>
          <w:rFonts w:ascii="Calibri" w:hAnsi="Calibri" w:cs="Calibri"/>
          <w:sz w:val="24"/>
          <w:szCs w:val="24"/>
        </w:rPr>
      </w:pPr>
      <w:r w:rsidRPr="0064317E">
        <w:rPr>
          <w:rFonts w:ascii="Calibri" w:hAnsi="Calibri" w:cs="Calibri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E87EAC" w14:paraId="56AAF878" w14:textId="77777777" w:rsidTr="004B23E9">
        <w:tc>
          <w:tcPr>
            <w:tcW w:w="1101" w:type="dxa"/>
            <w:shd w:val="clear" w:color="auto" w:fill="auto"/>
          </w:tcPr>
          <w:p w14:paraId="56AAF86D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14:paraId="56AAF86E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14:paraId="56AAF86F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14:paraId="56AAF870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56AAF871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14:paraId="56AAF872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14:paraId="56AAF873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14:paraId="56AAF874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14:paraId="56AAF875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56AAF876" w14:textId="77777777" w:rsidR="00C27558" w:rsidRPr="004B23E9" w:rsidRDefault="00323A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56AAF877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E87EAC" w14:paraId="56AAF883" w14:textId="77777777" w:rsidTr="004B23E9">
        <w:tc>
          <w:tcPr>
            <w:tcW w:w="1101" w:type="dxa"/>
            <w:shd w:val="clear" w:color="auto" w:fill="auto"/>
          </w:tcPr>
          <w:p w14:paraId="56AAF87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56AAF87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56AAF87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56AAF87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6AAF87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6AAF87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6AAF87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6AAF88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6AAF88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6AAF88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87EAC" w14:paraId="56AAF88E" w14:textId="77777777" w:rsidTr="004B23E9">
        <w:tc>
          <w:tcPr>
            <w:tcW w:w="1101" w:type="dxa"/>
            <w:shd w:val="clear" w:color="auto" w:fill="auto"/>
          </w:tcPr>
          <w:p w14:paraId="56AAF88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56AAF88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56AAF88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56AAF88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6AAF88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6AAF88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6AAF88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6AAF88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6AAF88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6AAF88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6AAF88F" w14:textId="77777777" w:rsidR="00BA624C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14:paraId="56AAF890" w14:textId="77777777" w:rsidR="0088581A" w:rsidRPr="0088581A" w:rsidRDefault="0088581A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E87EAC" w14:paraId="56AAF892" w14:textId="77777777" w:rsidTr="004B23E9">
        <w:trPr>
          <w:trHeight w:val="263"/>
        </w:trPr>
        <w:tc>
          <w:tcPr>
            <w:tcW w:w="10736" w:type="dxa"/>
            <w:gridSpan w:val="3"/>
          </w:tcPr>
          <w:p w14:paraId="56AAF891" w14:textId="77777777" w:rsidR="00820F53" w:rsidRPr="00C1676B" w:rsidRDefault="00323ABA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E87EAC" w14:paraId="56AAF896" w14:textId="77777777" w:rsidTr="004B23E9">
        <w:trPr>
          <w:trHeight w:val="263"/>
        </w:trPr>
        <w:tc>
          <w:tcPr>
            <w:tcW w:w="6880" w:type="dxa"/>
          </w:tcPr>
          <w:p w14:paraId="56AAF893" w14:textId="77777777" w:rsidR="00820F53" w:rsidRPr="00C03D07" w:rsidRDefault="00323ABA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56AAF894" w14:textId="77777777" w:rsidR="00820F53" w:rsidRPr="00C03D07" w:rsidRDefault="00323A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56AAF895" w14:textId="77777777" w:rsidR="00820F53" w:rsidRPr="00C03D07" w:rsidRDefault="00323ABA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E87EAC" w14:paraId="56AAF89A" w14:textId="77777777" w:rsidTr="004B23E9">
        <w:trPr>
          <w:trHeight w:val="263"/>
        </w:trPr>
        <w:tc>
          <w:tcPr>
            <w:tcW w:w="6880" w:type="dxa"/>
          </w:tcPr>
          <w:p w14:paraId="56AAF897" w14:textId="77777777" w:rsidR="00820F53" w:rsidRPr="00C03D07" w:rsidRDefault="00323A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Educator expenses – only for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Teaching profession ($ 250)</w:t>
            </w:r>
          </w:p>
        </w:tc>
        <w:tc>
          <w:tcPr>
            <w:tcW w:w="1977" w:type="dxa"/>
          </w:tcPr>
          <w:p w14:paraId="56AAF898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6AAF899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87EAC" w14:paraId="56AAF89E" w14:textId="77777777" w:rsidTr="004B23E9">
        <w:trPr>
          <w:trHeight w:val="301"/>
        </w:trPr>
        <w:tc>
          <w:tcPr>
            <w:tcW w:w="6880" w:type="dxa"/>
          </w:tcPr>
          <w:p w14:paraId="56AAF89B" w14:textId="77777777" w:rsidR="00820F53" w:rsidRPr="00C03D07" w:rsidRDefault="00323A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56AAF89C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6AAF89D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87EAC" w14:paraId="56AAF8A2" w14:textId="77777777" w:rsidTr="004B23E9">
        <w:trPr>
          <w:trHeight w:val="263"/>
        </w:trPr>
        <w:tc>
          <w:tcPr>
            <w:tcW w:w="6880" w:type="dxa"/>
          </w:tcPr>
          <w:p w14:paraId="56AAF89F" w14:textId="77777777" w:rsidR="00820F53" w:rsidRPr="00C03D07" w:rsidRDefault="00323A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56AAF8A0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6AAF8A1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87EAC" w14:paraId="56AAF8A6" w14:textId="77777777" w:rsidTr="004B23E9">
        <w:trPr>
          <w:trHeight w:val="250"/>
        </w:trPr>
        <w:tc>
          <w:tcPr>
            <w:tcW w:w="6880" w:type="dxa"/>
          </w:tcPr>
          <w:p w14:paraId="56AAF8A3" w14:textId="77777777" w:rsidR="00820F53" w:rsidRPr="00C03D07" w:rsidRDefault="00323A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337F1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88581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77" w:type="dxa"/>
          </w:tcPr>
          <w:p w14:paraId="56AAF8A4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6AAF8A5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87EAC" w14:paraId="56AAF8AA" w14:textId="77777777" w:rsidTr="004B23E9">
        <w:trPr>
          <w:trHeight w:val="263"/>
        </w:trPr>
        <w:tc>
          <w:tcPr>
            <w:tcW w:w="6880" w:type="dxa"/>
          </w:tcPr>
          <w:p w14:paraId="56AAF8A7" w14:textId="77777777" w:rsidR="00820F53" w:rsidRPr="00C03D07" w:rsidRDefault="00323A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56AAF8A8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6AAF8A9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87EAC" w14:paraId="56AAF8AE" w14:textId="77777777" w:rsidTr="004B23E9">
        <w:trPr>
          <w:trHeight w:val="275"/>
        </w:trPr>
        <w:tc>
          <w:tcPr>
            <w:tcW w:w="6880" w:type="dxa"/>
          </w:tcPr>
          <w:p w14:paraId="56AAF8AB" w14:textId="77777777" w:rsidR="00820F53" w:rsidRPr="00C03D07" w:rsidRDefault="00323A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 xml:space="preserve">Provide Form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1098-T</w:t>
            </w:r>
          </w:p>
        </w:tc>
        <w:tc>
          <w:tcPr>
            <w:tcW w:w="1977" w:type="dxa"/>
          </w:tcPr>
          <w:p w14:paraId="56AAF8AC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6AAF8AD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87EAC" w14:paraId="56AAF8B2" w14:textId="77777777" w:rsidTr="004B23E9">
        <w:trPr>
          <w:trHeight w:val="275"/>
        </w:trPr>
        <w:tc>
          <w:tcPr>
            <w:tcW w:w="6880" w:type="dxa"/>
          </w:tcPr>
          <w:p w14:paraId="56AAF8AF" w14:textId="77777777" w:rsidR="00820F53" w:rsidRPr="00C03D07" w:rsidRDefault="00323A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Gambling Losses</w:t>
            </w:r>
          </w:p>
        </w:tc>
        <w:tc>
          <w:tcPr>
            <w:tcW w:w="1977" w:type="dxa"/>
          </w:tcPr>
          <w:p w14:paraId="56AAF8B0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6AAF8B1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6AAF8B3" w14:textId="77777777"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56AAF8B4" w14:textId="77777777" w:rsidR="004416C2" w:rsidRDefault="00323ABA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56AAF8B5" w14:textId="77777777"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E87EAC" w14:paraId="56AAF8B9" w14:textId="77777777" w:rsidTr="005A2CD3">
        <w:tc>
          <w:tcPr>
            <w:tcW w:w="7196" w:type="dxa"/>
            <w:shd w:val="clear" w:color="auto" w:fill="auto"/>
          </w:tcPr>
          <w:p w14:paraId="56AAF8B6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56AAF8B7" w14:textId="77777777" w:rsidR="004416C2" w:rsidRPr="005A2CD3" w:rsidRDefault="00323ABA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14:paraId="56AAF8B8" w14:textId="77777777" w:rsidR="004416C2" w:rsidRPr="005A2CD3" w:rsidRDefault="00323ABA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E87EAC" w14:paraId="56AAF8BD" w14:textId="77777777" w:rsidTr="005A2CD3">
        <w:tc>
          <w:tcPr>
            <w:tcW w:w="7196" w:type="dxa"/>
            <w:shd w:val="clear" w:color="auto" w:fill="auto"/>
          </w:tcPr>
          <w:p w14:paraId="56AAF8BA" w14:textId="77777777" w:rsidR="0087309D" w:rsidRPr="005A2CD3" w:rsidRDefault="00323ABA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14:paraId="56AAF8BB" w14:textId="4CBD70AF" w:rsidR="0087309D" w:rsidRPr="005A2CD3" w:rsidRDefault="000629C6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14:paraId="56AAF8BC" w14:textId="70F53208" w:rsidR="0087309D" w:rsidRPr="005A2CD3" w:rsidRDefault="000629C6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</w:tr>
      <w:tr w:rsidR="00E87EAC" w14:paraId="56AAF8C2" w14:textId="77777777" w:rsidTr="005A2CD3">
        <w:tc>
          <w:tcPr>
            <w:tcW w:w="7196" w:type="dxa"/>
            <w:shd w:val="clear" w:color="auto" w:fill="auto"/>
          </w:tcPr>
          <w:p w14:paraId="56AAF8BE" w14:textId="77777777" w:rsidR="0087309D" w:rsidRPr="005A2CD3" w:rsidRDefault="00323ABA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56AAF8BF" w14:textId="77777777" w:rsidR="0087309D" w:rsidRPr="005A2CD3" w:rsidRDefault="00323ABA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14:paraId="56AAF8C0" w14:textId="5D254D1D" w:rsidR="0087309D" w:rsidRPr="005A2CD3" w:rsidRDefault="00140AEA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14:paraId="56AAF8C1" w14:textId="39C5D0D1" w:rsidR="0087309D" w:rsidRPr="005A2CD3" w:rsidRDefault="00140AEA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  <w:r w:rsidR="00323AB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 </w:t>
            </w:r>
          </w:p>
        </w:tc>
      </w:tr>
    </w:tbl>
    <w:p w14:paraId="56AAF8C3" w14:textId="77777777"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56AAF8C4" w14:textId="77777777"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>Note: You may have to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 w:rsidR="008F53D7">
        <w:rPr>
          <w:rFonts w:ascii="Calibri" w:eastAsia="Arial" w:hAnsi="Calibri" w:cs="Calibri"/>
          <w:w w:val="82"/>
          <w:sz w:val="24"/>
          <w:szCs w:val="24"/>
        </w:rPr>
        <w:t>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7936D7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</w:t>
      </w:r>
      <w:r w:rsidR="0087309D">
        <w:rPr>
          <w:rFonts w:ascii="Calibri" w:eastAsia="Arial" w:hAnsi="Calibri" w:cs="Calibri"/>
          <w:w w:val="82"/>
          <w:sz w:val="24"/>
          <w:szCs w:val="24"/>
        </w:rPr>
        <w:t>iance Act) before 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56AAF8C5" w14:textId="77777777"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56AAF8C6" w14:textId="77777777" w:rsidR="00D9503C" w:rsidRPr="00C1676B" w:rsidRDefault="00BC75A1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E87EAC" w14:paraId="56AAF8CA" w14:textId="77777777" w:rsidTr="00C22C37">
        <w:trPr>
          <w:trHeight w:val="318"/>
        </w:trPr>
        <w:tc>
          <w:tcPr>
            <w:tcW w:w="6194" w:type="dxa"/>
          </w:tcPr>
          <w:p w14:paraId="56AAF8C7" w14:textId="77777777"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56AAF8C8" w14:textId="77777777" w:rsidR="00C22C37" w:rsidRPr="00BC75A1" w:rsidRDefault="0088581A" w:rsidP="0088581A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TY-2020</w:t>
            </w:r>
            <w:r w:rsidR="00323ABA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56AAF8C9" w14:textId="77777777"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87EAC" w14:paraId="56AAF8CD" w14:textId="77777777" w:rsidTr="00C22C37">
        <w:trPr>
          <w:trHeight w:val="303"/>
        </w:trPr>
        <w:tc>
          <w:tcPr>
            <w:tcW w:w="6194" w:type="dxa"/>
          </w:tcPr>
          <w:p w14:paraId="56AAF8CB" w14:textId="77777777" w:rsidR="00C22C37" w:rsidRPr="00C03D07" w:rsidRDefault="00323ABA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56AAF8CC" w14:textId="77777777"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87EAC" w14:paraId="56AAF8D0" w14:textId="77777777" w:rsidTr="00C22C37">
        <w:trPr>
          <w:trHeight w:val="304"/>
        </w:trPr>
        <w:tc>
          <w:tcPr>
            <w:tcW w:w="6194" w:type="dxa"/>
          </w:tcPr>
          <w:p w14:paraId="56AAF8CE" w14:textId="77777777" w:rsidR="00C22C37" w:rsidRPr="00C03D07" w:rsidRDefault="00323ABA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56AAF8CF" w14:textId="77777777"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87EAC" w14:paraId="56AAF8D3" w14:textId="77777777" w:rsidTr="00C22C37">
        <w:trPr>
          <w:trHeight w:val="318"/>
        </w:trPr>
        <w:tc>
          <w:tcPr>
            <w:tcW w:w="6194" w:type="dxa"/>
          </w:tcPr>
          <w:p w14:paraId="56AAF8D1" w14:textId="77777777" w:rsidR="00C22C37" w:rsidRPr="00C03D07" w:rsidRDefault="00323ABA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56AAF8D2" w14:textId="77777777"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87EAC" w14:paraId="56AAF8D6" w14:textId="77777777" w:rsidTr="00C22C37">
        <w:trPr>
          <w:trHeight w:val="303"/>
        </w:trPr>
        <w:tc>
          <w:tcPr>
            <w:tcW w:w="6194" w:type="dxa"/>
          </w:tcPr>
          <w:p w14:paraId="56AAF8D4" w14:textId="77777777" w:rsidR="00C22C37" w:rsidRPr="00C03D07" w:rsidRDefault="00323ABA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="0087309D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Investment statements, Mutual Fund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supplemental information</w:t>
            </w:r>
          </w:p>
        </w:tc>
        <w:tc>
          <w:tcPr>
            <w:tcW w:w="3086" w:type="dxa"/>
          </w:tcPr>
          <w:p w14:paraId="56AAF8D5" w14:textId="77777777"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87EAC" w14:paraId="56AAF8D9" w14:textId="77777777" w:rsidTr="00C22C37">
        <w:trPr>
          <w:trHeight w:val="318"/>
        </w:trPr>
        <w:tc>
          <w:tcPr>
            <w:tcW w:w="6194" w:type="dxa"/>
          </w:tcPr>
          <w:p w14:paraId="56AAF8D7" w14:textId="77777777" w:rsidR="00C22C37" w:rsidRPr="00C03D07" w:rsidRDefault="00323ABA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56AAF8D8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87EAC" w14:paraId="56AAF8DC" w14:textId="77777777" w:rsidTr="00C22C37">
        <w:trPr>
          <w:trHeight w:val="303"/>
        </w:trPr>
        <w:tc>
          <w:tcPr>
            <w:tcW w:w="6194" w:type="dxa"/>
          </w:tcPr>
          <w:p w14:paraId="56AAF8DA" w14:textId="77777777" w:rsidR="00C22C37" w:rsidRPr="00C03D07" w:rsidRDefault="00323ABA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56AAF8DB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87EAC" w14:paraId="56AAF8DF" w14:textId="77777777" w:rsidTr="00C22C37">
        <w:trPr>
          <w:trHeight w:val="318"/>
        </w:trPr>
        <w:tc>
          <w:tcPr>
            <w:tcW w:w="6194" w:type="dxa"/>
          </w:tcPr>
          <w:p w14:paraId="56AAF8DD" w14:textId="77777777" w:rsidR="00C22C37" w:rsidRPr="00C03D07" w:rsidRDefault="00323ABA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56AAF8DE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87EAC" w14:paraId="56AAF8E2" w14:textId="77777777" w:rsidTr="00C22C37">
        <w:trPr>
          <w:trHeight w:val="318"/>
        </w:trPr>
        <w:tc>
          <w:tcPr>
            <w:tcW w:w="6194" w:type="dxa"/>
          </w:tcPr>
          <w:p w14:paraId="56AAF8E0" w14:textId="77777777" w:rsidR="00C22C37" w:rsidRPr="00C03D07" w:rsidRDefault="00323ABA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="007B0EA9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56AAF8E1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87EAC" w14:paraId="56AAF8E5" w14:textId="77777777" w:rsidTr="00C22C37">
        <w:trPr>
          <w:trHeight w:val="318"/>
        </w:trPr>
        <w:tc>
          <w:tcPr>
            <w:tcW w:w="6194" w:type="dxa"/>
          </w:tcPr>
          <w:p w14:paraId="56AAF8E3" w14:textId="77777777" w:rsidR="00C22C37" w:rsidRPr="00C03D07" w:rsidRDefault="00323ABA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1099-SSA/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56AAF8E4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87EAC" w14:paraId="56AAF8E8" w14:textId="77777777" w:rsidTr="00C22C37">
        <w:trPr>
          <w:trHeight w:val="318"/>
        </w:trPr>
        <w:tc>
          <w:tcPr>
            <w:tcW w:w="6194" w:type="dxa"/>
          </w:tcPr>
          <w:p w14:paraId="56AAF8E6" w14:textId="77777777" w:rsidR="00C22C37" w:rsidRPr="00C03D07" w:rsidRDefault="00323ABA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="0087309D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56AAF8E7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87EAC" w14:paraId="56AAF8EB" w14:textId="77777777" w:rsidTr="00C22C37">
        <w:trPr>
          <w:trHeight w:val="318"/>
        </w:trPr>
        <w:tc>
          <w:tcPr>
            <w:tcW w:w="6194" w:type="dxa"/>
          </w:tcPr>
          <w:p w14:paraId="56AAF8E9" w14:textId="77777777" w:rsidR="00C22C37" w:rsidRPr="00C03D07" w:rsidRDefault="00323ABA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03755F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from foreign country during </w:t>
            </w:r>
            <w:r w:rsidR="0088581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2020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56AAF8EA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87EAC" w14:paraId="56AAF8EE" w14:textId="77777777" w:rsidTr="00C22C37">
        <w:trPr>
          <w:trHeight w:val="318"/>
        </w:trPr>
        <w:tc>
          <w:tcPr>
            <w:tcW w:w="6194" w:type="dxa"/>
          </w:tcPr>
          <w:p w14:paraId="56AAF8EC" w14:textId="77777777" w:rsidR="00C22C37" w:rsidRPr="00C03D07" w:rsidRDefault="00323ABA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56AAF8ED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87EAC" w14:paraId="56AAF8F2" w14:textId="77777777" w:rsidTr="00C22C37">
        <w:trPr>
          <w:trHeight w:val="318"/>
        </w:trPr>
        <w:tc>
          <w:tcPr>
            <w:tcW w:w="6194" w:type="dxa"/>
          </w:tcPr>
          <w:p w14:paraId="56AAF8EF" w14:textId="77777777" w:rsidR="00C22C37" w:rsidRPr="00C03D07" w:rsidRDefault="00323ABA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56AAF8F0" w14:textId="77777777" w:rsidR="00C22C37" w:rsidRPr="00C03D07" w:rsidRDefault="00323ABA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56AAF8F1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87EAC" w14:paraId="56AAF8F5" w14:textId="77777777" w:rsidTr="00C22C37">
        <w:trPr>
          <w:trHeight w:val="318"/>
        </w:trPr>
        <w:tc>
          <w:tcPr>
            <w:tcW w:w="6194" w:type="dxa"/>
          </w:tcPr>
          <w:p w14:paraId="56AAF8F3" w14:textId="77777777" w:rsidR="00C22C37" w:rsidRPr="00C03D07" w:rsidRDefault="00323ABA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56AAF8F4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87EAC" w14:paraId="56AAF8F8" w14:textId="77777777" w:rsidTr="00C22C37">
        <w:trPr>
          <w:trHeight w:val="318"/>
        </w:trPr>
        <w:tc>
          <w:tcPr>
            <w:tcW w:w="6194" w:type="dxa"/>
          </w:tcPr>
          <w:p w14:paraId="56AAF8F6" w14:textId="77777777" w:rsidR="00C22C37" w:rsidRPr="00C03D07" w:rsidRDefault="00323ABA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56AAF8F7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87EAC" w14:paraId="56AAF8FB" w14:textId="77777777" w:rsidTr="00C22C37">
        <w:trPr>
          <w:trHeight w:val="318"/>
        </w:trPr>
        <w:tc>
          <w:tcPr>
            <w:tcW w:w="6194" w:type="dxa"/>
          </w:tcPr>
          <w:p w14:paraId="56AAF8F9" w14:textId="77777777" w:rsidR="00C22C37" w:rsidRPr="00C03D07" w:rsidRDefault="00323ABA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56AAF8FA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87EAC" w14:paraId="56AAF8FE" w14:textId="77777777" w:rsidTr="00C22C37">
        <w:trPr>
          <w:trHeight w:val="318"/>
        </w:trPr>
        <w:tc>
          <w:tcPr>
            <w:tcW w:w="6194" w:type="dxa"/>
          </w:tcPr>
          <w:p w14:paraId="56AAF8FC" w14:textId="77777777" w:rsidR="00C22C37" w:rsidRPr="00C03D07" w:rsidRDefault="007B0EA9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 w:rsidR="00B40DBB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56AAF8FD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87EAC" w14:paraId="56AAF901" w14:textId="77777777" w:rsidTr="00C22C37">
        <w:trPr>
          <w:trHeight w:val="318"/>
        </w:trPr>
        <w:tc>
          <w:tcPr>
            <w:tcW w:w="6194" w:type="dxa"/>
          </w:tcPr>
          <w:p w14:paraId="56AAF8FF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56AAF900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87EAC" w14:paraId="56AAF904" w14:textId="77777777" w:rsidTr="00C22C37">
        <w:trPr>
          <w:trHeight w:val="318"/>
        </w:trPr>
        <w:tc>
          <w:tcPr>
            <w:tcW w:w="6194" w:type="dxa"/>
          </w:tcPr>
          <w:p w14:paraId="56AAF902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14:paraId="56AAF903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87EAC" w14:paraId="56AAF907" w14:textId="77777777" w:rsidTr="00C22C37">
        <w:trPr>
          <w:trHeight w:val="318"/>
        </w:trPr>
        <w:tc>
          <w:tcPr>
            <w:tcW w:w="6194" w:type="dxa"/>
          </w:tcPr>
          <w:p w14:paraId="56AAF905" w14:textId="77777777" w:rsidR="00B40DBB" w:rsidRPr="00C03D07" w:rsidRDefault="00323ABA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lastRenderedPageBreak/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56AAF906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56AAF908" w14:textId="77777777"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E87EAC" w14:paraId="56AAF90A" w14:textId="77777777" w:rsidTr="0087309D">
        <w:trPr>
          <w:trHeight w:val="269"/>
        </w:trPr>
        <w:tc>
          <w:tcPr>
            <w:tcW w:w="10592" w:type="dxa"/>
            <w:gridSpan w:val="4"/>
          </w:tcPr>
          <w:p w14:paraId="56AAF909" w14:textId="77777777" w:rsidR="0087309D" w:rsidRPr="00C1676B" w:rsidRDefault="00323ABA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 xml:space="preserve">Refer a friend(s) to get Referral Bonus@ $ 10 for Each paid client to </w:t>
            </w: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R="00E87EAC" w14:paraId="56AAF90F" w14:textId="77777777" w:rsidTr="0087309D">
        <w:trPr>
          <w:trHeight w:val="269"/>
        </w:trPr>
        <w:tc>
          <w:tcPr>
            <w:tcW w:w="738" w:type="dxa"/>
          </w:tcPr>
          <w:p w14:paraId="56AAF90B" w14:textId="77777777" w:rsidR="0087309D" w:rsidRPr="00C03D07" w:rsidRDefault="00323ABA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56AAF90C" w14:textId="77777777" w:rsidR="0087309D" w:rsidRPr="00C03D07" w:rsidRDefault="00323ABA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56AAF90D" w14:textId="77777777" w:rsidR="0087309D" w:rsidRPr="00C03D07" w:rsidRDefault="00323ABA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56AAF90E" w14:textId="77777777" w:rsidR="0087309D" w:rsidRPr="00C03D07" w:rsidRDefault="00323ABA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E87EAC" w14:paraId="56AAF914" w14:textId="77777777" w:rsidTr="0087309D">
        <w:trPr>
          <w:trHeight w:val="269"/>
        </w:trPr>
        <w:tc>
          <w:tcPr>
            <w:tcW w:w="738" w:type="dxa"/>
          </w:tcPr>
          <w:p w14:paraId="56AAF910" w14:textId="77777777" w:rsidR="0087309D" w:rsidRPr="00C03D07" w:rsidRDefault="00323ABA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56AAF911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6AAF912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6AAF913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87EAC" w14:paraId="56AAF919" w14:textId="77777777" w:rsidTr="0087309D">
        <w:trPr>
          <w:trHeight w:val="269"/>
        </w:trPr>
        <w:tc>
          <w:tcPr>
            <w:tcW w:w="738" w:type="dxa"/>
          </w:tcPr>
          <w:p w14:paraId="56AAF915" w14:textId="77777777" w:rsidR="0087309D" w:rsidRPr="00C03D07" w:rsidRDefault="00323ABA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56AAF916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6AAF917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6AAF918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87EAC" w14:paraId="56AAF91E" w14:textId="77777777" w:rsidTr="0087309D">
        <w:trPr>
          <w:trHeight w:val="269"/>
        </w:trPr>
        <w:tc>
          <w:tcPr>
            <w:tcW w:w="738" w:type="dxa"/>
          </w:tcPr>
          <w:p w14:paraId="56AAF91A" w14:textId="77777777" w:rsidR="0087309D" w:rsidRPr="00C03D07" w:rsidRDefault="00323ABA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56AAF91B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6AAF91C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6AAF91D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87EAC" w14:paraId="56AAF923" w14:textId="77777777" w:rsidTr="0087309D">
        <w:trPr>
          <w:trHeight w:val="269"/>
        </w:trPr>
        <w:tc>
          <w:tcPr>
            <w:tcW w:w="738" w:type="dxa"/>
          </w:tcPr>
          <w:p w14:paraId="56AAF91F" w14:textId="77777777" w:rsidR="0087309D" w:rsidRPr="00C03D07" w:rsidRDefault="00323ABA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56AAF920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6AAF921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6AAF922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87EAC" w14:paraId="56AAF928" w14:textId="77777777" w:rsidTr="0087309D">
        <w:trPr>
          <w:trHeight w:val="269"/>
        </w:trPr>
        <w:tc>
          <w:tcPr>
            <w:tcW w:w="738" w:type="dxa"/>
          </w:tcPr>
          <w:p w14:paraId="56AAF924" w14:textId="77777777" w:rsidR="0087309D" w:rsidRPr="00C03D07" w:rsidRDefault="00323ABA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56AAF925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6AAF926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6AAF927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87EAC" w14:paraId="56AAF92D" w14:textId="77777777" w:rsidTr="0087309D">
        <w:trPr>
          <w:trHeight w:val="269"/>
        </w:trPr>
        <w:tc>
          <w:tcPr>
            <w:tcW w:w="738" w:type="dxa"/>
          </w:tcPr>
          <w:p w14:paraId="56AAF929" w14:textId="77777777" w:rsidR="0087309D" w:rsidRPr="00C03D07" w:rsidRDefault="00323ABA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56AAF92A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6AAF92B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6AAF92C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87EAC" w14:paraId="56AAF92F" w14:textId="77777777" w:rsidTr="0087309D">
        <w:trPr>
          <w:trHeight w:val="269"/>
        </w:trPr>
        <w:tc>
          <w:tcPr>
            <w:tcW w:w="10592" w:type="dxa"/>
            <w:gridSpan w:val="4"/>
          </w:tcPr>
          <w:p w14:paraId="56AAF92E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14:paraId="56AAF930" w14:textId="77777777" w:rsidR="005A2CD3" w:rsidRPr="005A2CD3" w:rsidRDefault="005A2CD3" w:rsidP="005A2CD3">
      <w:pPr>
        <w:rPr>
          <w:vanish/>
        </w:rPr>
      </w:pPr>
    </w:p>
    <w:p w14:paraId="56AAF931" w14:textId="77777777"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14:paraId="56AAF932" w14:textId="77777777"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56AAF933" w14:textId="77777777"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14:paraId="56AAF934" w14:textId="77777777" w:rsidR="00C22C37" w:rsidRPr="00C03D07" w:rsidRDefault="00323ABA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56AAF935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3959"/>
      </w:tblGrid>
      <w:tr w:rsidR="00E87EAC" w14:paraId="56AAF937" w14:textId="77777777" w:rsidTr="005B04A7">
        <w:trPr>
          <w:trHeight w:val="243"/>
        </w:trPr>
        <w:tc>
          <w:tcPr>
            <w:tcW w:w="9359" w:type="dxa"/>
            <w:gridSpan w:val="2"/>
          </w:tcPr>
          <w:p w14:paraId="56AAF936" w14:textId="77777777" w:rsidR="005B04A7" w:rsidRDefault="00323ABA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 w:rsidR="0088581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20</w:t>
            </w:r>
          </w:p>
        </w:tc>
      </w:tr>
      <w:tr w:rsidR="00E87EAC" w14:paraId="56AAF939" w14:textId="77777777" w:rsidTr="005B04A7">
        <w:trPr>
          <w:trHeight w:val="243"/>
        </w:trPr>
        <w:tc>
          <w:tcPr>
            <w:tcW w:w="9359" w:type="dxa"/>
            <w:gridSpan w:val="2"/>
          </w:tcPr>
          <w:p w14:paraId="56AAF938" w14:textId="77777777" w:rsidR="005B04A7" w:rsidRDefault="00323ABA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E87EAC" w14:paraId="56AAF93C" w14:textId="77777777" w:rsidTr="0003755F">
        <w:trPr>
          <w:trHeight w:val="243"/>
        </w:trPr>
        <w:tc>
          <w:tcPr>
            <w:tcW w:w="5400" w:type="dxa"/>
          </w:tcPr>
          <w:p w14:paraId="56AAF93A" w14:textId="77777777" w:rsidR="00C22C37" w:rsidRPr="00C03D07" w:rsidRDefault="00323AB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14:paraId="56AAF93B" w14:textId="77777777" w:rsidR="00C22C37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Fee($)</w:t>
            </w:r>
          </w:p>
        </w:tc>
      </w:tr>
      <w:tr w:rsidR="00E87EAC" w14:paraId="56AAF93F" w14:textId="77777777" w:rsidTr="0003755F">
        <w:trPr>
          <w:trHeight w:val="196"/>
        </w:trPr>
        <w:tc>
          <w:tcPr>
            <w:tcW w:w="5400" w:type="dxa"/>
          </w:tcPr>
          <w:p w14:paraId="56AAF93D" w14:textId="77777777" w:rsidR="00C22C37" w:rsidRPr="00872D04" w:rsidRDefault="00323AB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3959" w:type="dxa"/>
          </w:tcPr>
          <w:p w14:paraId="56AAF93E" w14:textId="77777777" w:rsidR="00C22C37" w:rsidRPr="00872D04" w:rsidRDefault="00323ABA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2B14C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E87EAC" w14:paraId="56AAF942" w14:textId="77777777" w:rsidTr="0003755F">
        <w:trPr>
          <w:trHeight w:val="260"/>
        </w:trPr>
        <w:tc>
          <w:tcPr>
            <w:tcW w:w="5400" w:type="dxa"/>
          </w:tcPr>
          <w:p w14:paraId="56AAF940" w14:textId="77777777" w:rsidR="00C22C37" w:rsidRPr="00C03D07" w:rsidRDefault="00323AB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14:paraId="56AAF941" w14:textId="77777777" w:rsidR="00C22C37" w:rsidRPr="00C03D07" w:rsidRDefault="003B60F5" w:rsidP="008F53D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34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E87EAC" w14:paraId="56AAF945" w14:textId="77777777" w:rsidTr="0003755F">
        <w:trPr>
          <w:trHeight w:val="196"/>
        </w:trPr>
        <w:tc>
          <w:tcPr>
            <w:tcW w:w="5400" w:type="dxa"/>
          </w:tcPr>
          <w:p w14:paraId="56AAF943" w14:textId="77777777" w:rsidR="00C22C37" w:rsidRDefault="00323AB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3959" w:type="dxa"/>
          </w:tcPr>
          <w:p w14:paraId="56AAF944" w14:textId="77777777" w:rsidR="00C22C37" w:rsidRPr="00C22C3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  <w:r w:rsidR="00323AB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E87EAC" w14:paraId="56AAF948" w14:textId="77777777" w:rsidTr="0003755F">
        <w:trPr>
          <w:trHeight w:val="196"/>
        </w:trPr>
        <w:tc>
          <w:tcPr>
            <w:tcW w:w="5400" w:type="dxa"/>
          </w:tcPr>
          <w:p w14:paraId="56AAF946" w14:textId="77777777" w:rsidR="00C22C37" w:rsidRPr="00C03D07" w:rsidRDefault="00323AB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3959" w:type="dxa"/>
          </w:tcPr>
          <w:p w14:paraId="56AAF947" w14:textId="77777777" w:rsidR="00C22C37" w:rsidRPr="00C03D07" w:rsidRDefault="00323ABA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E87EAC" w14:paraId="56AAF94B" w14:textId="77777777" w:rsidTr="0003755F">
        <w:trPr>
          <w:trHeight w:val="196"/>
        </w:trPr>
        <w:tc>
          <w:tcPr>
            <w:tcW w:w="5400" w:type="dxa"/>
          </w:tcPr>
          <w:p w14:paraId="56AAF949" w14:textId="77777777" w:rsidR="00C22C37" w:rsidRPr="00C03D07" w:rsidRDefault="00323AB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14:paraId="56AAF94A" w14:textId="77777777" w:rsidR="00C22C37" w:rsidRPr="00C03D07" w:rsidRDefault="00323ABA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E87EAC" w14:paraId="56AAF94E" w14:textId="77777777" w:rsidTr="0003755F">
        <w:trPr>
          <w:trHeight w:val="243"/>
        </w:trPr>
        <w:tc>
          <w:tcPr>
            <w:tcW w:w="5400" w:type="dxa"/>
          </w:tcPr>
          <w:p w14:paraId="56AAF94C" w14:textId="77777777" w:rsidR="00C22C37" w:rsidRPr="00C03D07" w:rsidRDefault="00323AB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3959" w:type="dxa"/>
          </w:tcPr>
          <w:p w14:paraId="56AAF94D" w14:textId="77777777" w:rsidR="00C22C37" w:rsidRPr="00C03D07" w:rsidRDefault="00323ABA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</w:tr>
      <w:tr w:rsidR="00E87EAC" w14:paraId="56AAF951" w14:textId="77777777" w:rsidTr="0003755F">
        <w:trPr>
          <w:trHeight w:val="261"/>
        </w:trPr>
        <w:tc>
          <w:tcPr>
            <w:tcW w:w="5400" w:type="dxa"/>
          </w:tcPr>
          <w:p w14:paraId="56AAF94F" w14:textId="77777777" w:rsidR="008F64D5" w:rsidRPr="00C22C37" w:rsidRDefault="00323ABA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g </w:t>
            </w:r>
          </w:p>
        </w:tc>
        <w:tc>
          <w:tcPr>
            <w:tcW w:w="3959" w:type="dxa"/>
          </w:tcPr>
          <w:p w14:paraId="56AAF950" w14:textId="77777777"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E87EAC" w14:paraId="56AAF954" w14:textId="77777777" w:rsidTr="0003755F">
        <w:trPr>
          <w:trHeight w:val="243"/>
        </w:trPr>
        <w:tc>
          <w:tcPr>
            <w:tcW w:w="5400" w:type="dxa"/>
          </w:tcPr>
          <w:p w14:paraId="56AAF952" w14:textId="77777777" w:rsidR="008F64D5" w:rsidRPr="008F64D5" w:rsidRDefault="00323ABA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14:paraId="56AAF953" w14:textId="77777777" w:rsidR="008F64D5" w:rsidRDefault="00323ABA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E87EAC" w14:paraId="56AAF957" w14:textId="77777777" w:rsidTr="0003755F">
        <w:trPr>
          <w:trHeight w:val="243"/>
        </w:trPr>
        <w:tc>
          <w:tcPr>
            <w:tcW w:w="5400" w:type="dxa"/>
          </w:tcPr>
          <w:p w14:paraId="56AAF955" w14:textId="77777777" w:rsidR="008F64D5" w:rsidRPr="00C03D07" w:rsidRDefault="00323AB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14:paraId="56AAF956" w14:textId="77777777" w:rsidR="008F64D5" w:rsidRPr="00C03D07" w:rsidRDefault="00323ABA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E87EAC" w14:paraId="56AAF95A" w14:textId="77777777" w:rsidTr="0003755F">
        <w:trPr>
          <w:trHeight w:val="261"/>
        </w:trPr>
        <w:tc>
          <w:tcPr>
            <w:tcW w:w="5400" w:type="dxa"/>
          </w:tcPr>
          <w:p w14:paraId="56AAF958" w14:textId="77777777" w:rsidR="008F64D5" w:rsidRPr="00C03D07" w:rsidRDefault="00323AB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14:paraId="56AAF959" w14:textId="77777777" w:rsidR="008F64D5" w:rsidRPr="00C03D07" w:rsidRDefault="00323ABA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$ 10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E87EAC" w14:paraId="56AAF95D" w14:textId="77777777" w:rsidTr="0003755F">
        <w:trPr>
          <w:trHeight w:val="261"/>
        </w:trPr>
        <w:tc>
          <w:tcPr>
            <w:tcW w:w="5400" w:type="dxa"/>
          </w:tcPr>
          <w:p w14:paraId="56AAF95B" w14:textId="77777777" w:rsidR="008F64D5" w:rsidRPr="00C22C37" w:rsidRDefault="00323ABA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14:paraId="56AAF95C" w14:textId="77777777"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E87EAC" w14:paraId="56AAF960" w14:textId="77777777" w:rsidTr="0003755F">
        <w:trPr>
          <w:trHeight w:val="261"/>
        </w:trPr>
        <w:tc>
          <w:tcPr>
            <w:tcW w:w="5400" w:type="dxa"/>
          </w:tcPr>
          <w:p w14:paraId="56AAF95E" w14:textId="77777777" w:rsidR="008F64D5" w:rsidRPr="00C03D07" w:rsidRDefault="00323AB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  <w:tc>
          <w:tcPr>
            <w:tcW w:w="3959" w:type="dxa"/>
          </w:tcPr>
          <w:p w14:paraId="56AAF95F" w14:textId="77777777" w:rsidR="008F64D5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</w:tbl>
    <w:p w14:paraId="56AAF961" w14:textId="77777777"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14:paraId="56AAF962" w14:textId="77777777"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14:paraId="56AAF963" w14:textId="77777777"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044B40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14:paraId="56AAF964" w14:textId="77777777"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56AAF965" w14:textId="77777777" w:rsidR="008B42F8" w:rsidRPr="00C03D07" w:rsidRDefault="00323AB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or completing this form and Please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14:paraId="56AAF966" w14:textId="77777777"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56AAF967" w14:textId="77777777" w:rsidR="007C3BCC" w:rsidRPr="00C03D07" w:rsidRDefault="00323AB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14:paraId="56AAF968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56AAF969" w14:textId="77777777"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14:paraId="56AAF96A" w14:textId="77777777"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163A6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14:paraId="56AAF96B" w14:textId="77777777"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14:paraId="56AAF96C" w14:textId="77777777"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Phone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CA5523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,</w:t>
      </w:r>
      <w:r w:rsidR="00CA5523" w:rsidRPr="00CA5523">
        <w:rPr>
          <w:rFonts w:ascii="Helvetica" w:hAnsi="Helvetica" w:cs="Helvetica"/>
          <w:b/>
          <w:bCs/>
          <w:noProof/>
          <w:color w:val="26282A"/>
          <w:sz w:val="28"/>
          <w:szCs w:val="28"/>
        </w:rPr>
        <w:t xml:space="preserve"> </w:t>
      </w:r>
      <w:r w:rsidR="00CA5523" w:rsidRPr="00CA5523">
        <w:rPr>
          <w:rFonts w:ascii="Calibri" w:hAnsi="Calibri" w:cs="Calibri"/>
          <w:bCs/>
          <w:noProof/>
          <w:color w:val="0070C0"/>
          <w:sz w:val="24"/>
          <w:szCs w:val="24"/>
        </w:rPr>
        <w:t>214-271-0082,678-720-1887(whatsapp )</w:t>
      </w:r>
      <w:r w:rsidR="00CA5523">
        <w:rPr>
          <w:rFonts w:ascii="Helvetica" w:hAnsi="Helvetica" w:cs="Helvetica"/>
          <w:b/>
          <w:bCs/>
          <w:noProof/>
          <w:color w:val="26282A"/>
          <w:sz w:val="28"/>
          <w:szCs w:val="28"/>
        </w:rPr>
        <w:t>                                 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14:paraId="56AAF96D" w14:textId="77777777" w:rsidR="00FC636A" w:rsidRDefault="00BE6078" w:rsidP="00C82D37">
      <w:pPr>
        <w:ind w:right="-56"/>
        <w:outlineLvl w:val="0"/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Email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:</w:t>
      </w:r>
      <w:r w:rsidR="00CA5523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tripura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@gtaxfile.com</w:t>
      </w:r>
      <w:r w:rsidR="0088581A">
        <w:t xml:space="preserve"> </w:t>
      </w:r>
    </w:p>
    <w:p w14:paraId="56AAF96E" w14:textId="77777777" w:rsidR="00FC636A" w:rsidRPr="00C03D07" w:rsidRDefault="00FC636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sectPr w:rsidR="00FC636A" w:rsidRPr="00C03D07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AAF980" w14:textId="77777777" w:rsidR="00000000" w:rsidRDefault="00323ABA">
      <w:r>
        <w:separator/>
      </w:r>
    </w:p>
  </w:endnote>
  <w:endnote w:type="continuationSeparator" w:id="0">
    <w:p w14:paraId="56AAF982" w14:textId="77777777" w:rsidR="00000000" w:rsidRDefault="00323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AAF976" w14:textId="77777777" w:rsidR="0064317E" w:rsidRDefault="0064317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56AAF977" w14:textId="77777777" w:rsidR="0064317E" w:rsidRDefault="0064317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56AAF978" w14:textId="77777777" w:rsidR="0064317E" w:rsidRPr="00A000E0" w:rsidRDefault="00323ABA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56AAF979" w14:textId="77777777" w:rsidR="0064317E" w:rsidRDefault="0064317E" w:rsidP="00B23708">
    <w:pPr>
      <w:ind w:right="288"/>
      <w:jc w:val="center"/>
      <w:rPr>
        <w:rFonts w:ascii="Cambria" w:hAnsi="Cambria"/>
      </w:rPr>
    </w:pPr>
  </w:p>
  <w:p w14:paraId="56AAF97A" w14:textId="77777777" w:rsidR="0064317E" w:rsidRDefault="0064317E" w:rsidP="00B23708">
    <w:pPr>
      <w:ind w:right="288"/>
      <w:jc w:val="center"/>
      <w:rPr>
        <w:rFonts w:ascii="Cambria" w:hAnsi="Cambria"/>
      </w:rPr>
    </w:pPr>
  </w:p>
  <w:p w14:paraId="56AAF97B" w14:textId="77777777" w:rsidR="0064317E" w:rsidRPr="002B2F01" w:rsidRDefault="00323ABA" w:rsidP="00B23708">
    <w:pPr>
      <w:ind w:right="288"/>
      <w:jc w:val="center"/>
      <w:rPr>
        <w:sz w:val="22"/>
      </w:rPr>
    </w:pPr>
    <w:r>
      <w:rPr>
        <w:noProof/>
        <w:szCs w:val="16"/>
      </w:rPr>
      <w:pict w14:anchorId="56AAF97E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1" type="#_x0000_t202" style="position:absolute;left:0;text-align:left;margin-left:302.55pt;margin-top:777.4pt;width:7.2pt;height:9pt;z-index:-251658240;visibility:visible;mso-position-horizontal-relative:page;mso-position-vertical-relative:page" filled="f" stroked="f">
          <v:textbox inset="0,0,0,0">
            <w:txbxContent>
              <w:p w14:paraId="56AAF982" w14:textId="77777777" w:rsidR="0064317E" w:rsidRDefault="00323ABA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012F5B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AAF97C" w14:textId="77777777" w:rsidR="00000000" w:rsidRDefault="00323ABA">
      <w:r>
        <w:separator/>
      </w:r>
    </w:p>
  </w:footnote>
  <w:footnote w:type="continuationSeparator" w:id="0">
    <w:p w14:paraId="56AAF97E" w14:textId="77777777" w:rsidR="00000000" w:rsidRDefault="00323A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AAF973" w14:textId="77777777" w:rsidR="0064317E" w:rsidRDefault="0064317E">
    <w:pPr>
      <w:pStyle w:val="Header"/>
    </w:pPr>
  </w:p>
  <w:p w14:paraId="56AAF974" w14:textId="77777777" w:rsidR="0064317E" w:rsidRDefault="0064317E">
    <w:pPr>
      <w:pStyle w:val="Header"/>
    </w:pPr>
  </w:p>
  <w:p w14:paraId="56AAF975" w14:textId="77777777" w:rsidR="0064317E" w:rsidRDefault="00323ABA">
    <w:pPr>
      <w:pStyle w:val="Header"/>
    </w:pPr>
    <w:r>
      <w:rPr>
        <w:noProof/>
        <w:lang w:eastAsia="zh-TW"/>
      </w:rPr>
      <w:pict w14:anchorId="56AAF97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49" type="#_x0000_t136" style="position:absolute;margin-left:0;margin-top:0;width:657.05pt;height:134.3pt;rotation:315;z-index:-251657216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 w14:anchorId="56AAF9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8.4pt;height:43.2pt;visibility:visible">
          <v:imagedata r:id="rId1" o:title="gradientee"/>
        </v:shape>
      </w:pic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50.4pt;height:28.8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443058B8">
      <w:start w:val="1"/>
      <w:numFmt w:val="decimal"/>
      <w:lvlText w:val="%1."/>
      <w:lvlJc w:val="left"/>
      <w:pPr>
        <w:ind w:left="1440" w:hanging="360"/>
      </w:pPr>
    </w:lvl>
    <w:lvl w:ilvl="1" w:tplc="16C842D2" w:tentative="1">
      <w:start w:val="1"/>
      <w:numFmt w:val="lowerLetter"/>
      <w:lvlText w:val="%2."/>
      <w:lvlJc w:val="left"/>
      <w:pPr>
        <w:ind w:left="2160" w:hanging="360"/>
      </w:pPr>
    </w:lvl>
    <w:lvl w:ilvl="2" w:tplc="D6E0D0C2" w:tentative="1">
      <w:start w:val="1"/>
      <w:numFmt w:val="lowerRoman"/>
      <w:lvlText w:val="%3."/>
      <w:lvlJc w:val="right"/>
      <w:pPr>
        <w:ind w:left="2880" w:hanging="180"/>
      </w:pPr>
    </w:lvl>
    <w:lvl w:ilvl="3" w:tplc="2514D28E" w:tentative="1">
      <w:start w:val="1"/>
      <w:numFmt w:val="decimal"/>
      <w:lvlText w:val="%4."/>
      <w:lvlJc w:val="left"/>
      <w:pPr>
        <w:ind w:left="3600" w:hanging="360"/>
      </w:pPr>
    </w:lvl>
    <w:lvl w:ilvl="4" w:tplc="21A63894" w:tentative="1">
      <w:start w:val="1"/>
      <w:numFmt w:val="lowerLetter"/>
      <w:lvlText w:val="%5."/>
      <w:lvlJc w:val="left"/>
      <w:pPr>
        <w:ind w:left="4320" w:hanging="360"/>
      </w:pPr>
    </w:lvl>
    <w:lvl w:ilvl="5" w:tplc="1734674E" w:tentative="1">
      <w:start w:val="1"/>
      <w:numFmt w:val="lowerRoman"/>
      <w:lvlText w:val="%6."/>
      <w:lvlJc w:val="right"/>
      <w:pPr>
        <w:ind w:left="5040" w:hanging="180"/>
      </w:pPr>
    </w:lvl>
    <w:lvl w:ilvl="6" w:tplc="8AC0541C" w:tentative="1">
      <w:start w:val="1"/>
      <w:numFmt w:val="decimal"/>
      <w:lvlText w:val="%7."/>
      <w:lvlJc w:val="left"/>
      <w:pPr>
        <w:ind w:left="5760" w:hanging="360"/>
      </w:pPr>
    </w:lvl>
    <w:lvl w:ilvl="7" w:tplc="4B72C89A" w:tentative="1">
      <w:start w:val="1"/>
      <w:numFmt w:val="lowerLetter"/>
      <w:lvlText w:val="%8."/>
      <w:lvlJc w:val="left"/>
      <w:pPr>
        <w:ind w:left="6480" w:hanging="360"/>
      </w:pPr>
    </w:lvl>
    <w:lvl w:ilvl="8" w:tplc="6FF23A0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C34CB8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89239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4D8352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A308D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3A9AA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F34B77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B0846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51433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FB0488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00A4738"/>
    <w:multiLevelType w:val="hybridMultilevel"/>
    <w:tmpl w:val="7F8EFDCC"/>
    <w:lvl w:ilvl="0" w:tplc="0F50F38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16C03C4" w:tentative="1">
      <w:start w:val="1"/>
      <w:numFmt w:val="lowerLetter"/>
      <w:lvlText w:val="%2."/>
      <w:lvlJc w:val="left"/>
      <w:pPr>
        <w:ind w:left="1440" w:hanging="360"/>
      </w:pPr>
    </w:lvl>
    <w:lvl w:ilvl="2" w:tplc="EC285382" w:tentative="1">
      <w:start w:val="1"/>
      <w:numFmt w:val="lowerRoman"/>
      <w:lvlText w:val="%3."/>
      <w:lvlJc w:val="right"/>
      <w:pPr>
        <w:ind w:left="2160" w:hanging="180"/>
      </w:pPr>
    </w:lvl>
    <w:lvl w:ilvl="3" w:tplc="FB243B2A" w:tentative="1">
      <w:start w:val="1"/>
      <w:numFmt w:val="decimal"/>
      <w:lvlText w:val="%4."/>
      <w:lvlJc w:val="left"/>
      <w:pPr>
        <w:ind w:left="2880" w:hanging="360"/>
      </w:pPr>
    </w:lvl>
    <w:lvl w:ilvl="4" w:tplc="3FD67FB6" w:tentative="1">
      <w:start w:val="1"/>
      <w:numFmt w:val="lowerLetter"/>
      <w:lvlText w:val="%5."/>
      <w:lvlJc w:val="left"/>
      <w:pPr>
        <w:ind w:left="3600" w:hanging="360"/>
      </w:pPr>
    </w:lvl>
    <w:lvl w:ilvl="5" w:tplc="D1565C84" w:tentative="1">
      <w:start w:val="1"/>
      <w:numFmt w:val="lowerRoman"/>
      <w:lvlText w:val="%6."/>
      <w:lvlJc w:val="right"/>
      <w:pPr>
        <w:ind w:left="4320" w:hanging="180"/>
      </w:pPr>
    </w:lvl>
    <w:lvl w:ilvl="6" w:tplc="9D04544C" w:tentative="1">
      <w:start w:val="1"/>
      <w:numFmt w:val="decimal"/>
      <w:lvlText w:val="%7."/>
      <w:lvlJc w:val="left"/>
      <w:pPr>
        <w:ind w:left="5040" w:hanging="360"/>
      </w:pPr>
    </w:lvl>
    <w:lvl w:ilvl="7" w:tplc="76D434A8" w:tentative="1">
      <w:start w:val="1"/>
      <w:numFmt w:val="lowerLetter"/>
      <w:lvlText w:val="%8."/>
      <w:lvlJc w:val="left"/>
      <w:pPr>
        <w:ind w:left="5760" w:hanging="360"/>
      </w:pPr>
    </w:lvl>
    <w:lvl w:ilvl="8" w:tplc="8A4288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3A383A"/>
    <w:multiLevelType w:val="hybridMultilevel"/>
    <w:tmpl w:val="53A2E88E"/>
    <w:lvl w:ilvl="0" w:tplc="A78A0C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6065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B6C0B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F03B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1039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696777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32044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E01CA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DBC3A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2C0F20"/>
    <w:multiLevelType w:val="hybridMultilevel"/>
    <w:tmpl w:val="D78495D4"/>
    <w:lvl w:ilvl="0" w:tplc="ABF68FCC">
      <w:start w:val="1"/>
      <w:numFmt w:val="decimal"/>
      <w:lvlText w:val="%1."/>
      <w:lvlJc w:val="left"/>
      <w:pPr>
        <w:ind w:left="1440" w:hanging="360"/>
      </w:pPr>
    </w:lvl>
    <w:lvl w:ilvl="1" w:tplc="F32EF0C8" w:tentative="1">
      <w:start w:val="1"/>
      <w:numFmt w:val="lowerLetter"/>
      <w:lvlText w:val="%2."/>
      <w:lvlJc w:val="left"/>
      <w:pPr>
        <w:ind w:left="2160" w:hanging="360"/>
      </w:pPr>
    </w:lvl>
    <w:lvl w:ilvl="2" w:tplc="BDFA8FFA" w:tentative="1">
      <w:start w:val="1"/>
      <w:numFmt w:val="lowerRoman"/>
      <w:lvlText w:val="%3."/>
      <w:lvlJc w:val="right"/>
      <w:pPr>
        <w:ind w:left="2880" w:hanging="180"/>
      </w:pPr>
    </w:lvl>
    <w:lvl w:ilvl="3" w:tplc="0980C5B8" w:tentative="1">
      <w:start w:val="1"/>
      <w:numFmt w:val="decimal"/>
      <w:lvlText w:val="%4."/>
      <w:lvlJc w:val="left"/>
      <w:pPr>
        <w:ind w:left="3600" w:hanging="360"/>
      </w:pPr>
    </w:lvl>
    <w:lvl w:ilvl="4" w:tplc="CD5E0B00" w:tentative="1">
      <w:start w:val="1"/>
      <w:numFmt w:val="lowerLetter"/>
      <w:lvlText w:val="%5."/>
      <w:lvlJc w:val="left"/>
      <w:pPr>
        <w:ind w:left="4320" w:hanging="360"/>
      </w:pPr>
    </w:lvl>
    <w:lvl w:ilvl="5" w:tplc="605E4F08" w:tentative="1">
      <w:start w:val="1"/>
      <w:numFmt w:val="lowerRoman"/>
      <w:lvlText w:val="%6."/>
      <w:lvlJc w:val="right"/>
      <w:pPr>
        <w:ind w:left="5040" w:hanging="180"/>
      </w:pPr>
    </w:lvl>
    <w:lvl w:ilvl="6" w:tplc="3A2E7D96" w:tentative="1">
      <w:start w:val="1"/>
      <w:numFmt w:val="decimal"/>
      <w:lvlText w:val="%7."/>
      <w:lvlJc w:val="left"/>
      <w:pPr>
        <w:ind w:left="5760" w:hanging="360"/>
      </w:pPr>
    </w:lvl>
    <w:lvl w:ilvl="7" w:tplc="5CDCE958" w:tentative="1">
      <w:start w:val="1"/>
      <w:numFmt w:val="lowerLetter"/>
      <w:lvlText w:val="%8."/>
      <w:lvlJc w:val="left"/>
      <w:pPr>
        <w:ind w:left="6480" w:hanging="360"/>
      </w:pPr>
    </w:lvl>
    <w:lvl w:ilvl="8" w:tplc="88665B3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B15791E"/>
    <w:multiLevelType w:val="hybridMultilevel"/>
    <w:tmpl w:val="B2560D8A"/>
    <w:lvl w:ilvl="0" w:tplc="7EBEDA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06B1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4E60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A48D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A4E6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96E6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6059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9C6E0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8268E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1A1834"/>
    <w:multiLevelType w:val="hybridMultilevel"/>
    <w:tmpl w:val="53D6ACE2"/>
    <w:lvl w:ilvl="0" w:tplc="B78C03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442465E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EEA17F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F265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503E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F029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7A6E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0A39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2085B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42A33837"/>
    <w:multiLevelType w:val="hybridMultilevel"/>
    <w:tmpl w:val="92EAC982"/>
    <w:lvl w:ilvl="0" w:tplc="E7D206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DE116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E811D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0AEF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989B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A96E2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5A415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A81F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A90F30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6227C2"/>
    <w:multiLevelType w:val="hybridMultilevel"/>
    <w:tmpl w:val="ED046EA0"/>
    <w:lvl w:ilvl="0" w:tplc="E990C968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2514B7F0" w:tentative="1">
      <w:start w:val="1"/>
      <w:numFmt w:val="lowerLetter"/>
      <w:lvlText w:val="%2."/>
      <w:lvlJc w:val="left"/>
      <w:pPr>
        <w:ind w:left="1440" w:hanging="360"/>
      </w:pPr>
    </w:lvl>
    <w:lvl w:ilvl="2" w:tplc="EE8E71C8" w:tentative="1">
      <w:start w:val="1"/>
      <w:numFmt w:val="lowerRoman"/>
      <w:lvlText w:val="%3."/>
      <w:lvlJc w:val="right"/>
      <w:pPr>
        <w:ind w:left="2160" w:hanging="180"/>
      </w:pPr>
    </w:lvl>
    <w:lvl w:ilvl="3" w:tplc="6F7EB85E" w:tentative="1">
      <w:start w:val="1"/>
      <w:numFmt w:val="decimal"/>
      <w:lvlText w:val="%4."/>
      <w:lvlJc w:val="left"/>
      <w:pPr>
        <w:ind w:left="2880" w:hanging="360"/>
      </w:pPr>
    </w:lvl>
    <w:lvl w:ilvl="4" w:tplc="8A2C2D44" w:tentative="1">
      <w:start w:val="1"/>
      <w:numFmt w:val="lowerLetter"/>
      <w:lvlText w:val="%5."/>
      <w:lvlJc w:val="left"/>
      <w:pPr>
        <w:ind w:left="3600" w:hanging="360"/>
      </w:pPr>
    </w:lvl>
    <w:lvl w:ilvl="5" w:tplc="F1CA82C4" w:tentative="1">
      <w:start w:val="1"/>
      <w:numFmt w:val="lowerRoman"/>
      <w:lvlText w:val="%6."/>
      <w:lvlJc w:val="right"/>
      <w:pPr>
        <w:ind w:left="4320" w:hanging="180"/>
      </w:pPr>
    </w:lvl>
    <w:lvl w:ilvl="6" w:tplc="3E14059E" w:tentative="1">
      <w:start w:val="1"/>
      <w:numFmt w:val="decimal"/>
      <w:lvlText w:val="%7."/>
      <w:lvlJc w:val="left"/>
      <w:pPr>
        <w:ind w:left="5040" w:hanging="360"/>
      </w:pPr>
    </w:lvl>
    <w:lvl w:ilvl="7" w:tplc="B8B6B6B0" w:tentative="1">
      <w:start w:val="1"/>
      <w:numFmt w:val="lowerLetter"/>
      <w:lvlText w:val="%8."/>
      <w:lvlJc w:val="left"/>
      <w:pPr>
        <w:ind w:left="5760" w:hanging="360"/>
      </w:pPr>
    </w:lvl>
    <w:lvl w:ilvl="8" w:tplc="F43066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9D3140"/>
    <w:multiLevelType w:val="hybridMultilevel"/>
    <w:tmpl w:val="E6561B96"/>
    <w:lvl w:ilvl="0" w:tplc="2016339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79900B7A" w:tentative="1">
      <w:start w:val="1"/>
      <w:numFmt w:val="lowerLetter"/>
      <w:lvlText w:val="%2."/>
      <w:lvlJc w:val="left"/>
      <w:pPr>
        <w:ind w:left="1440" w:hanging="360"/>
      </w:pPr>
    </w:lvl>
    <w:lvl w:ilvl="2" w:tplc="9E9EB8C8" w:tentative="1">
      <w:start w:val="1"/>
      <w:numFmt w:val="lowerRoman"/>
      <w:lvlText w:val="%3."/>
      <w:lvlJc w:val="right"/>
      <w:pPr>
        <w:ind w:left="2160" w:hanging="180"/>
      </w:pPr>
    </w:lvl>
    <w:lvl w:ilvl="3" w:tplc="6EBC976C" w:tentative="1">
      <w:start w:val="1"/>
      <w:numFmt w:val="decimal"/>
      <w:lvlText w:val="%4."/>
      <w:lvlJc w:val="left"/>
      <w:pPr>
        <w:ind w:left="2880" w:hanging="360"/>
      </w:pPr>
    </w:lvl>
    <w:lvl w:ilvl="4" w:tplc="73FE6B16" w:tentative="1">
      <w:start w:val="1"/>
      <w:numFmt w:val="lowerLetter"/>
      <w:lvlText w:val="%5."/>
      <w:lvlJc w:val="left"/>
      <w:pPr>
        <w:ind w:left="3600" w:hanging="360"/>
      </w:pPr>
    </w:lvl>
    <w:lvl w:ilvl="5" w:tplc="989C28EC" w:tentative="1">
      <w:start w:val="1"/>
      <w:numFmt w:val="lowerRoman"/>
      <w:lvlText w:val="%6."/>
      <w:lvlJc w:val="right"/>
      <w:pPr>
        <w:ind w:left="4320" w:hanging="180"/>
      </w:pPr>
    </w:lvl>
    <w:lvl w:ilvl="6" w:tplc="61D0D0CE" w:tentative="1">
      <w:start w:val="1"/>
      <w:numFmt w:val="decimal"/>
      <w:lvlText w:val="%7."/>
      <w:lvlJc w:val="left"/>
      <w:pPr>
        <w:ind w:left="5040" w:hanging="360"/>
      </w:pPr>
    </w:lvl>
    <w:lvl w:ilvl="7" w:tplc="2ACAF9FE" w:tentative="1">
      <w:start w:val="1"/>
      <w:numFmt w:val="lowerLetter"/>
      <w:lvlText w:val="%8."/>
      <w:lvlJc w:val="left"/>
      <w:pPr>
        <w:ind w:left="5760" w:hanging="360"/>
      </w:pPr>
    </w:lvl>
    <w:lvl w:ilvl="8" w:tplc="304898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EC6AD3"/>
    <w:multiLevelType w:val="hybridMultilevel"/>
    <w:tmpl w:val="425400CC"/>
    <w:lvl w:ilvl="0" w:tplc="6A48B7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7C8E988" w:tentative="1">
      <w:start w:val="1"/>
      <w:numFmt w:val="lowerLetter"/>
      <w:lvlText w:val="%2."/>
      <w:lvlJc w:val="left"/>
      <w:pPr>
        <w:ind w:left="1440" w:hanging="360"/>
      </w:pPr>
    </w:lvl>
    <w:lvl w:ilvl="2" w:tplc="B3740014" w:tentative="1">
      <w:start w:val="1"/>
      <w:numFmt w:val="lowerRoman"/>
      <w:lvlText w:val="%3."/>
      <w:lvlJc w:val="right"/>
      <w:pPr>
        <w:ind w:left="2160" w:hanging="180"/>
      </w:pPr>
    </w:lvl>
    <w:lvl w:ilvl="3" w:tplc="7AE04688" w:tentative="1">
      <w:start w:val="1"/>
      <w:numFmt w:val="decimal"/>
      <w:lvlText w:val="%4."/>
      <w:lvlJc w:val="left"/>
      <w:pPr>
        <w:ind w:left="2880" w:hanging="360"/>
      </w:pPr>
    </w:lvl>
    <w:lvl w:ilvl="4" w:tplc="1C10E248" w:tentative="1">
      <w:start w:val="1"/>
      <w:numFmt w:val="lowerLetter"/>
      <w:lvlText w:val="%5."/>
      <w:lvlJc w:val="left"/>
      <w:pPr>
        <w:ind w:left="3600" w:hanging="360"/>
      </w:pPr>
    </w:lvl>
    <w:lvl w:ilvl="5" w:tplc="62D867C8" w:tentative="1">
      <w:start w:val="1"/>
      <w:numFmt w:val="lowerRoman"/>
      <w:lvlText w:val="%6."/>
      <w:lvlJc w:val="right"/>
      <w:pPr>
        <w:ind w:left="4320" w:hanging="180"/>
      </w:pPr>
    </w:lvl>
    <w:lvl w:ilvl="6" w:tplc="D1AC5452" w:tentative="1">
      <w:start w:val="1"/>
      <w:numFmt w:val="decimal"/>
      <w:lvlText w:val="%7."/>
      <w:lvlJc w:val="left"/>
      <w:pPr>
        <w:ind w:left="5040" w:hanging="360"/>
      </w:pPr>
    </w:lvl>
    <w:lvl w:ilvl="7" w:tplc="21AE77C4" w:tentative="1">
      <w:start w:val="1"/>
      <w:numFmt w:val="lowerLetter"/>
      <w:lvlText w:val="%8."/>
      <w:lvlJc w:val="left"/>
      <w:pPr>
        <w:ind w:left="5760" w:hanging="360"/>
      </w:pPr>
    </w:lvl>
    <w:lvl w:ilvl="8" w:tplc="28EC6D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6959D0"/>
    <w:multiLevelType w:val="hybridMultilevel"/>
    <w:tmpl w:val="7D8E173E"/>
    <w:lvl w:ilvl="0" w:tplc="AEB8718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F14C830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C2ACA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08304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E259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AC65F7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E4B8E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8C97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2E6DB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3940E2"/>
    <w:multiLevelType w:val="hybridMultilevel"/>
    <w:tmpl w:val="F0FA5FE0"/>
    <w:lvl w:ilvl="0" w:tplc="910AB1B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F4A3518" w:tentative="1">
      <w:start w:val="1"/>
      <w:numFmt w:val="lowerLetter"/>
      <w:lvlText w:val="%2."/>
      <w:lvlJc w:val="left"/>
      <w:pPr>
        <w:ind w:left="1440" w:hanging="360"/>
      </w:pPr>
    </w:lvl>
    <w:lvl w:ilvl="2" w:tplc="54FE08CE" w:tentative="1">
      <w:start w:val="1"/>
      <w:numFmt w:val="lowerRoman"/>
      <w:lvlText w:val="%3."/>
      <w:lvlJc w:val="right"/>
      <w:pPr>
        <w:ind w:left="2160" w:hanging="180"/>
      </w:pPr>
    </w:lvl>
    <w:lvl w:ilvl="3" w:tplc="2C924226" w:tentative="1">
      <w:start w:val="1"/>
      <w:numFmt w:val="decimal"/>
      <w:lvlText w:val="%4."/>
      <w:lvlJc w:val="left"/>
      <w:pPr>
        <w:ind w:left="2880" w:hanging="360"/>
      </w:pPr>
    </w:lvl>
    <w:lvl w:ilvl="4" w:tplc="F7EA52F6" w:tentative="1">
      <w:start w:val="1"/>
      <w:numFmt w:val="lowerLetter"/>
      <w:lvlText w:val="%5."/>
      <w:lvlJc w:val="left"/>
      <w:pPr>
        <w:ind w:left="3600" w:hanging="360"/>
      </w:pPr>
    </w:lvl>
    <w:lvl w:ilvl="5" w:tplc="06EA905C" w:tentative="1">
      <w:start w:val="1"/>
      <w:numFmt w:val="lowerRoman"/>
      <w:lvlText w:val="%6."/>
      <w:lvlJc w:val="right"/>
      <w:pPr>
        <w:ind w:left="4320" w:hanging="180"/>
      </w:pPr>
    </w:lvl>
    <w:lvl w:ilvl="6" w:tplc="A37EC7DE" w:tentative="1">
      <w:start w:val="1"/>
      <w:numFmt w:val="decimal"/>
      <w:lvlText w:val="%7."/>
      <w:lvlJc w:val="left"/>
      <w:pPr>
        <w:ind w:left="5040" w:hanging="360"/>
      </w:pPr>
    </w:lvl>
    <w:lvl w:ilvl="7" w:tplc="1D76BC9E" w:tentative="1">
      <w:start w:val="1"/>
      <w:numFmt w:val="lowerLetter"/>
      <w:lvlText w:val="%8."/>
      <w:lvlJc w:val="left"/>
      <w:pPr>
        <w:ind w:left="5760" w:hanging="360"/>
      </w:pPr>
    </w:lvl>
    <w:lvl w:ilvl="8" w:tplc="8370CF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820E5D"/>
    <w:multiLevelType w:val="hybridMultilevel"/>
    <w:tmpl w:val="5F0CB546"/>
    <w:lvl w:ilvl="0" w:tplc="C53E972E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3BA47DE0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A266C54A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1E8C5CB6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4B72BFCA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3876788C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3142001E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BF849F4A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54E2D872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9"/>
  </w:num>
  <w:num w:numId="5">
    <w:abstractNumId w:val="5"/>
  </w:num>
  <w:num w:numId="6">
    <w:abstractNumId w:val="1"/>
  </w:num>
  <w:num w:numId="7">
    <w:abstractNumId w:val="6"/>
  </w:num>
  <w:num w:numId="8">
    <w:abstractNumId w:val="2"/>
  </w:num>
  <w:num w:numId="9">
    <w:abstractNumId w:val="15"/>
  </w:num>
  <w:num w:numId="10">
    <w:abstractNumId w:val="4"/>
  </w:num>
  <w:num w:numId="11">
    <w:abstractNumId w:val="14"/>
  </w:num>
  <w:num w:numId="12">
    <w:abstractNumId w:val="3"/>
  </w:num>
  <w:num w:numId="13">
    <w:abstractNumId w:val="11"/>
  </w:num>
  <w:num w:numId="14">
    <w:abstractNumId w:val="10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111827"/>
    <w:rsid w:val="000062C6"/>
    <w:rsid w:val="00012F5B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29C6"/>
    <w:rsid w:val="000634E1"/>
    <w:rsid w:val="000658DD"/>
    <w:rsid w:val="000700AD"/>
    <w:rsid w:val="000726B6"/>
    <w:rsid w:val="000953B7"/>
    <w:rsid w:val="000A098A"/>
    <w:rsid w:val="000A39D9"/>
    <w:rsid w:val="000A6AB1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7600"/>
    <w:rsid w:val="00106DFF"/>
    <w:rsid w:val="00110CC1"/>
    <w:rsid w:val="00111827"/>
    <w:rsid w:val="0011308F"/>
    <w:rsid w:val="001217F1"/>
    <w:rsid w:val="00123015"/>
    <w:rsid w:val="0013242F"/>
    <w:rsid w:val="00136801"/>
    <w:rsid w:val="00140AEA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4D54"/>
    <w:rsid w:val="001E5897"/>
    <w:rsid w:val="001F45AF"/>
    <w:rsid w:val="001F6993"/>
    <w:rsid w:val="00203034"/>
    <w:rsid w:val="00203F9F"/>
    <w:rsid w:val="002071E4"/>
    <w:rsid w:val="0021347E"/>
    <w:rsid w:val="00221CEF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91CE9"/>
    <w:rsid w:val="002A108D"/>
    <w:rsid w:val="002A1853"/>
    <w:rsid w:val="002A3467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12F75"/>
    <w:rsid w:val="00323ABA"/>
    <w:rsid w:val="003257EF"/>
    <w:rsid w:val="003313CD"/>
    <w:rsid w:val="00331AA7"/>
    <w:rsid w:val="00332077"/>
    <w:rsid w:val="00334011"/>
    <w:rsid w:val="00335914"/>
    <w:rsid w:val="00337F10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50CE5"/>
    <w:rsid w:val="00450D8F"/>
    <w:rsid w:val="00453249"/>
    <w:rsid w:val="004543F3"/>
    <w:rsid w:val="004637AB"/>
    <w:rsid w:val="00464E04"/>
    <w:rsid w:val="00465B06"/>
    <w:rsid w:val="00467545"/>
    <w:rsid w:val="00475522"/>
    <w:rsid w:val="004828E7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3730A"/>
    <w:rsid w:val="00540382"/>
    <w:rsid w:val="00547937"/>
    <w:rsid w:val="0055714B"/>
    <w:rsid w:val="005637CA"/>
    <w:rsid w:val="00564D68"/>
    <w:rsid w:val="005678A3"/>
    <w:rsid w:val="005745DC"/>
    <w:rsid w:val="005755AD"/>
    <w:rsid w:val="00575CF9"/>
    <w:rsid w:val="00577B50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1345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3B"/>
    <w:rsid w:val="00674249"/>
    <w:rsid w:val="00675AC7"/>
    <w:rsid w:val="006801BE"/>
    <w:rsid w:val="00685178"/>
    <w:rsid w:val="00693BFE"/>
    <w:rsid w:val="00695760"/>
    <w:rsid w:val="006A0462"/>
    <w:rsid w:val="006A2E1D"/>
    <w:rsid w:val="006B4A17"/>
    <w:rsid w:val="006C00B5"/>
    <w:rsid w:val="006C5062"/>
    <w:rsid w:val="006D1F7A"/>
    <w:rsid w:val="006E2931"/>
    <w:rsid w:val="006E39FD"/>
    <w:rsid w:val="006E3E33"/>
    <w:rsid w:val="006E4070"/>
    <w:rsid w:val="006E447E"/>
    <w:rsid w:val="006E4515"/>
    <w:rsid w:val="006E4BF1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1B38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E46C7"/>
    <w:rsid w:val="007F04AF"/>
    <w:rsid w:val="007F4870"/>
    <w:rsid w:val="00800D1E"/>
    <w:rsid w:val="00805AAE"/>
    <w:rsid w:val="00805E57"/>
    <w:rsid w:val="00807A7A"/>
    <w:rsid w:val="00811F4D"/>
    <w:rsid w:val="008156F8"/>
    <w:rsid w:val="00815A6D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2E03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3D5"/>
    <w:rsid w:val="00A05ECC"/>
    <w:rsid w:val="00A06AEE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36FC"/>
    <w:rsid w:val="00A5765E"/>
    <w:rsid w:val="00A61D7C"/>
    <w:rsid w:val="00A649CB"/>
    <w:rsid w:val="00A70A69"/>
    <w:rsid w:val="00A70CEA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F30E7"/>
    <w:rsid w:val="00AF75AC"/>
    <w:rsid w:val="00B01C55"/>
    <w:rsid w:val="00B1309D"/>
    <w:rsid w:val="00B23708"/>
    <w:rsid w:val="00B256D2"/>
    <w:rsid w:val="00B3167B"/>
    <w:rsid w:val="00B33167"/>
    <w:rsid w:val="00B34E04"/>
    <w:rsid w:val="00B40DBB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5685"/>
    <w:rsid w:val="00BD61C0"/>
    <w:rsid w:val="00BD731E"/>
    <w:rsid w:val="00BE607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20709"/>
    <w:rsid w:val="00D26CBB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13A7"/>
    <w:rsid w:val="00D92BD1"/>
    <w:rsid w:val="00D93E0D"/>
    <w:rsid w:val="00D9503C"/>
    <w:rsid w:val="00DA1387"/>
    <w:rsid w:val="00DA3CB8"/>
    <w:rsid w:val="00DA4563"/>
    <w:rsid w:val="00DA6613"/>
    <w:rsid w:val="00DB49D7"/>
    <w:rsid w:val="00DC2A95"/>
    <w:rsid w:val="00DC3AD6"/>
    <w:rsid w:val="00DC55C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7EAC"/>
    <w:rsid w:val="00E93E61"/>
    <w:rsid w:val="00EA082F"/>
    <w:rsid w:val="00EA49F5"/>
    <w:rsid w:val="00EB51ED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C5E5C"/>
    <w:rsid w:val="00FC636A"/>
    <w:rsid w:val="00FD46E9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56AAF68F"/>
  <w15:docId w15:val="{708657AD-F7F8-4661-9031-B7624AD68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ipura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6644A-B803-4C29-94BC-381D04F0A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1232</TotalTime>
  <Pages>7</Pages>
  <Words>1357</Words>
  <Characters>7736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Biswas, Sudip</cp:lastModifiedBy>
  <cp:revision>34</cp:revision>
  <cp:lastPrinted>2017-11-30T17:51:00Z</cp:lastPrinted>
  <dcterms:created xsi:type="dcterms:W3CDTF">2019-12-13T18:52:00Z</dcterms:created>
  <dcterms:modified xsi:type="dcterms:W3CDTF">2021-03-02T18:23:00Z</dcterms:modified>
</cp:coreProperties>
</file>