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AF68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56AAF690" w14:textId="77777777" w:rsidR="009439A7" w:rsidRPr="00C03D07" w:rsidRDefault="00323AB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6AAF69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6AAF6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6AAF693" w14:textId="77777777" w:rsidR="009439A7" w:rsidRPr="00C03D07" w:rsidRDefault="00323AB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AAF6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6AAF69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23AB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6AAF696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6AAF697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6AAF69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87EAC" w14:paraId="56AAF69B" w14:textId="77777777" w:rsidTr="00B01C55">
        <w:tc>
          <w:tcPr>
            <w:tcW w:w="1188" w:type="dxa"/>
          </w:tcPr>
          <w:p w14:paraId="56AAF699" w14:textId="77777777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56AAF69A" w14:textId="6EB7E8A4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5A134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  <w:tr w:rsidR="00E87EAC" w14:paraId="56AAF69E" w14:textId="77777777" w:rsidTr="00B01C55">
        <w:tc>
          <w:tcPr>
            <w:tcW w:w="1188" w:type="dxa"/>
          </w:tcPr>
          <w:p w14:paraId="56AAF69C" w14:textId="77777777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6AAF69D" w14:textId="6F69989D" w:rsidR="002F14B9" w:rsidRPr="00B01C55" w:rsidRDefault="00323ABA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E36111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1400</w:t>
            </w:r>
          </w:p>
        </w:tc>
      </w:tr>
    </w:tbl>
    <w:p w14:paraId="56AAF69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AAF6A0" w14:textId="77777777" w:rsidR="009439A7" w:rsidRPr="00C03D07" w:rsidRDefault="00323AB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6AAF6A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4"/>
        <w:gridCol w:w="1920"/>
        <w:gridCol w:w="2173"/>
        <w:gridCol w:w="2093"/>
        <w:gridCol w:w="1195"/>
        <w:gridCol w:w="1241"/>
      </w:tblGrid>
      <w:tr w:rsidR="00781B38" w14:paraId="56AAF6AA" w14:textId="77777777" w:rsidTr="00DA1387">
        <w:tc>
          <w:tcPr>
            <w:tcW w:w="2808" w:type="dxa"/>
          </w:tcPr>
          <w:p w14:paraId="56AAF6A2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6AAF6A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23AB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6AAF6A4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AAF6A5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6AAF6A6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AAF6A7" w14:textId="77777777" w:rsidR="00110CC1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6AAF6A8" w14:textId="77777777" w:rsidR="00ED0124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6AAF6A9" w14:textId="77777777" w:rsidR="00636620" w:rsidRPr="00C1676B" w:rsidRDefault="00323AB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81B38" w14:paraId="56AAF6B1" w14:textId="77777777" w:rsidTr="00DA1387">
        <w:tc>
          <w:tcPr>
            <w:tcW w:w="2808" w:type="dxa"/>
          </w:tcPr>
          <w:p w14:paraId="56AAF6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6AAF6AC" w14:textId="3860A8D6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Sudip</w:t>
            </w:r>
          </w:p>
        </w:tc>
        <w:tc>
          <w:tcPr>
            <w:tcW w:w="1530" w:type="dxa"/>
          </w:tcPr>
          <w:p w14:paraId="56AAF6AD" w14:textId="77A2F458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Debadrita</w:t>
            </w:r>
          </w:p>
        </w:tc>
        <w:tc>
          <w:tcPr>
            <w:tcW w:w="1710" w:type="dxa"/>
          </w:tcPr>
          <w:p w14:paraId="56AAF6AE" w14:textId="5E8280CB" w:rsidR="00ED0124" w:rsidRPr="00C03D07" w:rsidRDefault="00D26C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Reyansh</w:t>
            </w:r>
          </w:p>
        </w:tc>
        <w:tc>
          <w:tcPr>
            <w:tcW w:w="1440" w:type="dxa"/>
          </w:tcPr>
          <w:p w14:paraId="56AAF6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B8" w14:textId="77777777" w:rsidTr="00DA1387">
        <w:tc>
          <w:tcPr>
            <w:tcW w:w="2808" w:type="dxa"/>
          </w:tcPr>
          <w:p w14:paraId="56AAF6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6AAF6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6B4" w14:textId="03890BD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BF" w14:textId="77777777" w:rsidTr="00DA1387">
        <w:tc>
          <w:tcPr>
            <w:tcW w:w="2808" w:type="dxa"/>
          </w:tcPr>
          <w:p w14:paraId="56AAF6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6AAF6BA" w14:textId="285278A6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Biswas</w:t>
            </w:r>
          </w:p>
        </w:tc>
        <w:tc>
          <w:tcPr>
            <w:tcW w:w="1530" w:type="dxa"/>
          </w:tcPr>
          <w:p w14:paraId="56AAF6BB" w14:textId="3B98319D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710" w:type="dxa"/>
          </w:tcPr>
          <w:p w14:paraId="56AAF6BC" w14:textId="777E264E" w:rsidR="00ED0124" w:rsidRPr="00C03D07" w:rsidRDefault="00D26CB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Biswas</w:t>
            </w:r>
          </w:p>
        </w:tc>
        <w:tc>
          <w:tcPr>
            <w:tcW w:w="1440" w:type="dxa"/>
          </w:tcPr>
          <w:p w14:paraId="56AAF6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C6" w14:textId="77777777" w:rsidTr="00DA1387">
        <w:tc>
          <w:tcPr>
            <w:tcW w:w="2808" w:type="dxa"/>
          </w:tcPr>
          <w:p w14:paraId="56AAF6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6AAF6C1" w14:textId="4F71E200" w:rsidR="00ED0124" w:rsidRPr="00C03D07" w:rsidRDefault="005A13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301996889</w:t>
            </w:r>
          </w:p>
        </w:tc>
        <w:tc>
          <w:tcPr>
            <w:tcW w:w="1530" w:type="dxa"/>
          </w:tcPr>
          <w:p w14:paraId="56AAF6C2" w14:textId="16488888" w:rsidR="00ED0124" w:rsidRPr="00C03D07" w:rsidRDefault="00F20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799</w:t>
            </w:r>
            <w:r w:rsidR="00CA6D1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597861</w:t>
            </w:r>
          </w:p>
        </w:tc>
        <w:tc>
          <w:tcPr>
            <w:tcW w:w="1710" w:type="dxa"/>
          </w:tcPr>
          <w:p w14:paraId="56AAF6C3" w14:textId="1F77073F" w:rsidR="00ED0124" w:rsidRPr="00C03D07" w:rsidRDefault="00D26CB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326</w:t>
            </w:r>
            <w:r w:rsidR="00BD61C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658599</w:t>
            </w:r>
          </w:p>
        </w:tc>
        <w:tc>
          <w:tcPr>
            <w:tcW w:w="1440" w:type="dxa"/>
          </w:tcPr>
          <w:p w14:paraId="56AAF6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CD" w14:textId="77777777" w:rsidTr="00DA1387">
        <w:tc>
          <w:tcPr>
            <w:tcW w:w="2808" w:type="dxa"/>
          </w:tcPr>
          <w:p w14:paraId="56AAF6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AAF6C8" w14:textId="04D83C59" w:rsidR="00ED0124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02/28/1987</w:t>
            </w:r>
          </w:p>
        </w:tc>
        <w:tc>
          <w:tcPr>
            <w:tcW w:w="1530" w:type="dxa"/>
          </w:tcPr>
          <w:p w14:paraId="56AAF6C9" w14:textId="1C5F9286" w:rsidR="00ED0124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09/11/1991</w:t>
            </w:r>
          </w:p>
        </w:tc>
        <w:tc>
          <w:tcPr>
            <w:tcW w:w="1710" w:type="dxa"/>
          </w:tcPr>
          <w:p w14:paraId="56AAF6CA" w14:textId="433894C4" w:rsidR="00ED0124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11/25/2020</w:t>
            </w:r>
          </w:p>
        </w:tc>
        <w:tc>
          <w:tcPr>
            <w:tcW w:w="1440" w:type="dxa"/>
          </w:tcPr>
          <w:p w14:paraId="56AAF6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D4" w14:textId="77777777" w:rsidTr="00DA1387">
        <w:tc>
          <w:tcPr>
            <w:tcW w:w="2808" w:type="dxa"/>
          </w:tcPr>
          <w:p w14:paraId="56AAF6C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6AAF6CF" w14:textId="7CD99C4C" w:rsidR="008A2139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6AAF6D0" w14:textId="79AA5F6D" w:rsidR="008A2139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6AAF6D1" w14:textId="738AEDBC" w:rsidR="008A2139" w:rsidRPr="00C03D07" w:rsidRDefault="00BD61C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6AAF6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D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DB" w14:textId="77777777" w:rsidTr="00DA1387">
        <w:tc>
          <w:tcPr>
            <w:tcW w:w="2808" w:type="dxa"/>
          </w:tcPr>
          <w:p w14:paraId="56AAF6D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6AAF6D6" w14:textId="24078FA6" w:rsidR="007B4551" w:rsidRPr="00C03D07" w:rsidRDefault="00BD61C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6AAF6D7" w14:textId="05B5BA5E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D8" w14:textId="0774682A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E3" w14:textId="77777777" w:rsidTr="0002006F">
        <w:trPr>
          <w:trHeight w:val="1007"/>
        </w:trPr>
        <w:tc>
          <w:tcPr>
            <w:tcW w:w="2808" w:type="dxa"/>
          </w:tcPr>
          <w:p w14:paraId="56AAF6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6AAF6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AE6916" w14:textId="77777777" w:rsidR="00226740" w:rsidRDefault="0078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9304 Tower Bridge Rd,</w:t>
            </w:r>
          </w:p>
          <w:p w14:paraId="15D25C37" w14:textId="77777777" w:rsidR="00781B38" w:rsidRDefault="0078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C,</w:t>
            </w:r>
          </w:p>
          <w:p w14:paraId="56AAF6DE" w14:textId="3D32C802" w:rsidR="00781B38" w:rsidRPr="00C03D07" w:rsidRDefault="00781B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Indianapolis, IN-46240</w:t>
            </w:r>
          </w:p>
        </w:tc>
        <w:tc>
          <w:tcPr>
            <w:tcW w:w="1530" w:type="dxa"/>
          </w:tcPr>
          <w:p w14:paraId="6202B0DF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9304 Tower Bridge Rd,</w:t>
            </w:r>
          </w:p>
          <w:p w14:paraId="1C48560C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C,</w:t>
            </w:r>
          </w:p>
          <w:p w14:paraId="56AAF6DF" w14:textId="1E19C794" w:rsidR="007B4551" w:rsidRPr="00C03D07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Indianapolis, IN-46240</w:t>
            </w:r>
          </w:p>
        </w:tc>
        <w:tc>
          <w:tcPr>
            <w:tcW w:w="1710" w:type="dxa"/>
          </w:tcPr>
          <w:p w14:paraId="5E0A3B9A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9304 Tower Bridge Rd,</w:t>
            </w:r>
          </w:p>
          <w:p w14:paraId="499D5DAF" w14:textId="77777777" w:rsidR="00781B38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C,</w:t>
            </w:r>
          </w:p>
          <w:p w14:paraId="56AAF6E0" w14:textId="351FDB24" w:rsidR="007B4551" w:rsidRPr="00C03D07" w:rsidRDefault="00781B38" w:rsidP="00781B3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Indianapolis, IN-46240</w:t>
            </w:r>
          </w:p>
        </w:tc>
        <w:tc>
          <w:tcPr>
            <w:tcW w:w="1440" w:type="dxa"/>
          </w:tcPr>
          <w:p w14:paraId="56AAF6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EA" w14:textId="77777777" w:rsidTr="00DA1387">
        <w:tc>
          <w:tcPr>
            <w:tcW w:w="2808" w:type="dxa"/>
          </w:tcPr>
          <w:p w14:paraId="56AAF6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AAF6E5" w14:textId="6F746735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3177127149</w:t>
            </w:r>
          </w:p>
        </w:tc>
        <w:tc>
          <w:tcPr>
            <w:tcW w:w="1530" w:type="dxa"/>
          </w:tcPr>
          <w:p w14:paraId="56AAF6E6" w14:textId="67D8FFAB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3177127768</w:t>
            </w:r>
          </w:p>
        </w:tc>
        <w:tc>
          <w:tcPr>
            <w:tcW w:w="1710" w:type="dxa"/>
          </w:tcPr>
          <w:p w14:paraId="56AAF6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F1" w14:textId="77777777" w:rsidTr="00DA1387">
        <w:tc>
          <w:tcPr>
            <w:tcW w:w="2808" w:type="dxa"/>
          </w:tcPr>
          <w:p w14:paraId="56AAF6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6AAF6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6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F8" w14:textId="77777777" w:rsidTr="00DA1387">
        <w:tc>
          <w:tcPr>
            <w:tcW w:w="2808" w:type="dxa"/>
          </w:tcPr>
          <w:p w14:paraId="56AAF6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6AAF6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6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6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6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6FF" w14:textId="77777777" w:rsidTr="00DA1387">
        <w:tc>
          <w:tcPr>
            <w:tcW w:w="2808" w:type="dxa"/>
          </w:tcPr>
          <w:p w14:paraId="56AAF6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6AAF6FA" w14:textId="4C646C1B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Sudip.b28@gmail.com</w:t>
            </w:r>
          </w:p>
        </w:tc>
        <w:tc>
          <w:tcPr>
            <w:tcW w:w="1530" w:type="dxa"/>
          </w:tcPr>
          <w:p w14:paraId="56AAF6FB" w14:textId="23DD619A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Debadrita.rini@gmail.com</w:t>
            </w:r>
          </w:p>
        </w:tc>
        <w:tc>
          <w:tcPr>
            <w:tcW w:w="1710" w:type="dxa"/>
          </w:tcPr>
          <w:p w14:paraId="56AAF6FC" w14:textId="3A2F8E40" w:rsidR="007B4551" w:rsidRPr="00C03D07" w:rsidRDefault="00781B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Reyansh.b25@gmail.com</w:t>
            </w:r>
          </w:p>
        </w:tc>
        <w:tc>
          <w:tcPr>
            <w:tcW w:w="1440" w:type="dxa"/>
          </w:tcPr>
          <w:p w14:paraId="56AAF6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6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06" w14:textId="77777777" w:rsidTr="00DA1387">
        <w:tc>
          <w:tcPr>
            <w:tcW w:w="2808" w:type="dxa"/>
          </w:tcPr>
          <w:p w14:paraId="56AAF7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6AAF701" w14:textId="7D43D0E9" w:rsidR="007B4551" w:rsidRPr="00C03D07" w:rsidRDefault="00EB51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1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02/06/2015</w:t>
            </w:r>
          </w:p>
        </w:tc>
        <w:tc>
          <w:tcPr>
            <w:tcW w:w="1530" w:type="dxa"/>
          </w:tcPr>
          <w:p w14:paraId="56AAF702" w14:textId="088EB91D" w:rsidR="007B4551" w:rsidRPr="00C03D07" w:rsidRDefault="00EB51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1E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02/06/2015</w:t>
            </w:r>
          </w:p>
        </w:tc>
        <w:tc>
          <w:tcPr>
            <w:tcW w:w="1710" w:type="dxa"/>
          </w:tcPr>
          <w:p w14:paraId="56AAF7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0D" w14:textId="77777777" w:rsidTr="00DA1387">
        <w:tc>
          <w:tcPr>
            <w:tcW w:w="2808" w:type="dxa"/>
          </w:tcPr>
          <w:p w14:paraId="56AAF70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AAF708" w14:textId="161BABD1" w:rsidR="001A2598" w:rsidRPr="00C03D07" w:rsidRDefault="006E4BF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140 Approved(H1</w:t>
            </w: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56AAF709" w14:textId="30974469" w:rsidR="001A2598" w:rsidRPr="00C03D07" w:rsidRDefault="00815A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6AAF70A" w14:textId="406FE4AD" w:rsidR="001A2598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</w:t>
            </w:r>
            <w:r w:rsidR="00815A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56AAF70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0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14" w14:textId="77777777" w:rsidTr="00DA1387">
        <w:tc>
          <w:tcPr>
            <w:tcW w:w="2808" w:type="dxa"/>
          </w:tcPr>
          <w:p w14:paraId="56AAF70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AAF70F" w14:textId="07791301" w:rsidR="00D92BD1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14:paraId="56AAF710" w14:textId="492F4B79" w:rsidR="00D92BD1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56AAF711" w14:textId="366F5014" w:rsidR="00D92BD1" w:rsidRPr="00C03D07" w:rsidRDefault="00A053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56AAF7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1C" w14:textId="77777777" w:rsidTr="00DA1387">
        <w:tc>
          <w:tcPr>
            <w:tcW w:w="2808" w:type="dxa"/>
          </w:tcPr>
          <w:p w14:paraId="56AAF71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6AAF71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AAF717" w14:textId="136FF07E" w:rsidR="00D92BD1" w:rsidRPr="00C03D07" w:rsidRDefault="00577B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6AAF718" w14:textId="2416A3EE" w:rsidR="00D92BD1" w:rsidRPr="00C03D07" w:rsidRDefault="00577B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6AAF719" w14:textId="5BE80AA2" w:rsidR="00D92BD1" w:rsidRPr="00C03D07" w:rsidRDefault="00577B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6AAF7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23" w14:textId="77777777" w:rsidTr="00DA1387">
        <w:tc>
          <w:tcPr>
            <w:tcW w:w="2808" w:type="dxa"/>
          </w:tcPr>
          <w:p w14:paraId="56AAF7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AAF71E" w14:textId="29A05D5D" w:rsidR="00D92BD1" w:rsidRPr="00C03D07" w:rsidRDefault="00D207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</w:t>
            </w:r>
            <w:r w:rsidRPr="00D207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Aug 2014</w:t>
            </w:r>
          </w:p>
        </w:tc>
        <w:tc>
          <w:tcPr>
            <w:tcW w:w="1530" w:type="dxa"/>
          </w:tcPr>
          <w:p w14:paraId="56AAF71F" w14:textId="3C4BD6E3" w:rsidR="00D92BD1" w:rsidRPr="00C03D07" w:rsidRDefault="008F2E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</w:t>
            </w:r>
            <w:r w:rsidRPr="00D207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Aug 2014</w:t>
            </w:r>
          </w:p>
        </w:tc>
        <w:tc>
          <w:tcPr>
            <w:tcW w:w="1710" w:type="dxa"/>
          </w:tcPr>
          <w:p w14:paraId="56AAF72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2A" w14:textId="77777777" w:rsidTr="00DA1387">
        <w:tc>
          <w:tcPr>
            <w:tcW w:w="2808" w:type="dxa"/>
          </w:tcPr>
          <w:p w14:paraId="56AAF7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AAF725" w14:textId="3972310B" w:rsidR="00D92BD1" w:rsidRPr="00C03D07" w:rsidRDefault="008F2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6AAF726" w14:textId="6CD039F3" w:rsidR="00D92BD1" w:rsidRPr="00C03D07" w:rsidRDefault="008F2E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6AAF7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31" w14:textId="77777777" w:rsidTr="00DA1387">
        <w:tc>
          <w:tcPr>
            <w:tcW w:w="2808" w:type="dxa"/>
          </w:tcPr>
          <w:p w14:paraId="56AAF7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6AAF72C" w14:textId="5D3CF1BF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6AAF72D" w14:textId="25CE0F1F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6AAF7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38" w14:textId="77777777" w:rsidTr="00DA1387">
        <w:tc>
          <w:tcPr>
            <w:tcW w:w="2808" w:type="dxa"/>
          </w:tcPr>
          <w:p w14:paraId="56AAF7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6AAF733" w14:textId="4CF875FD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6AAF734" w14:textId="5B57363E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6AAF735" w14:textId="3BC8E235" w:rsidR="00D92BD1" w:rsidRPr="00C03D07" w:rsidRDefault="00FC5E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6AAF7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81B38" w14:paraId="56AAF73F" w14:textId="77777777" w:rsidTr="00DA1387">
        <w:tc>
          <w:tcPr>
            <w:tcW w:w="2808" w:type="dxa"/>
          </w:tcPr>
          <w:p w14:paraId="56AAF7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6AAF7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AF7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AF73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AAF7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AAF74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AAF74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6AAF74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6AAF74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87EAC" w14:paraId="56AAF749" w14:textId="77777777" w:rsidTr="00797DEB">
        <w:tc>
          <w:tcPr>
            <w:tcW w:w="2203" w:type="dxa"/>
          </w:tcPr>
          <w:p w14:paraId="56AAF7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6AAF7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6AAF7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6AAF7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6AAF7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87EAC" w14:paraId="56AAF74F" w14:textId="77777777" w:rsidTr="00797DEB">
        <w:tc>
          <w:tcPr>
            <w:tcW w:w="2203" w:type="dxa"/>
          </w:tcPr>
          <w:p w14:paraId="56AAF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AAF7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7EAC" w14:paraId="56AAF755" w14:textId="77777777" w:rsidTr="00797DEB">
        <w:tc>
          <w:tcPr>
            <w:tcW w:w="2203" w:type="dxa"/>
          </w:tcPr>
          <w:p w14:paraId="56AAF7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AAF7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87EAC" w14:paraId="56AAF75B" w14:textId="77777777" w:rsidTr="00797DEB">
        <w:tc>
          <w:tcPr>
            <w:tcW w:w="2203" w:type="dxa"/>
          </w:tcPr>
          <w:p w14:paraId="56AAF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AAF7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AAF7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AAF7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AAF75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6AAF75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AAF75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AAF75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AAF76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6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6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87EAC" w14:paraId="56AAF764" w14:textId="77777777" w:rsidTr="00044B40">
        <w:trPr>
          <w:trHeight w:val="324"/>
        </w:trPr>
        <w:tc>
          <w:tcPr>
            <w:tcW w:w="7218" w:type="dxa"/>
            <w:gridSpan w:val="2"/>
          </w:tcPr>
          <w:p w14:paraId="56AAF763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87EAC" w14:paraId="56AAF767" w14:textId="77777777" w:rsidTr="00044B40">
        <w:trPr>
          <w:trHeight w:val="314"/>
        </w:trPr>
        <w:tc>
          <w:tcPr>
            <w:tcW w:w="2412" w:type="dxa"/>
          </w:tcPr>
          <w:p w14:paraId="56AAF76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56AAF766" w14:textId="1E939472" w:rsidR="00983210" w:rsidRPr="00C03D07" w:rsidRDefault="00291CE9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E87EAC" w14:paraId="56AAF76A" w14:textId="77777777" w:rsidTr="00044B40">
        <w:trPr>
          <w:trHeight w:val="324"/>
        </w:trPr>
        <w:tc>
          <w:tcPr>
            <w:tcW w:w="2412" w:type="dxa"/>
          </w:tcPr>
          <w:p w14:paraId="56AAF76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56AAF769" w14:textId="3D3C562F" w:rsidR="00983210" w:rsidRPr="00C03D07" w:rsidRDefault="001E4D54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</w:t>
            </w:r>
            <w:r w:rsidR="00221CEF">
              <w:rPr>
                <w:rFonts w:ascii="Calibri" w:hAnsi="Calibri" w:cs="Calibri"/>
                <w:sz w:val="24"/>
                <w:szCs w:val="24"/>
              </w:rPr>
              <w:t>000010</w:t>
            </w:r>
          </w:p>
        </w:tc>
      </w:tr>
      <w:tr w:rsidR="00E87EAC" w14:paraId="56AAF76D" w14:textId="77777777" w:rsidTr="00044B40">
        <w:trPr>
          <w:trHeight w:val="324"/>
        </w:trPr>
        <w:tc>
          <w:tcPr>
            <w:tcW w:w="2412" w:type="dxa"/>
          </w:tcPr>
          <w:p w14:paraId="56AAF76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6AAF76C" w14:textId="47D18E2B" w:rsidR="00983210" w:rsidRPr="00C03D07" w:rsidRDefault="00221C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688270987</w:t>
            </w:r>
          </w:p>
        </w:tc>
      </w:tr>
      <w:tr w:rsidR="00E87EAC" w14:paraId="56AAF770" w14:textId="77777777" w:rsidTr="00044B40">
        <w:trPr>
          <w:trHeight w:val="340"/>
        </w:trPr>
        <w:tc>
          <w:tcPr>
            <w:tcW w:w="2412" w:type="dxa"/>
          </w:tcPr>
          <w:p w14:paraId="56AAF76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6AAF76F" w14:textId="3EA34CF4" w:rsidR="00983210" w:rsidRPr="00C03D07" w:rsidRDefault="00221C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E87EAC" w14:paraId="56AAF773" w14:textId="77777777" w:rsidTr="00044B40">
        <w:trPr>
          <w:trHeight w:val="340"/>
        </w:trPr>
        <w:tc>
          <w:tcPr>
            <w:tcW w:w="2412" w:type="dxa"/>
          </w:tcPr>
          <w:p w14:paraId="56AAF77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56AAF772" w14:textId="6736D7F0" w:rsidR="00983210" w:rsidRPr="00C03D07" w:rsidRDefault="00221CEF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Sudip Biswas</w:t>
            </w:r>
          </w:p>
        </w:tc>
      </w:tr>
    </w:tbl>
    <w:p w14:paraId="56AAF77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AAF7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6AAF77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AF77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8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AF79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AAF79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87EAC" w14:paraId="56AAF79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6AAF79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6AAF7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87EAC" w14:paraId="56AAF79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6AAF7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6AAF79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87EAC" w14:paraId="56AAF7A8" w14:textId="77777777" w:rsidTr="001D05D6">
        <w:trPr>
          <w:trHeight w:val="404"/>
        </w:trPr>
        <w:tc>
          <w:tcPr>
            <w:tcW w:w="918" w:type="dxa"/>
          </w:tcPr>
          <w:p w14:paraId="56AAF7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6AAF7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6AAF7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AAF7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AAF7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AAF7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6AAF7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6AAF7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AAF7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AAF7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6AAF7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AAF7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7423B" w14:paraId="56AAF7B1" w14:textId="77777777" w:rsidTr="001D05D6">
        <w:trPr>
          <w:trHeight w:val="622"/>
        </w:trPr>
        <w:tc>
          <w:tcPr>
            <w:tcW w:w="918" w:type="dxa"/>
          </w:tcPr>
          <w:p w14:paraId="56AAF7A9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6AAF7AA" w14:textId="4B190A58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6AAF7AB" w14:textId="6CF22998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56AAF7AC" w14:textId="52541A16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12/12/2020</w:t>
            </w:r>
          </w:p>
        </w:tc>
        <w:tc>
          <w:tcPr>
            <w:tcW w:w="900" w:type="dxa"/>
          </w:tcPr>
          <w:p w14:paraId="56AAF7AD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AAF7AE" w14:textId="4BD0240E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6AAF7AF" w14:textId="0B040FFF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6AAF7B0" w14:textId="35E6541F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12/12/2020</w:t>
            </w:r>
          </w:p>
        </w:tc>
      </w:tr>
      <w:tr w:rsidR="0067423B" w14:paraId="56AAF7BA" w14:textId="77777777" w:rsidTr="001D05D6">
        <w:trPr>
          <w:trHeight w:val="592"/>
        </w:trPr>
        <w:tc>
          <w:tcPr>
            <w:tcW w:w="918" w:type="dxa"/>
          </w:tcPr>
          <w:p w14:paraId="56AAF7B2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56AAF7B3" w14:textId="2B0BAF3D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6AAF7B4" w14:textId="208A37E5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56AAF7B5" w14:textId="6658F8F9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12/12/2019</w:t>
            </w:r>
          </w:p>
        </w:tc>
        <w:tc>
          <w:tcPr>
            <w:tcW w:w="900" w:type="dxa"/>
          </w:tcPr>
          <w:p w14:paraId="56AAF7B6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56AAF7B7" w14:textId="603602B9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6AAF7B8" w14:textId="13136EC4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56AAF7B9" w14:textId="6B8D1CD5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12/12/2019</w:t>
            </w:r>
          </w:p>
        </w:tc>
      </w:tr>
      <w:tr w:rsidR="0067423B" w14:paraId="56AAF7C3" w14:textId="77777777" w:rsidTr="001D05D6">
        <w:trPr>
          <w:trHeight w:val="592"/>
        </w:trPr>
        <w:tc>
          <w:tcPr>
            <w:tcW w:w="918" w:type="dxa"/>
          </w:tcPr>
          <w:p w14:paraId="56AAF7BB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6AAF7BC" w14:textId="42AC09DA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440" w:type="dxa"/>
          </w:tcPr>
          <w:p w14:paraId="56AAF7BD" w14:textId="38AEB7AF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56AAF7BE" w14:textId="4D2EE01D" w:rsidR="0067423B" w:rsidRPr="00C03D07" w:rsidRDefault="0067423B" w:rsidP="0067423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12/12/2018</w:t>
            </w:r>
          </w:p>
        </w:tc>
        <w:tc>
          <w:tcPr>
            <w:tcW w:w="900" w:type="dxa"/>
          </w:tcPr>
          <w:p w14:paraId="56AAF7BF" w14:textId="77777777" w:rsidR="0067423B" w:rsidRPr="00C03D07" w:rsidRDefault="0067423B" w:rsidP="0067423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6AAF7C0" w14:textId="1F980A19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1530" w:type="dxa"/>
          </w:tcPr>
          <w:p w14:paraId="56AAF7C1" w14:textId="26C81828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56AAF7C2" w14:textId="65537D69" w:rsidR="0067423B" w:rsidRPr="00C03D07" w:rsidRDefault="0067423B" w:rsidP="0067423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12/12/2018</w:t>
            </w:r>
          </w:p>
        </w:tc>
      </w:tr>
    </w:tbl>
    <w:p w14:paraId="56AAF7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AAF7C5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6AAF7C6" w14:textId="77777777" w:rsidR="00B95496" w:rsidRPr="00C1676B" w:rsidRDefault="00323A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87EAC" w14:paraId="56AAF7CC" w14:textId="77777777" w:rsidTr="004B23E9">
        <w:trPr>
          <w:trHeight w:val="825"/>
        </w:trPr>
        <w:tc>
          <w:tcPr>
            <w:tcW w:w="2538" w:type="dxa"/>
          </w:tcPr>
          <w:p w14:paraId="56AAF7C7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6AAF7C8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6AAF7C9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6AAF7CA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6AAF7CB" w14:textId="77777777" w:rsidR="00B95496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87EAC" w14:paraId="56AAF7D2" w14:textId="77777777" w:rsidTr="004B23E9">
        <w:trPr>
          <w:trHeight w:val="275"/>
        </w:trPr>
        <w:tc>
          <w:tcPr>
            <w:tcW w:w="2538" w:type="dxa"/>
          </w:tcPr>
          <w:p w14:paraId="56AAF7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AF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AAF7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7D8" w14:textId="77777777" w:rsidTr="004B23E9">
        <w:trPr>
          <w:trHeight w:val="275"/>
        </w:trPr>
        <w:tc>
          <w:tcPr>
            <w:tcW w:w="2538" w:type="dxa"/>
          </w:tcPr>
          <w:p w14:paraId="56AAF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AF7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AAF7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7DE" w14:textId="77777777" w:rsidTr="004B23E9">
        <w:trPr>
          <w:trHeight w:val="292"/>
        </w:trPr>
        <w:tc>
          <w:tcPr>
            <w:tcW w:w="2538" w:type="dxa"/>
          </w:tcPr>
          <w:p w14:paraId="56AAF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DB" w14:textId="77777777" w:rsidR="00B95496" w:rsidRPr="00C1676B" w:rsidRDefault="00323AB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6AAF7DC" w14:textId="77777777" w:rsidR="00B95496" w:rsidRPr="00C1676B" w:rsidRDefault="00323AB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AAF7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7E6" w14:textId="77777777" w:rsidTr="00044B40">
        <w:trPr>
          <w:trHeight w:val="557"/>
        </w:trPr>
        <w:tc>
          <w:tcPr>
            <w:tcW w:w="2538" w:type="dxa"/>
          </w:tcPr>
          <w:p w14:paraId="56AAF7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AAF7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AAF7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AAF7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AAF7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6AAF7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AAF7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AAF7E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9" w14:textId="77777777" w:rsidR="008A20BA" w:rsidRPr="00E059E1" w:rsidRDefault="0043739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AAF970">
          <v:roundrect id="_x0000_s1026" style="position:absolute;margin-left:-6.75pt;margin-top:1.3pt;width:549pt;height:67.3pt;z-index:251658240" arcsize="10923f">
            <v:textbox>
              <w:txbxContent>
                <w:p w14:paraId="56AAF97F" w14:textId="77777777" w:rsidR="0064317E" w:rsidRPr="004A10AC" w:rsidRDefault="00323AB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6AAF980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AAF981" w14:textId="77777777" w:rsidR="0064317E" w:rsidRPr="004A10AC" w:rsidRDefault="00323AB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AAF7E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7FF" w14:textId="77777777" w:rsidR="004F2E9A" w:rsidRDefault="0043739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AAF971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6AAF972">
          <v:roundrect id="_x0000_s1028" style="position:absolute;margin-left:244.5pt;margin-top:.35pt;width:63.75pt;height:15pt;z-index:251659264" arcsize="10923f"/>
        </w:pict>
      </w:r>
    </w:p>
    <w:p w14:paraId="56AAF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E87EAC" w14:paraId="56AAF82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AAF82B" w14:textId="77777777" w:rsidR="008F53D7" w:rsidRPr="00C1676B" w:rsidRDefault="00323AB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87EAC" w14:paraId="56AAF833" w14:textId="77777777" w:rsidTr="006565F7">
        <w:trPr>
          <w:trHeight w:val="533"/>
        </w:trPr>
        <w:tc>
          <w:tcPr>
            <w:tcW w:w="577" w:type="dxa"/>
          </w:tcPr>
          <w:p w14:paraId="56AAF82D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6AAF82E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6AAF82F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AAF830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AAF831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6AAF832" w14:textId="77777777" w:rsidR="008F53D7" w:rsidRPr="00C03D07" w:rsidRDefault="00323AB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87EAC" w14:paraId="56AAF83A" w14:textId="77777777" w:rsidTr="006565F7">
        <w:trPr>
          <w:trHeight w:val="266"/>
        </w:trPr>
        <w:tc>
          <w:tcPr>
            <w:tcW w:w="577" w:type="dxa"/>
          </w:tcPr>
          <w:p w14:paraId="56AAF834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6AAF8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AAF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AAF8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AF8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AF8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41" w14:textId="77777777" w:rsidTr="006565F7">
        <w:trPr>
          <w:trHeight w:val="266"/>
        </w:trPr>
        <w:tc>
          <w:tcPr>
            <w:tcW w:w="577" w:type="dxa"/>
          </w:tcPr>
          <w:p w14:paraId="56AAF83B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6AAF8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AAF8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AAF8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AF8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AF8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48" w14:textId="77777777" w:rsidTr="006565F7">
        <w:trPr>
          <w:trHeight w:val="266"/>
        </w:trPr>
        <w:tc>
          <w:tcPr>
            <w:tcW w:w="577" w:type="dxa"/>
          </w:tcPr>
          <w:p w14:paraId="56AAF842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6AAF843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AAF8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AAF8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AAF8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AAF8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4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6AAF849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6AAF84A" w14:textId="77777777" w:rsidR="008F53D7" w:rsidRPr="00C03D07" w:rsidRDefault="00323AB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AAF8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AF85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56AAF85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87EAC" w14:paraId="56AAF85A" w14:textId="77777777" w:rsidTr="004B23E9">
        <w:tc>
          <w:tcPr>
            <w:tcW w:w="9198" w:type="dxa"/>
          </w:tcPr>
          <w:p w14:paraId="56AAF858" w14:textId="77777777" w:rsidR="007706AD" w:rsidRPr="00C03D07" w:rsidRDefault="00323AB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6AAF859" w14:textId="03E91A6A" w:rsidR="007706AD" w:rsidRPr="00C03D07" w:rsidRDefault="00106DFF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87EAC" w14:paraId="56AAF85D" w14:textId="77777777" w:rsidTr="004B23E9">
        <w:tc>
          <w:tcPr>
            <w:tcW w:w="9198" w:type="dxa"/>
          </w:tcPr>
          <w:p w14:paraId="56AAF8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AAF85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7EAC" w14:paraId="56AAF860" w14:textId="77777777" w:rsidTr="004B23E9">
        <w:tc>
          <w:tcPr>
            <w:tcW w:w="9198" w:type="dxa"/>
          </w:tcPr>
          <w:p w14:paraId="56AAF85E" w14:textId="77777777" w:rsidR="007706AD" w:rsidRPr="00C03D07" w:rsidRDefault="00323AB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6AAF85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87EAC" w14:paraId="56AAF865" w14:textId="77777777" w:rsidTr="004B23E9">
        <w:tc>
          <w:tcPr>
            <w:tcW w:w="9198" w:type="dxa"/>
          </w:tcPr>
          <w:p w14:paraId="56AAF86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6AAF862" w14:textId="77777777" w:rsidR="007706AD" w:rsidRPr="00C03D07" w:rsidRDefault="00323AB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6AAF86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6AAF86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AAF86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AAF86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AAF868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AAF86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6AAF86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6AAF86B" w14:textId="77777777" w:rsidR="0064317E" w:rsidRPr="0064317E" w:rsidRDefault="00323AB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6AAF86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87EAC" w14:paraId="56AAF878" w14:textId="77777777" w:rsidTr="004B23E9">
        <w:tc>
          <w:tcPr>
            <w:tcW w:w="1101" w:type="dxa"/>
            <w:shd w:val="clear" w:color="auto" w:fill="auto"/>
          </w:tcPr>
          <w:p w14:paraId="56AAF8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6AAF86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6AAF86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6AAF87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AAF87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6AAF8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6AAF8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6AAF87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6AAF8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6AAF876" w14:textId="77777777" w:rsidR="00C27558" w:rsidRPr="004B23E9" w:rsidRDefault="00323A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6AAF8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87EAC" w14:paraId="56AAF883" w14:textId="77777777" w:rsidTr="004B23E9">
        <w:tc>
          <w:tcPr>
            <w:tcW w:w="1101" w:type="dxa"/>
            <w:shd w:val="clear" w:color="auto" w:fill="auto"/>
          </w:tcPr>
          <w:p w14:paraId="56AAF8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7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7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8E" w14:textId="77777777" w:rsidTr="004B23E9">
        <w:tc>
          <w:tcPr>
            <w:tcW w:w="1101" w:type="dxa"/>
            <w:shd w:val="clear" w:color="auto" w:fill="auto"/>
          </w:tcPr>
          <w:p w14:paraId="56AAF8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AAF8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AAF8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AAF88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AAF890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87EAC" w14:paraId="56AAF89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6AAF891" w14:textId="77777777" w:rsidR="00820F53" w:rsidRPr="00C1676B" w:rsidRDefault="00323AB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87EAC" w14:paraId="56AAF896" w14:textId="77777777" w:rsidTr="004B23E9">
        <w:trPr>
          <w:trHeight w:val="263"/>
        </w:trPr>
        <w:tc>
          <w:tcPr>
            <w:tcW w:w="6880" w:type="dxa"/>
          </w:tcPr>
          <w:p w14:paraId="56AAF893" w14:textId="77777777" w:rsidR="00820F53" w:rsidRPr="00C03D07" w:rsidRDefault="00323AB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6AAF894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6AAF895" w14:textId="77777777" w:rsidR="00820F53" w:rsidRPr="00C03D07" w:rsidRDefault="00323AB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87EAC" w14:paraId="56AAF89A" w14:textId="77777777" w:rsidTr="004B23E9">
        <w:trPr>
          <w:trHeight w:val="263"/>
        </w:trPr>
        <w:tc>
          <w:tcPr>
            <w:tcW w:w="6880" w:type="dxa"/>
          </w:tcPr>
          <w:p w14:paraId="56AAF897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AAF8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9E" w14:textId="77777777" w:rsidTr="004B23E9">
        <w:trPr>
          <w:trHeight w:val="301"/>
        </w:trPr>
        <w:tc>
          <w:tcPr>
            <w:tcW w:w="6880" w:type="dxa"/>
          </w:tcPr>
          <w:p w14:paraId="56AAF89B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6AAF8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2" w14:textId="77777777" w:rsidTr="004B23E9">
        <w:trPr>
          <w:trHeight w:val="263"/>
        </w:trPr>
        <w:tc>
          <w:tcPr>
            <w:tcW w:w="6880" w:type="dxa"/>
          </w:tcPr>
          <w:p w14:paraId="56AAF89F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6AAF8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6" w14:textId="77777777" w:rsidTr="004B23E9">
        <w:trPr>
          <w:trHeight w:val="250"/>
        </w:trPr>
        <w:tc>
          <w:tcPr>
            <w:tcW w:w="6880" w:type="dxa"/>
          </w:tcPr>
          <w:p w14:paraId="56AAF8A3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6AAF8A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A" w14:textId="77777777" w:rsidTr="004B23E9">
        <w:trPr>
          <w:trHeight w:val="263"/>
        </w:trPr>
        <w:tc>
          <w:tcPr>
            <w:tcW w:w="6880" w:type="dxa"/>
          </w:tcPr>
          <w:p w14:paraId="56AAF8A7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6AAF8A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AE" w14:textId="77777777" w:rsidTr="004B23E9">
        <w:trPr>
          <w:trHeight w:val="275"/>
        </w:trPr>
        <w:tc>
          <w:tcPr>
            <w:tcW w:w="6880" w:type="dxa"/>
          </w:tcPr>
          <w:p w14:paraId="56AAF8AB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6AAF8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8B2" w14:textId="77777777" w:rsidTr="004B23E9">
        <w:trPr>
          <w:trHeight w:val="275"/>
        </w:trPr>
        <w:tc>
          <w:tcPr>
            <w:tcW w:w="6880" w:type="dxa"/>
          </w:tcPr>
          <w:p w14:paraId="56AAF8AF" w14:textId="77777777" w:rsidR="00820F53" w:rsidRPr="00C03D07" w:rsidRDefault="00323A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56AAF8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AF8B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AAF8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AAF8B4" w14:textId="77777777" w:rsidR="004416C2" w:rsidRDefault="00323AB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6AAF8B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87EAC" w14:paraId="56AAF8B9" w14:textId="77777777" w:rsidTr="005A2CD3">
        <w:tc>
          <w:tcPr>
            <w:tcW w:w="7196" w:type="dxa"/>
            <w:shd w:val="clear" w:color="auto" w:fill="auto"/>
          </w:tcPr>
          <w:p w14:paraId="56AAF8B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AAF8B7" w14:textId="77777777" w:rsidR="004416C2" w:rsidRPr="005A2CD3" w:rsidRDefault="00323AB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6AAF8B8" w14:textId="77777777" w:rsidR="004416C2" w:rsidRPr="005A2CD3" w:rsidRDefault="00323AB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87EAC" w14:paraId="56AAF8BD" w14:textId="77777777" w:rsidTr="005A2CD3">
        <w:tc>
          <w:tcPr>
            <w:tcW w:w="7196" w:type="dxa"/>
            <w:shd w:val="clear" w:color="auto" w:fill="auto"/>
          </w:tcPr>
          <w:p w14:paraId="56AAF8BA" w14:textId="77777777" w:rsidR="0087309D" w:rsidRPr="005A2CD3" w:rsidRDefault="00323A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6AAF8BB" w14:textId="4CBD70AF" w:rsidR="0087309D" w:rsidRPr="005A2CD3" w:rsidRDefault="000629C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6AAF8BC" w14:textId="70F53208" w:rsidR="0087309D" w:rsidRPr="005A2CD3" w:rsidRDefault="000629C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87EAC" w14:paraId="56AAF8C2" w14:textId="77777777" w:rsidTr="005A2CD3">
        <w:tc>
          <w:tcPr>
            <w:tcW w:w="7196" w:type="dxa"/>
            <w:shd w:val="clear" w:color="auto" w:fill="auto"/>
          </w:tcPr>
          <w:p w14:paraId="56AAF8BE" w14:textId="77777777" w:rsidR="0087309D" w:rsidRPr="005A2CD3" w:rsidRDefault="00323A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6AAF8BF" w14:textId="77777777" w:rsidR="0087309D" w:rsidRPr="005A2CD3" w:rsidRDefault="00323AB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6AAF8C0" w14:textId="5D254D1D" w:rsidR="0087309D" w:rsidRPr="005A2CD3" w:rsidRDefault="00140A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6AAF8C1" w14:textId="39C5D0D1" w:rsidR="0087309D" w:rsidRPr="005A2CD3" w:rsidRDefault="00140AE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r w:rsidR="00323AB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</w:tc>
      </w:tr>
    </w:tbl>
    <w:p w14:paraId="56AAF8C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AAF8C4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6AAF8C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6AAF8C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87EAC" w14:paraId="56AAF8CA" w14:textId="77777777" w:rsidTr="00C22C37">
        <w:trPr>
          <w:trHeight w:val="318"/>
        </w:trPr>
        <w:tc>
          <w:tcPr>
            <w:tcW w:w="6194" w:type="dxa"/>
          </w:tcPr>
          <w:p w14:paraId="56AAF8C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AAF8C8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323AB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6AAF8C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CD" w14:textId="77777777" w:rsidTr="00C22C37">
        <w:trPr>
          <w:trHeight w:val="303"/>
        </w:trPr>
        <w:tc>
          <w:tcPr>
            <w:tcW w:w="6194" w:type="dxa"/>
          </w:tcPr>
          <w:p w14:paraId="56AAF8CB" w14:textId="77777777" w:rsidR="00C22C37" w:rsidRPr="00C03D07" w:rsidRDefault="00323AB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6AAF8C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0" w14:textId="77777777" w:rsidTr="00C22C37">
        <w:trPr>
          <w:trHeight w:val="304"/>
        </w:trPr>
        <w:tc>
          <w:tcPr>
            <w:tcW w:w="6194" w:type="dxa"/>
          </w:tcPr>
          <w:p w14:paraId="56AAF8CE" w14:textId="77777777" w:rsidR="00C22C37" w:rsidRPr="00C03D07" w:rsidRDefault="00323AB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AAF8CF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3" w14:textId="77777777" w:rsidTr="00C22C37">
        <w:trPr>
          <w:trHeight w:val="318"/>
        </w:trPr>
        <w:tc>
          <w:tcPr>
            <w:tcW w:w="6194" w:type="dxa"/>
          </w:tcPr>
          <w:p w14:paraId="56AAF8D1" w14:textId="77777777" w:rsidR="00C22C37" w:rsidRPr="00C03D07" w:rsidRDefault="00323AB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6AAF8D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6" w14:textId="77777777" w:rsidTr="00C22C37">
        <w:trPr>
          <w:trHeight w:val="303"/>
        </w:trPr>
        <w:tc>
          <w:tcPr>
            <w:tcW w:w="6194" w:type="dxa"/>
          </w:tcPr>
          <w:p w14:paraId="56AAF8D4" w14:textId="77777777" w:rsidR="00C22C37" w:rsidRPr="00C03D07" w:rsidRDefault="00323ABA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6AAF8D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9" w14:textId="77777777" w:rsidTr="00C22C37">
        <w:trPr>
          <w:trHeight w:val="318"/>
        </w:trPr>
        <w:tc>
          <w:tcPr>
            <w:tcW w:w="6194" w:type="dxa"/>
          </w:tcPr>
          <w:p w14:paraId="56AAF8D7" w14:textId="77777777" w:rsidR="00C22C37" w:rsidRPr="00C03D07" w:rsidRDefault="00323ABA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AAF8D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DC" w14:textId="77777777" w:rsidTr="00C22C37">
        <w:trPr>
          <w:trHeight w:val="303"/>
        </w:trPr>
        <w:tc>
          <w:tcPr>
            <w:tcW w:w="6194" w:type="dxa"/>
          </w:tcPr>
          <w:p w14:paraId="56AAF8DA" w14:textId="77777777" w:rsidR="00C22C37" w:rsidRPr="00C03D07" w:rsidRDefault="00323AB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AAF8DB" w14:textId="3F0232B7" w:rsidR="00C22C37" w:rsidRPr="00C03D07" w:rsidRDefault="0043739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262</w:t>
            </w:r>
          </w:p>
        </w:tc>
      </w:tr>
      <w:tr w:rsidR="00E87EAC" w14:paraId="56AAF8DF" w14:textId="77777777" w:rsidTr="00C22C37">
        <w:trPr>
          <w:trHeight w:val="318"/>
        </w:trPr>
        <w:tc>
          <w:tcPr>
            <w:tcW w:w="6194" w:type="dxa"/>
          </w:tcPr>
          <w:p w14:paraId="56AAF8DD" w14:textId="77777777" w:rsidR="00C22C37" w:rsidRPr="00C03D07" w:rsidRDefault="00323AB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6AAF8D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2" w14:textId="77777777" w:rsidTr="00C22C37">
        <w:trPr>
          <w:trHeight w:val="318"/>
        </w:trPr>
        <w:tc>
          <w:tcPr>
            <w:tcW w:w="6194" w:type="dxa"/>
          </w:tcPr>
          <w:p w14:paraId="56AAF8E0" w14:textId="77777777" w:rsidR="00C22C37" w:rsidRPr="00C03D07" w:rsidRDefault="00323AB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AAF8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5" w14:textId="77777777" w:rsidTr="00C22C37">
        <w:trPr>
          <w:trHeight w:val="318"/>
        </w:trPr>
        <w:tc>
          <w:tcPr>
            <w:tcW w:w="6194" w:type="dxa"/>
          </w:tcPr>
          <w:p w14:paraId="56AAF8E3" w14:textId="77777777" w:rsidR="00C22C37" w:rsidRPr="00C03D07" w:rsidRDefault="00323AB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6AAF8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8" w14:textId="77777777" w:rsidTr="00C22C37">
        <w:trPr>
          <w:trHeight w:val="318"/>
        </w:trPr>
        <w:tc>
          <w:tcPr>
            <w:tcW w:w="6194" w:type="dxa"/>
          </w:tcPr>
          <w:p w14:paraId="56AAF8E6" w14:textId="77777777" w:rsidR="00C22C37" w:rsidRPr="00C03D07" w:rsidRDefault="00323AB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AAF8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B" w14:textId="77777777" w:rsidTr="00C22C37">
        <w:trPr>
          <w:trHeight w:val="318"/>
        </w:trPr>
        <w:tc>
          <w:tcPr>
            <w:tcW w:w="6194" w:type="dxa"/>
          </w:tcPr>
          <w:p w14:paraId="56AAF8E9" w14:textId="77777777" w:rsidR="00C22C37" w:rsidRPr="00C03D07" w:rsidRDefault="00323ABA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AAF8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EE" w14:textId="77777777" w:rsidTr="00C22C37">
        <w:trPr>
          <w:trHeight w:val="318"/>
        </w:trPr>
        <w:tc>
          <w:tcPr>
            <w:tcW w:w="6194" w:type="dxa"/>
          </w:tcPr>
          <w:p w14:paraId="56AAF8EC" w14:textId="77777777" w:rsidR="00C22C37" w:rsidRPr="00C03D07" w:rsidRDefault="00323AB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AAF8E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2" w14:textId="77777777" w:rsidTr="00C22C37">
        <w:trPr>
          <w:trHeight w:val="318"/>
        </w:trPr>
        <w:tc>
          <w:tcPr>
            <w:tcW w:w="6194" w:type="dxa"/>
          </w:tcPr>
          <w:p w14:paraId="56AAF8EF" w14:textId="77777777" w:rsidR="00C22C37" w:rsidRPr="00C03D07" w:rsidRDefault="00323AB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6AAF8F0" w14:textId="77777777" w:rsidR="00C22C37" w:rsidRPr="00C03D07" w:rsidRDefault="00323AB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6AAF8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5" w14:textId="77777777" w:rsidTr="00C22C37">
        <w:trPr>
          <w:trHeight w:val="318"/>
        </w:trPr>
        <w:tc>
          <w:tcPr>
            <w:tcW w:w="6194" w:type="dxa"/>
          </w:tcPr>
          <w:p w14:paraId="56AAF8F3" w14:textId="77777777" w:rsidR="00C22C37" w:rsidRPr="00C03D07" w:rsidRDefault="00323AB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6AAF8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8" w14:textId="77777777" w:rsidTr="00C22C37">
        <w:trPr>
          <w:trHeight w:val="318"/>
        </w:trPr>
        <w:tc>
          <w:tcPr>
            <w:tcW w:w="6194" w:type="dxa"/>
          </w:tcPr>
          <w:p w14:paraId="56AAF8F6" w14:textId="77777777" w:rsidR="00C22C37" w:rsidRPr="00C03D07" w:rsidRDefault="00323AB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6AAF8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B" w14:textId="77777777" w:rsidTr="00C22C37">
        <w:trPr>
          <w:trHeight w:val="318"/>
        </w:trPr>
        <w:tc>
          <w:tcPr>
            <w:tcW w:w="6194" w:type="dxa"/>
          </w:tcPr>
          <w:p w14:paraId="56AAF8F9" w14:textId="77777777" w:rsidR="00C22C37" w:rsidRPr="00C03D07" w:rsidRDefault="00323AB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6AAF8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8FE" w14:textId="77777777" w:rsidTr="00C22C37">
        <w:trPr>
          <w:trHeight w:val="318"/>
        </w:trPr>
        <w:tc>
          <w:tcPr>
            <w:tcW w:w="6194" w:type="dxa"/>
          </w:tcPr>
          <w:p w14:paraId="56AAF8F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AAF8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901" w14:textId="77777777" w:rsidTr="00C22C37">
        <w:trPr>
          <w:trHeight w:val="318"/>
        </w:trPr>
        <w:tc>
          <w:tcPr>
            <w:tcW w:w="6194" w:type="dxa"/>
          </w:tcPr>
          <w:p w14:paraId="56AAF8F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6AAF90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904" w14:textId="77777777" w:rsidTr="00C22C37">
        <w:trPr>
          <w:trHeight w:val="318"/>
        </w:trPr>
        <w:tc>
          <w:tcPr>
            <w:tcW w:w="6194" w:type="dxa"/>
          </w:tcPr>
          <w:p w14:paraId="56AAF90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6AAF9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87EAC" w14:paraId="56AAF907" w14:textId="77777777" w:rsidTr="00C22C37">
        <w:trPr>
          <w:trHeight w:val="318"/>
        </w:trPr>
        <w:tc>
          <w:tcPr>
            <w:tcW w:w="6194" w:type="dxa"/>
          </w:tcPr>
          <w:p w14:paraId="56AAF905" w14:textId="77777777" w:rsidR="00B40DBB" w:rsidRPr="00C03D07" w:rsidRDefault="00323AB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6AAF90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AAF90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87EAC" w14:paraId="56AAF90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AAF909" w14:textId="77777777" w:rsidR="0087309D" w:rsidRPr="00C1676B" w:rsidRDefault="00323AB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87EAC" w14:paraId="56AAF90F" w14:textId="77777777" w:rsidTr="0087309D">
        <w:trPr>
          <w:trHeight w:val="269"/>
        </w:trPr>
        <w:tc>
          <w:tcPr>
            <w:tcW w:w="738" w:type="dxa"/>
          </w:tcPr>
          <w:p w14:paraId="56AAF90B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6AAF90C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6AAF90D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AAF90E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87EAC" w14:paraId="56AAF914" w14:textId="77777777" w:rsidTr="0087309D">
        <w:trPr>
          <w:trHeight w:val="269"/>
        </w:trPr>
        <w:tc>
          <w:tcPr>
            <w:tcW w:w="738" w:type="dxa"/>
          </w:tcPr>
          <w:p w14:paraId="56AAF910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6AAF9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1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1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19" w14:textId="77777777" w:rsidTr="0087309D">
        <w:trPr>
          <w:trHeight w:val="269"/>
        </w:trPr>
        <w:tc>
          <w:tcPr>
            <w:tcW w:w="738" w:type="dxa"/>
          </w:tcPr>
          <w:p w14:paraId="56AAF915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6AAF9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1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1E" w14:textId="77777777" w:rsidTr="0087309D">
        <w:trPr>
          <w:trHeight w:val="269"/>
        </w:trPr>
        <w:tc>
          <w:tcPr>
            <w:tcW w:w="738" w:type="dxa"/>
          </w:tcPr>
          <w:p w14:paraId="56AAF91A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AAF9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3" w14:textId="77777777" w:rsidTr="0087309D">
        <w:trPr>
          <w:trHeight w:val="269"/>
        </w:trPr>
        <w:tc>
          <w:tcPr>
            <w:tcW w:w="738" w:type="dxa"/>
          </w:tcPr>
          <w:p w14:paraId="56AAF91F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6AAF9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8" w14:textId="77777777" w:rsidTr="0087309D">
        <w:trPr>
          <w:trHeight w:val="269"/>
        </w:trPr>
        <w:tc>
          <w:tcPr>
            <w:tcW w:w="738" w:type="dxa"/>
          </w:tcPr>
          <w:p w14:paraId="56AAF924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6AAF9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D" w14:textId="77777777" w:rsidTr="0087309D">
        <w:trPr>
          <w:trHeight w:val="269"/>
        </w:trPr>
        <w:tc>
          <w:tcPr>
            <w:tcW w:w="738" w:type="dxa"/>
          </w:tcPr>
          <w:p w14:paraId="56AAF929" w14:textId="77777777" w:rsidR="0087309D" w:rsidRPr="00C03D07" w:rsidRDefault="00323AB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6AAF9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AAF9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AAF9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7EAC" w14:paraId="56AAF92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AAF9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6AAF930" w14:textId="77777777" w:rsidR="005A2CD3" w:rsidRPr="005A2CD3" w:rsidRDefault="005A2CD3" w:rsidP="005A2CD3">
      <w:pPr>
        <w:rPr>
          <w:vanish/>
        </w:rPr>
      </w:pPr>
    </w:p>
    <w:p w14:paraId="56AAF93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6AAF93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56AAF93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6AAF934" w14:textId="77777777" w:rsidR="00C22C37" w:rsidRPr="00C03D07" w:rsidRDefault="00323AB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6AAF93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87EAC" w14:paraId="56AAF93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AAF936" w14:textId="77777777" w:rsidR="005B04A7" w:rsidRDefault="00323AB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87EAC" w14:paraId="56AAF939" w14:textId="77777777" w:rsidTr="005B04A7">
        <w:trPr>
          <w:trHeight w:val="243"/>
        </w:trPr>
        <w:tc>
          <w:tcPr>
            <w:tcW w:w="9359" w:type="dxa"/>
            <w:gridSpan w:val="2"/>
          </w:tcPr>
          <w:p w14:paraId="56AAF938" w14:textId="77777777" w:rsidR="005B04A7" w:rsidRDefault="00323AB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87EAC" w14:paraId="56AAF93C" w14:textId="77777777" w:rsidTr="0003755F">
        <w:trPr>
          <w:trHeight w:val="243"/>
        </w:trPr>
        <w:tc>
          <w:tcPr>
            <w:tcW w:w="5400" w:type="dxa"/>
          </w:tcPr>
          <w:p w14:paraId="56AAF93A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6AAF93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87EAC" w14:paraId="56AAF93F" w14:textId="77777777" w:rsidTr="0003755F">
        <w:trPr>
          <w:trHeight w:val="196"/>
        </w:trPr>
        <w:tc>
          <w:tcPr>
            <w:tcW w:w="5400" w:type="dxa"/>
          </w:tcPr>
          <w:p w14:paraId="56AAF93D" w14:textId="77777777" w:rsidR="00C22C37" w:rsidRPr="00872D04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6AAF93E" w14:textId="77777777" w:rsidR="00C22C37" w:rsidRPr="00872D04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7EAC" w14:paraId="56AAF942" w14:textId="77777777" w:rsidTr="0003755F">
        <w:trPr>
          <w:trHeight w:val="260"/>
        </w:trPr>
        <w:tc>
          <w:tcPr>
            <w:tcW w:w="5400" w:type="dxa"/>
          </w:tcPr>
          <w:p w14:paraId="56AAF940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6AAF94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87EAC" w14:paraId="56AAF945" w14:textId="77777777" w:rsidTr="0003755F">
        <w:trPr>
          <w:trHeight w:val="196"/>
        </w:trPr>
        <w:tc>
          <w:tcPr>
            <w:tcW w:w="5400" w:type="dxa"/>
          </w:tcPr>
          <w:p w14:paraId="56AAF943" w14:textId="77777777" w:rsidR="00C22C3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6AAF94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23AB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7EAC" w14:paraId="56AAF948" w14:textId="77777777" w:rsidTr="0003755F">
        <w:trPr>
          <w:trHeight w:val="196"/>
        </w:trPr>
        <w:tc>
          <w:tcPr>
            <w:tcW w:w="5400" w:type="dxa"/>
          </w:tcPr>
          <w:p w14:paraId="56AAF946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6AAF947" w14:textId="77777777" w:rsidR="00C22C37" w:rsidRPr="00C03D07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7EAC" w14:paraId="56AAF94B" w14:textId="77777777" w:rsidTr="0003755F">
        <w:trPr>
          <w:trHeight w:val="196"/>
        </w:trPr>
        <w:tc>
          <w:tcPr>
            <w:tcW w:w="5400" w:type="dxa"/>
          </w:tcPr>
          <w:p w14:paraId="56AAF949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56AAF94A" w14:textId="77777777" w:rsidR="00C22C37" w:rsidRPr="00C03D07" w:rsidRDefault="00323AB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E87EAC" w14:paraId="56AAF94E" w14:textId="77777777" w:rsidTr="0003755F">
        <w:trPr>
          <w:trHeight w:val="243"/>
        </w:trPr>
        <w:tc>
          <w:tcPr>
            <w:tcW w:w="5400" w:type="dxa"/>
          </w:tcPr>
          <w:p w14:paraId="56AAF94C" w14:textId="77777777" w:rsidR="00C22C37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56AAF94D" w14:textId="77777777" w:rsidR="00C22C37" w:rsidRPr="00C03D07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E87EAC" w14:paraId="56AAF951" w14:textId="77777777" w:rsidTr="0003755F">
        <w:trPr>
          <w:trHeight w:val="261"/>
        </w:trPr>
        <w:tc>
          <w:tcPr>
            <w:tcW w:w="5400" w:type="dxa"/>
          </w:tcPr>
          <w:p w14:paraId="56AAF94F" w14:textId="77777777" w:rsidR="008F64D5" w:rsidRPr="00C22C37" w:rsidRDefault="00323AB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6AAF9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7EAC" w14:paraId="56AAF954" w14:textId="77777777" w:rsidTr="0003755F">
        <w:trPr>
          <w:trHeight w:val="243"/>
        </w:trPr>
        <w:tc>
          <w:tcPr>
            <w:tcW w:w="5400" w:type="dxa"/>
          </w:tcPr>
          <w:p w14:paraId="56AAF952" w14:textId="77777777" w:rsidR="008F64D5" w:rsidRPr="008F64D5" w:rsidRDefault="00323AB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6AAF953" w14:textId="77777777" w:rsidR="008F64D5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87EAC" w14:paraId="56AAF957" w14:textId="77777777" w:rsidTr="0003755F">
        <w:trPr>
          <w:trHeight w:val="243"/>
        </w:trPr>
        <w:tc>
          <w:tcPr>
            <w:tcW w:w="5400" w:type="dxa"/>
          </w:tcPr>
          <w:p w14:paraId="56AAF955" w14:textId="77777777" w:rsidR="008F64D5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6AAF956" w14:textId="77777777" w:rsidR="008F64D5" w:rsidRPr="00C03D07" w:rsidRDefault="00323ABA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87EAC" w14:paraId="56AAF95A" w14:textId="77777777" w:rsidTr="0003755F">
        <w:trPr>
          <w:trHeight w:val="261"/>
        </w:trPr>
        <w:tc>
          <w:tcPr>
            <w:tcW w:w="5400" w:type="dxa"/>
          </w:tcPr>
          <w:p w14:paraId="56AAF958" w14:textId="77777777" w:rsidR="008F64D5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6AAF959" w14:textId="77777777" w:rsidR="008F64D5" w:rsidRPr="00C03D07" w:rsidRDefault="00323ABA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87EAC" w14:paraId="56AAF95D" w14:textId="77777777" w:rsidTr="0003755F">
        <w:trPr>
          <w:trHeight w:val="261"/>
        </w:trPr>
        <w:tc>
          <w:tcPr>
            <w:tcW w:w="5400" w:type="dxa"/>
          </w:tcPr>
          <w:p w14:paraId="56AAF95B" w14:textId="77777777" w:rsidR="008F64D5" w:rsidRPr="00C22C37" w:rsidRDefault="00323AB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6AAF95C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87EAC" w14:paraId="56AAF960" w14:textId="77777777" w:rsidTr="0003755F">
        <w:trPr>
          <w:trHeight w:val="261"/>
        </w:trPr>
        <w:tc>
          <w:tcPr>
            <w:tcW w:w="5400" w:type="dxa"/>
          </w:tcPr>
          <w:p w14:paraId="56AAF95E" w14:textId="77777777" w:rsidR="008F64D5" w:rsidRPr="00C03D07" w:rsidRDefault="00323AB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6AAF95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6AAF96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6AAF96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6AAF96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6AAF964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AAF965" w14:textId="77777777" w:rsidR="008B42F8" w:rsidRPr="00C03D07" w:rsidRDefault="00323AB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6AAF96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AAF967" w14:textId="77777777" w:rsidR="007C3BCC" w:rsidRPr="00C03D07" w:rsidRDefault="00323AB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6AAF96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AAF96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6AAF96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6AAF96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6AAF96C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6AAF96D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6AAF96E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AF980" w14:textId="77777777" w:rsidR="0081669B" w:rsidRDefault="00323ABA">
      <w:r>
        <w:separator/>
      </w:r>
    </w:p>
  </w:endnote>
  <w:endnote w:type="continuationSeparator" w:id="0">
    <w:p w14:paraId="56AAF982" w14:textId="77777777" w:rsidR="0081669B" w:rsidRDefault="0032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AF97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AAF977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AAF978" w14:textId="77777777" w:rsidR="0064317E" w:rsidRPr="00A000E0" w:rsidRDefault="00323AB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6AAF97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6AAF97A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6AAF97B" w14:textId="77777777" w:rsidR="0064317E" w:rsidRPr="002B2F01" w:rsidRDefault="0043739F" w:rsidP="00B23708">
    <w:pPr>
      <w:ind w:right="288"/>
      <w:jc w:val="center"/>
      <w:rPr>
        <w:sz w:val="22"/>
      </w:rPr>
    </w:pPr>
    <w:r>
      <w:rPr>
        <w:noProof/>
        <w:szCs w:val="16"/>
      </w:rPr>
      <w:pict w14:anchorId="56AAF97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56AAF982" w14:textId="77777777" w:rsidR="0064317E" w:rsidRDefault="00323AB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23ABA">
      <w:rPr>
        <w:szCs w:val="16"/>
      </w:rPr>
      <w:t xml:space="preserve">Write to us at: </w:t>
    </w:r>
    <w:hyperlink r:id="rId1" w:history="1">
      <w:r w:rsidR="00323ABA" w:rsidRPr="000A098A">
        <w:rPr>
          <w:rStyle w:val="Hyperlink"/>
          <w:szCs w:val="16"/>
        </w:rPr>
        <w:t>contact@gtaxfile.com</w:t>
      </w:r>
    </w:hyperlink>
    <w:r w:rsidR="00323ABA" w:rsidRPr="002B2F01">
      <w:rPr>
        <w:szCs w:val="16"/>
      </w:rPr>
      <w:t xml:space="preserve">or call us at </w:t>
    </w:r>
    <w:r w:rsidR="00323AB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F97C" w14:textId="77777777" w:rsidR="0081669B" w:rsidRDefault="00323ABA">
      <w:r>
        <w:separator/>
      </w:r>
    </w:p>
  </w:footnote>
  <w:footnote w:type="continuationSeparator" w:id="0">
    <w:p w14:paraId="56AAF97E" w14:textId="77777777" w:rsidR="0081669B" w:rsidRDefault="0032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AF973" w14:textId="77777777" w:rsidR="0064317E" w:rsidRDefault="0064317E">
    <w:pPr>
      <w:pStyle w:val="Header"/>
    </w:pPr>
  </w:p>
  <w:p w14:paraId="56AAF974" w14:textId="77777777" w:rsidR="0064317E" w:rsidRDefault="0064317E">
    <w:pPr>
      <w:pStyle w:val="Header"/>
    </w:pPr>
  </w:p>
  <w:p w14:paraId="56AAF975" w14:textId="77777777" w:rsidR="0064317E" w:rsidRDefault="0043739F">
    <w:pPr>
      <w:pStyle w:val="Header"/>
    </w:pPr>
    <w:r>
      <w:rPr>
        <w:noProof/>
        <w:lang w:eastAsia="zh-TW"/>
      </w:rPr>
      <w:pict w14:anchorId="56AAF9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6AAF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25pt;height:43.5pt;visibility:visible">
          <v:imagedata r:id="rId1" o:title="gradientee"/>
        </v:shape>
      </w:pict>
    </w:r>
    <w:r w:rsidR="00323AB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28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43058B8">
      <w:start w:val="1"/>
      <w:numFmt w:val="decimal"/>
      <w:lvlText w:val="%1."/>
      <w:lvlJc w:val="left"/>
      <w:pPr>
        <w:ind w:left="1440" w:hanging="360"/>
      </w:pPr>
    </w:lvl>
    <w:lvl w:ilvl="1" w:tplc="16C842D2" w:tentative="1">
      <w:start w:val="1"/>
      <w:numFmt w:val="lowerLetter"/>
      <w:lvlText w:val="%2."/>
      <w:lvlJc w:val="left"/>
      <w:pPr>
        <w:ind w:left="2160" w:hanging="360"/>
      </w:pPr>
    </w:lvl>
    <w:lvl w:ilvl="2" w:tplc="D6E0D0C2" w:tentative="1">
      <w:start w:val="1"/>
      <w:numFmt w:val="lowerRoman"/>
      <w:lvlText w:val="%3."/>
      <w:lvlJc w:val="right"/>
      <w:pPr>
        <w:ind w:left="2880" w:hanging="180"/>
      </w:pPr>
    </w:lvl>
    <w:lvl w:ilvl="3" w:tplc="2514D28E" w:tentative="1">
      <w:start w:val="1"/>
      <w:numFmt w:val="decimal"/>
      <w:lvlText w:val="%4."/>
      <w:lvlJc w:val="left"/>
      <w:pPr>
        <w:ind w:left="3600" w:hanging="360"/>
      </w:pPr>
    </w:lvl>
    <w:lvl w:ilvl="4" w:tplc="21A63894" w:tentative="1">
      <w:start w:val="1"/>
      <w:numFmt w:val="lowerLetter"/>
      <w:lvlText w:val="%5."/>
      <w:lvlJc w:val="left"/>
      <w:pPr>
        <w:ind w:left="4320" w:hanging="360"/>
      </w:pPr>
    </w:lvl>
    <w:lvl w:ilvl="5" w:tplc="1734674E" w:tentative="1">
      <w:start w:val="1"/>
      <w:numFmt w:val="lowerRoman"/>
      <w:lvlText w:val="%6."/>
      <w:lvlJc w:val="right"/>
      <w:pPr>
        <w:ind w:left="5040" w:hanging="180"/>
      </w:pPr>
    </w:lvl>
    <w:lvl w:ilvl="6" w:tplc="8AC0541C" w:tentative="1">
      <w:start w:val="1"/>
      <w:numFmt w:val="decimal"/>
      <w:lvlText w:val="%7."/>
      <w:lvlJc w:val="left"/>
      <w:pPr>
        <w:ind w:left="5760" w:hanging="360"/>
      </w:pPr>
    </w:lvl>
    <w:lvl w:ilvl="7" w:tplc="4B72C89A" w:tentative="1">
      <w:start w:val="1"/>
      <w:numFmt w:val="lowerLetter"/>
      <w:lvlText w:val="%8."/>
      <w:lvlJc w:val="left"/>
      <w:pPr>
        <w:ind w:left="6480" w:hanging="360"/>
      </w:pPr>
    </w:lvl>
    <w:lvl w:ilvl="8" w:tplc="6FF23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34CB8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23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D83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08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9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B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084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43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04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0F50F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6C03C4" w:tentative="1">
      <w:start w:val="1"/>
      <w:numFmt w:val="lowerLetter"/>
      <w:lvlText w:val="%2."/>
      <w:lvlJc w:val="left"/>
      <w:pPr>
        <w:ind w:left="1440" w:hanging="360"/>
      </w:pPr>
    </w:lvl>
    <w:lvl w:ilvl="2" w:tplc="EC285382" w:tentative="1">
      <w:start w:val="1"/>
      <w:numFmt w:val="lowerRoman"/>
      <w:lvlText w:val="%3."/>
      <w:lvlJc w:val="right"/>
      <w:pPr>
        <w:ind w:left="2160" w:hanging="180"/>
      </w:pPr>
    </w:lvl>
    <w:lvl w:ilvl="3" w:tplc="FB243B2A" w:tentative="1">
      <w:start w:val="1"/>
      <w:numFmt w:val="decimal"/>
      <w:lvlText w:val="%4."/>
      <w:lvlJc w:val="left"/>
      <w:pPr>
        <w:ind w:left="2880" w:hanging="360"/>
      </w:pPr>
    </w:lvl>
    <w:lvl w:ilvl="4" w:tplc="3FD67FB6" w:tentative="1">
      <w:start w:val="1"/>
      <w:numFmt w:val="lowerLetter"/>
      <w:lvlText w:val="%5."/>
      <w:lvlJc w:val="left"/>
      <w:pPr>
        <w:ind w:left="3600" w:hanging="360"/>
      </w:pPr>
    </w:lvl>
    <w:lvl w:ilvl="5" w:tplc="D1565C84" w:tentative="1">
      <w:start w:val="1"/>
      <w:numFmt w:val="lowerRoman"/>
      <w:lvlText w:val="%6."/>
      <w:lvlJc w:val="right"/>
      <w:pPr>
        <w:ind w:left="4320" w:hanging="180"/>
      </w:pPr>
    </w:lvl>
    <w:lvl w:ilvl="6" w:tplc="9D04544C" w:tentative="1">
      <w:start w:val="1"/>
      <w:numFmt w:val="decimal"/>
      <w:lvlText w:val="%7."/>
      <w:lvlJc w:val="left"/>
      <w:pPr>
        <w:ind w:left="5040" w:hanging="360"/>
      </w:pPr>
    </w:lvl>
    <w:lvl w:ilvl="7" w:tplc="76D434A8" w:tentative="1">
      <w:start w:val="1"/>
      <w:numFmt w:val="lowerLetter"/>
      <w:lvlText w:val="%8."/>
      <w:lvlJc w:val="left"/>
      <w:pPr>
        <w:ind w:left="5760" w:hanging="360"/>
      </w:pPr>
    </w:lvl>
    <w:lvl w:ilvl="8" w:tplc="8A428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A78A0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6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6C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3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3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67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0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1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C3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BF68FCC">
      <w:start w:val="1"/>
      <w:numFmt w:val="decimal"/>
      <w:lvlText w:val="%1."/>
      <w:lvlJc w:val="left"/>
      <w:pPr>
        <w:ind w:left="1440" w:hanging="360"/>
      </w:pPr>
    </w:lvl>
    <w:lvl w:ilvl="1" w:tplc="F32EF0C8" w:tentative="1">
      <w:start w:val="1"/>
      <w:numFmt w:val="lowerLetter"/>
      <w:lvlText w:val="%2."/>
      <w:lvlJc w:val="left"/>
      <w:pPr>
        <w:ind w:left="2160" w:hanging="360"/>
      </w:pPr>
    </w:lvl>
    <w:lvl w:ilvl="2" w:tplc="BDFA8FFA" w:tentative="1">
      <w:start w:val="1"/>
      <w:numFmt w:val="lowerRoman"/>
      <w:lvlText w:val="%3."/>
      <w:lvlJc w:val="right"/>
      <w:pPr>
        <w:ind w:left="2880" w:hanging="180"/>
      </w:pPr>
    </w:lvl>
    <w:lvl w:ilvl="3" w:tplc="0980C5B8" w:tentative="1">
      <w:start w:val="1"/>
      <w:numFmt w:val="decimal"/>
      <w:lvlText w:val="%4."/>
      <w:lvlJc w:val="left"/>
      <w:pPr>
        <w:ind w:left="3600" w:hanging="360"/>
      </w:pPr>
    </w:lvl>
    <w:lvl w:ilvl="4" w:tplc="CD5E0B00" w:tentative="1">
      <w:start w:val="1"/>
      <w:numFmt w:val="lowerLetter"/>
      <w:lvlText w:val="%5."/>
      <w:lvlJc w:val="left"/>
      <w:pPr>
        <w:ind w:left="4320" w:hanging="360"/>
      </w:pPr>
    </w:lvl>
    <w:lvl w:ilvl="5" w:tplc="605E4F08" w:tentative="1">
      <w:start w:val="1"/>
      <w:numFmt w:val="lowerRoman"/>
      <w:lvlText w:val="%6."/>
      <w:lvlJc w:val="right"/>
      <w:pPr>
        <w:ind w:left="5040" w:hanging="180"/>
      </w:pPr>
    </w:lvl>
    <w:lvl w:ilvl="6" w:tplc="3A2E7D96" w:tentative="1">
      <w:start w:val="1"/>
      <w:numFmt w:val="decimal"/>
      <w:lvlText w:val="%7."/>
      <w:lvlJc w:val="left"/>
      <w:pPr>
        <w:ind w:left="5760" w:hanging="360"/>
      </w:pPr>
    </w:lvl>
    <w:lvl w:ilvl="7" w:tplc="5CDCE958" w:tentative="1">
      <w:start w:val="1"/>
      <w:numFmt w:val="lowerLetter"/>
      <w:lvlText w:val="%8."/>
      <w:lvlJc w:val="left"/>
      <w:pPr>
        <w:ind w:left="6480" w:hanging="360"/>
      </w:pPr>
    </w:lvl>
    <w:lvl w:ilvl="8" w:tplc="88665B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EBE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6B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E6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48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6E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05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C6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68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B78C0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246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A1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6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3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02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A6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A3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7D2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E1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81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AE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9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6E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A4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1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0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E990C9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514B7F0" w:tentative="1">
      <w:start w:val="1"/>
      <w:numFmt w:val="lowerLetter"/>
      <w:lvlText w:val="%2."/>
      <w:lvlJc w:val="left"/>
      <w:pPr>
        <w:ind w:left="1440" w:hanging="360"/>
      </w:pPr>
    </w:lvl>
    <w:lvl w:ilvl="2" w:tplc="EE8E71C8" w:tentative="1">
      <w:start w:val="1"/>
      <w:numFmt w:val="lowerRoman"/>
      <w:lvlText w:val="%3."/>
      <w:lvlJc w:val="right"/>
      <w:pPr>
        <w:ind w:left="2160" w:hanging="180"/>
      </w:pPr>
    </w:lvl>
    <w:lvl w:ilvl="3" w:tplc="6F7EB85E" w:tentative="1">
      <w:start w:val="1"/>
      <w:numFmt w:val="decimal"/>
      <w:lvlText w:val="%4."/>
      <w:lvlJc w:val="left"/>
      <w:pPr>
        <w:ind w:left="2880" w:hanging="360"/>
      </w:pPr>
    </w:lvl>
    <w:lvl w:ilvl="4" w:tplc="8A2C2D44" w:tentative="1">
      <w:start w:val="1"/>
      <w:numFmt w:val="lowerLetter"/>
      <w:lvlText w:val="%5."/>
      <w:lvlJc w:val="left"/>
      <w:pPr>
        <w:ind w:left="3600" w:hanging="360"/>
      </w:pPr>
    </w:lvl>
    <w:lvl w:ilvl="5" w:tplc="F1CA82C4" w:tentative="1">
      <w:start w:val="1"/>
      <w:numFmt w:val="lowerRoman"/>
      <w:lvlText w:val="%6."/>
      <w:lvlJc w:val="right"/>
      <w:pPr>
        <w:ind w:left="4320" w:hanging="180"/>
      </w:pPr>
    </w:lvl>
    <w:lvl w:ilvl="6" w:tplc="3E14059E" w:tentative="1">
      <w:start w:val="1"/>
      <w:numFmt w:val="decimal"/>
      <w:lvlText w:val="%7."/>
      <w:lvlJc w:val="left"/>
      <w:pPr>
        <w:ind w:left="5040" w:hanging="360"/>
      </w:pPr>
    </w:lvl>
    <w:lvl w:ilvl="7" w:tplc="B8B6B6B0" w:tentative="1">
      <w:start w:val="1"/>
      <w:numFmt w:val="lowerLetter"/>
      <w:lvlText w:val="%8."/>
      <w:lvlJc w:val="left"/>
      <w:pPr>
        <w:ind w:left="5760" w:hanging="360"/>
      </w:pPr>
    </w:lvl>
    <w:lvl w:ilvl="8" w:tplc="F4306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2016339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9900B7A" w:tentative="1">
      <w:start w:val="1"/>
      <w:numFmt w:val="lowerLetter"/>
      <w:lvlText w:val="%2."/>
      <w:lvlJc w:val="left"/>
      <w:pPr>
        <w:ind w:left="1440" w:hanging="360"/>
      </w:pPr>
    </w:lvl>
    <w:lvl w:ilvl="2" w:tplc="9E9EB8C8" w:tentative="1">
      <w:start w:val="1"/>
      <w:numFmt w:val="lowerRoman"/>
      <w:lvlText w:val="%3."/>
      <w:lvlJc w:val="right"/>
      <w:pPr>
        <w:ind w:left="2160" w:hanging="180"/>
      </w:pPr>
    </w:lvl>
    <w:lvl w:ilvl="3" w:tplc="6EBC976C" w:tentative="1">
      <w:start w:val="1"/>
      <w:numFmt w:val="decimal"/>
      <w:lvlText w:val="%4."/>
      <w:lvlJc w:val="left"/>
      <w:pPr>
        <w:ind w:left="2880" w:hanging="360"/>
      </w:pPr>
    </w:lvl>
    <w:lvl w:ilvl="4" w:tplc="73FE6B16" w:tentative="1">
      <w:start w:val="1"/>
      <w:numFmt w:val="lowerLetter"/>
      <w:lvlText w:val="%5."/>
      <w:lvlJc w:val="left"/>
      <w:pPr>
        <w:ind w:left="3600" w:hanging="360"/>
      </w:pPr>
    </w:lvl>
    <w:lvl w:ilvl="5" w:tplc="989C28EC" w:tentative="1">
      <w:start w:val="1"/>
      <w:numFmt w:val="lowerRoman"/>
      <w:lvlText w:val="%6."/>
      <w:lvlJc w:val="right"/>
      <w:pPr>
        <w:ind w:left="4320" w:hanging="180"/>
      </w:pPr>
    </w:lvl>
    <w:lvl w:ilvl="6" w:tplc="61D0D0CE" w:tentative="1">
      <w:start w:val="1"/>
      <w:numFmt w:val="decimal"/>
      <w:lvlText w:val="%7."/>
      <w:lvlJc w:val="left"/>
      <w:pPr>
        <w:ind w:left="5040" w:hanging="360"/>
      </w:pPr>
    </w:lvl>
    <w:lvl w:ilvl="7" w:tplc="2ACAF9FE" w:tentative="1">
      <w:start w:val="1"/>
      <w:numFmt w:val="lowerLetter"/>
      <w:lvlText w:val="%8."/>
      <w:lvlJc w:val="left"/>
      <w:pPr>
        <w:ind w:left="5760" w:hanging="360"/>
      </w:pPr>
    </w:lvl>
    <w:lvl w:ilvl="8" w:tplc="3048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A48B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8E988" w:tentative="1">
      <w:start w:val="1"/>
      <w:numFmt w:val="lowerLetter"/>
      <w:lvlText w:val="%2."/>
      <w:lvlJc w:val="left"/>
      <w:pPr>
        <w:ind w:left="1440" w:hanging="360"/>
      </w:pPr>
    </w:lvl>
    <w:lvl w:ilvl="2" w:tplc="B3740014" w:tentative="1">
      <w:start w:val="1"/>
      <w:numFmt w:val="lowerRoman"/>
      <w:lvlText w:val="%3."/>
      <w:lvlJc w:val="right"/>
      <w:pPr>
        <w:ind w:left="2160" w:hanging="180"/>
      </w:pPr>
    </w:lvl>
    <w:lvl w:ilvl="3" w:tplc="7AE04688" w:tentative="1">
      <w:start w:val="1"/>
      <w:numFmt w:val="decimal"/>
      <w:lvlText w:val="%4."/>
      <w:lvlJc w:val="left"/>
      <w:pPr>
        <w:ind w:left="2880" w:hanging="360"/>
      </w:pPr>
    </w:lvl>
    <w:lvl w:ilvl="4" w:tplc="1C10E248" w:tentative="1">
      <w:start w:val="1"/>
      <w:numFmt w:val="lowerLetter"/>
      <w:lvlText w:val="%5."/>
      <w:lvlJc w:val="left"/>
      <w:pPr>
        <w:ind w:left="3600" w:hanging="360"/>
      </w:pPr>
    </w:lvl>
    <w:lvl w:ilvl="5" w:tplc="62D867C8" w:tentative="1">
      <w:start w:val="1"/>
      <w:numFmt w:val="lowerRoman"/>
      <w:lvlText w:val="%6."/>
      <w:lvlJc w:val="right"/>
      <w:pPr>
        <w:ind w:left="4320" w:hanging="180"/>
      </w:pPr>
    </w:lvl>
    <w:lvl w:ilvl="6" w:tplc="D1AC5452" w:tentative="1">
      <w:start w:val="1"/>
      <w:numFmt w:val="decimal"/>
      <w:lvlText w:val="%7."/>
      <w:lvlJc w:val="left"/>
      <w:pPr>
        <w:ind w:left="5040" w:hanging="360"/>
      </w:pPr>
    </w:lvl>
    <w:lvl w:ilvl="7" w:tplc="21AE77C4" w:tentative="1">
      <w:start w:val="1"/>
      <w:numFmt w:val="lowerLetter"/>
      <w:lvlText w:val="%8."/>
      <w:lvlJc w:val="left"/>
      <w:pPr>
        <w:ind w:left="5760" w:hanging="360"/>
      </w:pPr>
    </w:lvl>
    <w:lvl w:ilvl="8" w:tplc="28EC6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AEB871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4C8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2A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83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5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65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4B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9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6D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910AB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4A3518" w:tentative="1">
      <w:start w:val="1"/>
      <w:numFmt w:val="lowerLetter"/>
      <w:lvlText w:val="%2."/>
      <w:lvlJc w:val="left"/>
      <w:pPr>
        <w:ind w:left="1440" w:hanging="360"/>
      </w:pPr>
    </w:lvl>
    <w:lvl w:ilvl="2" w:tplc="54FE08CE" w:tentative="1">
      <w:start w:val="1"/>
      <w:numFmt w:val="lowerRoman"/>
      <w:lvlText w:val="%3."/>
      <w:lvlJc w:val="right"/>
      <w:pPr>
        <w:ind w:left="2160" w:hanging="180"/>
      </w:pPr>
    </w:lvl>
    <w:lvl w:ilvl="3" w:tplc="2C924226" w:tentative="1">
      <w:start w:val="1"/>
      <w:numFmt w:val="decimal"/>
      <w:lvlText w:val="%4."/>
      <w:lvlJc w:val="left"/>
      <w:pPr>
        <w:ind w:left="2880" w:hanging="360"/>
      </w:pPr>
    </w:lvl>
    <w:lvl w:ilvl="4" w:tplc="F7EA52F6" w:tentative="1">
      <w:start w:val="1"/>
      <w:numFmt w:val="lowerLetter"/>
      <w:lvlText w:val="%5."/>
      <w:lvlJc w:val="left"/>
      <w:pPr>
        <w:ind w:left="3600" w:hanging="360"/>
      </w:pPr>
    </w:lvl>
    <w:lvl w:ilvl="5" w:tplc="06EA905C" w:tentative="1">
      <w:start w:val="1"/>
      <w:numFmt w:val="lowerRoman"/>
      <w:lvlText w:val="%6."/>
      <w:lvlJc w:val="right"/>
      <w:pPr>
        <w:ind w:left="4320" w:hanging="180"/>
      </w:pPr>
    </w:lvl>
    <w:lvl w:ilvl="6" w:tplc="A37EC7DE" w:tentative="1">
      <w:start w:val="1"/>
      <w:numFmt w:val="decimal"/>
      <w:lvlText w:val="%7."/>
      <w:lvlJc w:val="left"/>
      <w:pPr>
        <w:ind w:left="5040" w:hanging="360"/>
      </w:pPr>
    </w:lvl>
    <w:lvl w:ilvl="7" w:tplc="1D76BC9E" w:tentative="1">
      <w:start w:val="1"/>
      <w:numFmt w:val="lowerLetter"/>
      <w:lvlText w:val="%8."/>
      <w:lvlJc w:val="left"/>
      <w:pPr>
        <w:ind w:left="5760" w:hanging="360"/>
      </w:pPr>
    </w:lvl>
    <w:lvl w:ilvl="8" w:tplc="8370C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C53E972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A47DE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266C5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E8C5CB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B72BFC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87678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142001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F849F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4E2D8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29C6"/>
    <w:rsid w:val="000634E1"/>
    <w:rsid w:val="000658DD"/>
    <w:rsid w:val="000700AD"/>
    <w:rsid w:val="000726B6"/>
    <w:rsid w:val="000953B7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6DFF"/>
    <w:rsid w:val="00110CC1"/>
    <w:rsid w:val="00111827"/>
    <w:rsid w:val="0011308F"/>
    <w:rsid w:val="001217F1"/>
    <w:rsid w:val="00123015"/>
    <w:rsid w:val="0013242F"/>
    <w:rsid w:val="00136801"/>
    <w:rsid w:val="00140AEA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4D54"/>
    <w:rsid w:val="001E5897"/>
    <w:rsid w:val="001F45AF"/>
    <w:rsid w:val="001F6993"/>
    <w:rsid w:val="00203034"/>
    <w:rsid w:val="00203F9F"/>
    <w:rsid w:val="002071E4"/>
    <w:rsid w:val="0021347E"/>
    <w:rsid w:val="00221CEF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1CE9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3ABA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3739F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28E7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730A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77B50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1345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3B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E4BF1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1B38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5A6D"/>
    <w:rsid w:val="0081669B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2E03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3D5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61C0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A6D12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0709"/>
    <w:rsid w:val="00D26CBB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6111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7EAC"/>
    <w:rsid w:val="00E93E61"/>
    <w:rsid w:val="00E968E0"/>
    <w:rsid w:val="00EA082F"/>
    <w:rsid w:val="00EA49F5"/>
    <w:rsid w:val="00EB51ED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000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0945"/>
    <w:rsid w:val="00FC4209"/>
    <w:rsid w:val="00FC43FE"/>
    <w:rsid w:val="00FC5E5C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AAF68F"/>
  <w15:docId w15:val="{708657AD-F7F8-4661-9031-B7624AD6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1240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Biswas, Sudip</cp:lastModifiedBy>
  <cp:revision>41</cp:revision>
  <cp:lastPrinted>2017-11-30T17:51:00Z</cp:lastPrinted>
  <dcterms:created xsi:type="dcterms:W3CDTF">2019-12-13T18:52:00Z</dcterms:created>
  <dcterms:modified xsi:type="dcterms:W3CDTF">2021-03-26T20:53:00Z</dcterms:modified>
</cp:coreProperties>
</file>