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Default="00940B9A" w:rsidP="009A6218">
      <w:pPr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TY201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9</w:t>
      </w: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HI </w:t>
      </w:r>
    </w:p>
    <w:p w:rsidR="00943EE4" w:rsidRPr="00943EE4" w:rsidRDefault="00943EE4" w:rsidP="00943EE4">
      <w:pPr>
        <w:rPr>
          <w:highlight w:val="yellow"/>
        </w:rPr>
      </w:pP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PLEASE FIND MY 2019 W2, AND PROVIDE THE ESTIMATION </w:t>
      </w: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LIKE LAST YEAR BOTH WITH AND WITHOUT PLANNING </w:t>
      </w:r>
    </w:p>
    <w:p w:rsidR="00943EE4" w:rsidRPr="00943EE4" w:rsidRDefault="00943EE4" w:rsidP="00943EE4">
      <w:pPr>
        <w:rPr>
          <w:highlight w:val="yellow"/>
        </w:rPr>
      </w:pP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NOTE: LAST YEAR DECEMBER 17 I GOT MARRIED </w:t>
      </w:r>
    </w:p>
    <w:p w:rsidR="00943EE4" w:rsidRPr="00943EE4" w:rsidRDefault="00943EE4" w:rsidP="00943EE4">
      <w:pPr>
        <w:rPr>
          <w:highlight w:val="yellow"/>
        </w:rPr>
      </w:pP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NEED TO FILE ITIN FOR MY WIFE </w:t>
      </w:r>
    </w:p>
    <w:p w:rsidR="00943EE4" w:rsidRPr="00943EE4" w:rsidRDefault="00943EE4" w:rsidP="00943EE4">
      <w:pPr>
        <w:rPr>
          <w:highlight w:val="yellow"/>
        </w:rPr>
      </w:pPr>
    </w:p>
    <w:p w:rsidR="00943EE4" w:rsidRPr="00943EE4" w:rsidRDefault="00940B9A" w:rsidP="00943EE4">
      <w:pPr>
        <w:rPr>
          <w:highlight w:val="yellow"/>
        </w:rPr>
      </w:pPr>
      <w:r w:rsidRPr="00943EE4">
        <w:rPr>
          <w:highlight w:val="yellow"/>
        </w:rPr>
        <w:t>THANKS </w:t>
      </w:r>
    </w:p>
    <w:p w:rsidR="00943EE4" w:rsidRDefault="00940B9A" w:rsidP="00943EE4">
      <w:r w:rsidRPr="00943EE4">
        <w:rPr>
          <w:highlight w:val="yellow"/>
        </w:rPr>
        <w:t>GOPINATH</w:t>
      </w:r>
      <w:r>
        <w:t> </w:t>
      </w:r>
    </w:p>
    <w:p w:rsidR="00943EE4" w:rsidRPr="00693BFE" w:rsidRDefault="00943EE4" w:rsidP="009A6218">
      <w:pPr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40B9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79"/>
        <w:gridCol w:w="2985"/>
        <w:gridCol w:w="3158"/>
        <w:gridCol w:w="998"/>
        <w:gridCol w:w="998"/>
        <w:gridCol w:w="998"/>
      </w:tblGrid>
      <w:tr w:rsidR="00725448" w:rsidRPr="00C03D07" w:rsidTr="32D352AA">
        <w:tc>
          <w:tcPr>
            <w:tcW w:w="2808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40B9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32D352AA">
        <w:tc>
          <w:tcPr>
            <w:tcW w:w="2808" w:type="dxa"/>
          </w:tcPr>
          <w:p w:rsidR="00ED0124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GOPINATH</w:t>
            </w:r>
          </w:p>
        </w:tc>
        <w:tc>
          <w:tcPr>
            <w:tcW w:w="153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KIRUBA PREETHI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ED0124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ED0124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RAMAKRISHNAN</w:t>
            </w:r>
          </w:p>
        </w:tc>
        <w:tc>
          <w:tcPr>
            <w:tcW w:w="153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VIJAYAKUMAR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ED0124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ED0124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04/28/1985</w:t>
            </w:r>
          </w:p>
        </w:tc>
        <w:tc>
          <w:tcPr>
            <w:tcW w:w="1530" w:type="dxa"/>
          </w:tcPr>
          <w:p w:rsidR="00ED0124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11/21/1983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8A2139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121 NORTHPOINT DR APT 505, LEXINGTON, SC</w:t>
            </w:r>
          </w:p>
        </w:tc>
        <w:tc>
          <w:tcPr>
            <w:tcW w:w="153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121 NORTHPOINT DR APT 505, LEXINGTON, SC</w:t>
            </w:r>
          </w:p>
          <w:p w:rsidR="007B4551" w:rsidRPr="00C03D07" w:rsidRDefault="007B4551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5018007626</w:t>
            </w:r>
          </w:p>
        </w:tc>
        <w:tc>
          <w:tcPr>
            <w:tcW w:w="153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8034467303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RKGOPINATH485@GMAIL.COM</w:t>
            </w:r>
          </w:p>
        </w:tc>
        <w:tc>
          <w:tcPr>
            <w:tcW w:w="1530" w:type="dxa"/>
          </w:tcPr>
          <w:p w:rsidR="007B455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KIRUBA.PREETHI21@GMAIL.COM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7B455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1A2598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1A2598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636620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D92BD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12/17/2019</w:t>
            </w:r>
          </w:p>
        </w:tc>
        <w:tc>
          <w:tcPr>
            <w:tcW w:w="1530" w:type="dxa"/>
          </w:tcPr>
          <w:p w:rsidR="00D92BD1" w:rsidRPr="00C03D07" w:rsidRDefault="00940B9A" w:rsidP="32D352AA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2D352A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12/17/2019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2D352AA">
        <w:tc>
          <w:tcPr>
            <w:tcW w:w="2808" w:type="dxa"/>
          </w:tcPr>
          <w:p w:rsidR="00D92BD1" w:rsidRPr="00C03D07" w:rsidRDefault="00940B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3E2E35" w:rsidRPr="00EB73EA" w:rsidRDefault="00940B9A" w:rsidP="00080EDE">
      <w:pPr>
        <w:spacing w:before="9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43EE4" w:rsidRPr="00C03D07" w:rsidTr="004E519C">
        <w:trPr>
          <w:trHeight w:val="324"/>
        </w:trPr>
        <w:tc>
          <w:tcPr>
            <w:tcW w:w="7218" w:type="dxa"/>
            <w:gridSpan w:val="2"/>
          </w:tcPr>
          <w:p w:rsidR="00943EE4" w:rsidRPr="00C03D07" w:rsidRDefault="00940B9A" w:rsidP="004E519C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43EE4" w:rsidRPr="00C03D07" w:rsidTr="004E519C">
        <w:trPr>
          <w:trHeight w:val="314"/>
        </w:trPr>
        <w:tc>
          <w:tcPr>
            <w:tcW w:w="2412" w:type="dxa"/>
          </w:tcPr>
          <w:p w:rsidR="00943EE4" w:rsidRPr="00C03D07" w:rsidRDefault="00940B9A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43EE4" w:rsidRPr="00C03D07" w:rsidRDefault="00940B9A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43EE4" w:rsidRPr="00C03D07" w:rsidTr="004E519C">
        <w:trPr>
          <w:trHeight w:val="324"/>
        </w:trPr>
        <w:tc>
          <w:tcPr>
            <w:tcW w:w="2412" w:type="dxa"/>
          </w:tcPr>
          <w:p w:rsidR="00943EE4" w:rsidRPr="00C03D07" w:rsidRDefault="00940B9A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43EE4" w:rsidRPr="00C03D07" w:rsidRDefault="00940B9A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943EE4" w:rsidRPr="00C03D07" w:rsidTr="004E519C">
        <w:trPr>
          <w:trHeight w:val="324"/>
        </w:trPr>
        <w:tc>
          <w:tcPr>
            <w:tcW w:w="2412" w:type="dxa"/>
          </w:tcPr>
          <w:p w:rsidR="00943EE4" w:rsidRPr="00C03D07" w:rsidRDefault="00940B9A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43EE4" w:rsidRPr="00C03D07" w:rsidRDefault="00940B9A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487006191280</w:t>
            </w:r>
          </w:p>
        </w:tc>
      </w:tr>
      <w:tr w:rsidR="00943EE4" w:rsidRPr="00C03D07" w:rsidTr="004E519C">
        <w:trPr>
          <w:trHeight w:val="340"/>
        </w:trPr>
        <w:tc>
          <w:tcPr>
            <w:tcW w:w="2412" w:type="dxa"/>
          </w:tcPr>
          <w:p w:rsidR="00943EE4" w:rsidRPr="00C03D07" w:rsidRDefault="00940B9A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43EE4" w:rsidRPr="00C03D07" w:rsidRDefault="00940B9A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43EE4" w:rsidRPr="00C03D07" w:rsidTr="004E519C">
        <w:trPr>
          <w:trHeight w:val="340"/>
        </w:trPr>
        <w:tc>
          <w:tcPr>
            <w:tcW w:w="2412" w:type="dxa"/>
          </w:tcPr>
          <w:p w:rsidR="00943EE4" w:rsidRPr="00C03D07" w:rsidRDefault="00940B9A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43EE4" w:rsidRPr="00C03D07" w:rsidRDefault="00940B9A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GOPINATH  RAMAKRISHNAN</w:t>
            </w:r>
          </w:p>
        </w:tc>
      </w:tr>
      <w:tr w:rsidR="00943EE4" w:rsidRPr="00C03D07" w:rsidTr="004E519C">
        <w:trPr>
          <w:trHeight w:val="340"/>
        </w:trPr>
        <w:tc>
          <w:tcPr>
            <w:tcW w:w="2412" w:type="dxa"/>
          </w:tcPr>
          <w:p w:rsidR="00943EE4" w:rsidRPr="00C03D07" w:rsidRDefault="00943EE4" w:rsidP="004E519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943EE4" w:rsidRDefault="00943EE4" w:rsidP="004E519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40B9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40B9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40B9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40B9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40B9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40B9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40B9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40B9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40B9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940B9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:rsidR="008F53D7" w:rsidRPr="00C03D07" w:rsidRDefault="00940B9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40B9A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sectPr w:rsidR="008F53D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74" w:rsidRDefault="007C5574" w:rsidP="00E2132C">
      <w:r>
        <w:separator/>
      </w:r>
    </w:p>
  </w:endnote>
  <w:endnote w:type="continuationSeparator" w:id="0">
    <w:p w:rsidR="007C5574" w:rsidRDefault="007C557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3A266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<v:textbox inset="0,0,0,0">
            <w:txbxContent>
              <w:p w:rsidR="00A360E8" w:rsidRDefault="0099119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A26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74" w:rsidRDefault="007C5574" w:rsidP="00E2132C">
      <w:r>
        <w:separator/>
      </w:r>
    </w:p>
  </w:footnote>
  <w:footnote w:type="continuationSeparator" w:id="0">
    <w:p w:rsidR="007C5574" w:rsidRDefault="007C557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3A266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E1296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0EDE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66C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296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574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0B9A"/>
    <w:rsid w:val="00942DB8"/>
    <w:rsid w:val="009439A7"/>
    <w:rsid w:val="00943EE4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19D"/>
    <w:rsid w:val="009918C0"/>
    <w:rsid w:val="009A6218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  <w:rsid w:val="32D3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277D2EE-ED28-4E67-AFD4-BA48726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A952-1E5D-4341-8D3A-6EC47888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3</Pages>
  <Words>302</Words>
  <Characters>1726</Characters>
  <Application>Microsoft Office Word</Application>
  <DocSecurity>0</DocSecurity>
  <Lines>14</Lines>
  <Paragraphs>4</Paragraphs>
  <ScaleCrop>false</ScaleCrop>
  <Company>Grizli777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User11</cp:lastModifiedBy>
  <cp:revision>95</cp:revision>
  <cp:lastPrinted>2017-12-01T07:21:00Z</cp:lastPrinted>
  <dcterms:created xsi:type="dcterms:W3CDTF">2020-03-14T22:19:00Z</dcterms:created>
  <dcterms:modified xsi:type="dcterms:W3CDTF">2021-01-16T16:20:00Z</dcterms:modified>
</cp:coreProperties>
</file>