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82EA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0F392B7" w14:textId="77777777" w:rsidR="009439A7" w:rsidRPr="00C03D07" w:rsidRDefault="004A224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B5057A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43FDEC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152B08B" w14:textId="77777777" w:rsidR="009439A7" w:rsidRPr="00C03D07" w:rsidRDefault="004A224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C4B911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A0951C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A224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A224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A224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A224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A224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29425C1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8790F64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750449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E85180" w14:paraId="7D2A2511" w14:textId="77777777" w:rsidTr="00B01C55">
        <w:tc>
          <w:tcPr>
            <w:tcW w:w="1188" w:type="dxa"/>
          </w:tcPr>
          <w:p w14:paraId="6D64702E" w14:textId="77777777" w:rsidR="002F14B9" w:rsidRPr="00B01C55" w:rsidRDefault="004A224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130834E" w14:textId="0D962C0E" w:rsidR="002F14B9" w:rsidRPr="00B01C55" w:rsidRDefault="004A224F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AC189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E85180" w14:paraId="518813C3" w14:textId="77777777" w:rsidTr="00B01C55">
        <w:tc>
          <w:tcPr>
            <w:tcW w:w="1188" w:type="dxa"/>
          </w:tcPr>
          <w:p w14:paraId="54DD064B" w14:textId="77777777" w:rsidR="002F14B9" w:rsidRPr="00B01C55" w:rsidRDefault="004A224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3E4754AC" w14:textId="1424AF8C" w:rsidR="002F14B9" w:rsidRPr="00B01C55" w:rsidRDefault="004A224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C189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6C6B126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2ADEF34" w14:textId="77777777" w:rsidR="009439A7" w:rsidRPr="00C03D07" w:rsidRDefault="004A224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5BE8C6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42"/>
        <w:gridCol w:w="2010"/>
        <w:gridCol w:w="2533"/>
        <w:gridCol w:w="1763"/>
        <w:gridCol w:w="1165"/>
        <w:gridCol w:w="1203"/>
      </w:tblGrid>
      <w:tr w:rsidR="00E85180" w14:paraId="04FB7473" w14:textId="77777777" w:rsidTr="009C090C">
        <w:tc>
          <w:tcPr>
            <w:tcW w:w="2699" w:type="dxa"/>
          </w:tcPr>
          <w:p w14:paraId="3A1D6EEA" w14:textId="77777777" w:rsidR="00ED0124" w:rsidRPr="00C1676B" w:rsidRDefault="004A22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47" w:type="dxa"/>
          </w:tcPr>
          <w:p w14:paraId="1634C78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A224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63" w:type="dxa"/>
          </w:tcPr>
          <w:p w14:paraId="01D72238" w14:textId="77777777" w:rsidR="00ED0124" w:rsidRPr="00C1676B" w:rsidRDefault="004A22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63" w:type="dxa"/>
          </w:tcPr>
          <w:p w14:paraId="35487D36" w14:textId="77777777" w:rsidR="00ED0124" w:rsidRPr="00C1676B" w:rsidRDefault="004A22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76" w:type="dxa"/>
          </w:tcPr>
          <w:p w14:paraId="38F8434E" w14:textId="77777777" w:rsidR="00ED0124" w:rsidRPr="00C1676B" w:rsidRDefault="004A22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73AEB24" w14:textId="77777777" w:rsidR="00110CC1" w:rsidRPr="00C1676B" w:rsidRDefault="004A22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68" w:type="dxa"/>
          </w:tcPr>
          <w:p w14:paraId="1A5B9BD2" w14:textId="77777777" w:rsidR="00ED0124" w:rsidRPr="00C1676B" w:rsidRDefault="004A22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77595AA" w14:textId="77777777" w:rsidR="00636620" w:rsidRPr="00C1676B" w:rsidRDefault="004A22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85180" w14:paraId="515D978B" w14:textId="77777777" w:rsidTr="009C090C">
        <w:tc>
          <w:tcPr>
            <w:tcW w:w="2699" w:type="dxa"/>
          </w:tcPr>
          <w:p w14:paraId="3DAF2383" w14:textId="77777777" w:rsidR="00A2403F" w:rsidRPr="00C03D07" w:rsidRDefault="004A22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47" w:type="dxa"/>
          </w:tcPr>
          <w:p w14:paraId="02F23A3A" w14:textId="70C28E74" w:rsidR="00A2403F" w:rsidRPr="00C03D07" w:rsidRDefault="009C090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Vinilreddy </w:t>
            </w:r>
          </w:p>
        </w:tc>
        <w:tc>
          <w:tcPr>
            <w:tcW w:w="1763" w:type="dxa"/>
          </w:tcPr>
          <w:p w14:paraId="21B06A2F" w14:textId="422FC519" w:rsidR="00A2403F" w:rsidRPr="00C03D07" w:rsidRDefault="009C09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Sowmya</w:t>
            </w:r>
          </w:p>
        </w:tc>
        <w:tc>
          <w:tcPr>
            <w:tcW w:w="1763" w:type="dxa"/>
          </w:tcPr>
          <w:p w14:paraId="07E65FE0" w14:textId="0DFF4737" w:rsidR="00A2403F" w:rsidRPr="00C03D07" w:rsidRDefault="009C09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Samskruthi</w:t>
            </w:r>
          </w:p>
        </w:tc>
        <w:tc>
          <w:tcPr>
            <w:tcW w:w="1376" w:type="dxa"/>
          </w:tcPr>
          <w:p w14:paraId="2BF8D3D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3E3B32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14:paraId="4A7F2643" w14:textId="77777777" w:rsidTr="009C090C">
        <w:tc>
          <w:tcPr>
            <w:tcW w:w="2699" w:type="dxa"/>
          </w:tcPr>
          <w:p w14:paraId="0E8B934E" w14:textId="77777777" w:rsidR="00A2403F" w:rsidRPr="00C03D07" w:rsidRDefault="004A22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47" w:type="dxa"/>
          </w:tcPr>
          <w:p w14:paraId="1B9EC8B7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586E2D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2B9C54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BD0EBF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18FA042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14:paraId="7C6E0E94" w14:textId="77777777" w:rsidTr="009C090C">
        <w:tc>
          <w:tcPr>
            <w:tcW w:w="2699" w:type="dxa"/>
          </w:tcPr>
          <w:p w14:paraId="0AEBB21C" w14:textId="77777777" w:rsidR="00A2403F" w:rsidRPr="00C03D07" w:rsidRDefault="004A22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47" w:type="dxa"/>
          </w:tcPr>
          <w:p w14:paraId="0F1C8084" w14:textId="72DFF09F" w:rsidR="00A2403F" w:rsidRPr="00C03D07" w:rsidRDefault="009C090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kesireddy</w:t>
            </w:r>
          </w:p>
        </w:tc>
        <w:tc>
          <w:tcPr>
            <w:tcW w:w="1763" w:type="dxa"/>
          </w:tcPr>
          <w:p w14:paraId="537AFF19" w14:textId="144115C3" w:rsidR="00A2403F" w:rsidRPr="00C03D07" w:rsidRDefault="009C09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Kandi</w:t>
            </w:r>
          </w:p>
        </w:tc>
        <w:tc>
          <w:tcPr>
            <w:tcW w:w="1763" w:type="dxa"/>
          </w:tcPr>
          <w:p w14:paraId="3099564C" w14:textId="0BDAC5D0" w:rsidR="00A2403F" w:rsidRPr="00C03D07" w:rsidRDefault="009C090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Kesireddy</w:t>
            </w:r>
          </w:p>
        </w:tc>
        <w:tc>
          <w:tcPr>
            <w:tcW w:w="1376" w:type="dxa"/>
          </w:tcPr>
          <w:p w14:paraId="059070E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11476EB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14:paraId="367E87B4" w14:textId="77777777" w:rsidTr="009C090C">
        <w:tc>
          <w:tcPr>
            <w:tcW w:w="2699" w:type="dxa"/>
          </w:tcPr>
          <w:p w14:paraId="25325042" w14:textId="77777777" w:rsidR="00A2403F" w:rsidRPr="00C03D07" w:rsidRDefault="004A22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47" w:type="dxa"/>
          </w:tcPr>
          <w:p w14:paraId="163DBDA2" w14:textId="476C3C8C" w:rsidR="00A2403F" w:rsidRPr="00C03D07" w:rsidRDefault="004B516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773822491</w:t>
            </w:r>
          </w:p>
        </w:tc>
        <w:tc>
          <w:tcPr>
            <w:tcW w:w="1763" w:type="dxa"/>
          </w:tcPr>
          <w:p w14:paraId="59A0B888" w14:textId="5500B2F9" w:rsidR="00A2403F" w:rsidRPr="00C03D07" w:rsidRDefault="004B51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B516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20210123122914</w:t>
            </w:r>
            <w:bookmarkStart w:id="0" w:name="_GoBack"/>
            <w:bookmarkEnd w:id="0"/>
          </w:p>
        </w:tc>
        <w:tc>
          <w:tcPr>
            <w:tcW w:w="1763" w:type="dxa"/>
          </w:tcPr>
          <w:p w14:paraId="05D41A98" w14:textId="284FE10F" w:rsidR="00A2403F" w:rsidRPr="00C03D07" w:rsidRDefault="004B51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B516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20210123122912</w:t>
            </w:r>
          </w:p>
        </w:tc>
        <w:tc>
          <w:tcPr>
            <w:tcW w:w="1376" w:type="dxa"/>
          </w:tcPr>
          <w:p w14:paraId="350CDCE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4982B5A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14:paraId="06F40F48" w14:textId="77777777" w:rsidTr="009C090C">
        <w:tc>
          <w:tcPr>
            <w:tcW w:w="2699" w:type="dxa"/>
          </w:tcPr>
          <w:p w14:paraId="2F28D04B" w14:textId="77777777" w:rsidR="00A2403F" w:rsidRPr="00C03D07" w:rsidRDefault="004A22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47" w:type="dxa"/>
          </w:tcPr>
          <w:p w14:paraId="4BCBA729" w14:textId="4F70D30D" w:rsidR="00A2403F" w:rsidRPr="00C03D07" w:rsidRDefault="009C090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06/02/1985</w:t>
            </w:r>
          </w:p>
        </w:tc>
        <w:tc>
          <w:tcPr>
            <w:tcW w:w="1763" w:type="dxa"/>
          </w:tcPr>
          <w:p w14:paraId="5ED8A888" w14:textId="058AA242" w:rsidR="00A2403F" w:rsidRPr="00C03D07" w:rsidRDefault="009C09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11/11/1991</w:t>
            </w:r>
          </w:p>
        </w:tc>
        <w:tc>
          <w:tcPr>
            <w:tcW w:w="1763" w:type="dxa"/>
          </w:tcPr>
          <w:p w14:paraId="38C6650A" w14:textId="4F93DDA2" w:rsidR="00A2403F" w:rsidRPr="00C03D07" w:rsidRDefault="009C09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01/15/2016</w:t>
            </w:r>
          </w:p>
        </w:tc>
        <w:tc>
          <w:tcPr>
            <w:tcW w:w="1376" w:type="dxa"/>
          </w:tcPr>
          <w:p w14:paraId="2E1EFF3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632690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14:paraId="58BC3A99" w14:textId="77777777" w:rsidTr="009C090C">
        <w:tc>
          <w:tcPr>
            <w:tcW w:w="2699" w:type="dxa"/>
          </w:tcPr>
          <w:p w14:paraId="5BFAF99F" w14:textId="77777777" w:rsidR="00A2403F" w:rsidRPr="00C03D07" w:rsidRDefault="004A22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47" w:type="dxa"/>
          </w:tcPr>
          <w:p w14:paraId="46473901" w14:textId="34C224AA" w:rsidR="00A2403F" w:rsidRPr="00C03D07" w:rsidRDefault="009C090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763" w:type="dxa"/>
          </w:tcPr>
          <w:p w14:paraId="3562B8F3" w14:textId="0A243CD5" w:rsidR="00A2403F" w:rsidRPr="00C03D07" w:rsidRDefault="009C09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63" w:type="dxa"/>
          </w:tcPr>
          <w:p w14:paraId="275E1719" w14:textId="1AD23684" w:rsidR="00A2403F" w:rsidRPr="00C03D07" w:rsidRDefault="009C09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376" w:type="dxa"/>
          </w:tcPr>
          <w:p w14:paraId="5FA8E53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6D6F0FC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14:paraId="3361C1E3" w14:textId="77777777" w:rsidTr="009C090C">
        <w:tc>
          <w:tcPr>
            <w:tcW w:w="2699" w:type="dxa"/>
          </w:tcPr>
          <w:p w14:paraId="4820F78B" w14:textId="77777777" w:rsidR="00A2403F" w:rsidRPr="00C03D07" w:rsidRDefault="004A224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47" w:type="dxa"/>
          </w:tcPr>
          <w:p w14:paraId="33C561EB" w14:textId="3FD0C11B" w:rsidR="00A2403F" w:rsidRPr="00C03D07" w:rsidRDefault="009C090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63" w:type="dxa"/>
          </w:tcPr>
          <w:p w14:paraId="364A46B8" w14:textId="2D92F4F8" w:rsidR="00A2403F" w:rsidRPr="00C03D07" w:rsidRDefault="009C09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63" w:type="dxa"/>
          </w:tcPr>
          <w:p w14:paraId="5A87CC38" w14:textId="06226032" w:rsidR="00A2403F" w:rsidRPr="00C03D07" w:rsidRDefault="009C09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Pre-school</w:t>
            </w:r>
          </w:p>
        </w:tc>
        <w:tc>
          <w:tcPr>
            <w:tcW w:w="1376" w:type="dxa"/>
          </w:tcPr>
          <w:p w14:paraId="26B2763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76D9E6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14:paraId="4DDDC131" w14:textId="77777777" w:rsidTr="009C090C">
        <w:trPr>
          <w:trHeight w:val="1007"/>
        </w:trPr>
        <w:tc>
          <w:tcPr>
            <w:tcW w:w="2699" w:type="dxa"/>
          </w:tcPr>
          <w:p w14:paraId="4857E25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E937C12" w14:textId="77777777" w:rsidR="00A2403F" w:rsidRPr="00C03D07" w:rsidRDefault="004A22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47" w:type="dxa"/>
          </w:tcPr>
          <w:p w14:paraId="2B0BB587" w14:textId="078D0DE8" w:rsidR="00A2403F" w:rsidRPr="00C03D07" w:rsidRDefault="009C090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4203 Jefferson Court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Alpharetta,GA,30005</w:t>
            </w:r>
          </w:p>
        </w:tc>
        <w:tc>
          <w:tcPr>
            <w:tcW w:w="1763" w:type="dxa"/>
          </w:tcPr>
          <w:p w14:paraId="7B3FC099" w14:textId="1B45CE03" w:rsidR="00A2403F" w:rsidRPr="00C03D07" w:rsidRDefault="009C09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4203 Jefferson Court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Alpharetta,GA,30005</w:t>
            </w:r>
          </w:p>
        </w:tc>
        <w:tc>
          <w:tcPr>
            <w:tcW w:w="1763" w:type="dxa"/>
          </w:tcPr>
          <w:p w14:paraId="57CCB580" w14:textId="5FFD106C" w:rsidR="00A2403F" w:rsidRPr="00C03D07" w:rsidRDefault="009C09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4203 Jefferson Court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Alpharetta,GA,30005</w:t>
            </w:r>
          </w:p>
        </w:tc>
        <w:tc>
          <w:tcPr>
            <w:tcW w:w="1376" w:type="dxa"/>
          </w:tcPr>
          <w:p w14:paraId="635BDC8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5627BF2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14:paraId="1444C5F0" w14:textId="77777777" w:rsidTr="009C090C">
        <w:tc>
          <w:tcPr>
            <w:tcW w:w="2699" w:type="dxa"/>
          </w:tcPr>
          <w:p w14:paraId="4F495635" w14:textId="77777777" w:rsidR="00A2403F" w:rsidRPr="00C03D07" w:rsidRDefault="004A22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47" w:type="dxa"/>
          </w:tcPr>
          <w:p w14:paraId="4B7D0E30" w14:textId="21758FC4" w:rsidR="00A2403F" w:rsidRPr="00C03D07" w:rsidRDefault="009C090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+1 4702981850</w:t>
            </w:r>
          </w:p>
        </w:tc>
        <w:tc>
          <w:tcPr>
            <w:tcW w:w="1763" w:type="dxa"/>
          </w:tcPr>
          <w:p w14:paraId="17962699" w14:textId="2485D769" w:rsidR="00A2403F" w:rsidRPr="00C03D07" w:rsidRDefault="009C09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+1 4707742594</w:t>
            </w:r>
          </w:p>
        </w:tc>
        <w:tc>
          <w:tcPr>
            <w:tcW w:w="1763" w:type="dxa"/>
          </w:tcPr>
          <w:p w14:paraId="7653894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DC676D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41CA986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14:paraId="12B8DBF5" w14:textId="77777777" w:rsidTr="009C090C">
        <w:tc>
          <w:tcPr>
            <w:tcW w:w="2699" w:type="dxa"/>
          </w:tcPr>
          <w:p w14:paraId="2D6A55F7" w14:textId="77777777" w:rsidR="00A2403F" w:rsidRPr="00C03D07" w:rsidRDefault="004A22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47" w:type="dxa"/>
          </w:tcPr>
          <w:p w14:paraId="6370AD0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4AB16F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29D2D1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2D7B51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684AA56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14:paraId="2E2B0E61" w14:textId="77777777" w:rsidTr="009C090C">
        <w:tc>
          <w:tcPr>
            <w:tcW w:w="2699" w:type="dxa"/>
          </w:tcPr>
          <w:p w14:paraId="58DAF090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47" w:type="dxa"/>
          </w:tcPr>
          <w:p w14:paraId="624BA4BE" w14:textId="2120D700" w:rsidR="009C090C" w:rsidRPr="009C090C" w:rsidRDefault="009C090C" w:rsidP="009C090C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+1 4702981850</w:t>
            </w:r>
          </w:p>
        </w:tc>
        <w:tc>
          <w:tcPr>
            <w:tcW w:w="1763" w:type="dxa"/>
          </w:tcPr>
          <w:p w14:paraId="0AFC0476" w14:textId="6B03061E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+1 4707742594</w:t>
            </w:r>
          </w:p>
        </w:tc>
        <w:tc>
          <w:tcPr>
            <w:tcW w:w="1763" w:type="dxa"/>
          </w:tcPr>
          <w:p w14:paraId="0143EAE1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5965C35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145C2603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14:paraId="2C5524C6" w14:textId="77777777" w:rsidTr="009C090C">
        <w:tc>
          <w:tcPr>
            <w:tcW w:w="2699" w:type="dxa"/>
          </w:tcPr>
          <w:p w14:paraId="44D373CB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47" w:type="dxa"/>
          </w:tcPr>
          <w:p w14:paraId="7F0E1F0D" w14:textId="77F23E5B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8" w:history="1">
              <w:r w:rsidRPr="00815AD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k.vinilreddy@gmail.com</w:t>
              </w:r>
            </w:hyperlink>
          </w:p>
        </w:tc>
        <w:tc>
          <w:tcPr>
            <w:tcW w:w="1763" w:type="dxa"/>
          </w:tcPr>
          <w:p w14:paraId="5BCA383F" w14:textId="5E6AB829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somyareddykandhi@gmai.com</w:t>
            </w:r>
          </w:p>
        </w:tc>
        <w:tc>
          <w:tcPr>
            <w:tcW w:w="1763" w:type="dxa"/>
          </w:tcPr>
          <w:p w14:paraId="77DCB2E8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8C86F4E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6C62FB72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14:paraId="433EFC5B" w14:textId="77777777" w:rsidTr="009C090C">
        <w:tc>
          <w:tcPr>
            <w:tcW w:w="2699" w:type="dxa"/>
          </w:tcPr>
          <w:p w14:paraId="59708A2F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47" w:type="dxa"/>
          </w:tcPr>
          <w:p w14:paraId="4D720723" w14:textId="546B566C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04/29/2016</w:t>
            </w:r>
          </w:p>
        </w:tc>
        <w:tc>
          <w:tcPr>
            <w:tcW w:w="1763" w:type="dxa"/>
          </w:tcPr>
          <w:p w14:paraId="2A88B04B" w14:textId="34F43900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11/03/2016</w:t>
            </w:r>
          </w:p>
        </w:tc>
        <w:tc>
          <w:tcPr>
            <w:tcW w:w="1763" w:type="dxa"/>
          </w:tcPr>
          <w:p w14:paraId="58DFFA45" w14:textId="770C5AAC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11/03/2016</w:t>
            </w:r>
          </w:p>
        </w:tc>
        <w:tc>
          <w:tcPr>
            <w:tcW w:w="1376" w:type="dxa"/>
          </w:tcPr>
          <w:p w14:paraId="23911EC8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11569FD9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14:paraId="3703A0D0" w14:textId="77777777" w:rsidTr="009C090C">
        <w:tc>
          <w:tcPr>
            <w:tcW w:w="2699" w:type="dxa"/>
          </w:tcPr>
          <w:p w14:paraId="6264158F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47" w:type="dxa"/>
          </w:tcPr>
          <w:p w14:paraId="349BFB5F" w14:textId="39993BC9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upto 2023 Jan</w:t>
            </w:r>
          </w:p>
        </w:tc>
        <w:tc>
          <w:tcPr>
            <w:tcW w:w="1763" w:type="dxa"/>
          </w:tcPr>
          <w:p w14:paraId="5F073EFB" w14:textId="72C9A471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upto 2023 Jan</w:t>
            </w:r>
          </w:p>
        </w:tc>
        <w:tc>
          <w:tcPr>
            <w:tcW w:w="1763" w:type="dxa"/>
          </w:tcPr>
          <w:p w14:paraId="34080A5C" w14:textId="31E8EFAE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upto 2023 Jan</w:t>
            </w:r>
          </w:p>
        </w:tc>
        <w:tc>
          <w:tcPr>
            <w:tcW w:w="1376" w:type="dxa"/>
          </w:tcPr>
          <w:p w14:paraId="338249D5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8574520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14:paraId="105AA765" w14:textId="77777777" w:rsidTr="009C090C">
        <w:tc>
          <w:tcPr>
            <w:tcW w:w="2699" w:type="dxa"/>
          </w:tcPr>
          <w:p w14:paraId="213D0A48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47" w:type="dxa"/>
          </w:tcPr>
          <w:p w14:paraId="3DC020E8" w14:textId="404C2C91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763" w:type="dxa"/>
          </w:tcPr>
          <w:p w14:paraId="0EBB3954" w14:textId="26D2F408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63" w:type="dxa"/>
          </w:tcPr>
          <w:p w14:paraId="3F930536" w14:textId="190E5496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76" w:type="dxa"/>
          </w:tcPr>
          <w:p w14:paraId="063BBD37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3CD69D3B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14:paraId="01EA5439" w14:textId="77777777" w:rsidTr="009C090C">
        <w:tc>
          <w:tcPr>
            <w:tcW w:w="2699" w:type="dxa"/>
          </w:tcPr>
          <w:p w14:paraId="00D481B2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3803F63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47" w:type="dxa"/>
          </w:tcPr>
          <w:p w14:paraId="1A0C9BE0" w14:textId="6E725DE9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63" w:type="dxa"/>
          </w:tcPr>
          <w:p w14:paraId="70C49665" w14:textId="03C205A9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63" w:type="dxa"/>
          </w:tcPr>
          <w:p w14:paraId="40CA9F78" w14:textId="2F5F645B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Un-Married</w:t>
            </w:r>
          </w:p>
        </w:tc>
        <w:tc>
          <w:tcPr>
            <w:tcW w:w="1376" w:type="dxa"/>
          </w:tcPr>
          <w:p w14:paraId="3854A552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25715C1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14:paraId="0B8352EE" w14:textId="77777777" w:rsidTr="009C090C">
        <w:tc>
          <w:tcPr>
            <w:tcW w:w="2699" w:type="dxa"/>
          </w:tcPr>
          <w:p w14:paraId="15ADD0A6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47" w:type="dxa"/>
          </w:tcPr>
          <w:p w14:paraId="482A1DCA" w14:textId="06CB7E79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02/09/2014</w:t>
            </w:r>
          </w:p>
        </w:tc>
        <w:tc>
          <w:tcPr>
            <w:tcW w:w="1763" w:type="dxa"/>
          </w:tcPr>
          <w:p w14:paraId="12C5A2AE" w14:textId="14C2CDA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02/09/2014</w:t>
            </w:r>
          </w:p>
        </w:tc>
        <w:tc>
          <w:tcPr>
            <w:tcW w:w="1763" w:type="dxa"/>
          </w:tcPr>
          <w:p w14:paraId="42FEADF3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F641AB8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E61DDB5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14:paraId="57AF8D44" w14:textId="77777777" w:rsidTr="009C090C">
        <w:tc>
          <w:tcPr>
            <w:tcW w:w="2699" w:type="dxa"/>
          </w:tcPr>
          <w:p w14:paraId="481136C6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47" w:type="dxa"/>
          </w:tcPr>
          <w:p w14:paraId="576F1A40" w14:textId="23FF25B0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Married</w:t>
            </w:r>
          </w:p>
        </w:tc>
        <w:tc>
          <w:tcPr>
            <w:tcW w:w="1763" w:type="dxa"/>
          </w:tcPr>
          <w:p w14:paraId="5C4EFEA9" w14:textId="167A56B6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63" w:type="dxa"/>
          </w:tcPr>
          <w:p w14:paraId="5D8C8B6F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3CE0CB2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42C9EDAB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14:paraId="5209CF6E" w14:textId="77777777" w:rsidTr="009C090C">
        <w:tc>
          <w:tcPr>
            <w:tcW w:w="2699" w:type="dxa"/>
          </w:tcPr>
          <w:p w14:paraId="04CB42DF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47" w:type="dxa"/>
          </w:tcPr>
          <w:p w14:paraId="04D11E56" w14:textId="106C9D2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763" w:type="dxa"/>
          </w:tcPr>
          <w:p w14:paraId="65857AFE" w14:textId="0487F9CE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763" w:type="dxa"/>
          </w:tcPr>
          <w:p w14:paraId="4CCC537D" w14:textId="613F3CFB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376" w:type="dxa"/>
          </w:tcPr>
          <w:p w14:paraId="55ABCDDB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3B053688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14:paraId="6C43F3A5" w14:textId="77777777" w:rsidTr="009C090C">
        <w:tc>
          <w:tcPr>
            <w:tcW w:w="2699" w:type="dxa"/>
          </w:tcPr>
          <w:p w14:paraId="5D678880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47" w:type="dxa"/>
          </w:tcPr>
          <w:p w14:paraId="67EC72A9" w14:textId="10DEAF80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63" w:type="dxa"/>
          </w:tcPr>
          <w:p w14:paraId="74F7A744" w14:textId="199D7AA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63" w:type="dxa"/>
          </w:tcPr>
          <w:p w14:paraId="5BD8CECB" w14:textId="75DEDB4C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76" w:type="dxa"/>
          </w:tcPr>
          <w:p w14:paraId="27821B96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45691B2A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090C" w14:paraId="7EF8DCEA" w14:textId="77777777" w:rsidTr="009C090C">
        <w:tc>
          <w:tcPr>
            <w:tcW w:w="2699" w:type="dxa"/>
          </w:tcPr>
          <w:p w14:paraId="05E6F589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47" w:type="dxa"/>
          </w:tcPr>
          <w:p w14:paraId="08662E2A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3" w:type="dxa"/>
          </w:tcPr>
          <w:p w14:paraId="5305A6DF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ADF99E6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F1FBAB7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4F4AADC2" w14:textId="77777777" w:rsidR="009C090C" w:rsidRPr="00C03D07" w:rsidRDefault="009C090C" w:rsidP="009C09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C3FFD5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DE7921B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27DCEDE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1A067F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85180" w14:paraId="779B86CA" w14:textId="77777777" w:rsidTr="00797DEB">
        <w:tc>
          <w:tcPr>
            <w:tcW w:w="2203" w:type="dxa"/>
          </w:tcPr>
          <w:p w14:paraId="61C0C0B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AAE652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F6C65B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C87B6D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D7E0BE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85180" w14:paraId="58A1E23E" w14:textId="77777777" w:rsidTr="00797DEB">
        <w:tc>
          <w:tcPr>
            <w:tcW w:w="2203" w:type="dxa"/>
          </w:tcPr>
          <w:p w14:paraId="248EE6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2C89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AF28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BC5A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D74C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14:paraId="1BD473A9" w14:textId="77777777" w:rsidTr="00797DEB">
        <w:tc>
          <w:tcPr>
            <w:tcW w:w="2203" w:type="dxa"/>
          </w:tcPr>
          <w:p w14:paraId="557156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1E3D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1D6F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33D8D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72BD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5180" w14:paraId="2C6C0CD9" w14:textId="77777777" w:rsidTr="00797DEB">
        <w:tc>
          <w:tcPr>
            <w:tcW w:w="2203" w:type="dxa"/>
          </w:tcPr>
          <w:p w14:paraId="4065E1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8BB3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789D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33DE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E35C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835BBA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06C887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EBC7A7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FB4539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3F7D8F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4C5BE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6E2EF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E85180" w14:paraId="2A7ACD57" w14:textId="77777777" w:rsidTr="00044B40">
        <w:trPr>
          <w:trHeight w:val="324"/>
        </w:trPr>
        <w:tc>
          <w:tcPr>
            <w:tcW w:w="7218" w:type="dxa"/>
            <w:gridSpan w:val="2"/>
          </w:tcPr>
          <w:p w14:paraId="100BA9B9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85180" w14:paraId="6656E041" w14:textId="77777777" w:rsidTr="00044B40">
        <w:trPr>
          <w:trHeight w:val="314"/>
        </w:trPr>
        <w:tc>
          <w:tcPr>
            <w:tcW w:w="2412" w:type="dxa"/>
          </w:tcPr>
          <w:p w14:paraId="44243FBF" w14:textId="77777777" w:rsidR="00A2403F" w:rsidRPr="00C03D07" w:rsidRDefault="004A224F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DAE649E" w14:textId="11F234C4" w:rsidR="00A2403F" w:rsidRPr="00C03D07" w:rsidRDefault="009C090C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C090C">
              <w:rPr>
                <w:rFonts w:ascii="Calibri" w:hAnsi="Calibri" w:cs="Calibri"/>
                <w:sz w:val="24"/>
                <w:szCs w:val="24"/>
              </w:rPr>
              <w:t>J.P.Morgan Chase Bank</w:t>
            </w:r>
          </w:p>
        </w:tc>
      </w:tr>
      <w:tr w:rsidR="00E85180" w14:paraId="1D672961" w14:textId="77777777" w:rsidTr="00044B40">
        <w:trPr>
          <w:trHeight w:val="324"/>
        </w:trPr>
        <w:tc>
          <w:tcPr>
            <w:tcW w:w="2412" w:type="dxa"/>
          </w:tcPr>
          <w:p w14:paraId="2DE61C2B" w14:textId="77777777" w:rsidR="00A2403F" w:rsidRPr="00C03D07" w:rsidRDefault="004A224F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FD36F71" w14:textId="60DD17A5" w:rsidR="00A2403F" w:rsidRPr="00C03D07" w:rsidRDefault="009C090C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C090C">
              <w:rPr>
                <w:rFonts w:ascii="Calibri" w:hAnsi="Calibri" w:cs="Calibri"/>
                <w:sz w:val="24"/>
                <w:szCs w:val="24"/>
              </w:rPr>
              <w:t>061092387</w:t>
            </w:r>
          </w:p>
        </w:tc>
      </w:tr>
      <w:tr w:rsidR="00E85180" w14:paraId="63D5B571" w14:textId="77777777" w:rsidTr="00044B40">
        <w:trPr>
          <w:trHeight w:val="324"/>
        </w:trPr>
        <w:tc>
          <w:tcPr>
            <w:tcW w:w="2412" w:type="dxa"/>
          </w:tcPr>
          <w:p w14:paraId="19AB344D" w14:textId="77777777" w:rsidR="00A2403F" w:rsidRPr="00C03D07" w:rsidRDefault="004A224F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8021B14" w14:textId="6268AD82" w:rsidR="00A2403F" w:rsidRPr="00C03D07" w:rsidRDefault="009C090C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C090C">
              <w:rPr>
                <w:rFonts w:ascii="Calibri" w:hAnsi="Calibri" w:cs="Calibri"/>
                <w:sz w:val="24"/>
                <w:szCs w:val="24"/>
              </w:rPr>
              <w:t>858559128</w:t>
            </w:r>
          </w:p>
        </w:tc>
      </w:tr>
      <w:tr w:rsidR="00E85180" w14:paraId="51FF6038" w14:textId="77777777" w:rsidTr="00044B40">
        <w:trPr>
          <w:trHeight w:val="340"/>
        </w:trPr>
        <w:tc>
          <w:tcPr>
            <w:tcW w:w="2412" w:type="dxa"/>
          </w:tcPr>
          <w:p w14:paraId="189E8E77" w14:textId="77777777" w:rsidR="00A2403F" w:rsidRPr="00C03D07" w:rsidRDefault="004A224F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5CC199D" w14:textId="4728C5D0" w:rsidR="00A2403F" w:rsidRPr="00C03D07" w:rsidRDefault="009C090C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E85180" w14:paraId="72BAFE5F" w14:textId="77777777" w:rsidTr="00044B40">
        <w:trPr>
          <w:trHeight w:val="340"/>
        </w:trPr>
        <w:tc>
          <w:tcPr>
            <w:tcW w:w="2412" w:type="dxa"/>
          </w:tcPr>
          <w:p w14:paraId="4D1B296C" w14:textId="77777777" w:rsidR="00A2403F" w:rsidRPr="00C03D07" w:rsidRDefault="004A224F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2610EF59" w14:textId="19EE89FD" w:rsidR="00A2403F" w:rsidRPr="00C03D07" w:rsidRDefault="009C090C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Vinilreddy kesireddy</w:t>
            </w:r>
          </w:p>
        </w:tc>
      </w:tr>
    </w:tbl>
    <w:p w14:paraId="0ABD88F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3B0D9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8845E3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1F95C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BC21B2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97BC6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234EB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90F05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613C9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5DE7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7711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E1AC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95EA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4C29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D4A3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87AA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A168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2054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5832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8FDE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6790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1B67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58E0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B420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5022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588F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9089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EB72E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A4669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011BD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96685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2DABE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28456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FAAE9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85180" w14:paraId="110DCE5B" w14:textId="77777777" w:rsidTr="001D05D6">
        <w:trPr>
          <w:trHeight w:val="398"/>
        </w:trPr>
        <w:tc>
          <w:tcPr>
            <w:tcW w:w="5148" w:type="dxa"/>
            <w:gridSpan w:val="4"/>
          </w:tcPr>
          <w:p w14:paraId="1308EFF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8E9812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85180" w14:paraId="5A4AD6D4" w14:textId="77777777" w:rsidTr="001D05D6">
        <w:trPr>
          <w:trHeight w:val="383"/>
        </w:trPr>
        <w:tc>
          <w:tcPr>
            <w:tcW w:w="5148" w:type="dxa"/>
            <w:gridSpan w:val="4"/>
          </w:tcPr>
          <w:p w14:paraId="59B22A3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30A397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85180" w14:paraId="382218B7" w14:textId="77777777" w:rsidTr="001D05D6">
        <w:trPr>
          <w:trHeight w:val="404"/>
        </w:trPr>
        <w:tc>
          <w:tcPr>
            <w:tcW w:w="918" w:type="dxa"/>
          </w:tcPr>
          <w:p w14:paraId="04206B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ADBB51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9BFB1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A126C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FE90AE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53F4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1E0F90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EBEAA3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39488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43ACB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EAEE9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74333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B126C" w14:paraId="1189B4C1" w14:textId="77777777" w:rsidTr="001D05D6">
        <w:trPr>
          <w:trHeight w:val="622"/>
        </w:trPr>
        <w:tc>
          <w:tcPr>
            <w:tcW w:w="918" w:type="dxa"/>
          </w:tcPr>
          <w:p w14:paraId="0F1AE60C" w14:textId="77777777" w:rsidR="004B126C" w:rsidRPr="00C03D07" w:rsidRDefault="004B126C" w:rsidP="004B12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5F80B5E" w14:textId="316B9CE9" w:rsidR="004B126C" w:rsidRPr="00C03D07" w:rsidRDefault="004B126C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67D8C0AE" w14:textId="66BA2C02" w:rsidR="004B126C" w:rsidRPr="00C03D07" w:rsidRDefault="004B126C" w:rsidP="004B12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164C182" w14:textId="4F437B3B" w:rsidR="004B126C" w:rsidRDefault="004B126C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11605A17" w14:textId="77777777" w:rsidR="004B126C" w:rsidRPr="00C03D07" w:rsidRDefault="004B126C" w:rsidP="004B12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6CF13C" w14:textId="77777777" w:rsidR="004B126C" w:rsidRPr="00C03D07" w:rsidRDefault="004B126C" w:rsidP="004B12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66F57B6" w14:textId="7E9EC190" w:rsidR="004B126C" w:rsidRPr="00C03D07" w:rsidRDefault="004B126C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3884B93C" w14:textId="2B74A574" w:rsidR="004B126C" w:rsidRPr="00C03D07" w:rsidRDefault="004B126C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34FC1B99" w14:textId="77777777" w:rsidR="004B126C" w:rsidRDefault="004B126C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56C2FDA6" w14:textId="77777777" w:rsidR="004B126C" w:rsidRPr="00C03D07" w:rsidRDefault="004B126C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B126C" w14:paraId="671E0BDA" w14:textId="77777777" w:rsidTr="001D05D6">
        <w:trPr>
          <w:trHeight w:val="592"/>
        </w:trPr>
        <w:tc>
          <w:tcPr>
            <w:tcW w:w="918" w:type="dxa"/>
          </w:tcPr>
          <w:p w14:paraId="6AE815B8" w14:textId="77777777" w:rsidR="004B126C" w:rsidRPr="00C03D07" w:rsidRDefault="004B126C" w:rsidP="004B12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4962A3B" w14:textId="334438DD" w:rsidR="004B126C" w:rsidRDefault="004B126C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6FDEF2F8" w14:textId="44652046" w:rsidR="004B126C" w:rsidRDefault="004B126C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07/12/2019</w:t>
            </w:r>
          </w:p>
        </w:tc>
        <w:tc>
          <w:tcPr>
            <w:tcW w:w="1710" w:type="dxa"/>
          </w:tcPr>
          <w:p w14:paraId="571C169E" w14:textId="23D775ED" w:rsidR="004B126C" w:rsidRDefault="004B126C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6B9C956B" w14:textId="77777777" w:rsidR="004B126C" w:rsidRPr="00C03D07" w:rsidRDefault="004B126C" w:rsidP="004B12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11D2AE5" w14:textId="46BB88DC" w:rsidR="004B126C" w:rsidRPr="00C03D07" w:rsidRDefault="004B126C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07038B4E" w14:textId="237E3651" w:rsidR="004B126C" w:rsidRPr="00C03D07" w:rsidRDefault="004B126C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07/12/2019</w:t>
            </w:r>
          </w:p>
        </w:tc>
        <w:tc>
          <w:tcPr>
            <w:tcW w:w="1980" w:type="dxa"/>
          </w:tcPr>
          <w:p w14:paraId="2E03E968" w14:textId="3BF68576" w:rsidR="004B126C" w:rsidRPr="00C03D07" w:rsidRDefault="004B126C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4B126C" w14:paraId="41AD5AB1" w14:textId="77777777" w:rsidTr="001D05D6">
        <w:trPr>
          <w:trHeight w:val="592"/>
        </w:trPr>
        <w:tc>
          <w:tcPr>
            <w:tcW w:w="918" w:type="dxa"/>
          </w:tcPr>
          <w:p w14:paraId="06B99892" w14:textId="77777777" w:rsidR="004B126C" w:rsidRPr="00C03D07" w:rsidRDefault="004B126C" w:rsidP="004B12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191EBB82" w14:textId="2FBC987E" w:rsidR="004B126C" w:rsidRPr="00C03D07" w:rsidRDefault="004B126C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4B0C32FB" w14:textId="5EC456BF" w:rsidR="004B126C" w:rsidRPr="00C03D07" w:rsidRDefault="004B126C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2E0CAF56" w14:textId="5402BE1D" w:rsidR="004B126C" w:rsidRPr="00C03D07" w:rsidRDefault="004B126C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10/01/2018</w:t>
            </w:r>
          </w:p>
        </w:tc>
        <w:tc>
          <w:tcPr>
            <w:tcW w:w="900" w:type="dxa"/>
          </w:tcPr>
          <w:p w14:paraId="37AF3C27" w14:textId="77777777" w:rsidR="004B126C" w:rsidRPr="00C03D07" w:rsidRDefault="004B126C" w:rsidP="004B12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58A369B3" w14:textId="7B6AD701" w:rsidR="004B126C" w:rsidRPr="00C03D07" w:rsidRDefault="004B126C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101AE773" w14:textId="4CC74B15" w:rsidR="004B126C" w:rsidRPr="00C03D07" w:rsidRDefault="004B126C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732DDE12" w14:textId="14983913" w:rsidR="004B126C" w:rsidRPr="00C03D07" w:rsidRDefault="004B126C" w:rsidP="004B12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10/01/2018</w:t>
            </w:r>
          </w:p>
        </w:tc>
      </w:tr>
    </w:tbl>
    <w:p w14:paraId="327CFF6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05F211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C84F679" w14:textId="77777777" w:rsidR="00B95496" w:rsidRPr="00C1676B" w:rsidRDefault="004A224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85180" w14:paraId="11BAFAA9" w14:textId="77777777" w:rsidTr="004B23E9">
        <w:trPr>
          <w:trHeight w:val="825"/>
        </w:trPr>
        <w:tc>
          <w:tcPr>
            <w:tcW w:w="2538" w:type="dxa"/>
          </w:tcPr>
          <w:p w14:paraId="73F0639C" w14:textId="77777777" w:rsidR="00B95496" w:rsidRPr="00C03D07" w:rsidRDefault="004A224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82A5639" w14:textId="77777777" w:rsidR="00B95496" w:rsidRPr="00C03D07" w:rsidRDefault="004A22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B3AC0F8" w14:textId="77777777" w:rsidR="00B95496" w:rsidRPr="00C03D07" w:rsidRDefault="004A22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809B206" w14:textId="77777777" w:rsidR="00B95496" w:rsidRPr="00C03D07" w:rsidRDefault="004A22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6FF7869" w14:textId="77777777" w:rsidR="00B95496" w:rsidRPr="00C03D07" w:rsidRDefault="004A22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85180" w14:paraId="59DD1C0D" w14:textId="77777777" w:rsidTr="004B23E9">
        <w:trPr>
          <w:trHeight w:val="275"/>
        </w:trPr>
        <w:tc>
          <w:tcPr>
            <w:tcW w:w="2538" w:type="dxa"/>
          </w:tcPr>
          <w:p w14:paraId="4D2EE6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595C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4366A0" w14:textId="2D8F515F" w:rsidR="00B95496" w:rsidRPr="00C03D07" w:rsidRDefault="00C5158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Every Month paying 73000</w:t>
            </w:r>
          </w:p>
        </w:tc>
        <w:tc>
          <w:tcPr>
            <w:tcW w:w="2160" w:type="dxa"/>
          </w:tcPr>
          <w:p w14:paraId="0AC4F5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1190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14:paraId="51D45D98" w14:textId="77777777" w:rsidTr="004B23E9">
        <w:trPr>
          <w:trHeight w:val="275"/>
        </w:trPr>
        <w:tc>
          <w:tcPr>
            <w:tcW w:w="2538" w:type="dxa"/>
          </w:tcPr>
          <w:p w14:paraId="128A02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986C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8347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4A31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56C96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14:paraId="552AA350" w14:textId="77777777" w:rsidTr="004B23E9">
        <w:trPr>
          <w:trHeight w:val="292"/>
        </w:trPr>
        <w:tc>
          <w:tcPr>
            <w:tcW w:w="2538" w:type="dxa"/>
          </w:tcPr>
          <w:p w14:paraId="5B1763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49DE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F3AB7E" w14:textId="77777777" w:rsidR="00B95496" w:rsidRPr="00C1676B" w:rsidRDefault="004A224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E06D3A5" w14:textId="77777777" w:rsidR="00B95496" w:rsidRPr="00C1676B" w:rsidRDefault="004A224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6F236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14:paraId="3986A6AA" w14:textId="77777777" w:rsidTr="00044B40">
        <w:trPr>
          <w:trHeight w:val="557"/>
        </w:trPr>
        <w:tc>
          <w:tcPr>
            <w:tcW w:w="2538" w:type="dxa"/>
          </w:tcPr>
          <w:p w14:paraId="5FC805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93B6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CF56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5252336" w14:textId="24F8E610" w:rsidR="00B95496" w:rsidRPr="00C03D07" w:rsidRDefault="00881E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TATA Capital Housing Finance Limited</w:t>
            </w:r>
          </w:p>
        </w:tc>
        <w:tc>
          <w:tcPr>
            <w:tcW w:w="2160" w:type="dxa"/>
          </w:tcPr>
          <w:p w14:paraId="5CC4BD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2A43DF8" w14:textId="06A264B1" w:rsidR="00B95496" w:rsidRPr="00C03D07" w:rsidRDefault="00C5158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Corporate Office: I-think Techno Campus A wing 4th Floor Off Pokhran Road No 2 Thane West 400 607 Toll free number: 1800 209 6060</w:t>
            </w:r>
          </w:p>
        </w:tc>
        <w:tc>
          <w:tcPr>
            <w:tcW w:w="1881" w:type="dxa"/>
          </w:tcPr>
          <w:p w14:paraId="71EA03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B48F9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65B4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91D66" w14:textId="77777777" w:rsidR="008A20BA" w:rsidRPr="00E059E1" w:rsidRDefault="004A224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8452EB8">
          <v:roundrect id="_x0000_s1026" style="position:absolute;margin-left:-6.75pt;margin-top:1.3pt;width:549pt;height:67.3pt;z-index:1" arcsize="10923f">
            <v:textbox>
              <w:txbxContent>
                <w:p w14:paraId="300C1909" w14:textId="77777777" w:rsidR="00B755FF" w:rsidRPr="004A10AC" w:rsidRDefault="004A224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B294BB4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A4A25A3" w14:textId="77777777" w:rsidR="00B755FF" w:rsidRPr="004A10AC" w:rsidRDefault="004A224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E897AA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3B6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9D2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DA9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A0E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08E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6BC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C27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C56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E957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C27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8B9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5F3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6FF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D881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29A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CF1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F4F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839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CA3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44D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AA8DE" w14:textId="77777777" w:rsidR="004F2E9A" w:rsidRDefault="004A224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11E0443">
          <v:roundrect id="_x0000_s1027" style="position:absolute;margin-left:352.5pt;margin-top:.35pt;width:63.75pt;height:15pt;z-index:3" arcsize="10923f" fillcolor="#4f81bd" strokecolor="#f2f2f2" strokeweight="3pt">
            <v:shadow on="t" type="perspective" color="#243f60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579659C0">
          <v:roundrect id="_x0000_s1028" style="position:absolute;margin-left:244.5pt;margin-top:.35pt;width:63.75pt;height:15pt;z-index:2" arcsize="10923f"/>
        </w:pict>
      </w:r>
    </w:p>
    <w:p w14:paraId="62AD00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75C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168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25E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6B2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B2F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18C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7D1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3D2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061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BB11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A4F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70C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7F0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99B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C70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5F7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A0E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08F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BFD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78D7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0F4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20C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CB5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E25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6AD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1EC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64D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7A3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93D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F45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287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AC3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971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FF2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781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C50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F7A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C4E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347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C93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89C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97F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E85180" w14:paraId="1A6C426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1CAC173" w14:textId="77777777" w:rsidR="008F53D7" w:rsidRPr="00C1676B" w:rsidRDefault="004A224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85180" w14:paraId="635A9D24" w14:textId="77777777" w:rsidTr="006565F7">
        <w:trPr>
          <w:trHeight w:val="533"/>
        </w:trPr>
        <w:tc>
          <w:tcPr>
            <w:tcW w:w="577" w:type="dxa"/>
          </w:tcPr>
          <w:p w14:paraId="463D2DC8" w14:textId="77777777" w:rsidR="008F53D7" w:rsidRPr="00C03D07" w:rsidRDefault="004A224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41237DC" w14:textId="77777777" w:rsidR="008F53D7" w:rsidRPr="00C03D07" w:rsidRDefault="004A224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9F5C378" w14:textId="77777777" w:rsidR="008F53D7" w:rsidRPr="00C03D07" w:rsidRDefault="004A224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458B68D" w14:textId="77777777" w:rsidR="008F53D7" w:rsidRPr="00C03D07" w:rsidRDefault="004A224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A5FFE89" w14:textId="77777777" w:rsidR="008F53D7" w:rsidRPr="00C03D07" w:rsidRDefault="004A224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FB4BA44" w14:textId="77777777" w:rsidR="008F53D7" w:rsidRPr="00C03D07" w:rsidRDefault="004A224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85180" w14:paraId="57AB5131" w14:textId="77777777" w:rsidTr="006565F7">
        <w:trPr>
          <w:trHeight w:val="266"/>
        </w:trPr>
        <w:tc>
          <w:tcPr>
            <w:tcW w:w="577" w:type="dxa"/>
          </w:tcPr>
          <w:p w14:paraId="264B5123" w14:textId="77777777" w:rsidR="008F53D7" w:rsidRPr="00C03D07" w:rsidRDefault="004A224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27464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63263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630C4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E10C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FBA43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14:paraId="433DE663" w14:textId="77777777" w:rsidTr="006565F7">
        <w:trPr>
          <w:trHeight w:val="266"/>
        </w:trPr>
        <w:tc>
          <w:tcPr>
            <w:tcW w:w="577" w:type="dxa"/>
          </w:tcPr>
          <w:p w14:paraId="6256AE39" w14:textId="77777777" w:rsidR="008F53D7" w:rsidRPr="00C03D07" w:rsidRDefault="004A224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266B0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88838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CFB9E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C0ECB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9B9F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14:paraId="0FBD5069" w14:textId="77777777" w:rsidTr="006565F7">
        <w:trPr>
          <w:trHeight w:val="266"/>
        </w:trPr>
        <w:tc>
          <w:tcPr>
            <w:tcW w:w="577" w:type="dxa"/>
          </w:tcPr>
          <w:p w14:paraId="38BC4CDD" w14:textId="77777777" w:rsidR="008F53D7" w:rsidRPr="00C03D07" w:rsidRDefault="004A224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ADD9F84" w14:textId="77777777" w:rsidR="008F53D7" w:rsidRPr="00C03D07" w:rsidRDefault="004A224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33D4D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1D859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E9BF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52FC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14:paraId="2EA85DD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CC296D8" w14:textId="77777777" w:rsidR="008F53D7" w:rsidRPr="00C03D07" w:rsidRDefault="004A224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0021E059" w14:textId="77777777" w:rsidR="008F53D7" w:rsidRPr="00C03D07" w:rsidRDefault="004A224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C2410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C53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3CB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DC9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E43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1FB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DD6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B655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A35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F36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CEB28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D61C8C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911F77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150149C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85180" w14:paraId="4EE76B73" w14:textId="77777777" w:rsidTr="004B23E9">
        <w:tc>
          <w:tcPr>
            <w:tcW w:w="9198" w:type="dxa"/>
          </w:tcPr>
          <w:p w14:paraId="48335FDD" w14:textId="77777777" w:rsidR="007706AD" w:rsidRPr="00C03D07" w:rsidRDefault="004A224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5F18E27" w14:textId="5FB731DF" w:rsidR="007706AD" w:rsidRPr="00C03D07" w:rsidRDefault="00881EFC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85180" w14:paraId="1A99638D" w14:textId="77777777" w:rsidTr="004B23E9">
        <w:tc>
          <w:tcPr>
            <w:tcW w:w="9198" w:type="dxa"/>
          </w:tcPr>
          <w:p w14:paraId="1F11E93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2D36B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85180" w14:paraId="354BB980" w14:textId="77777777" w:rsidTr="004B23E9">
        <w:tc>
          <w:tcPr>
            <w:tcW w:w="9198" w:type="dxa"/>
          </w:tcPr>
          <w:p w14:paraId="098CD3DF" w14:textId="77777777" w:rsidR="007706AD" w:rsidRPr="00C03D07" w:rsidRDefault="004A224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7AA8B59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85180" w14:paraId="1CCA4F52" w14:textId="77777777" w:rsidTr="004B23E9">
        <w:tc>
          <w:tcPr>
            <w:tcW w:w="9198" w:type="dxa"/>
          </w:tcPr>
          <w:p w14:paraId="3518345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C9D13CB" w14:textId="77777777" w:rsidR="007706AD" w:rsidRPr="00C03D07" w:rsidRDefault="004A224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10D4E4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681CE0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851AFA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0CCF36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1A2D724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244B4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E69D743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73FCC8" w14:textId="77777777" w:rsidR="0064317E" w:rsidRPr="0064317E" w:rsidRDefault="004A224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5B55D8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85180" w14:paraId="7896DCAA" w14:textId="77777777" w:rsidTr="004B23E9">
        <w:tc>
          <w:tcPr>
            <w:tcW w:w="1101" w:type="dxa"/>
            <w:shd w:val="clear" w:color="auto" w:fill="auto"/>
          </w:tcPr>
          <w:p w14:paraId="29D1A17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A2D210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058397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3A09D9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3CA4E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33DB0A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0AE56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B45AEF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B575E6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1CC7EBE" w14:textId="77777777" w:rsidR="00C27558" w:rsidRPr="004B23E9" w:rsidRDefault="004A22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D26E7C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85180" w14:paraId="1C46610E" w14:textId="77777777" w:rsidTr="004B23E9">
        <w:tc>
          <w:tcPr>
            <w:tcW w:w="1101" w:type="dxa"/>
            <w:shd w:val="clear" w:color="auto" w:fill="auto"/>
          </w:tcPr>
          <w:p w14:paraId="4E9C64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B5A3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34D57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2BAE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BFF7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790D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099C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B8A4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94CA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224F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14:paraId="206579E8" w14:textId="77777777" w:rsidTr="004B23E9">
        <w:tc>
          <w:tcPr>
            <w:tcW w:w="1101" w:type="dxa"/>
            <w:shd w:val="clear" w:color="auto" w:fill="auto"/>
          </w:tcPr>
          <w:p w14:paraId="530608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8738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7DA4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1737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AFD7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D867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06A7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6461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F952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CCDD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0285E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BD8F4B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85180" w14:paraId="7B45EF4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D30269B" w14:textId="77777777" w:rsidR="00820F53" w:rsidRPr="00C1676B" w:rsidRDefault="004A224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85180" w14:paraId="4058DD30" w14:textId="77777777" w:rsidTr="004B23E9">
        <w:trPr>
          <w:trHeight w:val="263"/>
        </w:trPr>
        <w:tc>
          <w:tcPr>
            <w:tcW w:w="6880" w:type="dxa"/>
          </w:tcPr>
          <w:p w14:paraId="44F8A6D8" w14:textId="77777777" w:rsidR="00820F53" w:rsidRPr="00C03D07" w:rsidRDefault="004A224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2258DA7" w14:textId="77777777" w:rsidR="00820F53" w:rsidRPr="00C03D07" w:rsidRDefault="004A22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5B809B2" w14:textId="77777777" w:rsidR="00820F53" w:rsidRPr="00C03D07" w:rsidRDefault="004A224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85180" w14:paraId="4799E519" w14:textId="77777777" w:rsidTr="004B23E9">
        <w:trPr>
          <w:trHeight w:val="263"/>
        </w:trPr>
        <w:tc>
          <w:tcPr>
            <w:tcW w:w="6880" w:type="dxa"/>
          </w:tcPr>
          <w:p w14:paraId="2C2A4704" w14:textId="77777777" w:rsidR="00820F53" w:rsidRPr="00C03D07" w:rsidRDefault="004A22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CF330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92EC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14:paraId="261750B7" w14:textId="77777777" w:rsidTr="004B23E9">
        <w:trPr>
          <w:trHeight w:val="301"/>
        </w:trPr>
        <w:tc>
          <w:tcPr>
            <w:tcW w:w="6880" w:type="dxa"/>
          </w:tcPr>
          <w:p w14:paraId="75F6C559" w14:textId="77777777" w:rsidR="00820F53" w:rsidRPr="00C03D07" w:rsidRDefault="004A22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6FDDC4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F917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14:paraId="5728A05C" w14:textId="77777777" w:rsidTr="004B23E9">
        <w:trPr>
          <w:trHeight w:val="263"/>
        </w:trPr>
        <w:tc>
          <w:tcPr>
            <w:tcW w:w="6880" w:type="dxa"/>
          </w:tcPr>
          <w:p w14:paraId="678034C0" w14:textId="77777777" w:rsidR="00820F53" w:rsidRPr="00C03D07" w:rsidRDefault="004A22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C7493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478E3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14:paraId="61ABF295" w14:textId="77777777" w:rsidTr="004B23E9">
        <w:trPr>
          <w:trHeight w:val="250"/>
        </w:trPr>
        <w:tc>
          <w:tcPr>
            <w:tcW w:w="6880" w:type="dxa"/>
          </w:tcPr>
          <w:p w14:paraId="4C9CE055" w14:textId="77777777" w:rsidR="00820F53" w:rsidRPr="00C03D07" w:rsidRDefault="004A22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395700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C7D1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14:paraId="234FF511" w14:textId="77777777" w:rsidTr="004B23E9">
        <w:trPr>
          <w:trHeight w:val="263"/>
        </w:trPr>
        <w:tc>
          <w:tcPr>
            <w:tcW w:w="6880" w:type="dxa"/>
          </w:tcPr>
          <w:p w14:paraId="1C861892" w14:textId="77777777" w:rsidR="00820F53" w:rsidRPr="00C03D07" w:rsidRDefault="004A22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F6955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0AC5B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14:paraId="1ED31423" w14:textId="77777777" w:rsidTr="004B23E9">
        <w:trPr>
          <w:trHeight w:val="275"/>
        </w:trPr>
        <w:tc>
          <w:tcPr>
            <w:tcW w:w="6880" w:type="dxa"/>
          </w:tcPr>
          <w:p w14:paraId="4D79631E" w14:textId="77777777" w:rsidR="00820F53" w:rsidRPr="00C03D07" w:rsidRDefault="004A22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4DC5C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E2E0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14:paraId="1280BCBC" w14:textId="77777777" w:rsidTr="004B23E9">
        <w:trPr>
          <w:trHeight w:val="275"/>
        </w:trPr>
        <w:tc>
          <w:tcPr>
            <w:tcW w:w="6880" w:type="dxa"/>
          </w:tcPr>
          <w:p w14:paraId="22B845C7" w14:textId="77777777" w:rsidR="00820F53" w:rsidRPr="00C03D07" w:rsidRDefault="004A22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259AC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3E4F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D5407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31678E8" w14:textId="77777777" w:rsidR="004416C2" w:rsidRDefault="004A224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029434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85180" w14:paraId="6D43BB99" w14:textId="77777777" w:rsidTr="005A2CD3">
        <w:tc>
          <w:tcPr>
            <w:tcW w:w="7196" w:type="dxa"/>
            <w:shd w:val="clear" w:color="auto" w:fill="auto"/>
          </w:tcPr>
          <w:p w14:paraId="7A07FE2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FAEBB1F" w14:textId="77777777" w:rsidR="004416C2" w:rsidRPr="005A2CD3" w:rsidRDefault="004A224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D4D65B6" w14:textId="77777777" w:rsidR="004416C2" w:rsidRPr="005A2CD3" w:rsidRDefault="004A224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85180" w14:paraId="3C1B1F72" w14:textId="77777777" w:rsidTr="005A2CD3">
        <w:tc>
          <w:tcPr>
            <w:tcW w:w="7196" w:type="dxa"/>
            <w:shd w:val="clear" w:color="auto" w:fill="auto"/>
          </w:tcPr>
          <w:p w14:paraId="5A80DD88" w14:textId="77777777" w:rsidR="0087309D" w:rsidRPr="005A2CD3" w:rsidRDefault="004A224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CBF9B7A" w14:textId="52E4F284" w:rsidR="0087309D" w:rsidRPr="005A2CD3" w:rsidRDefault="00881EF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DBC4E77" w14:textId="58996FDB" w:rsidR="0087309D" w:rsidRPr="005A2CD3" w:rsidRDefault="00881EF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85180" w14:paraId="4E1E88E3" w14:textId="77777777" w:rsidTr="005A2CD3">
        <w:tc>
          <w:tcPr>
            <w:tcW w:w="7196" w:type="dxa"/>
            <w:shd w:val="clear" w:color="auto" w:fill="auto"/>
          </w:tcPr>
          <w:p w14:paraId="779227C3" w14:textId="77777777" w:rsidR="0087309D" w:rsidRPr="005A2CD3" w:rsidRDefault="004A224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D0C4B64" w14:textId="77777777" w:rsidR="0087309D" w:rsidRPr="005A2CD3" w:rsidRDefault="004A224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BB5165E" w14:textId="7868FBA4" w:rsidR="0087309D" w:rsidRPr="005A2CD3" w:rsidRDefault="00881EF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D27E23A" w14:textId="6C074F23" w:rsidR="0087309D" w:rsidRPr="005A2CD3" w:rsidRDefault="00881EF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047640B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79C59B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42A505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6580BE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85180" w14:paraId="5EBE5A92" w14:textId="77777777" w:rsidTr="00C22C37">
        <w:trPr>
          <w:trHeight w:val="318"/>
        </w:trPr>
        <w:tc>
          <w:tcPr>
            <w:tcW w:w="6194" w:type="dxa"/>
          </w:tcPr>
          <w:p w14:paraId="2ACDFDB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B8AB93C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4A224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3F0FA4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7A27175D" w14:textId="77777777" w:rsidTr="00C22C37">
        <w:trPr>
          <w:trHeight w:val="303"/>
        </w:trPr>
        <w:tc>
          <w:tcPr>
            <w:tcW w:w="6194" w:type="dxa"/>
          </w:tcPr>
          <w:p w14:paraId="47A578A4" w14:textId="77777777" w:rsidR="00C22C37" w:rsidRPr="00C03D07" w:rsidRDefault="004A224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212111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361EE57D" w14:textId="77777777" w:rsidTr="00C22C37">
        <w:trPr>
          <w:trHeight w:val="304"/>
        </w:trPr>
        <w:tc>
          <w:tcPr>
            <w:tcW w:w="6194" w:type="dxa"/>
          </w:tcPr>
          <w:p w14:paraId="48B853D4" w14:textId="77777777" w:rsidR="00C22C37" w:rsidRPr="00C03D07" w:rsidRDefault="004A224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274CE65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21C4DB8F" w14:textId="77777777" w:rsidTr="00C22C37">
        <w:trPr>
          <w:trHeight w:val="318"/>
        </w:trPr>
        <w:tc>
          <w:tcPr>
            <w:tcW w:w="6194" w:type="dxa"/>
          </w:tcPr>
          <w:p w14:paraId="5A56BC5B" w14:textId="77777777" w:rsidR="00C22C37" w:rsidRPr="00C03D07" w:rsidRDefault="004A224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C84E7F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640DFE9A" w14:textId="77777777" w:rsidTr="00C22C37">
        <w:trPr>
          <w:trHeight w:val="303"/>
        </w:trPr>
        <w:tc>
          <w:tcPr>
            <w:tcW w:w="6194" w:type="dxa"/>
          </w:tcPr>
          <w:p w14:paraId="1827C016" w14:textId="77777777" w:rsidR="00C22C37" w:rsidRPr="00C03D07" w:rsidRDefault="004A224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4800DC3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123CF55D" w14:textId="77777777" w:rsidTr="00C22C37">
        <w:trPr>
          <w:trHeight w:val="318"/>
        </w:trPr>
        <w:tc>
          <w:tcPr>
            <w:tcW w:w="6194" w:type="dxa"/>
          </w:tcPr>
          <w:p w14:paraId="07ED501C" w14:textId="77777777" w:rsidR="00C22C37" w:rsidRPr="00C03D07" w:rsidRDefault="004A224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62706C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08994CBA" w14:textId="77777777" w:rsidTr="00C22C37">
        <w:trPr>
          <w:trHeight w:val="303"/>
        </w:trPr>
        <w:tc>
          <w:tcPr>
            <w:tcW w:w="6194" w:type="dxa"/>
          </w:tcPr>
          <w:p w14:paraId="479DB32C" w14:textId="77777777" w:rsidR="00C22C37" w:rsidRPr="00C03D07" w:rsidRDefault="004A224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7EF764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5EF63D90" w14:textId="77777777" w:rsidTr="00C22C37">
        <w:trPr>
          <w:trHeight w:val="318"/>
        </w:trPr>
        <w:tc>
          <w:tcPr>
            <w:tcW w:w="6194" w:type="dxa"/>
          </w:tcPr>
          <w:p w14:paraId="7C212142" w14:textId="77777777" w:rsidR="00C22C37" w:rsidRPr="00C03D07" w:rsidRDefault="004A224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E05C8D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29E1DCBC" w14:textId="77777777" w:rsidTr="00C22C37">
        <w:trPr>
          <w:trHeight w:val="318"/>
        </w:trPr>
        <w:tc>
          <w:tcPr>
            <w:tcW w:w="6194" w:type="dxa"/>
          </w:tcPr>
          <w:p w14:paraId="27A4A145" w14:textId="77777777" w:rsidR="00C22C37" w:rsidRPr="00C03D07" w:rsidRDefault="004A224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1CB93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412BD07B" w14:textId="77777777" w:rsidTr="00C22C37">
        <w:trPr>
          <w:trHeight w:val="318"/>
        </w:trPr>
        <w:tc>
          <w:tcPr>
            <w:tcW w:w="6194" w:type="dxa"/>
          </w:tcPr>
          <w:p w14:paraId="58DDF2BC" w14:textId="77777777" w:rsidR="00C22C37" w:rsidRPr="00C03D07" w:rsidRDefault="004A224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5B5F95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5AA2EAA8" w14:textId="77777777" w:rsidTr="00C22C37">
        <w:trPr>
          <w:trHeight w:val="318"/>
        </w:trPr>
        <w:tc>
          <w:tcPr>
            <w:tcW w:w="6194" w:type="dxa"/>
          </w:tcPr>
          <w:p w14:paraId="48E9CFE8" w14:textId="77777777" w:rsidR="00C22C37" w:rsidRPr="00C03D07" w:rsidRDefault="004A224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CD9CD3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43FFC2D2" w14:textId="77777777" w:rsidTr="00C22C37">
        <w:trPr>
          <w:trHeight w:val="318"/>
        </w:trPr>
        <w:tc>
          <w:tcPr>
            <w:tcW w:w="6194" w:type="dxa"/>
          </w:tcPr>
          <w:p w14:paraId="37111EE6" w14:textId="77777777" w:rsidR="00C22C37" w:rsidRPr="00C03D07" w:rsidRDefault="004A224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6DB3EA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26A7C5F3" w14:textId="77777777" w:rsidTr="00C22C37">
        <w:trPr>
          <w:trHeight w:val="318"/>
        </w:trPr>
        <w:tc>
          <w:tcPr>
            <w:tcW w:w="6194" w:type="dxa"/>
          </w:tcPr>
          <w:p w14:paraId="45E1BB92" w14:textId="77777777" w:rsidR="00C22C37" w:rsidRPr="00C03D07" w:rsidRDefault="004A224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FE59C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0CF5E569" w14:textId="77777777" w:rsidTr="00C22C37">
        <w:trPr>
          <w:trHeight w:val="318"/>
        </w:trPr>
        <w:tc>
          <w:tcPr>
            <w:tcW w:w="6194" w:type="dxa"/>
          </w:tcPr>
          <w:p w14:paraId="0D61C370" w14:textId="77777777" w:rsidR="00C22C37" w:rsidRPr="00C03D07" w:rsidRDefault="004A224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A935017" w14:textId="77777777" w:rsidR="00C22C37" w:rsidRPr="00C03D07" w:rsidRDefault="004A224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07469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2603A01D" w14:textId="77777777" w:rsidTr="00C22C37">
        <w:trPr>
          <w:trHeight w:val="318"/>
        </w:trPr>
        <w:tc>
          <w:tcPr>
            <w:tcW w:w="6194" w:type="dxa"/>
          </w:tcPr>
          <w:p w14:paraId="506EB2FA" w14:textId="77777777" w:rsidR="00C22C37" w:rsidRPr="00C03D07" w:rsidRDefault="004A224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1D511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21C2BF87" w14:textId="77777777" w:rsidTr="00C22C37">
        <w:trPr>
          <w:trHeight w:val="318"/>
        </w:trPr>
        <w:tc>
          <w:tcPr>
            <w:tcW w:w="6194" w:type="dxa"/>
          </w:tcPr>
          <w:p w14:paraId="74224688" w14:textId="77777777" w:rsidR="00C22C37" w:rsidRPr="00C03D07" w:rsidRDefault="004A224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14:paraId="61F8D2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43C36CA9" w14:textId="77777777" w:rsidTr="00C22C37">
        <w:trPr>
          <w:trHeight w:val="318"/>
        </w:trPr>
        <w:tc>
          <w:tcPr>
            <w:tcW w:w="6194" w:type="dxa"/>
          </w:tcPr>
          <w:p w14:paraId="473A5770" w14:textId="77777777" w:rsidR="00C22C37" w:rsidRPr="00C03D07" w:rsidRDefault="004A224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43942C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272BBEBF" w14:textId="77777777" w:rsidTr="00C22C37">
        <w:trPr>
          <w:trHeight w:val="318"/>
        </w:trPr>
        <w:tc>
          <w:tcPr>
            <w:tcW w:w="6194" w:type="dxa"/>
          </w:tcPr>
          <w:p w14:paraId="3B2C7B3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7FD56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65682B18" w14:textId="77777777" w:rsidTr="00C22C37">
        <w:trPr>
          <w:trHeight w:val="318"/>
        </w:trPr>
        <w:tc>
          <w:tcPr>
            <w:tcW w:w="6194" w:type="dxa"/>
          </w:tcPr>
          <w:p w14:paraId="54415A6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A37453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4EB702A3" w14:textId="77777777" w:rsidTr="00C22C37">
        <w:trPr>
          <w:trHeight w:val="318"/>
        </w:trPr>
        <w:tc>
          <w:tcPr>
            <w:tcW w:w="6194" w:type="dxa"/>
          </w:tcPr>
          <w:p w14:paraId="684A342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1C070E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5180" w14:paraId="39047177" w14:textId="77777777" w:rsidTr="00C22C37">
        <w:trPr>
          <w:trHeight w:val="318"/>
        </w:trPr>
        <w:tc>
          <w:tcPr>
            <w:tcW w:w="6194" w:type="dxa"/>
          </w:tcPr>
          <w:p w14:paraId="5DED0912" w14:textId="77777777" w:rsidR="00B40DBB" w:rsidRPr="00C03D07" w:rsidRDefault="004A224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981F0E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A81B300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85180" w14:paraId="59B0744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CBCFFDC" w14:textId="77777777" w:rsidR="0087309D" w:rsidRPr="00C1676B" w:rsidRDefault="004A224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85180" w14:paraId="289BB018" w14:textId="77777777" w:rsidTr="0087309D">
        <w:trPr>
          <w:trHeight w:val="269"/>
        </w:trPr>
        <w:tc>
          <w:tcPr>
            <w:tcW w:w="738" w:type="dxa"/>
          </w:tcPr>
          <w:p w14:paraId="616AEF49" w14:textId="77777777" w:rsidR="0087309D" w:rsidRPr="00C03D07" w:rsidRDefault="004A22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E6AB5A2" w14:textId="77777777" w:rsidR="0087309D" w:rsidRPr="00C03D07" w:rsidRDefault="004A22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EC6FA31" w14:textId="77777777" w:rsidR="0087309D" w:rsidRPr="00C03D07" w:rsidRDefault="004A22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2790AAE" w14:textId="77777777" w:rsidR="0087309D" w:rsidRPr="00C03D07" w:rsidRDefault="004A22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85180" w14:paraId="4EF90590" w14:textId="77777777" w:rsidTr="0087309D">
        <w:trPr>
          <w:trHeight w:val="269"/>
        </w:trPr>
        <w:tc>
          <w:tcPr>
            <w:tcW w:w="738" w:type="dxa"/>
          </w:tcPr>
          <w:p w14:paraId="77BF5E5C" w14:textId="77777777" w:rsidR="0087309D" w:rsidRPr="00C03D07" w:rsidRDefault="004A22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393E0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26586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1B14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14:paraId="0585FBBA" w14:textId="77777777" w:rsidTr="0087309D">
        <w:trPr>
          <w:trHeight w:val="269"/>
        </w:trPr>
        <w:tc>
          <w:tcPr>
            <w:tcW w:w="738" w:type="dxa"/>
          </w:tcPr>
          <w:p w14:paraId="42573509" w14:textId="77777777" w:rsidR="0087309D" w:rsidRPr="00C03D07" w:rsidRDefault="004A22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69A7E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EC16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1EA3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14:paraId="3C475F07" w14:textId="77777777" w:rsidTr="0087309D">
        <w:trPr>
          <w:trHeight w:val="269"/>
        </w:trPr>
        <w:tc>
          <w:tcPr>
            <w:tcW w:w="738" w:type="dxa"/>
          </w:tcPr>
          <w:p w14:paraId="0016C7BF" w14:textId="77777777" w:rsidR="0087309D" w:rsidRPr="00C03D07" w:rsidRDefault="004A22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4F98E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D133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C442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14:paraId="03096713" w14:textId="77777777" w:rsidTr="0087309D">
        <w:trPr>
          <w:trHeight w:val="269"/>
        </w:trPr>
        <w:tc>
          <w:tcPr>
            <w:tcW w:w="738" w:type="dxa"/>
          </w:tcPr>
          <w:p w14:paraId="1915517C" w14:textId="77777777" w:rsidR="0087309D" w:rsidRPr="00C03D07" w:rsidRDefault="004A22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1E3AF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D1B1B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9AE9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14:paraId="5ED14D15" w14:textId="77777777" w:rsidTr="0087309D">
        <w:trPr>
          <w:trHeight w:val="269"/>
        </w:trPr>
        <w:tc>
          <w:tcPr>
            <w:tcW w:w="738" w:type="dxa"/>
          </w:tcPr>
          <w:p w14:paraId="1AC3FD73" w14:textId="77777777" w:rsidR="0087309D" w:rsidRPr="00C03D07" w:rsidRDefault="004A22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BDEEB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FAFD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CFB14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14:paraId="35078918" w14:textId="77777777" w:rsidTr="0087309D">
        <w:trPr>
          <w:trHeight w:val="269"/>
        </w:trPr>
        <w:tc>
          <w:tcPr>
            <w:tcW w:w="738" w:type="dxa"/>
          </w:tcPr>
          <w:p w14:paraId="1E86F95F" w14:textId="77777777" w:rsidR="0087309D" w:rsidRPr="00C03D07" w:rsidRDefault="004A22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B1963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1331C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6998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180" w14:paraId="4C36ADB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D233F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8B21C5D" w14:textId="77777777" w:rsidR="005A2CD3" w:rsidRPr="005A2CD3" w:rsidRDefault="005A2CD3" w:rsidP="005A2CD3">
      <w:pPr>
        <w:rPr>
          <w:vanish/>
        </w:rPr>
      </w:pPr>
    </w:p>
    <w:p w14:paraId="13F71D6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A302821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4802B7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40F6364" w14:textId="77777777" w:rsidR="00C22C37" w:rsidRPr="00C03D07" w:rsidRDefault="004A224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D64EF5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E85180" w14:paraId="1CF6E0A7" w14:textId="77777777" w:rsidTr="005B04A7">
        <w:trPr>
          <w:trHeight w:val="243"/>
        </w:trPr>
        <w:tc>
          <w:tcPr>
            <w:tcW w:w="9359" w:type="dxa"/>
            <w:gridSpan w:val="2"/>
          </w:tcPr>
          <w:p w14:paraId="743E8164" w14:textId="77777777" w:rsidR="005B04A7" w:rsidRDefault="004A224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E85180" w14:paraId="32DDCC03" w14:textId="77777777" w:rsidTr="005B04A7">
        <w:trPr>
          <w:trHeight w:val="243"/>
        </w:trPr>
        <w:tc>
          <w:tcPr>
            <w:tcW w:w="9359" w:type="dxa"/>
            <w:gridSpan w:val="2"/>
          </w:tcPr>
          <w:p w14:paraId="46151BF1" w14:textId="77777777" w:rsidR="005B04A7" w:rsidRDefault="004A224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85180" w14:paraId="4347BAC3" w14:textId="77777777" w:rsidTr="0003755F">
        <w:trPr>
          <w:trHeight w:val="243"/>
        </w:trPr>
        <w:tc>
          <w:tcPr>
            <w:tcW w:w="5400" w:type="dxa"/>
          </w:tcPr>
          <w:p w14:paraId="01E8524E" w14:textId="77777777" w:rsidR="00C22C37" w:rsidRPr="00C03D07" w:rsidRDefault="004A22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8AA2B30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E85180" w14:paraId="6425F007" w14:textId="77777777" w:rsidTr="0003755F">
        <w:trPr>
          <w:trHeight w:val="196"/>
        </w:trPr>
        <w:tc>
          <w:tcPr>
            <w:tcW w:w="5400" w:type="dxa"/>
          </w:tcPr>
          <w:p w14:paraId="31D4B204" w14:textId="77777777" w:rsidR="00C22C37" w:rsidRPr="00872D04" w:rsidRDefault="004A22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7BE21DD" w14:textId="77777777" w:rsidR="00C22C37" w:rsidRPr="00872D04" w:rsidRDefault="004A224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85180" w14:paraId="1B86B771" w14:textId="77777777" w:rsidTr="0003755F">
        <w:trPr>
          <w:trHeight w:val="260"/>
        </w:trPr>
        <w:tc>
          <w:tcPr>
            <w:tcW w:w="5400" w:type="dxa"/>
          </w:tcPr>
          <w:p w14:paraId="1E762718" w14:textId="77777777" w:rsidR="00C22C37" w:rsidRPr="00C03D07" w:rsidRDefault="004A22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5C6826F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85180" w14:paraId="72CEEDDD" w14:textId="77777777" w:rsidTr="0003755F">
        <w:trPr>
          <w:trHeight w:val="196"/>
        </w:trPr>
        <w:tc>
          <w:tcPr>
            <w:tcW w:w="5400" w:type="dxa"/>
          </w:tcPr>
          <w:p w14:paraId="1A3818BC" w14:textId="77777777" w:rsidR="00C22C37" w:rsidRDefault="004A22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5199DFD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4A224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85180" w14:paraId="0678FEBD" w14:textId="77777777" w:rsidTr="0003755F">
        <w:trPr>
          <w:trHeight w:val="196"/>
        </w:trPr>
        <w:tc>
          <w:tcPr>
            <w:tcW w:w="5400" w:type="dxa"/>
          </w:tcPr>
          <w:p w14:paraId="07883A57" w14:textId="77777777" w:rsidR="00C22C37" w:rsidRPr="00C03D07" w:rsidRDefault="004A22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032C33F" w14:textId="77777777" w:rsidR="00C22C37" w:rsidRPr="00C03D07" w:rsidRDefault="004A224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85180" w14:paraId="18FBE5B2" w14:textId="77777777" w:rsidTr="0003755F">
        <w:trPr>
          <w:trHeight w:val="196"/>
        </w:trPr>
        <w:tc>
          <w:tcPr>
            <w:tcW w:w="5400" w:type="dxa"/>
          </w:tcPr>
          <w:p w14:paraId="6AD14AA3" w14:textId="77777777" w:rsidR="00C22C37" w:rsidRPr="00C03D07" w:rsidRDefault="004A22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A292EF8" w14:textId="77777777" w:rsidR="00C22C37" w:rsidRPr="00C03D07" w:rsidRDefault="004A224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85180" w14:paraId="64B4F593" w14:textId="77777777" w:rsidTr="0003755F">
        <w:trPr>
          <w:trHeight w:val="243"/>
        </w:trPr>
        <w:tc>
          <w:tcPr>
            <w:tcW w:w="5400" w:type="dxa"/>
          </w:tcPr>
          <w:p w14:paraId="12A78C0C" w14:textId="77777777" w:rsidR="00C22C37" w:rsidRPr="00C03D07" w:rsidRDefault="004A22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0B46C8B" w14:textId="77777777" w:rsidR="00C22C37" w:rsidRPr="00C03D07" w:rsidRDefault="004A224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85180" w14:paraId="4061FDB2" w14:textId="77777777" w:rsidTr="0003755F">
        <w:trPr>
          <w:trHeight w:val="261"/>
        </w:trPr>
        <w:tc>
          <w:tcPr>
            <w:tcW w:w="5400" w:type="dxa"/>
          </w:tcPr>
          <w:p w14:paraId="0D3DE385" w14:textId="77777777" w:rsidR="008F64D5" w:rsidRPr="00C22C37" w:rsidRDefault="004A224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A4E140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85180" w14:paraId="64BA61D0" w14:textId="77777777" w:rsidTr="0003755F">
        <w:trPr>
          <w:trHeight w:val="243"/>
        </w:trPr>
        <w:tc>
          <w:tcPr>
            <w:tcW w:w="5400" w:type="dxa"/>
          </w:tcPr>
          <w:p w14:paraId="0A4E6A43" w14:textId="77777777" w:rsidR="008F64D5" w:rsidRPr="008F64D5" w:rsidRDefault="004A224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D4F4296" w14:textId="77777777" w:rsidR="008F64D5" w:rsidRDefault="004A224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85180" w14:paraId="2EDA09DF" w14:textId="77777777" w:rsidTr="0003755F">
        <w:trPr>
          <w:trHeight w:val="243"/>
        </w:trPr>
        <w:tc>
          <w:tcPr>
            <w:tcW w:w="5400" w:type="dxa"/>
          </w:tcPr>
          <w:p w14:paraId="5D474300" w14:textId="77777777" w:rsidR="008F64D5" w:rsidRPr="00C03D07" w:rsidRDefault="004A22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1E23A0F" w14:textId="77777777" w:rsidR="008F64D5" w:rsidRPr="00C03D07" w:rsidRDefault="004A224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85180" w14:paraId="194C29B0" w14:textId="77777777" w:rsidTr="0003755F">
        <w:trPr>
          <w:trHeight w:val="261"/>
        </w:trPr>
        <w:tc>
          <w:tcPr>
            <w:tcW w:w="5400" w:type="dxa"/>
          </w:tcPr>
          <w:p w14:paraId="7DB9813B" w14:textId="77777777" w:rsidR="008F64D5" w:rsidRPr="00C03D07" w:rsidRDefault="004A22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09FB0BD" w14:textId="77777777" w:rsidR="008F64D5" w:rsidRPr="00C03D07" w:rsidRDefault="004A224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85180" w14:paraId="0CE4EDCA" w14:textId="77777777" w:rsidTr="0003755F">
        <w:trPr>
          <w:trHeight w:val="261"/>
        </w:trPr>
        <w:tc>
          <w:tcPr>
            <w:tcW w:w="5400" w:type="dxa"/>
          </w:tcPr>
          <w:p w14:paraId="19E8156A" w14:textId="77777777" w:rsidR="008F64D5" w:rsidRPr="00C22C37" w:rsidRDefault="004A224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78A3A2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85180" w14:paraId="682DEBEE" w14:textId="77777777" w:rsidTr="0003755F">
        <w:trPr>
          <w:trHeight w:val="261"/>
        </w:trPr>
        <w:tc>
          <w:tcPr>
            <w:tcW w:w="5400" w:type="dxa"/>
          </w:tcPr>
          <w:p w14:paraId="45832424" w14:textId="77777777" w:rsidR="008F64D5" w:rsidRPr="00C03D07" w:rsidRDefault="004A22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30E570A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E85180" w14:paraId="79D0D2D8" w14:textId="77777777" w:rsidTr="0003755F">
        <w:trPr>
          <w:trHeight w:val="261"/>
        </w:trPr>
        <w:tc>
          <w:tcPr>
            <w:tcW w:w="5400" w:type="dxa"/>
          </w:tcPr>
          <w:p w14:paraId="44C0E65F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3752AD58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5B35AC6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52459C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E94865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2F1FAF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83697C7" w14:textId="77777777" w:rsidR="008B42F8" w:rsidRPr="00C03D07" w:rsidRDefault="004A224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16954E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0EC0BAC" w14:textId="77777777" w:rsidR="007C3BCC" w:rsidRPr="00C03D07" w:rsidRDefault="004A224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A889DD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61B876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926A63B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AC3EC2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947F314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3D882" w14:textId="77777777" w:rsidR="004A224F" w:rsidRDefault="004A224F">
      <w:r>
        <w:separator/>
      </w:r>
    </w:p>
  </w:endnote>
  <w:endnote w:type="continuationSeparator" w:id="0">
    <w:p w14:paraId="4755D19E" w14:textId="77777777" w:rsidR="004A224F" w:rsidRDefault="004A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0AF58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A03B349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B01DC13" w14:textId="77777777" w:rsidR="00B755FF" w:rsidRPr="00A000E0" w:rsidRDefault="004A224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164959B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0ACC007A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4F3AFF65" w14:textId="77777777" w:rsidR="00B755FF" w:rsidRPr="002B2F01" w:rsidRDefault="004A224F" w:rsidP="00B23708">
    <w:pPr>
      <w:ind w:right="288"/>
      <w:jc w:val="center"/>
      <w:rPr>
        <w:sz w:val="22"/>
      </w:rPr>
    </w:pPr>
    <w:r>
      <w:rPr>
        <w:noProof/>
        <w:szCs w:val="16"/>
      </w:rPr>
      <w:pict w14:anchorId="4380676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8B3D346" w14:textId="77777777" w:rsidR="00B755FF" w:rsidRDefault="004A224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5BB21" w14:textId="77777777" w:rsidR="004A224F" w:rsidRDefault="004A224F">
      <w:r>
        <w:separator/>
      </w:r>
    </w:p>
  </w:footnote>
  <w:footnote w:type="continuationSeparator" w:id="0">
    <w:p w14:paraId="0C0F5B8E" w14:textId="77777777" w:rsidR="004A224F" w:rsidRDefault="004A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58FE" w14:textId="77777777" w:rsidR="00B755FF" w:rsidRDefault="00B755FF">
    <w:pPr>
      <w:pStyle w:val="Header"/>
    </w:pPr>
  </w:p>
  <w:p w14:paraId="61CDD6B9" w14:textId="77777777" w:rsidR="00B755FF" w:rsidRDefault="00B755FF">
    <w:pPr>
      <w:pStyle w:val="Header"/>
    </w:pPr>
  </w:p>
  <w:p w14:paraId="30B357DE" w14:textId="77777777" w:rsidR="00B755FF" w:rsidRDefault="004A224F">
    <w:pPr>
      <w:pStyle w:val="Header"/>
    </w:pPr>
    <w:r>
      <w:rPr>
        <w:noProof/>
        <w:lang w:eastAsia="zh-TW"/>
      </w:rPr>
      <w:pict w14:anchorId="4DB59E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B923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358784E">
      <w:start w:val="1"/>
      <w:numFmt w:val="decimal"/>
      <w:lvlText w:val="%1."/>
      <w:lvlJc w:val="left"/>
      <w:pPr>
        <w:ind w:left="1440" w:hanging="360"/>
      </w:pPr>
    </w:lvl>
    <w:lvl w:ilvl="1" w:tplc="DCCC25A0" w:tentative="1">
      <w:start w:val="1"/>
      <w:numFmt w:val="lowerLetter"/>
      <w:lvlText w:val="%2."/>
      <w:lvlJc w:val="left"/>
      <w:pPr>
        <w:ind w:left="2160" w:hanging="360"/>
      </w:pPr>
    </w:lvl>
    <w:lvl w:ilvl="2" w:tplc="F6C44CAA" w:tentative="1">
      <w:start w:val="1"/>
      <w:numFmt w:val="lowerRoman"/>
      <w:lvlText w:val="%3."/>
      <w:lvlJc w:val="right"/>
      <w:pPr>
        <w:ind w:left="2880" w:hanging="180"/>
      </w:pPr>
    </w:lvl>
    <w:lvl w:ilvl="3" w:tplc="9332640A" w:tentative="1">
      <w:start w:val="1"/>
      <w:numFmt w:val="decimal"/>
      <w:lvlText w:val="%4."/>
      <w:lvlJc w:val="left"/>
      <w:pPr>
        <w:ind w:left="3600" w:hanging="360"/>
      </w:pPr>
    </w:lvl>
    <w:lvl w:ilvl="4" w:tplc="4FBC6366" w:tentative="1">
      <w:start w:val="1"/>
      <w:numFmt w:val="lowerLetter"/>
      <w:lvlText w:val="%5."/>
      <w:lvlJc w:val="left"/>
      <w:pPr>
        <w:ind w:left="4320" w:hanging="360"/>
      </w:pPr>
    </w:lvl>
    <w:lvl w:ilvl="5" w:tplc="AB185DCC" w:tentative="1">
      <w:start w:val="1"/>
      <w:numFmt w:val="lowerRoman"/>
      <w:lvlText w:val="%6."/>
      <w:lvlJc w:val="right"/>
      <w:pPr>
        <w:ind w:left="5040" w:hanging="180"/>
      </w:pPr>
    </w:lvl>
    <w:lvl w:ilvl="6" w:tplc="F110B9F4" w:tentative="1">
      <w:start w:val="1"/>
      <w:numFmt w:val="decimal"/>
      <w:lvlText w:val="%7."/>
      <w:lvlJc w:val="left"/>
      <w:pPr>
        <w:ind w:left="5760" w:hanging="360"/>
      </w:pPr>
    </w:lvl>
    <w:lvl w:ilvl="7" w:tplc="64580938" w:tentative="1">
      <w:start w:val="1"/>
      <w:numFmt w:val="lowerLetter"/>
      <w:lvlText w:val="%8."/>
      <w:lvlJc w:val="left"/>
      <w:pPr>
        <w:ind w:left="6480" w:hanging="360"/>
      </w:pPr>
    </w:lvl>
    <w:lvl w:ilvl="8" w:tplc="045A41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40817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B8C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CB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B69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E4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42CF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E0A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B62A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FE36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E6828E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04CB3A" w:tentative="1">
      <w:start w:val="1"/>
      <w:numFmt w:val="lowerLetter"/>
      <w:lvlText w:val="%2."/>
      <w:lvlJc w:val="left"/>
      <w:pPr>
        <w:ind w:left="1440" w:hanging="360"/>
      </w:pPr>
    </w:lvl>
    <w:lvl w:ilvl="2" w:tplc="E8CEE7FC" w:tentative="1">
      <w:start w:val="1"/>
      <w:numFmt w:val="lowerRoman"/>
      <w:lvlText w:val="%3."/>
      <w:lvlJc w:val="right"/>
      <w:pPr>
        <w:ind w:left="2160" w:hanging="180"/>
      </w:pPr>
    </w:lvl>
    <w:lvl w:ilvl="3" w:tplc="68A88B4C" w:tentative="1">
      <w:start w:val="1"/>
      <w:numFmt w:val="decimal"/>
      <w:lvlText w:val="%4."/>
      <w:lvlJc w:val="left"/>
      <w:pPr>
        <w:ind w:left="2880" w:hanging="360"/>
      </w:pPr>
    </w:lvl>
    <w:lvl w:ilvl="4" w:tplc="7CFAE57C" w:tentative="1">
      <w:start w:val="1"/>
      <w:numFmt w:val="lowerLetter"/>
      <w:lvlText w:val="%5."/>
      <w:lvlJc w:val="left"/>
      <w:pPr>
        <w:ind w:left="3600" w:hanging="360"/>
      </w:pPr>
    </w:lvl>
    <w:lvl w:ilvl="5" w:tplc="60C250A4" w:tentative="1">
      <w:start w:val="1"/>
      <w:numFmt w:val="lowerRoman"/>
      <w:lvlText w:val="%6."/>
      <w:lvlJc w:val="right"/>
      <w:pPr>
        <w:ind w:left="4320" w:hanging="180"/>
      </w:pPr>
    </w:lvl>
    <w:lvl w:ilvl="6" w:tplc="373090FA" w:tentative="1">
      <w:start w:val="1"/>
      <w:numFmt w:val="decimal"/>
      <w:lvlText w:val="%7."/>
      <w:lvlJc w:val="left"/>
      <w:pPr>
        <w:ind w:left="5040" w:hanging="360"/>
      </w:pPr>
    </w:lvl>
    <w:lvl w:ilvl="7" w:tplc="36DC050C" w:tentative="1">
      <w:start w:val="1"/>
      <w:numFmt w:val="lowerLetter"/>
      <w:lvlText w:val="%8."/>
      <w:lvlJc w:val="left"/>
      <w:pPr>
        <w:ind w:left="5760" w:hanging="360"/>
      </w:pPr>
    </w:lvl>
    <w:lvl w:ilvl="8" w:tplc="0AFCD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AAEB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82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48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43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4A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0D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F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ED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56D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86CCDED0">
      <w:start w:val="1"/>
      <w:numFmt w:val="decimal"/>
      <w:lvlText w:val="%1."/>
      <w:lvlJc w:val="left"/>
      <w:pPr>
        <w:ind w:left="1440" w:hanging="360"/>
      </w:pPr>
    </w:lvl>
    <w:lvl w:ilvl="1" w:tplc="6078391C" w:tentative="1">
      <w:start w:val="1"/>
      <w:numFmt w:val="lowerLetter"/>
      <w:lvlText w:val="%2."/>
      <w:lvlJc w:val="left"/>
      <w:pPr>
        <w:ind w:left="2160" w:hanging="360"/>
      </w:pPr>
    </w:lvl>
    <w:lvl w:ilvl="2" w:tplc="7A489552" w:tentative="1">
      <w:start w:val="1"/>
      <w:numFmt w:val="lowerRoman"/>
      <w:lvlText w:val="%3."/>
      <w:lvlJc w:val="right"/>
      <w:pPr>
        <w:ind w:left="2880" w:hanging="180"/>
      </w:pPr>
    </w:lvl>
    <w:lvl w:ilvl="3" w:tplc="DACE9C90" w:tentative="1">
      <w:start w:val="1"/>
      <w:numFmt w:val="decimal"/>
      <w:lvlText w:val="%4."/>
      <w:lvlJc w:val="left"/>
      <w:pPr>
        <w:ind w:left="3600" w:hanging="360"/>
      </w:pPr>
    </w:lvl>
    <w:lvl w:ilvl="4" w:tplc="D6F28740" w:tentative="1">
      <w:start w:val="1"/>
      <w:numFmt w:val="lowerLetter"/>
      <w:lvlText w:val="%5."/>
      <w:lvlJc w:val="left"/>
      <w:pPr>
        <w:ind w:left="4320" w:hanging="360"/>
      </w:pPr>
    </w:lvl>
    <w:lvl w:ilvl="5" w:tplc="463A8C92" w:tentative="1">
      <w:start w:val="1"/>
      <w:numFmt w:val="lowerRoman"/>
      <w:lvlText w:val="%6."/>
      <w:lvlJc w:val="right"/>
      <w:pPr>
        <w:ind w:left="5040" w:hanging="180"/>
      </w:pPr>
    </w:lvl>
    <w:lvl w:ilvl="6" w:tplc="63CACC4E" w:tentative="1">
      <w:start w:val="1"/>
      <w:numFmt w:val="decimal"/>
      <w:lvlText w:val="%7."/>
      <w:lvlJc w:val="left"/>
      <w:pPr>
        <w:ind w:left="5760" w:hanging="360"/>
      </w:pPr>
    </w:lvl>
    <w:lvl w:ilvl="7" w:tplc="8610841E" w:tentative="1">
      <w:start w:val="1"/>
      <w:numFmt w:val="lowerLetter"/>
      <w:lvlText w:val="%8."/>
      <w:lvlJc w:val="left"/>
      <w:pPr>
        <w:ind w:left="6480" w:hanging="360"/>
      </w:pPr>
    </w:lvl>
    <w:lvl w:ilvl="8" w:tplc="E1563A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38FA1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EA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6A4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4D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81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98C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63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6C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485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3A346D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2CA2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A6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ED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AA1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EB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8B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A6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97E00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8A4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A64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44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03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929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C8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6F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30F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4D6898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9DED5A4" w:tentative="1">
      <w:start w:val="1"/>
      <w:numFmt w:val="lowerLetter"/>
      <w:lvlText w:val="%2."/>
      <w:lvlJc w:val="left"/>
      <w:pPr>
        <w:ind w:left="1440" w:hanging="360"/>
      </w:pPr>
    </w:lvl>
    <w:lvl w:ilvl="2" w:tplc="83480B44" w:tentative="1">
      <w:start w:val="1"/>
      <w:numFmt w:val="lowerRoman"/>
      <w:lvlText w:val="%3."/>
      <w:lvlJc w:val="right"/>
      <w:pPr>
        <w:ind w:left="2160" w:hanging="180"/>
      </w:pPr>
    </w:lvl>
    <w:lvl w:ilvl="3" w:tplc="B1CA4328" w:tentative="1">
      <w:start w:val="1"/>
      <w:numFmt w:val="decimal"/>
      <w:lvlText w:val="%4."/>
      <w:lvlJc w:val="left"/>
      <w:pPr>
        <w:ind w:left="2880" w:hanging="360"/>
      </w:pPr>
    </w:lvl>
    <w:lvl w:ilvl="4" w:tplc="ADFC2040" w:tentative="1">
      <w:start w:val="1"/>
      <w:numFmt w:val="lowerLetter"/>
      <w:lvlText w:val="%5."/>
      <w:lvlJc w:val="left"/>
      <w:pPr>
        <w:ind w:left="3600" w:hanging="360"/>
      </w:pPr>
    </w:lvl>
    <w:lvl w:ilvl="5" w:tplc="BD305DAA" w:tentative="1">
      <w:start w:val="1"/>
      <w:numFmt w:val="lowerRoman"/>
      <w:lvlText w:val="%6."/>
      <w:lvlJc w:val="right"/>
      <w:pPr>
        <w:ind w:left="4320" w:hanging="180"/>
      </w:pPr>
    </w:lvl>
    <w:lvl w:ilvl="6" w:tplc="C9ECE694" w:tentative="1">
      <w:start w:val="1"/>
      <w:numFmt w:val="decimal"/>
      <w:lvlText w:val="%7."/>
      <w:lvlJc w:val="left"/>
      <w:pPr>
        <w:ind w:left="5040" w:hanging="360"/>
      </w:pPr>
    </w:lvl>
    <w:lvl w:ilvl="7" w:tplc="7CD6A8C8" w:tentative="1">
      <w:start w:val="1"/>
      <w:numFmt w:val="lowerLetter"/>
      <w:lvlText w:val="%8."/>
      <w:lvlJc w:val="left"/>
      <w:pPr>
        <w:ind w:left="5760" w:hanging="360"/>
      </w:pPr>
    </w:lvl>
    <w:lvl w:ilvl="8" w:tplc="9C40B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5A49F6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3206A20" w:tentative="1">
      <w:start w:val="1"/>
      <w:numFmt w:val="lowerLetter"/>
      <w:lvlText w:val="%2."/>
      <w:lvlJc w:val="left"/>
      <w:pPr>
        <w:ind w:left="1440" w:hanging="360"/>
      </w:pPr>
    </w:lvl>
    <w:lvl w:ilvl="2" w:tplc="D94835A4" w:tentative="1">
      <w:start w:val="1"/>
      <w:numFmt w:val="lowerRoman"/>
      <w:lvlText w:val="%3."/>
      <w:lvlJc w:val="right"/>
      <w:pPr>
        <w:ind w:left="2160" w:hanging="180"/>
      </w:pPr>
    </w:lvl>
    <w:lvl w:ilvl="3" w:tplc="5CC2F102" w:tentative="1">
      <w:start w:val="1"/>
      <w:numFmt w:val="decimal"/>
      <w:lvlText w:val="%4."/>
      <w:lvlJc w:val="left"/>
      <w:pPr>
        <w:ind w:left="2880" w:hanging="360"/>
      </w:pPr>
    </w:lvl>
    <w:lvl w:ilvl="4" w:tplc="7ECE0E26" w:tentative="1">
      <w:start w:val="1"/>
      <w:numFmt w:val="lowerLetter"/>
      <w:lvlText w:val="%5."/>
      <w:lvlJc w:val="left"/>
      <w:pPr>
        <w:ind w:left="3600" w:hanging="360"/>
      </w:pPr>
    </w:lvl>
    <w:lvl w:ilvl="5" w:tplc="469AF794" w:tentative="1">
      <w:start w:val="1"/>
      <w:numFmt w:val="lowerRoman"/>
      <w:lvlText w:val="%6."/>
      <w:lvlJc w:val="right"/>
      <w:pPr>
        <w:ind w:left="4320" w:hanging="180"/>
      </w:pPr>
    </w:lvl>
    <w:lvl w:ilvl="6" w:tplc="78CA76E8" w:tentative="1">
      <w:start w:val="1"/>
      <w:numFmt w:val="decimal"/>
      <w:lvlText w:val="%7."/>
      <w:lvlJc w:val="left"/>
      <w:pPr>
        <w:ind w:left="5040" w:hanging="360"/>
      </w:pPr>
    </w:lvl>
    <w:lvl w:ilvl="7" w:tplc="3BCA0620" w:tentative="1">
      <w:start w:val="1"/>
      <w:numFmt w:val="lowerLetter"/>
      <w:lvlText w:val="%8."/>
      <w:lvlJc w:val="left"/>
      <w:pPr>
        <w:ind w:left="5760" w:hanging="360"/>
      </w:pPr>
    </w:lvl>
    <w:lvl w:ilvl="8" w:tplc="33B05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DA9C3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2AFCF0" w:tentative="1">
      <w:start w:val="1"/>
      <w:numFmt w:val="lowerLetter"/>
      <w:lvlText w:val="%2."/>
      <w:lvlJc w:val="left"/>
      <w:pPr>
        <w:ind w:left="1440" w:hanging="360"/>
      </w:pPr>
    </w:lvl>
    <w:lvl w:ilvl="2" w:tplc="39303CCA" w:tentative="1">
      <w:start w:val="1"/>
      <w:numFmt w:val="lowerRoman"/>
      <w:lvlText w:val="%3."/>
      <w:lvlJc w:val="right"/>
      <w:pPr>
        <w:ind w:left="2160" w:hanging="180"/>
      </w:pPr>
    </w:lvl>
    <w:lvl w:ilvl="3" w:tplc="8A183A24" w:tentative="1">
      <w:start w:val="1"/>
      <w:numFmt w:val="decimal"/>
      <w:lvlText w:val="%4."/>
      <w:lvlJc w:val="left"/>
      <w:pPr>
        <w:ind w:left="2880" w:hanging="360"/>
      </w:pPr>
    </w:lvl>
    <w:lvl w:ilvl="4" w:tplc="D3B6ABC4" w:tentative="1">
      <w:start w:val="1"/>
      <w:numFmt w:val="lowerLetter"/>
      <w:lvlText w:val="%5."/>
      <w:lvlJc w:val="left"/>
      <w:pPr>
        <w:ind w:left="3600" w:hanging="360"/>
      </w:pPr>
    </w:lvl>
    <w:lvl w:ilvl="5" w:tplc="056AF0AC" w:tentative="1">
      <w:start w:val="1"/>
      <w:numFmt w:val="lowerRoman"/>
      <w:lvlText w:val="%6."/>
      <w:lvlJc w:val="right"/>
      <w:pPr>
        <w:ind w:left="4320" w:hanging="180"/>
      </w:pPr>
    </w:lvl>
    <w:lvl w:ilvl="6" w:tplc="7CCCFB3A" w:tentative="1">
      <w:start w:val="1"/>
      <w:numFmt w:val="decimal"/>
      <w:lvlText w:val="%7."/>
      <w:lvlJc w:val="left"/>
      <w:pPr>
        <w:ind w:left="5040" w:hanging="360"/>
      </w:pPr>
    </w:lvl>
    <w:lvl w:ilvl="7" w:tplc="953CBF0E" w:tentative="1">
      <w:start w:val="1"/>
      <w:numFmt w:val="lowerLetter"/>
      <w:lvlText w:val="%8."/>
      <w:lvlJc w:val="left"/>
      <w:pPr>
        <w:ind w:left="5760" w:hanging="360"/>
      </w:pPr>
    </w:lvl>
    <w:lvl w:ilvl="8" w:tplc="262EF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7D2EA9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BCEE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02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E7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E8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2B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CE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E0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AC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D261C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FEB79C" w:tentative="1">
      <w:start w:val="1"/>
      <w:numFmt w:val="lowerLetter"/>
      <w:lvlText w:val="%2."/>
      <w:lvlJc w:val="left"/>
      <w:pPr>
        <w:ind w:left="1440" w:hanging="360"/>
      </w:pPr>
    </w:lvl>
    <w:lvl w:ilvl="2" w:tplc="93AC9C3A" w:tentative="1">
      <w:start w:val="1"/>
      <w:numFmt w:val="lowerRoman"/>
      <w:lvlText w:val="%3."/>
      <w:lvlJc w:val="right"/>
      <w:pPr>
        <w:ind w:left="2160" w:hanging="180"/>
      </w:pPr>
    </w:lvl>
    <w:lvl w:ilvl="3" w:tplc="038687B4" w:tentative="1">
      <w:start w:val="1"/>
      <w:numFmt w:val="decimal"/>
      <w:lvlText w:val="%4."/>
      <w:lvlJc w:val="left"/>
      <w:pPr>
        <w:ind w:left="2880" w:hanging="360"/>
      </w:pPr>
    </w:lvl>
    <w:lvl w:ilvl="4" w:tplc="982A1188" w:tentative="1">
      <w:start w:val="1"/>
      <w:numFmt w:val="lowerLetter"/>
      <w:lvlText w:val="%5."/>
      <w:lvlJc w:val="left"/>
      <w:pPr>
        <w:ind w:left="3600" w:hanging="360"/>
      </w:pPr>
    </w:lvl>
    <w:lvl w:ilvl="5" w:tplc="00C27C4E" w:tentative="1">
      <w:start w:val="1"/>
      <w:numFmt w:val="lowerRoman"/>
      <w:lvlText w:val="%6."/>
      <w:lvlJc w:val="right"/>
      <w:pPr>
        <w:ind w:left="4320" w:hanging="180"/>
      </w:pPr>
    </w:lvl>
    <w:lvl w:ilvl="6" w:tplc="4E5EC70E" w:tentative="1">
      <w:start w:val="1"/>
      <w:numFmt w:val="decimal"/>
      <w:lvlText w:val="%7."/>
      <w:lvlJc w:val="left"/>
      <w:pPr>
        <w:ind w:left="5040" w:hanging="360"/>
      </w:pPr>
    </w:lvl>
    <w:lvl w:ilvl="7" w:tplc="07D4AB20" w:tentative="1">
      <w:start w:val="1"/>
      <w:numFmt w:val="lowerLetter"/>
      <w:lvlText w:val="%8."/>
      <w:lvlJc w:val="left"/>
      <w:pPr>
        <w:ind w:left="5760" w:hanging="360"/>
      </w:pPr>
    </w:lvl>
    <w:lvl w:ilvl="8" w:tplc="8376A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141A705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692653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FBEF19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7843C6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8882CD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75CB5B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3E25B3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5B8B05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2C641B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24F"/>
    <w:rsid w:val="004A2316"/>
    <w:rsid w:val="004A3E14"/>
    <w:rsid w:val="004A528E"/>
    <w:rsid w:val="004A638E"/>
    <w:rsid w:val="004A678A"/>
    <w:rsid w:val="004B1028"/>
    <w:rsid w:val="004B1179"/>
    <w:rsid w:val="004B126C"/>
    <w:rsid w:val="004B23E9"/>
    <w:rsid w:val="004B26CD"/>
    <w:rsid w:val="004B516F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1EFC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090C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189B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158B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34AF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5180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FFD455"/>
  <w15:docId w15:val="{0078B7E1-9982-4642-9376-69648D58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9C0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vinilredd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CBC8-5130-42D8-B95C-0CBC03DD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189</TotalTime>
  <Pages>7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KesiReddy, VinilReddy (Synchrony, consultant)</cp:lastModifiedBy>
  <cp:revision>26</cp:revision>
  <cp:lastPrinted>2017-11-30T17:51:00Z</cp:lastPrinted>
  <dcterms:created xsi:type="dcterms:W3CDTF">2019-12-13T18:52:00Z</dcterms:created>
  <dcterms:modified xsi:type="dcterms:W3CDTF">2021-01-23T17:30:00Z</dcterms:modified>
</cp:coreProperties>
</file>