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E408A1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E408A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408A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E408A1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4F2F24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MOUNIKAN@GTAXFILE.COM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E408A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proofErr w:type="gramStart"/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SIMPLE 5 STEPS TO FILE YOUR TAXES WITH IRS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  <w:proofErr w:type="gramEnd"/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E408A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E408A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B, ETC…</w:t>
      </w:r>
    </w:p>
    <w:p w:rsidR="009439A7" w:rsidRPr="00C03D07" w:rsidRDefault="00E408A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WE WILL PREPARE YOUR TAX RETURN ESTIMATION AND SEND YOU THE DOCUMENTS FOR YOUR REVIEW</w:t>
      </w:r>
    </w:p>
    <w:p w:rsidR="009439A7" w:rsidRPr="00C03D07" w:rsidRDefault="00E408A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 YOU HAVE TO PAY OUR SERVICE CHARGES.</w:t>
      </w:r>
    </w:p>
    <w:p w:rsidR="0042510F" w:rsidRDefault="00E408A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</w:t>
      </w:r>
    </w:p>
    <w:p w:rsidR="0042510F" w:rsidRDefault="0042510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E408A1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94"/>
        <w:gridCol w:w="2434"/>
        <w:gridCol w:w="1411"/>
        <w:gridCol w:w="1614"/>
        <w:gridCol w:w="1386"/>
        <w:gridCol w:w="1477"/>
      </w:tblGrid>
      <w:tr w:rsidR="00FC4825" w:rsidTr="00DA1387">
        <w:tc>
          <w:tcPr>
            <w:tcW w:w="2808" w:type="dxa"/>
          </w:tcPr>
          <w:p w:rsidR="00ED0124" w:rsidRPr="00C1676B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C4825" w:rsidTr="00DA1387">
        <w:tc>
          <w:tcPr>
            <w:tcW w:w="2808" w:type="dxa"/>
          </w:tcPr>
          <w:p w:rsidR="00ED0124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DIVYA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VALLALA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878-24-7839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408A1" w:rsidP="009C26B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8A2139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E408A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408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E408A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10138 NE EVERGREEN PKWY ,APT 247,HILLSBORO,OR,97124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6232234819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VALLALADIVYA@GMAIL.COM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1A2598" w:rsidRPr="00C03D07" w:rsidRDefault="00E408A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E408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VISA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E408A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636620" w:rsidRPr="00C03D07" w:rsidRDefault="00E408A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E408A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E408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E408A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E408A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E408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E408A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E408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E408A1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MOUNIKAN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E408A1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FC4825" w:rsidTr="00797DEB">
        <w:tc>
          <w:tcPr>
            <w:tcW w:w="2203" w:type="dxa"/>
          </w:tcPr>
          <w:p w:rsidR="006D1F7A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E408A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E408A1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E408A1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E408A1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408A1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FC482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E408A1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C4825" w:rsidTr="00044B40">
        <w:trPr>
          <w:trHeight w:val="314"/>
        </w:trPr>
        <w:tc>
          <w:tcPr>
            <w:tcW w:w="2412" w:type="dxa"/>
          </w:tcPr>
          <w:p w:rsidR="00983210" w:rsidRPr="00C03D07" w:rsidRDefault="00E408A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24"/>
        </w:trPr>
        <w:tc>
          <w:tcPr>
            <w:tcW w:w="2412" w:type="dxa"/>
          </w:tcPr>
          <w:p w:rsidR="00983210" w:rsidRPr="00C03D07" w:rsidRDefault="00E408A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24"/>
        </w:trPr>
        <w:tc>
          <w:tcPr>
            <w:tcW w:w="2412" w:type="dxa"/>
          </w:tcPr>
          <w:p w:rsidR="00983210" w:rsidRPr="00C03D07" w:rsidRDefault="00E408A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40"/>
        </w:trPr>
        <w:tc>
          <w:tcPr>
            <w:tcW w:w="2412" w:type="dxa"/>
          </w:tcPr>
          <w:p w:rsidR="00983210" w:rsidRPr="00C03D07" w:rsidRDefault="00E408A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40"/>
        </w:trPr>
        <w:tc>
          <w:tcPr>
            <w:tcW w:w="2412" w:type="dxa"/>
          </w:tcPr>
          <w:p w:rsidR="00983210" w:rsidRPr="00C03D07" w:rsidRDefault="00E408A1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E408A1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E408A1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C482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408A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408A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C482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408A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408A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C4825" w:rsidTr="001D05D6">
        <w:trPr>
          <w:trHeight w:val="404"/>
        </w:trPr>
        <w:tc>
          <w:tcPr>
            <w:tcW w:w="918" w:type="dxa"/>
          </w:tcPr>
          <w:p w:rsidR="00E93E61" w:rsidRPr="00C03D07" w:rsidRDefault="00E408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408A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408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408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408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408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408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408A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408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408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408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408A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C4825" w:rsidTr="001D05D6">
        <w:trPr>
          <w:trHeight w:val="622"/>
        </w:trPr>
        <w:tc>
          <w:tcPr>
            <w:tcW w:w="918" w:type="dxa"/>
          </w:tcPr>
          <w:p w:rsidR="008F53D7" w:rsidRPr="00C03D07" w:rsidRDefault="00E408A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E408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8F53D7" w:rsidRPr="00C03D07" w:rsidRDefault="00E408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:rsidR="008F53D7" w:rsidRPr="00C03D07" w:rsidRDefault="00E408A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8F53D7" w:rsidRPr="00C03D07" w:rsidRDefault="00E408A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1D05D6">
        <w:trPr>
          <w:trHeight w:val="592"/>
        </w:trPr>
        <w:tc>
          <w:tcPr>
            <w:tcW w:w="918" w:type="dxa"/>
          </w:tcPr>
          <w:p w:rsidR="008F53D7" w:rsidRPr="00C03D07" w:rsidRDefault="00E408A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408A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1D05D6">
        <w:trPr>
          <w:trHeight w:val="592"/>
        </w:trPr>
        <w:tc>
          <w:tcPr>
            <w:tcW w:w="918" w:type="dxa"/>
          </w:tcPr>
          <w:p w:rsidR="008F53D7" w:rsidRPr="00C03D07" w:rsidRDefault="00E408A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408A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E408A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FC4825" w:rsidTr="004B23E9">
        <w:trPr>
          <w:trHeight w:val="825"/>
        </w:trPr>
        <w:tc>
          <w:tcPr>
            <w:tcW w:w="2538" w:type="dxa"/>
          </w:tcPr>
          <w:p w:rsidR="00B95496" w:rsidRPr="00C03D07" w:rsidRDefault="00E408A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408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408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408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408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C482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408A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408A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D154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>
              <w:txbxContent>
                <w:p w:rsidR="00E408A1" w:rsidRPr="004A10AC" w:rsidRDefault="00E408A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E408A1" w:rsidRDefault="00E408A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E408A1" w:rsidRPr="004A10AC" w:rsidRDefault="00E408A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D154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8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FC482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408A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C4825" w:rsidTr="006565F7">
        <w:trPr>
          <w:trHeight w:val="533"/>
        </w:trPr>
        <w:tc>
          <w:tcPr>
            <w:tcW w:w="577" w:type="dxa"/>
          </w:tcPr>
          <w:p w:rsidR="008F53D7" w:rsidRPr="00C03D07" w:rsidRDefault="00E408A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E408A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408A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408A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408A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408A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E408A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E408A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E408A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E408A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408A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E408A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E408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FC4825" w:rsidTr="004B23E9">
        <w:tc>
          <w:tcPr>
            <w:tcW w:w="9198" w:type="dxa"/>
          </w:tcPr>
          <w:p w:rsidR="007706AD" w:rsidRPr="00C03D07" w:rsidRDefault="00E408A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E408A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FC482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4825" w:rsidTr="004B23E9">
        <w:tc>
          <w:tcPr>
            <w:tcW w:w="9198" w:type="dxa"/>
          </w:tcPr>
          <w:p w:rsidR="007706AD" w:rsidRPr="00C03D07" w:rsidRDefault="00E408A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482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E408A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E408A1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E408A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FC4825" w:rsidTr="004B23E9">
        <w:tc>
          <w:tcPr>
            <w:tcW w:w="1101" w:type="dxa"/>
            <w:shd w:val="clear" w:color="auto" w:fill="auto"/>
          </w:tcPr>
          <w:p w:rsidR="00820F53" w:rsidRPr="004B23E9" w:rsidRDefault="00E408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408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408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408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408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408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408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408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408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408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E408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C482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E408A1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FC482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E408A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E408A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E408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E408A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E408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301"/>
        </w:trPr>
        <w:tc>
          <w:tcPr>
            <w:tcW w:w="6880" w:type="dxa"/>
          </w:tcPr>
          <w:p w:rsidR="00820F53" w:rsidRPr="00C03D07" w:rsidRDefault="00E408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E408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50"/>
        </w:trPr>
        <w:tc>
          <w:tcPr>
            <w:tcW w:w="6880" w:type="dxa"/>
          </w:tcPr>
          <w:p w:rsidR="00820F53" w:rsidRPr="00C03D07" w:rsidRDefault="00E408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E408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6880" w:type="dxa"/>
          </w:tcPr>
          <w:p w:rsidR="00820F53" w:rsidRPr="00C03D07" w:rsidRDefault="00E408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6880" w:type="dxa"/>
          </w:tcPr>
          <w:p w:rsidR="00820F53" w:rsidRPr="00C03D07" w:rsidRDefault="00E408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E408A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FC482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E408A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408A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C4825" w:rsidTr="005A2CD3">
        <w:tc>
          <w:tcPr>
            <w:tcW w:w="7196" w:type="dxa"/>
            <w:shd w:val="clear" w:color="auto" w:fill="auto"/>
          </w:tcPr>
          <w:p w:rsidR="0087309D" w:rsidRPr="005A2CD3" w:rsidRDefault="00E408A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C4825" w:rsidTr="005A2CD3">
        <w:tc>
          <w:tcPr>
            <w:tcW w:w="7196" w:type="dxa"/>
            <w:shd w:val="clear" w:color="auto" w:fill="auto"/>
          </w:tcPr>
          <w:p w:rsidR="0087309D" w:rsidRPr="005A2CD3" w:rsidRDefault="00E408A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DURING THE </w:t>
            </w:r>
          </w:p>
          <w:p w:rsidR="0087309D" w:rsidRPr="005A2CD3" w:rsidRDefault="00E408A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E408A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E408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FC482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E408A1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E408A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4"/>
        </w:trPr>
        <w:tc>
          <w:tcPr>
            <w:tcW w:w="6194" w:type="dxa"/>
          </w:tcPr>
          <w:p w:rsidR="00C22C37" w:rsidRPr="00C03D07" w:rsidRDefault="00E408A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E408A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E408A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E408A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E408A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E408A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E408A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E408A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E408A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E408A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E408A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E408A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E408A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E408A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E408A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E408A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E408A1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7B0EA9" w:rsidRPr="00C03D07" w:rsidRDefault="00E408A1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7B0EA9" w:rsidRPr="00C03D07" w:rsidRDefault="00E408A1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B40DBB" w:rsidRPr="00C03D07" w:rsidRDefault="00E408A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FC482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E408A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E408A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87309D" w:rsidRPr="00C03D07" w:rsidRDefault="00E408A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E408A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E408A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E408A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E408A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E408A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E408A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E408A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E408A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E408A1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E408A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FC482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408A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C482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408A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C22C37" w:rsidRPr="00C03D07" w:rsidRDefault="00E408A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E408A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872D04" w:rsidRDefault="00E408A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E408A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C4825" w:rsidTr="0003755F">
        <w:trPr>
          <w:trHeight w:val="260"/>
        </w:trPr>
        <w:tc>
          <w:tcPr>
            <w:tcW w:w="5400" w:type="dxa"/>
          </w:tcPr>
          <w:p w:rsidR="00C22C37" w:rsidRPr="00C03D07" w:rsidRDefault="00E408A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E408A1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Default="00E408A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E408A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C03D07" w:rsidRDefault="00E408A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E408A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C03D07" w:rsidRDefault="00E408A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E408A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C22C37" w:rsidRPr="00C03D07" w:rsidRDefault="00E408A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E408A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22C37" w:rsidRDefault="00E408A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E408A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8F64D5" w:rsidRPr="008F64D5" w:rsidRDefault="00E408A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E408A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8F64D5" w:rsidRPr="00C03D07" w:rsidRDefault="00E408A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E408A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03D07" w:rsidRDefault="00E408A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E408A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22C37" w:rsidRDefault="00E408A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E408A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03D07" w:rsidRDefault="00E408A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E408A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9C6259" w:rsidRPr="009C6259" w:rsidRDefault="00E408A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E408A1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E408A1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E408A1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408A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E408A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408A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E408A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E408A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 :408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-256-6820; 254-273-5612</w:t>
      </w:r>
    </w:p>
    <w:p w:rsidR="00FC636A" w:rsidRDefault="00E408A1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MOUNIKAN@GTAXFILE.COM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A1" w:rsidRDefault="00E408A1">
      <w:r>
        <w:separator/>
      </w:r>
    </w:p>
  </w:endnote>
  <w:endnote w:type="continuationSeparator" w:id="1">
    <w:p w:rsidR="00E408A1" w:rsidRDefault="00E4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A1" w:rsidRDefault="00E408A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408A1" w:rsidRDefault="00E408A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408A1" w:rsidRPr="00A000E0" w:rsidRDefault="00E408A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408A1" w:rsidRDefault="00E408A1" w:rsidP="00B23708">
    <w:pPr>
      <w:ind w:right="288"/>
      <w:jc w:val="center"/>
      <w:rPr>
        <w:rFonts w:ascii="Cambria" w:hAnsi="Cambria"/>
      </w:rPr>
    </w:pPr>
  </w:p>
  <w:p w:rsidR="00E408A1" w:rsidRDefault="00E408A1" w:rsidP="00B23708">
    <w:pPr>
      <w:ind w:right="288"/>
      <w:jc w:val="center"/>
      <w:rPr>
        <w:rFonts w:ascii="Cambria" w:hAnsi="Cambria"/>
      </w:rPr>
    </w:pPr>
  </w:p>
  <w:p w:rsidR="00E408A1" w:rsidRPr="002B2F01" w:rsidRDefault="00E408A1" w:rsidP="00B23708">
    <w:pPr>
      <w:ind w:right="288"/>
      <w:jc w:val="center"/>
      <w:rPr>
        <w:sz w:val="22"/>
      </w:rPr>
    </w:pPr>
    <w:r w:rsidRPr="001D154D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<v:textbox inset="0,0,0,0">
            <w:txbxContent>
              <w:p w:rsidR="00E408A1" w:rsidRDefault="00E408A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9494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A1" w:rsidRDefault="00E408A1">
      <w:r>
        <w:separator/>
      </w:r>
    </w:p>
  </w:footnote>
  <w:footnote w:type="continuationSeparator" w:id="1">
    <w:p w:rsidR="00E408A1" w:rsidRDefault="00E40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A1" w:rsidRDefault="00E408A1">
    <w:pPr>
      <w:pStyle w:val="Header"/>
    </w:pPr>
  </w:p>
  <w:p w:rsidR="00E408A1" w:rsidRDefault="00E408A1">
    <w:pPr>
      <w:pStyle w:val="Header"/>
    </w:pPr>
  </w:p>
  <w:p w:rsidR="00E408A1" w:rsidRDefault="00E408A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452CFEE2">
      <w:start w:val="1"/>
      <w:numFmt w:val="decimal"/>
      <w:lvlText w:val="%1."/>
      <w:lvlJc w:val="left"/>
      <w:pPr>
        <w:ind w:left="1440" w:hanging="360"/>
      </w:pPr>
    </w:lvl>
    <w:lvl w:ilvl="1" w:tplc="CD10997A" w:tentative="1">
      <w:start w:val="1"/>
      <w:numFmt w:val="lowerLetter"/>
      <w:lvlText w:val="%2."/>
      <w:lvlJc w:val="left"/>
      <w:pPr>
        <w:ind w:left="2160" w:hanging="360"/>
      </w:pPr>
    </w:lvl>
    <w:lvl w:ilvl="2" w:tplc="6D6C435A" w:tentative="1">
      <w:start w:val="1"/>
      <w:numFmt w:val="lowerRoman"/>
      <w:lvlText w:val="%3."/>
      <w:lvlJc w:val="right"/>
      <w:pPr>
        <w:ind w:left="2880" w:hanging="180"/>
      </w:pPr>
    </w:lvl>
    <w:lvl w:ilvl="3" w:tplc="6754763A" w:tentative="1">
      <w:start w:val="1"/>
      <w:numFmt w:val="decimal"/>
      <w:lvlText w:val="%4."/>
      <w:lvlJc w:val="left"/>
      <w:pPr>
        <w:ind w:left="3600" w:hanging="360"/>
      </w:pPr>
    </w:lvl>
    <w:lvl w:ilvl="4" w:tplc="0F160DEC" w:tentative="1">
      <w:start w:val="1"/>
      <w:numFmt w:val="lowerLetter"/>
      <w:lvlText w:val="%5."/>
      <w:lvlJc w:val="left"/>
      <w:pPr>
        <w:ind w:left="4320" w:hanging="360"/>
      </w:pPr>
    </w:lvl>
    <w:lvl w:ilvl="5" w:tplc="76144AC0" w:tentative="1">
      <w:start w:val="1"/>
      <w:numFmt w:val="lowerRoman"/>
      <w:lvlText w:val="%6."/>
      <w:lvlJc w:val="right"/>
      <w:pPr>
        <w:ind w:left="5040" w:hanging="180"/>
      </w:pPr>
    </w:lvl>
    <w:lvl w:ilvl="6" w:tplc="1486CC50" w:tentative="1">
      <w:start w:val="1"/>
      <w:numFmt w:val="decimal"/>
      <w:lvlText w:val="%7."/>
      <w:lvlJc w:val="left"/>
      <w:pPr>
        <w:ind w:left="5760" w:hanging="360"/>
      </w:pPr>
    </w:lvl>
    <w:lvl w:ilvl="7" w:tplc="B5D65E4E" w:tentative="1">
      <w:start w:val="1"/>
      <w:numFmt w:val="lowerLetter"/>
      <w:lvlText w:val="%8."/>
      <w:lvlJc w:val="left"/>
      <w:pPr>
        <w:ind w:left="6480" w:hanging="360"/>
      </w:pPr>
    </w:lvl>
    <w:lvl w:ilvl="8" w:tplc="5BD43D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62A3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2E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966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83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8F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887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A3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A0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449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CD6C2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7CD832" w:tentative="1">
      <w:start w:val="1"/>
      <w:numFmt w:val="lowerLetter"/>
      <w:lvlText w:val="%2."/>
      <w:lvlJc w:val="left"/>
      <w:pPr>
        <w:ind w:left="1440" w:hanging="360"/>
      </w:pPr>
    </w:lvl>
    <w:lvl w:ilvl="2" w:tplc="B996377E" w:tentative="1">
      <w:start w:val="1"/>
      <w:numFmt w:val="lowerRoman"/>
      <w:lvlText w:val="%3."/>
      <w:lvlJc w:val="right"/>
      <w:pPr>
        <w:ind w:left="2160" w:hanging="180"/>
      </w:pPr>
    </w:lvl>
    <w:lvl w:ilvl="3" w:tplc="25664390" w:tentative="1">
      <w:start w:val="1"/>
      <w:numFmt w:val="decimal"/>
      <w:lvlText w:val="%4."/>
      <w:lvlJc w:val="left"/>
      <w:pPr>
        <w:ind w:left="2880" w:hanging="360"/>
      </w:pPr>
    </w:lvl>
    <w:lvl w:ilvl="4" w:tplc="49D044DE" w:tentative="1">
      <w:start w:val="1"/>
      <w:numFmt w:val="lowerLetter"/>
      <w:lvlText w:val="%5."/>
      <w:lvlJc w:val="left"/>
      <w:pPr>
        <w:ind w:left="3600" w:hanging="360"/>
      </w:pPr>
    </w:lvl>
    <w:lvl w:ilvl="5" w:tplc="8E66814A" w:tentative="1">
      <w:start w:val="1"/>
      <w:numFmt w:val="lowerRoman"/>
      <w:lvlText w:val="%6."/>
      <w:lvlJc w:val="right"/>
      <w:pPr>
        <w:ind w:left="4320" w:hanging="180"/>
      </w:pPr>
    </w:lvl>
    <w:lvl w:ilvl="6" w:tplc="98CEB5EE" w:tentative="1">
      <w:start w:val="1"/>
      <w:numFmt w:val="decimal"/>
      <w:lvlText w:val="%7."/>
      <w:lvlJc w:val="left"/>
      <w:pPr>
        <w:ind w:left="5040" w:hanging="360"/>
      </w:pPr>
    </w:lvl>
    <w:lvl w:ilvl="7" w:tplc="0B9EE854" w:tentative="1">
      <w:start w:val="1"/>
      <w:numFmt w:val="lowerLetter"/>
      <w:lvlText w:val="%8."/>
      <w:lvlJc w:val="left"/>
      <w:pPr>
        <w:ind w:left="5760" w:hanging="360"/>
      </w:pPr>
    </w:lvl>
    <w:lvl w:ilvl="8" w:tplc="723AA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A4E69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EC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C2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7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86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7A4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20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2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2D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2DE3CC8">
      <w:start w:val="1"/>
      <w:numFmt w:val="decimal"/>
      <w:lvlText w:val="%1."/>
      <w:lvlJc w:val="left"/>
      <w:pPr>
        <w:ind w:left="1440" w:hanging="360"/>
      </w:pPr>
    </w:lvl>
    <w:lvl w:ilvl="1" w:tplc="2974A2C4" w:tentative="1">
      <w:start w:val="1"/>
      <w:numFmt w:val="lowerLetter"/>
      <w:lvlText w:val="%2."/>
      <w:lvlJc w:val="left"/>
      <w:pPr>
        <w:ind w:left="2160" w:hanging="360"/>
      </w:pPr>
    </w:lvl>
    <w:lvl w:ilvl="2" w:tplc="DBD2B2A8" w:tentative="1">
      <w:start w:val="1"/>
      <w:numFmt w:val="lowerRoman"/>
      <w:lvlText w:val="%3."/>
      <w:lvlJc w:val="right"/>
      <w:pPr>
        <w:ind w:left="2880" w:hanging="180"/>
      </w:pPr>
    </w:lvl>
    <w:lvl w:ilvl="3" w:tplc="86E699C2" w:tentative="1">
      <w:start w:val="1"/>
      <w:numFmt w:val="decimal"/>
      <w:lvlText w:val="%4."/>
      <w:lvlJc w:val="left"/>
      <w:pPr>
        <w:ind w:left="3600" w:hanging="360"/>
      </w:pPr>
    </w:lvl>
    <w:lvl w:ilvl="4" w:tplc="1F00B8B8" w:tentative="1">
      <w:start w:val="1"/>
      <w:numFmt w:val="lowerLetter"/>
      <w:lvlText w:val="%5."/>
      <w:lvlJc w:val="left"/>
      <w:pPr>
        <w:ind w:left="4320" w:hanging="360"/>
      </w:pPr>
    </w:lvl>
    <w:lvl w:ilvl="5" w:tplc="0FF2238E" w:tentative="1">
      <w:start w:val="1"/>
      <w:numFmt w:val="lowerRoman"/>
      <w:lvlText w:val="%6."/>
      <w:lvlJc w:val="right"/>
      <w:pPr>
        <w:ind w:left="5040" w:hanging="180"/>
      </w:pPr>
    </w:lvl>
    <w:lvl w:ilvl="6" w:tplc="7D244BE2" w:tentative="1">
      <w:start w:val="1"/>
      <w:numFmt w:val="decimal"/>
      <w:lvlText w:val="%7."/>
      <w:lvlJc w:val="left"/>
      <w:pPr>
        <w:ind w:left="5760" w:hanging="360"/>
      </w:pPr>
    </w:lvl>
    <w:lvl w:ilvl="7" w:tplc="6F881D90" w:tentative="1">
      <w:start w:val="1"/>
      <w:numFmt w:val="lowerLetter"/>
      <w:lvlText w:val="%8."/>
      <w:lvlJc w:val="left"/>
      <w:pPr>
        <w:ind w:left="6480" w:hanging="360"/>
      </w:pPr>
    </w:lvl>
    <w:lvl w:ilvl="8" w:tplc="A0880D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4BB6D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8B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04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88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4E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29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EF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E1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A3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9DBCC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FFAA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EA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C2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E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C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8B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0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21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0C87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05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67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6B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E5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C0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4A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4E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CC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C428E8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CAA5B5C" w:tentative="1">
      <w:start w:val="1"/>
      <w:numFmt w:val="lowerLetter"/>
      <w:lvlText w:val="%2."/>
      <w:lvlJc w:val="left"/>
      <w:pPr>
        <w:ind w:left="1440" w:hanging="360"/>
      </w:pPr>
    </w:lvl>
    <w:lvl w:ilvl="2" w:tplc="732004CC" w:tentative="1">
      <w:start w:val="1"/>
      <w:numFmt w:val="lowerRoman"/>
      <w:lvlText w:val="%3."/>
      <w:lvlJc w:val="right"/>
      <w:pPr>
        <w:ind w:left="2160" w:hanging="180"/>
      </w:pPr>
    </w:lvl>
    <w:lvl w:ilvl="3" w:tplc="4EFED6DA" w:tentative="1">
      <w:start w:val="1"/>
      <w:numFmt w:val="decimal"/>
      <w:lvlText w:val="%4."/>
      <w:lvlJc w:val="left"/>
      <w:pPr>
        <w:ind w:left="2880" w:hanging="360"/>
      </w:pPr>
    </w:lvl>
    <w:lvl w:ilvl="4" w:tplc="0922CCC0" w:tentative="1">
      <w:start w:val="1"/>
      <w:numFmt w:val="lowerLetter"/>
      <w:lvlText w:val="%5."/>
      <w:lvlJc w:val="left"/>
      <w:pPr>
        <w:ind w:left="3600" w:hanging="360"/>
      </w:pPr>
    </w:lvl>
    <w:lvl w:ilvl="5" w:tplc="65C478F8" w:tentative="1">
      <w:start w:val="1"/>
      <w:numFmt w:val="lowerRoman"/>
      <w:lvlText w:val="%6."/>
      <w:lvlJc w:val="right"/>
      <w:pPr>
        <w:ind w:left="4320" w:hanging="180"/>
      </w:pPr>
    </w:lvl>
    <w:lvl w:ilvl="6" w:tplc="44AAA23A" w:tentative="1">
      <w:start w:val="1"/>
      <w:numFmt w:val="decimal"/>
      <w:lvlText w:val="%7."/>
      <w:lvlJc w:val="left"/>
      <w:pPr>
        <w:ind w:left="5040" w:hanging="360"/>
      </w:pPr>
    </w:lvl>
    <w:lvl w:ilvl="7" w:tplc="FDFAFF5A" w:tentative="1">
      <w:start w:val="1"/>
      <w:numFmt w:val="lowerLetter"/>
      <w:lvlText w:val="%8."/>
      <w:lvlJc w:val="left"/>
      <w:pPr>
        <w:ind w:left="5760" w:hanging="360"/>
      </w:pPr>
    </w:lvl>
    <w:lvl w:ilvl="8" w:tplc="B1708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6E88D3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1A25832" w:tentative="1">
      <w:start w:val="1"/>
      <w:numFmt w:val="lowerLetter"/>
      <w:lvlText w:val="%2."/>
      <w:lvlJc w:val="left"/>
      <w:pPr>
        <w:ind w:left="1440" w:hanging="360"/>
      </w:pPr>
    </w:lvl>
    <w:lvl w:ilvl="2" w:tplc="F7EEF43E" w:tentative="1">
      <w:start w:val="1"/>
      <w:numFmt w:val="lowerRoman"/>
      <w:lvlText w:val="%3."/>
      <w:lvlJc w:val="right"/>
      <w:pPr>
        <w:ind w:left="2160" w:hanging="180"/>
      </w:pPr>
    </w:lvl>
    <w:lvl w:ilvl="3" w:tplc="82DA5294" w:tentative="1">
      <w:start w:val="1"/>
      <w:numFmt w:val="decimal"/>
      <w:lvlText w:val="%4."/>
      <w:lvlJc w:val="left"/>
      <w:pPr>
        <w:ind w:left="2880" w:hanging="360"/>
      </w:pPr>
    </w:lvl>
    <w:lvl w:ilvl="4" w:tplc="5EF6A23A" w:tentative="1">
      <w:start w:val="1"/>
      <w:numFmt w:val="lowerLetter"/>
      <w:lvlText w:val="%5."/>
      <w:lvlJc w:val="left"/>
      <w:pPr>
        <w:ind w:left="3600" w:hanging="360"/>
      </w:pPr>
    </w:lvl>
    <w:lvl w:ilvl="5" w:tplc="F8EABE0E" w:tentative="1">
      <w:start w:val="1"/>
      <w:numFmt w:val="lowerRoman"/>
      <w:lvlText w:val="%6."/>
      <w:lvlJc w:val="right"/>
      <w:pPr>
        <w:ind w:left="4320" w:hanging="180"/>
      </w:pPr>
    </w:lvl>
    <w:lvl w:ilvl="6" w:tplc="9856CAAA" w:tentative="1">
      <w:start w:val="1"/>
      <w:numFmt w:val="decimal"/>
      <w:lvlText w:val="%7."/>
      <w:lvlJc w:val="left"/>
      <w:pPr>
        <w:ind w:left="5040" w:hanging="360"/>
      </w:pPr>
    </w:lvl>
    <w:lvl w:ilvl="7" w:tplc="5B0AF38C" w:tentative="1">
      <w:start w:val="1"/>
      <w:numFmt w:val="lowerLetter"/>
      <w:lvlText w:val="%8."/>
      <w:lvlJc w:val="left"/>
      <w:pPr>
        <w:ind w:left="5760" w:hanging="360"/>
      </w:pPr>
    </w:lvl>
    <w:lvl w:ilvl="8" w:tplc="0A9C6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89C4C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4F784" w:tentative="1">
      <w:start w:val="1"/>
      <w:numFmt w:val="lowerLetter"/>
      <w:lvlText w:val="%2."/>
      <w:lvlJc w:val="left"/>
      <w:pPr>
        <w:ind w:left="1440" w:hanging="360"/>
      </w:pPr>
    </w:lvl>
    <w:lvl w:ilvl="2" w:tplc="4E3A8584" w:tentative="1">
      <w:start w:val="1"/>
      <w:numFmt w:val="lowerRoman"/>
      <w:lvlText w:val="%3."/>
      <w:lvlJc w:val="right"/>
      <w:pPr>
        <w:ind w:left="2160" w:hanging="180"/>
      </w:pPr>
    </w:lvl>
    <w:lvl w:ilvl="3" w:tplc="7BA283AA" w:tentative="1">
      <w:start w:val="1"/>
      <w:numFmt w:val="decimal"/>
      <w:lvlText w:val="%4."/>
      <w:lvlJc w:val="left"/>
      <w:pPr>
        <w:ind w:left="2880" w:hanging="360"/>
      </w:pPr>
    </w:lvl>
    <w:lvl w:ilvl="4" w:tplc="9274FB72" w:tentative="1">
      <w:start w:val="1"/>
      <w:numFmt w:val="lowerLetter"/>
      <w:lvlText w:val="%5."/>
      <w:lvlJc w:val="left"/>
      <w:pPr>
        <w:ind w:left="3600" w:hanging="360"/>
      </w:pPr>
    </w:lvl>
    <w:lvl w:ilvl="5" w:tplc="ED9E64C2" w:tentative="1">
      <w:start w:val="1"/>
      <w:numFmt w:val="lowerRoman"/>
      <w:lvlText w:val="%6."/>
      <w:lvlJc w:val="right"/>
      <w:pPr>
        <w:ind w:left="4320" w:hanging="180"/>
      </w:pPr>
    </w:lvl>
    <w:lvl w:ilvl="6" w:tplc="C7083A4E" w:tentative="1">
      <w:start w:val="1"/>
      <w:numFmt w:val="decimal"/>
      <w:lvlText w:val="%7."/>
      <w:lvlJc w:val="left"/>
      <w:pPr>
        <w:ind w:left="5040" w:hanging="360"/>
      </w:pPr>
    </w:lvl>
    <w:lvl w:ilvl="7" w:tplc="21588636" w:tentative="1">
      <w:start w:val="1"/>
      <w:numFmt w:val="lowerLetter"/>
      <w:lvlText w:val="%8."/>
      <w:lvlJc w:val="left"/>
      <w:pPr>
        <w:ind w:left="5760" w:hanging="360"/>
      </w:pPr>
    </w:lvl>
    <w:lvl w:ilvl="8" w:tplc="5C70C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A8F8C6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0F0C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84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4F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49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61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0F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C9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E8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1FD805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E609C4" w:tentative="1">
      <w:start w:val="1"/>
      <w:numFmt w:val="lowerLetter"/>
      <w:lvlText w:val="%2."/>
      <w:lvlJc w:val="left"/>
      <w:pPr>
        <w:ind w:left="1440" w:hanging="360"/>
      </w:pPr>
    </w:lvl>
    <w:lvl w:ilvl="2" w:tplc="FAA2D156" w:tentative="1">
      <w:start w:val="1"/>
      <w:numFmt w:val="lowerRoman"/>
      <w:lvlText w:val="%3."/>
      <w:lvlJc w:val="right"/>
      <w:pPr>
        <w:ind w:left="2160" w:hanging="180"/>
      </w:pPr>
    </w:lvl>
    <w:lvl w:ilvl="3" w:tplc="7A462B7C" w:tentative="1">
      <w:start w:val="1"/>
      <w:numFmt w:val="decimal"/>
      <w:lvlText w:val="%4."/>
      <w:lvlJc w:val="left"/>
      <w:pPr>
        <w:ind w:left="2880" w:hanging="360"/>
      </w:pPr>
    </w:lvl>
    <w:lvl w:ilvl="4" w:tplc="7A9C0DC6" w:tentative="1">
      <w:start w:val="1"/>
      <w:numFmt w:val="lowerLetter"/>
      <w:lvlText w:val="%5."/>
      <w:lvlJc w:val="left"/>
      <w:pPr>
        <w:ind w:left="3600" w:hanging="360"/>
      </w:pPr>
    </w:lvl>
    <w:lvl w:ilvl="5" w:tplc="B6849366" w:tentative="1">
      <w:start w:val="1"/>
      <w:numFmt w:val="lowerRoman"/>
      <w:lvlText w:val="%6."/>
      <w:lvlJc w:val="right"/>
      <w:pPr>
        <w:ind w:left="4320" w:hanging="180"/>
      </w:pPr>
    </w:lvl>
    <w:lvl w:ilvl="6" w:tplc="2968D124" w:tentative="1">
      <w:start w:val="1"/>
      <w:numFmt w:val="decimal"/>
      <w:lvlText w:val="%7."/>
      <w:lvlJc w:val="left"/>
      <w:pPr>
        <w:ind w:left="5040" w:hanging="360"/>
      </w:pPr>
    </w:lvl>
    <w:lvl w:ilvl="7" w:tplc="E990C896" w:tentative="1">
      <w:start w:val="1"/>
      <w:numFmt w:val="lowerLetter"/>
      <w:lvlText w:val="%8."/>
      <w:lvlJc w:val="left"/>
      <w:pPr>
        <w:ind w:left="5760" w:hanging="360"/>
      </w:pPr>
    </w:lvl>
    <w:lvl w:ilvl="8" w:tplc="D16E1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16C4CA6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7BE032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84EC3F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BA4300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00ED42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9D8A0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FACF24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1C6FF7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B8EA6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5BB6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1836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154D"/>
    <w:rsid w:val="001D39A8"/>
    <w:rsid w:val="001E2750"/>
    <w:rsid w:val="001E3342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81A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14F1A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2F24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5F80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4940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3210"/>
    <w:rsid w:val="00987E77"/>
    <w:rsid w:val="009918C0"/>
    <w:rsid w:val="009B4845"/>
    <w:rsid w:val="009B4CB6"/>
    <w:rsid w:val="009B7D88"/>
    <w:rsid w:val="009C26BB"/>
    <w:rsid w:val="009C5490"/>
    <w:rsid w:val="009C5F02"/>
    <w:rsid w:val="009C6259"/>
    <w:rsid w:val="009D3FDC"/>
    <w:rsid w:val="009E4905"/>
    <w:rsid w:val="009E698E"/>
    <w:rsid w:val="009E7594"/>
    <w:rsid w:val="009F021A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448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08A1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36C"/>
    <w:rsid w:val="00FA44D5"/>
    <w:rsid w:val="00FB475C"/>
    <w:rsid w:val="00FB5D32"/>
    <w:rsid w:val="00FB7CC2"/>
    <w:rsid w:val="00FC43FE"/>
    <w:rsid w:val="00FC4825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ikan@gtaxfil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61EF-40D6-40D0-AA2E-28B069E7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33</TotalTime>
  <Pages>7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Vallala</dc:creator>
  <cp:lastModifiedBy>Windows User</cp:lastModifiedBy>
  <cp:revision>4</cp:revision>
  <cp:lastPrinted>2017-12-01T07:21:00Z</cp:lastPrinted>
  <dcterms:created xsi:type="dcterms:W3CDTF">2021-01-04T22:19:00Z</dcterms:created>
  <dcterms:modified xsi:type="dcterms:W3CDTF">2021-01-05T01:30:00Z</dcterms:modified>
</cp:coreProperties>
</file>