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0B183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B183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B183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B183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1E3342" w:rsidRPr="004F2F24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mounikan@gtaxfile.com</w:t>
        </w:r>
      </w:hyperlink>
      <w:r w:rsidR="007936D7">
        <w:t xml:space="preserve"> </w:t>
      </w:r>
      <w:r w:rsidR="000B183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B183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B183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B183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0B1836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0B183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0B183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0B183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0B183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0B183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42510F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</w:t>
      </w:r>
    </w:p>
    <w:p w:rsidR="0042510F" w:rsidRDefault="0042510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0B183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5"/>
        <w:gridCol w:w="2035"/>
        <w:gridCol w:w="1516"/>
        <w:gridCol w:w="1698"/>
        <w:gridCol w:w="1433"/>
        <w:gridCol w:w="1539"/>
      </w:tblGrid>
      <w:tr w:rsidR="00FC4825" w:rsidTr="00DA1387">
        <w:tc>
          <w:tcPr>
            <w:tcW w:w="2808" w:type="dxa"/>
          </w:tcPr>
          <w:p w:rsidR="00ED0124" w:rsidRPr="00C1676B" w:rsidRDefault="000B18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B183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B18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B18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0B18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0B18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0B18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B18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C482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CF14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Divya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CF14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Vallala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9C26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878-24-7839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F1448" w:rsidP="009C26B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="009C26B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</w:t>
            </w:r>
            <w:r w:rsidR="009C26B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/199</w:t>
            </w:r>
            <w:r w:rsidR="009C26B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F14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9F021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10138 NE Evergreen Pkwy ,APT 247,Hillsboro,OR,97124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C26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6232234819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C26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Vallaladivya</w:t>
            </w:r>
            <w:r w:rsidR="00CF144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F14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12/16/2014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CF14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visa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CF14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F14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CF14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CF14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E3342">
        <w:rPr>
          <w:rFonts w:ascii="Calibri" w:hAnsi="Calibri" w:cs="Calibri"/>
          <w:b/>
          <w:sz w:val="24"/>
          <w:szCs w:val="24"/>
          <w:u w:val="single"/>
        </w:rPr>
        <w:t>mounikan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C4825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C482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FC4825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C4825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C482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C482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C4825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C4825" w:rsidTr="001D05D6">
        <w:trPr>
          <w:trHeight w:val="622"/>
        </w:trPr>
        <w:tc>
          <w:tcPr>
            <w:tcW w:w="918" w:type="dxa"/>
          </w:tcPr>
          <w:p w:rsidR="008F53D7" w:rsidRPr="00C03D07" w:rsidRDefault="000B183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CF14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8F53D7" w:rsidRPr="00C03D07" w:rsidRDefault="00CF14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:rsidR="008F53D7" w:rsidRPr="00C03D07" w:rsidRDefault="00CF14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8F53D7" w:rsidRPr="00C03D07" w:rsidRDefault="000B183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1D05D6">
        <w:trPr>
          <w:trHeight w:val="592"/>
        </w:trPr>
        <w:tc>
          <w:tcPr>
            <w:tcW w:w="918" w:type="dxa"/>
          </w:tcPr>
          <w:p w:rsidR="008F53D7" w:rsidRPr="00C03D07" w:rsidRDefault="000B183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B183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1D05D6">
        <w:trPr>
          <w:trHeight w:val="592"/>
        </w:trPr>
        <w:tc>
          <w:tcPr>
            <w:tcW w:w="918" w:type="dxa"/>
          </w:tcPr>
          <w:p w:rsidR="008F53D7" w:rsidRPr="00C03D07" w:rsidRDefault="000B183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B183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0B183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C4825" w:rsidTr="004B23E9">
        <w:trPr>
          <w:trHeight w:val="825"/>
        </w:trPr>
        <w:tc>
          <w:tcPr>
            <w:tcW w:w="2538" w:type="dxa"/>
          </w:tcPr>
          <w:p w:rsidR="00B95496" w:rsidRPr="00C03D07" w:rsidRDefault="000B183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B18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B18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B18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B18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C482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B183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B183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CF144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317E" w:rsidRPr="004A10AC" w:rsidRDefault="000B1836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4317E" w:rsidRPr="004A10AC" w:rsidRDefault="000B183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64317E" w:rsidRPr="004A10AC" w:rsidRDefault="000B1836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64317E" w:rsidRPr="004A10AC" w:rsidRDefault="000B183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CF144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FC482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B183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C4825" w:rsidTr="006565F7">
        <w:trPr>
          <w:trHeight w:val="533"/>
        </w:trPr>
        <w:tc>
          <w:tcPr>
            <w:tcW w:w="577" w:type="dxa"/>
          </w:tcPr>
          <w:p w:rsidR="008F53D7" w:rsidRPr="00C03D07" w:rsidRDefault="000B183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0B183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B183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B183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B183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B183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C4825" w:rsidTr="006565F7">
        <w:trPr>
          <w:trHeight w:val="266"/>
        </w:trPr>
        <w:tc>
          <w:tcPr>
            <w:tcW w:w="577" w:type="dxa"/>
          </w:tcPr>
          <w:p w:rsidR="008F53D7" w:rsidRPr="00C03D07" w:rsidRDefault="000B183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6565F7">
        <w:trPr>
          <w:trHeight w:val="266"/>
        </w:trPr>
        <w:tc>
          <w:tcPr>
            <w:tcW w:w="577" w:type="dxa"/>
          </w:tcPr>
          <w:p w:rsidR="008F53D7" w:rsidRPr="00C03D07" w:rsidRDefault="000B183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6565F7">
        <w:trPr>
          <w:trHeight w:val="266"/>
        </w:trPr>
        <w:tc>
          <w:tcPr>
            <w:tcW w:w="577" w:type="dxa"/>
          </w:tcPr>
          <w:p w:rsidR="008F53D7" w:rsidRPr="00C03D07" w:rsidRDefault="000B183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0B183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B183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0B183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C4825" w:rsidTr="004B23E9">
        <w:tc>
          <w:tcPr>
            <w:tcW w:w="9198" w:type="dxa"/>
          </w:tcPr>
          <w:p w:rsidR="007706AD" w:rsidRPr="00C03D07" w:rsidRDefault="000B183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CF144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NO</w:t>
            </w:r>
          </w:p>
        </w:tc>
      </w:tr>
      <w:tr w:rsidR="00FC4825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C4825" w:rsidTr="004B23E9">
        <w:tc>
          <w:tcPr>
            <w:tcW w:w="9198" w:type="dxa"/>
          </w:tcPr>
          <w:p w:rsidR="007706AD" w:rsidRPr="00C03D07" w:rsidRDefault="000B183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C4825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0B183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0B183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C4825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0B18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FC482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C4825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0B183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0B183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0B18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0B183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0B18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Teaching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301"/>
        </w:trPr>
        <w:tc>
          <w:tcPr>
            <w:tcW w:w="6880" w:type="dxa"/>
          </w:tcPr>
          <w:p w:rsidR="00820F53" w:rsidRPr="00C03D07" w:rsidRDefault="000B18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0B18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50"/>
        </w:trPr>
        <w:tc>
          <w:tcPr>
            <w:tcW w:w="6880" w:type="dxa"/>
          </w:tcPr>
          <w:p w:rsidR="00820F53" w:rsidRPr="00C03D07" w:rsidRDefault="000B18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0B18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75"/>
        </w:trPr>
        <w:tc>
          <w:tcPr>
            <w:tcW w:w="6880" w:type="dxa"/>
          </w:tcPr>
          <w:p w:rsidR="00820F53" w:rsidRPr="00C03D07" w:rsidRDefault="000B18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75"/>
        </w:trPr>
        <w:tc>
          <w:tcPr>
            <w:tcW w:w="6880" w:type="dxa"/>
          </w:tcPr>
          <w:p w:rsidR="00820F53" w:rsidRPr="00C03D07" w:rsidRDefault="000B18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Gambling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0B183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C4825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0B183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B183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C4825" w:rsidTr="005A2CD3">
        <w:tc>
          <w:tcPr>
            <w:tcW w:w="7196" w:type="dxa"/>
            <w:shd w:val="clear" w:color="auto" w:fill="auto"/>
          </w:tcPr>
          <w:p w:rsidR="0087309D" w:rsidRPr="005A2CD3" w:rsidRDefault="000B183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C4825" w:rsidTr="005A2CD3">
        <w:tc>
          <w:tcPr>
            <w:tcW w:w="7196" w:type="dxa"/>
            <w:shd w:val="clear" w:color="auto" w:fill="auto"/>
          </w:tcPr>
          <w:p w:rsidR="0087309D" w:rsidRPr="005A2CD3" w:rsidRDefault="000B183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0B183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C4825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0B183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3"/>
        </w:trPr>
        <w:tc>
          <w:tcPr>
            <w:tcW w:w="6194" w:type="dxa"/>
          </w:tcPr>
          <w:p w:rsidR="00C22C37" w:rsidRPr="00C03D07" w:rsidRDefault="000B183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4"/>
        </w:trPr>
        <w:tc>
          <w:tcPr>
            <w:tcW w:w="6194" w:type="dxa"/>
          </w:tcPr>
          <w:p w:rsidR="00C22C37" w:rsidRPr="00C03D07" w:rsidRDefault="000B183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0B183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3"/>
        </w:trPr>
        <w:tc>
          <w:tcPr>
            <w:tcW w:w="6194" w:type="dxa"/>
          </w:tcPr>
          <w:p w:rsidR="00C22C37" w:rsidRPr="00C03D07" w:rsidRDefault="000B1836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0B1836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3"/>
        </w:trPr>
        <w:tc>
          <w:tcPr>
            <w:tcW w:w="6194" w:type="dxa"/>
          </w:tcPr>
          <w:p w:rsidR="00C22C37" w:rsidRPr="00C03D07" w:rsidRDefault="000B183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0B183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0B183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0B183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0B183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0B1836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0B183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0B183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0B183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0B183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0B183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0B183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B40DBB" w:rsidRPr="00C03D07" w:rsidRDefault="000B183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C4825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0B183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0B18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0B18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0B18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0B18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0B18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0B18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0B18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0B18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0B18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0B18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0B183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C482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B183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C482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B183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C22C37" w:rsidRPr="00C03D07" w:rsidRDefault="000B18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Pr="00872D04" w:rsidRDefault="000B18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0B183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E56B4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C4825" w:rsidTr="0003755F">
        <w:trPr>
          <w:trHeight w:val="260"/>
        </w:trPr>
        <w:tc>
          <w:tcPr>
            <w:tcW w:w="5400" w:type="dxa"/>
          </w:tcPr>
          <w:p w:rsidR="00C22C37" w:rsidRPr="00C03D07" w:rsidRDefault="000B18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Default="000B18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B183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Pr="00C03D07" w:rsidRDefault="000B18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0B183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Pr="00C03D07" w:rsidRDefault="000B18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0B183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C22C37" w:rsidRPr="00C03D07" w:rsidRDefault="000B18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0B183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22C37" w:rsidRDefault="000B183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8F64D5" w:rsidRPr="008F64D5" w:rsidRDefault="000B183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0B183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8F64D5" w:rsidRPr="00C03D07" w:rsidRDefault="000B18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0B183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03D07" w:rsidRDefault="000B18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0B183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22C37" w:rsidRDefault="000B183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03D07" w:rsidRDefault="000B18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0B183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0B183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Business &amp;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E3342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408</w:t>
      </w:r>
      <w:r w:rsidR="00645F8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-</w:t>
      </w:r>
      <w:r w:rsidR="001E3342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256</w:t>
      </w:r>
      <w:r w:rsidR="00645F8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-</w:t>
      </w:r>
      <w:r w:rsidR="001E3342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6820; 254</w:t>
      </w:r>
      <w:r w:rsidR="00645F8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-</w:t>
      </w:r>
      <w:r w:rsidR="001E3342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273</w:t>
      </w:r>
      <w:r w:rsidR="00645F8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-</w:t>
      </w:r>
      <w:r w:rsidR="001E3342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5612</w:t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1E3342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mounikan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36" w:rsidRDefault="000B1836">
      <w:r>
        <w:separator/>
      </w:r>
    </w:p>
  </w:endnote>
  <w:endnote w:type="continuationSeparator" w:id="0">
    <w:p w:rsidR="000B1836" w:rsidRDefault="000B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0B183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CF144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7E" w:rsidRDefault="000B183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021A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64317E" w:rsidRDefault="000B183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021A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1836">
      <w:rPr>
        <w:szCs w:val="16"/>
      </w:rPr>
      <w:t xml:space="preserve">Write to us at: </w:t>
    </w:r>
    <w:hyperlink r:id="rId1" w:history="1">
      <w:r w:rsidR="000B1836" w:rsidRPr="000A098A">
        <w:rPr>
          <w:rStyle w:val="Hyperlink"/>
          <w:szCs w:val="16"/>
        </w:rPr>
        <w:t>contact@gtaxfile.com</w:t>
      </w:r>
    </w:hyperlink>
    <w:r w:rsidR="000B1836" w:rsidRPr="002B2F01">
      <w:rPr>
        <w:szCs w:val="16"/>
      </w:rPr>
      <w:t xml:space="preserve">or call us at </w:t>
    </w:r>
    <w:r w:rsidR="000B183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36" w:rsidRDefault="000B1836">
      <w:r>
        <w:separator/>
      </w:r>
    </w:p>
  </w:footnote>
  <w:footnote w:type="continuationSeparator" w:id="0">
    <w:p w:rsidR="000B1836" w:rsidRDefault="000B1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0B1836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CF1448">
      <w:rPr>
        <w:noProof/>
      </w:rPr>
      <w:drawing>
        <wp:inline distT="0" distB="0" distL="0" distR="0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452CFEE2">
      <w:start w:val="1"/>
      <w:numFmt w:val="decimal"/>
      <w:lvlText w:val="%1."/>
      <w:lvlJc w:val="left"/>
      <w:pPr>
        <w:ind w:left="1440" w:hanging="360"/>
      </w:pPr>
    </w:lvl>
    <w:lvl w:ilvl="1" w:tplc="CD10997A" w:tentative="1">
      <w:start w:val="1"/>
      <w:numFmt w:val="lowerLetter"/>
      <w:lvlText w:val="%2."/>
      <w:lvlJc w:val="left"/>
      <w:pPr>
        <w:ind w:left="2160" w:hanging="360"/>
      </w:pPr>
    </w:lvl>
    <w:lvl w:ilvl="2" w:tplc="6D6C435A" w:tentative="1">
      <w:start w:val="1"/>
      <w:numFmt w:val="lowerRoman"/>
      <w:lvlText w:val="%3."/>
      <w:lvlJc w:val="right"/>
      <w:pPr>
        <w:ind w:left="2880" w:hanging="180"/>
      </w:pPr>
    </w:lvl>
    <w:lvl w:ilvl="3" w:tplc="6754763A" w:tentative="1">
      <w:start w:val="1"/>
      <w:numFmt w:val="decimal"/>
      <w:lvlText w:val="%4."/>
      <w:lvlJc w:val="left"/>
      <w:pPr>
        <w:ind w:left="3600" w:hanging="360"/>
      </w:pPr>
    </w:lvl>
    <w:lvl w:ilvl="4" w:tplc="0F160DEC" w:tentative="1">
      <w:start w:val="1"/>
      <w:numFmt w:val="lowerLetter"/>
      <w:lvlText w:val="%5."/>
      <w:lvlJc w:val="left"/>
      <w:pPr>
        <w:ind w:left="4320" w:hanging="360"/>
      </w:pPr>
    </w:lvl>
    <w:lvl w:ilvl="5" w:tplc="76144AC0" w:tentative="1">
      <w:start w:val="1"/>
      <w:numFmt w:val="lowerRoman"/>
      <w:lvlText w:val="%6."/>
      <w:lvlJc w:val="right"/>
      <w:pPr>
        <w:ind w:left="5040" w:hanging="180"/>
      </w:pPr>
    </w:lvl>
    <w:lvl w:ilvl="6" w:tplc="1486CC50" w:tentative="1">
      <w:start w:val="1"/>
      <w:numFmt w:val="decimal"/>
      <w:lvlText w:val="%7."/>
      <w:lvlJc w:val="left"/>
      <w:pPr>
        <w:ind w:left="5760" w:hanging="360"/>
      </w:pPr>
    </w:lvl>
    <w:lvl w:ilvl="7" w:tplc="B5D65E4E" w:tentative="1">
      <w:start w:val="1"/>
      <w:numFmt w:val="lowerLetter"/>
      <w:lvlText w:val="%8."/>
      <w:lvlJc w:val="left"/>
      <w:pPr>
        <w:ind w:left="6480" w:hanging="360"/>
      </w:pPr>
    </w:lvl>
    <w:lvl w:ilvl="8" w:tplc="5BD43D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362A3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42E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9666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483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8F0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8876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A3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A0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4494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CD6C2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7CD832" w:tentative="1">
      <w:start w:val="1"/>
      <w:numFmt w:val="lowerLetter"/>
      <w:lvlText w:val="%2."/>
      <w:lvlJc w:val="left"/>
      <w:pPr>
        <w:ind w:left="1440" w:hanging="360"/>
      </w:pPr>
    </w:lvl>
    <w:lvl w:ilvl="2" w:tplc="B996377E" w:tentative="1">
      <w:start w:val="1"/>
      <w:numFmt w:val="lowerRoman"/>
      <w:lvlText w:val="%3."/>
      <w:lvlJc w:val="right"/>
      <w:pPr>
        <w:ind w:left="2160" w:hanging="180"/>
      </w:pPr>
    </w:lvl>
    <w:lvl w:ilvl="3" w:tplc="25664390" w:tentative="1">
      <w:start w:val="1"/>
      <w:numFmt w:val="decimal"/>
      <w:lvlText w:val="%4."/>
      <w:lvlJc w:val="left"/>
      <w:pPr>
        <w:ind w:left="2880" w:hanging="360"/>
      </w:pPr>
    </w:lvl>
    <w:lvl w:ilvl="4" w:tplc="49D044DE" w:tentative="1">
      <w:start w:val="1"/>
      <w:numFmt w:val="lowerLetter"/>
      <w:lvlText w:val="%5."/>
      <w:lvlJc w:val="left"/>
      <w:pPr>
        <w:ind w:left="3600" w:hanging="360"/>
      </w:pPr>
    </w:lvl>
    <w:lvl w:ilvl="5" w:tplc="8E66814A" w:tentative="1">
      <w:start w:val="1"/>
      <w:numFmt w:val="lowerRoman"/>
      <w:lvlText w:val="%6."/>
      <w:lvlJc w:val="right"/>
      <w:pPr>
        <w:ind w:left="4320" w:hanging="180"/>
      </w:pPr>
    </w:lvl>
    <w:lvl w:ilvl="6" w:tplc="98CEB5EE" w:tentative="1">
      <w:start w:val="1"/>
      <w:numFmt w:val="decimal"/>
      <w:lvlText w:val="%7."/>
      <w:lvlJc w:val="left"/>
      <w:pPr>
        <w:ind w:left="5040" w:hanging="360"/>
      </w:pPr>
    </w:lvl>
    <w:lvl w:ilvl="7" w:tplc="0B9EE854" w:tentative="1">
      <w:start w:val="1"/>
      <w:numFmt w:val="lowerLetter"/>
      <w:lvlText w:val="%8."/>
      <w:lvlJc w:val="left"/>
      <w:pPr>
        <w:ind w:left="5760" w:hanging="360"/>
      </w:pPr>
    </w:lvl>
    <w:lvl w:ilvl="8" w:tplc="723AA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A4E69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EC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C2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7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86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7A4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20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62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32D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2DE3CC8">
      <w:start w:val="1"/>
      <w:numFmt w:val="decimal"/>
      <w:lvlText w:val="%1."/>
      <w:lvlJc w:val="left"/>
      <w:pPr>
        <w:ind w:left="1440" w:hanging="360"/>
      </w:pPr>
    </w:lvl>
    <w:lvl w:ilvl="1" w:tplc="2974A2C4" w:tentative="1">
      <w:start w:val="1"/>
      <w:numFmt w:val="lowerLetter"/>
      <w:lvlText w:val="%2."/>
      <w:lvlJc w:val="left"/>
      <w:pPr>
        <w:ind w:left="2160" w:hanging="360"/>
      </w:pPr>
    </w:lvl>
    <w:lvl w:ilvl="2" w:tplc="DBD2B2A8" w:tentative="1">
      <w:start w:val="1"/>
      <w:numFmt w:val="lowerRoman"/>
      <w:lvlText w:val="%3."/>
      <w:lvlJc w:val="right"/>
      <w:pPr>
        <w:ind w:left="2880" w:hanging="180"/>
      </w:pPr>
    </w:lvl>
    <w:lvl w:ilvl="3" w:tplc="86E699C2" w:tentative="1">
      <w:start w:val="1"/>
      <w:numFmt w:val="decimal"/>
      <w:lvlText w:val="%4."/>
      <w:lvlJc w:val="left"/>
      <w:pPr>
        <w:ind w:left="3600" w:hanging="360"/>
      </w:pPr>
    </w:lvl>
    <w:lvl w:ilvl="4" w:tplc="1F00B8B8" w:tentative="1">
      <w:start w:val="1"/>
      <w:numFmt w:val="lowerLetter"/>
      <w:lvlText w:val="%5."/>
      <w:lvlJc w:val="left"/>
      <w:pPr>
        <w:ind w:left="4320" w:hanging="360"/>
      </w:pPr>
    </w:lvl>
    <w:lvl w:ilvl="5" w:tplc="0FF2238E" w:tentative="1">
      <w:start w:val="1"/>
      <w:numFmt w:val="lowerRoman"/>
      <w:lvlText w:val="%6."/>
      <w:lvlJc w:val="right"/>
      <w:pPr>
        <w:ind w:left="5040" w:hanging="180"/>
      </w:pPr>
    </w:lvl>
    <w:lvl w:ilvl="6" w:tplc="7D244BE2" w:tentative="1">
      <w:start w:val="1"/>
      <w:numFmt w:val="decimal"/>
      <w:lvlText w:val="%7."/>
      <w:lvlJc w:val="left"/>
      <w:pPr>
        <w:ind w:left="5760" w:hanging="360"/>
      </w:pPr>
    </w:lvl>
    <w:lvl w:ilvl="7" w:tplc="6F881D90" w:tentative="1">
      <w:start w:val="1"/>
      <w:numFmt w:val="lowerLetter"/>
      <w:lvlText w:val="%8."/>
      <w:lvlJc w:val="left"/>
      <w:pPr>
        <w:ind w:left="6480" w:hanging="360"/>
      </w:pPr>
    </w:lvl>
    <w:lvl w:ilvl="8" w:tplc="A0880D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4BB6D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8B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04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88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4E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29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EF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E1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A3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9DBCCB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FFAA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EA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C2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E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C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8B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00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C21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00C87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05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67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6B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E5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C0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4A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4E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9CC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C428E8E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CAA5B5C" w:tentative="1">
      <w:start w:val="1"/>
      <w:numFmt w:val="lowerLetter"/>
      <w:lvlText w:val="%2."/>
      <w:lvlJc w:val="left"/>
      <w:pPr>
        <w:ind w:left="1440" w:hanging="360"/>
      </w:pPr>
    </w:lvl>
    <w:lvl w:ilvl="2" w:tplc="732004CC" w:tentative="1">
      <w:start w:val="1"/>
      <w:numFmt w:val="lowerRoman"/>
      <w:lvlText w:val="%3."/>
      <w:lvlJc w:val="right"/>
      <w:pPr>
        <w:ind w:left="2160" w:hanging="180"/>
      </w:pPr>
    </w:lvl>
    <w:lvl w:ilvl="3" w:tplc="4EFED6DA" w:tentative="1">
      <w:start w:val="1"/>
      <w:numFmt w:val="decimal"/>
      <w:lvlText w:val="%4."/>
      <w:lvlJc w:val="left"/>
      <w:pPr>
        <w:ind w:left="2880" w:hanging="360"/>
      </w:pPr>
    </w:lvl>
    <w:lvl w:ilvl="4" w:tplc="0922CCC0" w:tentative="1">
      <w:start w:val="1"/>
      <w:numFmt w:val="lowerLetter"/>
      <w:lvlText w:val="%5."/>
      <w:lvlJc w:val="left"/>
      <w:pPr>
        <w:ind w:left="3600" w:hanging="360"/>
      </w:pPr>
    </w:lvl>
    <w:lvl w:ilvl="5" w:tplc="65C478F8" w:tentative="1">
      <w:start w:val="1"/>
      <w:numFmt w:val="lowerRoman"/>
      <w:lvlText w:val="%6."/>
      <w:lvlJc w:val="right"/>
      <w:pPr>
        <w:ind w:left="4320" w:hanging="180"/>
      </w:pPr>
    </w:lvl>
    <w:lvl w:ilvl="6" w:tplc="44AAA23A" w:tentative="1">
      <w:start w:val="1"/>
      <w:numFmt w:val="decimal"/>
      <w:lvlText w:val="%7."/>
      <w:lvlJc w:val="left"/>
      <w:pPr>
        <w:ind w:left="5040" w:hanging="360"/>
      </w:pPr>
    </w:lvl>
    <w:lvl w:ilvl="7" w:tplc="FDFAFF5A" w:tentative="1">
      <w:start w:val="1"/>
      <w:numFmt w:val="lowerLetter"/>
      <w:lvlText w:val="%8."/>
      <w:lvlJc w:val="left"/>
      <w:pPr>
        <w:ind w:left="5760" w:hanging="360"/>
      </w:pPr>
    </w:lvl>
    <w:lvl w:ilvl="8" w:tplc="B1708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6E88D31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1A25832" w:tentative="1">
      <w:start w:val="1"/>
      <w:numFmt w:val="lowerLetter"/>
      <w:lvlText w:val="%2."/>
      <w:lvlJc w:val="left"/>
      <w:pPr>
        <w:ind w:left="1440" w:hanging="360"/>
      </w:pPr>
    </w:lvl>
    <w:lvl w:ilvl="2" w:tplc="F7EEF43E" w:tentative="1">
      <w:start w:val="1"/>
      <w:numFmt w:val="lowerRoman"/>
      <w:lvlText w:val="%3."/>
      <w:lvlJc w:val="right"/>
      <w:pPr>
        <w:ind w:left="2160" w:hanging="180"/>
      </w:pPr>
    </w:lvl>
    <w:lvl w:ilvl="3" w:tplc="82DA5294" w:tentative="1">
      <w:start w:val="1"/>
      <w:numFmt w:val="decimal"/>
      <w:lvlText w:val="%4."/>
      <w:lvlJc w:val="left"/>
      <w:pPr>
        <w:ind w:left="2880" w:hanging="360"/>
      </w:pPr>
    </w:lvl>
    <w:lvl w:ilvl="4" w:tplc="5EF6A23A" w:tentative="1">
      <w:start w:val="1"/>
      <w:numFmt w:val="lowerLetter"/>
      <w:lvlText w:val="%5."/>
      <w:lvlJc w:val="left"/>
      <w:pPr>
        <w:ind w:left="3600" w:hanging="360"/>
      </w:pPr>
    </w:lvl>
    <w:lvl w:ilvl="5" w:tplc="F8EABE0E" w:tentative="1">
      <w:start w:val="1"/>
      <w:numFmt w:val="lowerRoman"/>
      <w:lvlText w:val="%6."/>
      <w:lvlJc w:val="right"/>
      <w:pPr>
        <w:ind w:left="4320" w:hanging="180"/>
      </w:pPr>
    </w:lvl>
    <w:lvl w:ilvl="6" w:tplc="9856CAAA" w:tentative="1">
      <w:start w:val="1"/>
      <w:numFmt w:val="decimal"/>
      <w:lvlText w:val="%7."/>
      <w:lvlJc w:val="left"/>
      <w:pPr>
        <w:ind w:left="5040" w:hanging="360"/>
      </w:pPr>
    </w:lvl>
    <w:lvl w:ilvl="7" w:tplc="5B0AF38C" w:tentative="1">
      <w:start w:val="1"/>
      <w:numFmt w:val="lowerLetter"/>
      <w:lvlText w:val="%8."/>
      <w:lvlJc w:val="left"/>
      <w:pPr>
        <w:ind w:left="5760" w:hanging="360"/>
      </w:pPr>
    </w:lvl>
    <w:lvl w:ilvl="8" w:tplc="0A9C6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89C4C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D4F784" w:tentative="1">
      <w:start w:val="1"/>
      <w:numFmt w:val="lowerLetter"/>
      <w:lvlText w:val="%2."/>
      <w:lvlJc w:val="left"/>
      <w:pPr>
        <w:ind w:left="1440" w:hanging="360"/>
      </w:pPr>
    </w:lvl>
    <w:lvl w:ilvl="2" w:tplc="4E3A8584" w:tentative="1">
      <w:start w:val="1"/>
      <w:numFmt w:val="lowerRoman"/>
      <w:lvlText w:val="%3."/>
      <w:lvlJc w:val="right"/>
      <w:pPr>
        <w:ind w:left="2160" w:hanging="180"/>
      </w:pPr>
    </w:lvl>
    <w:lvl w:ilvl="3" w:tplc="7BA283AA" w:tentative="1">
      <w:start w:val="1"/>
      <w:numFmt w:val="decimal"/>
      <w:lvlText w:val="%4."/>
      <w:lvlJc w:val="left"/>
      <w:pPr>
        <w:ind w:left="2880" w:hanging="360"/>
      </w:pPr>
    </w:lvl>
    <w:lvl w:ilvl="4" w:tplc="9274FB72" w:tentative="1">
      <w:start w:val="1"/>
      <w:numFmt w:val="lowerLetter"/>
      <w:lvlText w:val="%5."/>
      <w:lvlJc w:val="left"/>
      <w:pPr>
        <w:ind w:left="3600" w:hanging="360"/>
      </w:pPr>
    </w:lvl>
    <w:lvl w:ilvl="5" w:tplc="ED9E64C2" w:tentative="1">
      <w:start w:val="1"/>
      <w:numFmt w:val="lowerRoman"/>
      <w:lvlText w:val="%6."/>
      <w:lvlJc w:val="right"/>
      <w:pPr>
        <w:ind w:left="4320" w:hanging="180"/>
      </w:pPr>
    </w:lvl>
    <w:lvl w:ilvl="6" w:tplc="C7083A4E" w:tentative="1">
      <w:start w:val="1"/>
      <w:numFmt w:val="decimal"/>
      <w:lvlText w:val="%7."/>
      <w:lvlJc w:val="left"/>
      <w:pPr>
        <w:ind w:left="5040" w:hanging="360"/>
      </w:pPr>
    </w:lvl>
    <w:lvl w:ilvl="7" w:tplc="21588636" w:tentative="1">
      <w:start w:val="1"/>
      <w:numFmt w:val="lowerLetter"/>
      <w:lvlText w:val="%8."/>
      <w:lvlJc w:val="left"/>
      <w:pPr>
        <w:ind w:left="5760" w:hanging="360"/>
      </w:pPr>
    </w:lvl>
    <w:lvl w:ilvl="8" w:tplc="5C70C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A8F8C6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0F0C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84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4F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49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61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0F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C9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E8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1FD805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E609C4" w:tentative="1">
      <w:start w:val="1"/>
      <w:numFmt w:val="lowerLetter"/>
      <w:lvlText w:val="%2."/>
      <w:lvlJc w:val="left"/>
      <w:pPr>
        <w:ind w:left="1440" w:hanging="360"/>
      </w:pPr>
    </w:lvl>
    <w:lvl w:ilvl="2" w:tplc="FAA2D156" w:tentative="1">
      <w:start w:val="1"/>
      <w:numFmt w:val="lowerRoman"/>
      <w:lvlText w:val="%3."/>
      <w:lvlJc w:val="right"/>
      <w:pPr>
        <w:ind w:left="2160" w:hanging="180"/>
      </w:pPr>
    </w:lvl>
    <w:lvl w:ilvl="3" w:tplc="7A462B7C" w:tentative="1">
      <w:start w:val="1"/>
      <w:numFmt w:val="decimal"/>
      <w:lvlText w:val="%4."/>
      <w:lvlJc w:val="left"/>
      <w:pPr>
        <w:ind w:left="2880" w:hanging="360"/>
      </w:pPr>
    </w:lvl>
    <w:lvl w:ilvl="4" w:tplc="7A9C0DC6" w:tentative="1">
      <w:start w:val="1"/>
      <w:numFmt w:val="lowerLetter"/>
      <w:lvlText w:val="%5."/>
      <w:lvlJc w:val="left"/>
      <w:pPr>
        <w:ind w:left="3600" w:hanging="360"/>
      </w:pPr>
    </w:lvl>
    <w:lvl w:ilvl="5" w:tplc="B6849366" w:tentative="1">
      <w:start w:val="1"/>
      <w:numFmt w:val="lowerRoman"/>
      <w:lvlText w:val="%6."/>
      <w:lvlJc w:val="right"/>
      <w:pPr>
        <w:ind w:left="4320" w:hanging="180"/>
      </w:pPr>
    </w:lvl>
    <w:lvl w:ilvl="6" w:tplc="2968D124" w:tentative="1">
      <w:start w:val="1"/>
      <w:numFmt w:val="decimal"/>
      <w:lvlText w:val="%7."/>
      <w:lvlJc w:val="left"/>
      <w:pPr>
        <w:ind w:left="5040" w:hanging="360"/>
      </w:pPr>
    </w:lvl>
    <w:lvl w:ilvl="7" w:tplc="E990C896" w:tentative="1">
      <w:start w:val="1"/>
      <w:numFmt w:val="lowerLetter"/>
      <w:lvlText w:val="%8."/>
      <w:lvlJc w:val="left"/>
      <w:pPr>
        <w:ind w:left="5760" w:hanging="360"/>
      </w:pPr>
    </w:lvl>
    <w:lvl w:ilvl="8" w:tplc="D16E1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16C4CA6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7BE032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84EC3F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BA4300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00ED42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9D8A0F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FACF24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1C6FF7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B8EA61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5BB6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1836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3342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81A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14F1A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2F24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45F80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3210"/>
    <w:rsid w:val="00987E77"/>
    <w:rsid w:val="009918C0"/>
    <w:rsid w:val="009B4845"/>
    <w:rsid w:val="009B4CB6"/>
    <w:rsid w:val="009B7D88"/>
    <w:rsid w:val="009C26BB"/>
    <w:rsid w:val="009C5490"/>
    <w:rsid w:val="009C5F02"/>
    <w:rsid w:val="009C6259"/>
    <w:rsid w:val="009D3FDC"/>
    <w:rsid w:val="009E4905"/>
    <w:rsid w:val="009E698E"/>
    <w:rsid w:val="009E7594"/>
    <w:rsid w:val="009F021A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448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36C"/>
    <w:rsid w:val="00FA44D5"/>
    <w:rsid w:val="00FB475C"/>
    <w:rsid w:val="00FB5D32"/>
    <w:rsid w:val="00FB7CC2"/>
    <w:rsid w:val="00FC43FE"/>
    <w:rsid w:val="00FC4825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unikan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61EF-40D6-40D0-AA2E-28B069E7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</TotalTime>
  <Pages>6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 Vallala</dc:creator>
  <cp:lastModifiedBy>Divya Vallala</cp:lastModifiedBy>
  <cp:revision>3</cp:revision>
  <cp:lastPrinted>2017-12-01T07:21:00Z</cp:lastPrinted>
  <dcterms:created xsi:type="dcterms:W3CDTF">2021-01-04T22:19:00Z</dcterms:created>
  <dcterms:modified xsi:type="dcterms:W3CDTF">2021-01-04T22:25:00Z</dcterms:modified>
</cp:coreProperties>
</file>