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C96DF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96DF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96D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96D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96D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96D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96DF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34F2F" w:rsidTr="00B01C55">
        <w:tc>
          <w:tcPr>
            <w:tcW w:w="1188" w:type="dxa"/>
          </w:tcPr>
          <w:p w:rsidR="002F14B9" w:rsidRPr="00B01C55" w:rsidRDefault="00C96DF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C96DFC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314AAB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600$</w:t>
            </w:r>
          </w:p>
        </w:tc>
      </w:tr>
      <w:tr w:rsidR="00134F2F" w:rsidTr="00B01C55">
        <w:tc>
          <w:tcPr>
            <w:tcW w:w="1188" w:type="dxa"/>
          </w:tcPr>
          <w:p w:rsidR="002F14B9" w:rsidRPr="00B01C55" w:rsidRDefault="00C96DF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C96DF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C96DF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6"/>
        <w:gridCol w:w="2027"/>
        <w:gridCol w:w="1522"/>
        <w:gridCol w:w="1699"/>
        <w:gridCol w:w="1433"/>
        <w:gridCol w:w="1539"/>
      </w:tblGrid>
      <w:tr w:rsidR="00134F2F" w:rsidTr="00DA1387">
        <w:tc>
          <w:tcPr>
            <w:tcW w:w="2808" w:type="dxa"/>
          </w:tcPr>
          <w:p w:rsidR="00ED0124" w:rsidRPr="00C1676B" w:rsidRDefault="00C96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96DF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C96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C96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C96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96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C96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96DF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Sreenivasa Reddy</w:t>
            </w:r>
          </w:p>
        </w:tc>
        <w:tc>
          <w:tcPr>
            <w:tcW w:w="1530" w:type="dxa"/>
          </w:tcPr>
          <w:p w:rsidR="00A2403F" w:rsidRPr="00C03D07" w:rsidRDefault="00314A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Sarvari</w:t>
            </w:r>
          </w:p>
        </w:tc>
        <w:tc>
          <w:tcPr>
            <w:tcW w:w="1710" w:type="dxa"/>
          </w:tcPr>
          <w:p w:rsidR="00A2403F" w:rsidRPr="00C03D07" w:rsidRDefault="00314A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Adithri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Mummadi</w:t>
            </w:r>
          </w:p>
        </w:tc>
        <w:tc>
          <w:tcPr>
            <w:tcW w:w="1530" w:type="dxa"/>
          </w:tcPr>
          <w:p w:rsidR="00A2403F" w:rsidRPr="00C03D07" w:rsidRDefault="00314A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Rajula</w:t>
            </w:r>
          </w:p>
        </w:tc>
        <w:tc>
          <w:tcPr>
            <w:tcW w:w="1710" w:type="dxa"/>
          </w:tcPr>
          <w:p w:rsidR="00A2403F" w:rsidRPr="00C03D07" w:rsidRDefault="00314AA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Mummadi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790638996</w:t>
            </w:r>
          </w:p>
        </w:tc>
        <w:tc>
          <w:tcPr>
            <w:tcW w:w="1530" w:type="dxa"/>
          </w:tcPr>
          <w:p w:rsidR="00A2403F" w:rsidRPr="00C03D07" w:rsidRDefault="00314A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4AAB">
              <w:rPr>
                <w:rFonts w:cs="Calibri"/>
                <w:b/>
                <w:sz w:val="18"/>
                <w:szCs w:val="18"/>
              </w:rPr>
              <w:t>965945599</w:t>
            </w:r>
          </w:p>
        </w:tc>
        <w:tc>
          <w:tcPr>
            <w:tcW w:w="1710" w:type="dxa"/>
          </w:tcPr>
          <w:p w:rsidR="00A2403F" w:rsidRPr="00C03D07" w:rsidRDefault="00314A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4AAB">
              <w:rPr>
                <w:rFonts w:cs="Calibri"/>
                <w:b/>
                <w:sz w:val="18"/>
                <w:szCs w:val="18"/>
              </w:rPr>
              <w:t>969958252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06/06/1984</w:t>
            </w:r>
          </w:p>
        </w:tc>
        <w:tc>
          <w:tcPr>
            <w:tcW w:w="1530" w:type="dxa"/>
          </w:tcPr>
          <w:p w:rsidR="00A2403F" w:rsidRPr="00C03D07" w:rsidRDefault="00314A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4AAB">
              <w:rPr>
                <w:rFonts w:cs="Calibri"/>
                <w:b/>
                <w:sz w:val="18"/>
                <w:szCs w:val="18"/>
              </w:rPr>
              <w:t>07/13/1990</w:t>
            </w:r>
          </w:p>
        </w:tc>
        <w:tc>
          <w:tcPr>
            <w:tcW w:w="1710" w:type="dxa"/>
          </w:tcPr>
          <w:p w:rsidR="00A2403F" w:rsidRPr="00C03D07" w:rsidRDefault="00314A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4AAB">
              <w:rPr>
                <w:rFonts w:cs="Calibri"/>
                <w:b/>
                <w:sz w:val="18"/>
                <w:szCs w:val="18"/>
              </w:rPr>
              <w:t>01/11/2017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314A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A2403F" w:rsidRPr="00C03D07" w:rsidRDefault="00314A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Software Engineer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12524. Washington ln, Apt G2, Englewood, co-80112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6824148983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8" w:history="1">
              <w:r w:rsidRPr="008873B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cnivasreddy@gmail.com</w:t>
              </w:r>
            </w:hyperlink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08/04/2017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A2403F" w:rsidRPr="00C03D07" w:rsidRDefault="00314A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A2403F" w:rsidRPr="00C03D07" w:rsidRDefault="00314A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C96DF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12/12/2014</w:t>
            </w:r>
          </w:p>
        </w:tc>
        <w:tc>
          <w:tcPr>
            <w:tcW w:w="1530" w:type="dxa"/>
          </w:tcPr>
          <w:p w:rsidR="00A2403F" w:rsidRPr="00C03D07" w:rsidRDefault="00314A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06/29/2018</w:t>
            </w:r>
          </w:p>
        </w:tc>
        <w:tc>
          <w:tcPr>
            <w:tcW w:w="1710" w:type="dxa"/>
          </w:tcPr>
          <w:p w:rsidR="00A2403F" w:rsidRPr="00C03D07" w:rsidRDefault="00314A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06/29/2018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A2403F" w:rsidRPr="00C03D07" w:rsidRDefault="00314A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A2403F" w:rsidRPr="00C03D07" w:rsidRDefault="00314A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314AAB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314A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2403F" w:rsidRPr="00C03D07" w:rsidRDefault="00314A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DA1387">
        <w:tc>
          <w:tcPr>
            <w:tcW w:w="2808" w:type="dxa"/>
          </w:tcPr>
          <w:p w:rsidR="00A2403F" w:rsidRPr="00C03D07" w:rsidRDefault="00C96DF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34F2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34F2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4F2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34F2F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34F2F" w:rsidTr="00044B40">
        <w:trPr>
          <w:trHeight w:val="314"/>
        </w:trPr>
        <w:tc>
          <w:tcPr>
            <w:tcW w:w="2412" w:type="dxa"/>
          </w:tcPr>
          <w:p w:rsidR="00A2403F" w:rsidRPr="00C03D07" w:rsidRDefault="00C96DF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044B40">
        <w:trPr>
          <w:trHeight w:val="324"/>
        </w:trPr>
        <w:tc>
          <w:tcPr>
            <w:tcW w:w="2412" w:type="dxa"/>
          </w:tcPr>
          <w:p w:rsidR="00A2403F" w:rsidRPr="00C03D07" w:rsidRDefault="00C96DF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044B40">
        <w:trPr>
          <w:trHeight w:val="324"/>
        </w:trPr>
        <w:tc>
          <w:tcPr>
            <w:tcW w:w="2412" w:type="dxa"/>
          </w:tcPr>
          <w:p w:rsidR="00A2403F" w:rsidRPr="00C03D07" w:rsidRDefault="00C96DF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044B40">
        <w:trPr>
          <w:trHeight w:val="340"/>
        </w:trPr>
        <w:tc>
          <w:tcPr>
            <w:tcW w:w="2412" w:type="dxa"/>
          </w:tcPr>
          <w:p w:rsidR="00A2403F" w:rsidRPr="00C03D07" w:rsidRDefault="00C96DF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044B40">
        <w:trPr>
          <w:trHeight w:val="340"/>
        </w:trPr>
        <w:tc>
          <w:tcPr>
            <w:tcW w:w="2412" w:type="dxa"/>
          </w:tcPr>
          <w:p w:rsidR="00A2403F" w:rsidRPr="00C03D07" w:rsidRDefault="00C96DFC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34F2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34F2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34F2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14AAB" w:rsidTr="001D05D6">
        <w:trPr>
          <w:trHeight w:val="622"/>
        </w:trPr>
        <w:tc>
          <w:tcPr>
            <w:tcW w:w="918" w:type="dxa"/>
          </w:tcPr>
          <w:p w:rsidR="00314AAB" w:rsidRPr="00C03D07" w:rsidRDefault="00314AAB" w:rsidP="00314AA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314AAB" w:rsidRPr="00C03D07" w:rsidRDefault="00314AAB" w:rsidP="00314AA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314AAB" w:rsidRPr="00C96DFC" w:rsidRDefault="00314AAB" w:rsidP="00314AAB">
            <w:pPr>
              <w:rPr>
                <w:rFonts w:cs="Calibri"/>
                <w:color w:val="000000"/>
                <w:sz w:val="18"/>
                <w:szCs w:val="18"/>
              </w:rPr>
            </w:pPr>
            <w:r w:rsidRPr="00C96DFC">
              <w:rPr>
                <w:rFonts w:cs="Calibri"/>
                <w:color w:val="000000"/>
                <w:sz w:val="18"/>
                <w:szCs w:val="18"/>
              </w:rPr>
              <w:t>01/01/2020</w:t>
            </w:r>
          </w:p>
        </w:tc>
        <w:tc>
          <w:tcPr>
            <w:tcW w:w="1710" w:type="dxa"/>
          </w:tcPr>
          <w:p w:rsidR="00314AAB" w:rsidRPr="00C96DFC" w:rsidRDefault="00314AAB" w:rsidP="00314AAB">
            <w:pPr>
              <w:rPr>
                <w:rFonts w:cs="Calibri"/>
                <w:color w:val="000000"/>
                <w:sz w:val="18"/>
                <w:szCs w:val="18"/>
              </w:rPr>
            </w:pPr>
            <w:r w:rsidRPr="00C96DFC">
              <w:rPr>
                <w:rFonts w:cs="Calibri"/>
                <w:color w:val="000000"/>
                <w:sz w:val="18"/>
                <w:szCs w:val="18"/>
              </w:rPr>
              <w:t>03/04/2020</w:t>
            </w:r>
          </w:p>
        </w:tc>
        <w:tc>
          <w:tcPr>
            <w:tcW w:w="900" w:type="dxa"/>
          </w:tcPr>
          <w:p w:rsidR="00314AAB" w:rsidRPr="00C03D07" w:rsidRDefault="00314AAB" w:rsidP="00314AA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314AAB" w:rsidRPr="00C03D07" w:rsidRDefault="00314AAB" w:rsidP="00314A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:rsidR="00314AAB" w:rsidRPr="00C96DFC" w:rsidRDefault="00314AAB" w:rsidP="00314AAB">
            <w:pPr>
              <w:rPr>
                <w:rFonts w:cs="Calibri"/>
                <w:color w:val="000000"/>
                <w:sz w:val="18"/>
                <w:szCs w:val="18"/>
              </w:rPr>
            </w:pPr>
            <w:r w:rsidRPr="00C96DFC">
              <w:rPr>
                <w:rFonts w:cs="Calibri"/>
                <w:color w:val="000000"/>
                <w:sz w:val="18"/>
                <w:szCs w:val="18"/>
              </w:rPr>
              <w:t>09/11/2020</w:t>
            </w:r>
          </w:p>
        </w:tc>
        <w:tc>
          <w:tcPr>
            <w:tcW w:w="1980" w:type="dxa"/>
          </w:tcPr>
          <w:p w:rsidR="00314AAB" w:rsidRPr="00C96DFC" w:rsidRDefault="00314AAB" w:rsidP="00314AAB">
            <w:pPr>
              <w:rPr>
                <w:rFonts w:cs="Calibri"/>
                <w:color w:val="000000"/>
                <w:sz w:val="18"/>
                <w:szCs w:val="18"/>
              </w:rPr>
            </w:pPr>
            <w:r w:rsidRPr="00C96DFC">
              <w:rPr>
                <w:rFonts w:cs="Calibri"/>
                <w:color w:val="000000"/>
                <w:sz w:val="18"/>
                <w:szCs w:val="18"/>
              </w:rPr>
              <w:t>Year end</w:t>
            </w:r>
          </w:p>
        </w:tc>
      </w:tr>
      <w:tr w:rsidR="00314AAB" w:rsidTr="001D05D6">
        <w:trPr>
          <w:trHeight w:val="592"/>
        </w:trPr>
        <w:tc>
          <w:tcPr>
            <w:tcW w:w="918" w:type="dxa"/>
          </w:tcPr>
          <w:p w:rsidR="00314AAB" w:rsidRPr="00C03D07" w:rsidRDefault="00314AAB" w:rsidP="00314AA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314AAB" w:rsidRDefault="00314AAB" w:rsidP="00314A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4AAB" w:rsidRPr="00C96DFC" w:rsidRDefault="00314AAB" w:rsidP="00314AAB">
            <w:pPr>
              <w:rPr>
                <w:rFonts w:cs="Calibri"/>
                <w:color w:val="000000"/>
                <w:sz w:val="18"/>
                <w:szCs w:val="18"/>
              </w:rPr>
            </w:pPr>
            <w:r w:rsidRPr="00C96DFC">
              <w:rPr>
                <w:rFonts w:cs="Calibri"/>
                <w:color w:val="000000"/>
                <w:sz w:val="18"/>
                <w:szCs w:val="18"/>
              </w:rPr>
              <w:t>06/09/2020</w:t>
            </w:r>
          </w:p>
        </w:tc>
        <w:tc>
          <w:tcPr>
            <w:tcW w:w="1710" w:type="dxa"/>
          </w:tcPr>
          <w:p w:rsidR="00314AAB" w:rsidRPr="00C96DFC" w:rsidRDefault="00314AAB" w:rsidP="00314AAB">
            <w:pPr>
              <w:rPr>
                <w:rFonts w:cs="Calibri"/>
                <w:color w:val="000000"/>
                <w:sz w:val="18"/>
                <w:szCs w:val="18"/>
              </w:rPr>
            </w:pPr>
            <w:r w:rsidRPr="00C96DFC">
              <w:rPr>
                <w:rFonts w:cs="Calibri"/>
                <w:color w:val="000000"/>
                <w:sz w:val="18"/>
                <w:szCs w:val="18"/>
              </w:rPr>
              <w:t>Year end</w:t>
            </w:r>
          </w:p>
        </w:tc>
        <w:tc>
          <w:tcPr>
            <w:tcW w:w="900" w:type="dxa"/>
          </w:tcPr>
          <w:p w:rsidR="00314AAB" w:rsidRPr="00C03D07" w:rsidRDefault="00314AAB" w:rsidP="00314AA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314AAB" w:rsidRPr="00C03D07" w:rsidRDefault="00314AAB" w:rsidP="00314A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14AAB" w:rsidRPr="00C03D07" w:rsidRDefault="00314AAB" w:rsidP="00314A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14AAB" w:rsidRPr="00C03D07" w:rsidRDefault="00314AAB" w:rsidP="00314A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1D05D6">
        <w:trPr>
          <w:trHeight w:val="592"/>
        </w:trPr>
        <w:tc>
          <w:tcPr>
            <w:tcW w:w="918" w:type="dxa"/>
          </w:tcPr>
          <w:p w:rsidR="00A2403F" w:rsidRPr="00C03D07" w:rsidRDefault="00A2403F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C96DFC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C96DF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34F2F" w:rsidTr="004B23E9">
        <w:trPr>
          <w:trHeight w:val="825"/>
        </w:trPr>
        <w:tc>
          <w:tcPr>
            <w:tcW w:w="2538" w:type="dxa"/>
          </w:tcPr>
          <w:p w:rsidR="00B95496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34F2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96DF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96DF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96DF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C96DF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C96DF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96DF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134F2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96DF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134F2F" w:rsidTr="006565F7">
        <w:trPr>
          <w:trHeight w:val="533"/>
        </w:trPr>
        <w:tc>
          <w:tcPr>
            <w:tcW w:w="577" w:type="dxa"/>
          </w:tcPr>
          <w:p w:rsidR="008F53D7" w:rsidRPr="00C03D07" w:rsidRDefault="00C96D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C96D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96D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96D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96D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96DF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34F2F" w:rsidTr="006565F7">
        <w:trPr>
          <w:trHeight w:val="266"/>
        </w:trPr>
        <w:tc>
          <w:tcPr>
            <w:tcW w:w="577" w:type="dxa"/>
          </w:tcPr>
          <w:p w:rsidR="008F53D7" w:rsidRPr="00C03D07" w:rsidRDefault="00C96DF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6565F7">
        <w:trPr>
          <w:trHeight w:val="266"/>
        </w:trPr>
        <w:tc>
          <w:tcPr>
            <w:tcW w:w="577" w:type="dxa"/>
          </w:tcPr>
          <w:p w:rsidR="008F53D7" w:rsidRPr="00C03D07" w:rsidRDefault="00C96DF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6565F7">
        <w:trPr>
          <w:trHeight w:val="266"/>
        </w:trPr>
        <w:tc>
          <w:tcPr>
            <w:tcW w:w="577" w:type="dxa"/>
          </w:tcPr>
          <w:p w:rsidR="008F53D7" w:rsidRPr="00C03D07" w:rsidRDefault="00C96DF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C96DF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96DF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96DF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34F2F" w:rsidTr="004B23E9">
        <w:tc>
          <w:tcPr>
            <w:tcW w:w="9198" w:type="dxa"/>
          </w:tcPr>
          <w:p w:rsidR="007706AD" w:rsidRPr="00C03D07" w:rsidRDefault="00C96DF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14AA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34F2F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4F2F" w:rsidTr="004B23E9">
        <w:tc>
          <w:tcPr>
            <w:tcW w:w="9198" w:type="dxa"/>
          </w:tcPr>
          <w:p w:rsidR="007706AD" w:rsidRPr="00C03D07" w:rsidRDefault="00C96DF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4F2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C96DF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C96DF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34F2F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96D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34F2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34F2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C96DF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34F2F" w:rsidTr="004B23E9">
        <w:trPr>
          <w:trHeight w:val="263"/>
        </w:trPr>
        <w:tc>
          <w:tcPr>
            <w:tcW w:w="6880" w:type="dxa"/>
          </w:tcPr>
          <w:p w:rsidR="00820F53" w:rsidRPr="00C03D07" w:rsidRDefault="00C96DF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C96DF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34F2F" w:rsidTr="004B23E9">
        <w:trPr>
          <w:trHeight w:val="263"/>
        </w:trPr>
        <w:tc>
          <w:tcPr>
            <w:tcW w:w="6880" w:type="dxa"/>
          </w:tcPr>
          <w:p w:rsidR="00820F53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4B23E9">
        <w:trPr>
          <w:trHeight w:val="301"/>
        </w:trPr>
        <w:tc>
          <w:tcPr>
            <w:tcW w:w="6880" w:type="dxa"/>
          </w:tcPr>
          <w:p w:rsidR="00820F53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4B23E9">
        <w:trPr>
          <w:trHeight w:val="263"/>
        </w:trPr>
        <w:tc>
          <w:tcPr>
            <w:tcW w:w="6880" w:type="dxa"/>
          </w:tcPr>
          <w:p w:rsidR="00820F53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4B23E9">
        <w:trPr>
          <w:trHeight w:val="250"/>
        </w:trPr>
        <w:tc>
          <w:tcPr>
            <w:tcW w:w="6880" w:type="dxa"/>
          </w:tcPr>
          <w:p w:rsidR="00820F53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4B23E9">
        <w:trPr>
          <w:trHeight w:val="263"/>
        </w:trPr>
        <w:tc>
          <w:tcPr>
            <w:tcW w:w="6880" w:type="dxa"/>
          </w:tcPr>
          <w:p w:rsidR="00820F53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4B23E9">
        <w:trPr>
          <w:trHeight w:val="275"/>
        </w:trPr>
        <w:tc>
          <w:tcPr>
            <w:tcW w:w="6880" w:type="dxa"/>
          </w:tcPr>
          <w:p w:rsidR="00820F53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4B23E9">
        <w:trPr>
          <w:trHeight w:val="275"/>
        </w:trPr>
        <w:tc>
          <w:tcPr>
            <w:tcW w:w="6880" w:type="dxa"/>
          </w:tcPr>
          <w:p w:rsidR="00820F53" w:rsidRPr="00C03D07" w:rsidRDefault="00C96DF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C96DF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34F2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C96DF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96DF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34F2F" w:rsidTr="005A2CD3">
        <w:tc>
          <w:tcPr>
            <w:tcW w:w="7196" w:type="dxa"/>
            <w:shd w:val="clear" w:color="auto" w:fill="auto"/>
          </w:tcPr>
          <w:p w:rsidR="0087309D" w:rsidRPr="005A2CD3" w:rsidRDefault="00C96DF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34F2F" w:rsidTr="005A2CD3">
        <w:tc>
          <w:tcPr>
            <w:tcW w:w="7196" w:type="dxa"/>
            <w:shd w:val="clear" w:color="auto" w:fill="auto"/>
          </w:tcPr>
          <w:p w:rsidR="0087309D" w:rsidRPr="005A2CD3" w:rsidRDefault="00C96DF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C96DF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34F2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96DF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03"/>
        </w:trPr>
        <w:tc>
          <w:tcPr>
            <w:tcW w:w="6194" w:type="dxa"/>
          </w:tcPr>
          <w:p w:rsidR="00C22C37" w:rsidRPr="00C03D07" w:rsidRDefault="00C96DF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04"/>
        </w:trPr>
        <w:tc>
          <w:tcPr>
            <w:tcW w:w="6194" w:type="dxa"/>
          </w:tcPr>
          <w:p w:rsidR="00C22C37" w:rsidRPr="00C03D07" w:rsidRDefault="00C96DF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C96DF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03"/>
        </w:trPr>
        <w:tc>
          <w:tcPr>
            <w:tcW w:w="6194" w:type="dxa"/>
          </w:tcPr>
          <w:p w:rsidR="00C22C37" w:rsidRPr="00C03D07" w:rsidRDefault="00C96DF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C96DF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03"/>
        </w:trPr>
        <w:tc>
          <w:tcPr>
            <w:tcW w:w="6194" w:type="dxa"/>
          </w:tcPr>
          <w:p w:rsidR="00C22C37" w:rsidRPr="00C03D07" w:rsidRDefault="00C96DF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C96DF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C96DF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C96DF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C96DF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C96DF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C96DF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C96DF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96DF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C96DF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C96DF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C96DF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4F2F" w:rsidTr="00C22C37">
        <w:trPr>
          <w:trHeight w:val="318"/>
        </w:trPr>
        <w:tc>
          <w:tcPr>
            <w:tcW w:w="6194" w:type="dxa"/>
          </w:tcPr>
          <w:p w:rsidR="00B40DBB" w:rsidRPr="00C03D07" w:rsidRDefault="00C96DF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34F2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C96DF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34F2F" w:rsidTr="0087309D">
        <w:trPr>
          <w:trHeight w:val="269"/>
        </w:trPr>
        <w:tc>
          <w:tcPr>
            <w:tcW w:w="738" w:type="dxa"/>
          </w:tcPr>
          <w:p w:rsidR="0087309D" w:rsidRPr="00C03D07" w:rsidRDefault="00C96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C96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C96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C96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34F2F" w:rsidTr="0087309D">
        <w:trPr>
          <w:trHeight w:val="269"/>
        </w:trPr>
        <w:tc>
          <w:tcPr>
            <w:tcW w:w="738" w:type="dxa"/>
          </w:tcPr>
          <w:p w:rsidR="0087309D" w:rsidRPr="00C03D07" w:rsidRDefault="00C96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87309D">
        <w:trPr>
          <w:trHeight w:val="269"/>
        </w:trPr>
        <w:tc>
          <w:tcPr>
            <w:tcW w:w="738" w:type="dxa"/>
          </w:tcPr>
          <w:p w:rsidR="0087309D" w:rsidRPr="00C03D07" w:rsidRDefault="00C96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87309D">
        <w:trPr>
          <w:trHeight w:val="269"/>
        </w:trPr>
        <w:tc>
          <w:tcPr>
            <w:tcW w:w="738" w:type="dxa"/>
          </w:tcPr>
          <w:p w:rsidR="0087309D" w:rsidRPr="00C03D07" w:rsidRDefault="00C96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87309D">
        <w:trPr>
          <w:trHeight w:val="269"/>
        </w:trPr>
        <w:tc>
          <w:tcPr>
            <w:tcW w:w="738" w:type="dxa"/>
          </w:tcPr>
          <w:p w:rsidR="0087309D" w:rsidRPr="00C03D07" w:rsidRDefault="00C96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87309D">
        <w:trPr>
          <w:trHeight w:val="269"/>
        </w:trPr>
        <w:tc>
          <w:tcPr>
            <w:tcW w:w="738" w:type="dxa"/>
          </w:tcPr>
          <w:p w:rsidR="0087309D" w:rsidRPr="00C03D07" w:rsidRDefault="00C96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87309D">
        <w:trPr>
          <w:trHeight w:val="269"/>
        </w:trPr>
        <w:tc>
          <w:tcPr>
            <w:tcW w:w="738" w:type="dxa"/>
          </w:tcPr>
          <w:p w:rsidR="0087309D" w:rsidRPr="00C03D07" w:rsidRDefault="00C96DF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4F2F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96DF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34F2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96DF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34F2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96DF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134F2F" w:rsidTr="0003755F">
        <w:trPr>
          <w:trHeight w:val="243"/>
        </w:trPr>
        <w:tc>
          <w:tcPr>
            <w:tcW w:w="5400" w:type="dxa"/>
          </w:tcPr>
          <w:p w:rsidR="00C22C37" w:rsidRPr="00C03D07" w:rsidRDefault="00C96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34F2F" w:rsidTr="0003755F">
        <w:trPr>
          <w:trHeight w:val="196"/>
        </w:trPr>
        <w:tc>
          <w:tcPr>
            <w:tcW w:w="5400" w:type="dxa"/>
          </w:tcPr>
          <w:p w:rsidR="00C22C37" w:rsidRPr="00872D04" w:rsidRDefault="00C96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96D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34F2F" w:rsidTr="0003755F">
        <w:trPr>
          <w:trHeight w:val="260"/>
        </w:trPr>
        <w:tc>
          <w:tcPr>
            <w:tcW w:w="5400" w:type="dxa"/>
          </w:tcPr>
          <w:p w:rsidR="00C22C37" w:rsidRPr="00C03D07" w:rsidRDefault="00C96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34F2F" w:rsidTr="0003755F">
        <w:trPr>
          <w:trHeight w:val="196"/>
        </w:trPr>
        <w:tc>
          <w:tcPr>
            <w:tcW w:w="5400" w:type="dxa"/>
          </w:tcPr>
          <w:p w:rsidR="00C22C37" w:rsidRDefault="00C96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96DF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34F2F" w:rsidTr="0003755F">
        <w:trPr>
          <w:trHeight w:val="196"/>
        </w:trPr>
        <w:tc>
          <w:tcPr>
            <w:tcW w:w="5400" w:type="dxa"/>
          </w:tcPr>
          <w:p w:rsidR="00C22C37" w:rsidRPr="00C03D07" w:rsidRDefault="00C96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96D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34F2F" w:rsidTr="0003755F">
        <w:trPr>
          <w:trHeight w:val="196"/>
        </w:trPr>
        <w:tc>
          <w:tcPr>
            <w:tcW w:w="5400" w:type="dxa"/>
          </w:tcPr>
          <w:p w:rsidR="00C22C37" w:rsidRPr="00C03D07" w:rsidRDefault="00C96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96DF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34F2F" w:rsidTr="0003755F">
        <w:trPr>
          <w:trHeight w:val="243"/>
        </w:trPr>
        <w:tc>
          <w:tcPr>
            <w:tcW w:w="5400" w:type="dxa"/>
          </w:tcPr>
          <w:p w:rsidR="00C22C37" w:rsidRPr="00C03D07" w:rsidRDefault="00C96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96D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34F2F" w:rsidTr="0003755F">
        <w:trPr>
          <w:trHeight w:val="261"/>
        </w:trPr>
        <w:tc>
          <w:tcPr>
            <w:tcW w:w="5400" w:type="dxa"/>
          </w:tcPr>
          <w:p w:rsidR="008F64D5" w:rsidRPr="00C22C37" w:rsidRDefault="00C96DF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34F2F" w:rsidTr="0003755F">
        <w:trPr>
          <w:trHeight w:val="243"/>
        </w:trPr>
        <w:tc>
          <w:tcPr>
            <w:tcW w:w="5400" w:type="dxa"/>
          </w:tcPr>
          <w:p w:rsidR="008F64D5" w:rsidRPr="008F64D5" w:rsidRDefault="00C96DF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C96D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34F2F" w:rsidTr="0003755F">
        <w:trPr>
          <w:trHeight w:val="243"/>
        </w:trPr>
        <w:tc>
          <w:tcPr>
            <w:tcW w:w="5400" w:type="dxa"/>
          </w:tcPr>
          <w:p w:rsidR="008F64D5" w:rsidRPr="00C03D07" w:rsidRDefault="00C96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C96DF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34F2F" w:rsidTr="0003755F">
        <w:trPr>
          <w:trHeight w:val="261"/>
        </w:trPr>
        <w:tc>
          <w:tcPr>
            <w:tcW w:w="5400" w:type="dxa"/>
          </w:tcPr>
          <w:p w:rsidR="008F64D5" w:rsidRPr="00C03D07" w:rsidRDefault="00C96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C96DF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34F2F" w:rsidTr="0003755F">
        <w:trPr>
          <w:trHeight w:val="261"/>
        </w:trPr>
        <w:tc>
          <w:tcPr>
            <w:tcW w:w="5400" w:type="dxa"/>
          </w:tcPr>
          <w:p w:rsidR="008F64D5" w:rsidRPr="00C22C37" w:rsidRDefault="00C96DF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34F2F" w:rsidTr="0003755F">
        <w:trPr>
          <w:trHeight w:val="261"/>
        </w:trPr>
        <w:tc>
          <w:tcPr>
            <w:tcW w:w="5400" w:type="dxa"/>
          </w:tcPr>
          <w:p w:rsidR="008F64D5" w:rsidRPr="00C03D07" w:rsidRDefault="00C96DF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134F2F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  <w:bookmarkStart w:id="0" w:name="_GoBack"/>
            <w:bookmarkEnd w:id="0"/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C96DF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C96DF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FC" w:rsidRDefault="00C96DFC">
      <w:r>
        <w:separator/>
      </w:r>
    </w:p>
  </w:endnote>
  <w:endnote w:type="continuationSeparator" w:id="0">
    <w:p w:rsidR="00C96DFC" w:rsidRDefault="00C9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C96DF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C96DFC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C96DF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14AA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FC" w:rsidRDefault="00C96DFC">
      <w:r>
        <w:separator/>
      </w:r>
    </w:p>
  </w:footnote>
  <w:footnote w:type="continuationSeparator" w:id="0">
    <w:p w:rsidR="00C96DFC" w:rsidRDefault="00C9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C96DF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15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888692E">
      <w:start w:val="1"/>
      <w:numFmt w:val="decimal"/>
      <w:lvlText w:val="%1."/>
      <w:lvlJc w:val="left"/>
      <w:pPr>
        <w:ind w:left="1440" w:hanging="360"/>
      </w:pPr>
    </w:lvl>
    <w:lvl w:ilvl="1" w:tplc="93F25224" w:tentative="1">
      <w:start w:val="1"/>
      <w:numFmt w:val="lowerLetter"/>
      <w:lvlText w:val="%2."/>
      <w:lvlJc w:val="left"/>
      <w:pPr>
        <w:ind w:left="2160" w:hanging="360"/>
      </w:pPr>
    </w:lvl>
    <w:lvl w:ilvl="2" w:tplc="7E12E960" w:tentative="1">
      <w:start w:val="1"/>
      <w:numFmt w:val="lowerRoman"/>
      <w:lvlText w:val="%3."/>
      <w:lvlJc w:val="right"/>
      <w:pPr>
        <w:ind w:left="2880" w:hanging="180"/>
      </w:pPr>
    </w:lvl>
    <w:lvl w:ilvl="3" w:tplc="B29ECD42" w:tentative="1">
      <w:start w:val="1"/>
      <w:numFmt w:val="decimal"/>
      <w:lvlText w:val="%4."/>
      <w:lvlJc w:val="left"/>
      <w:pPr>
        <w:ind w:left="3600" w:hanging="360"/>
      </w:pPr>
    </w:lvl>
    <w:lvl w:ilvl="4" w:tplc="E51039E8" w:tentative="1">
      <w:start w:val="1"/>
      <w:numFmt w:val="lowerLetter"/>
      <w:lvlText w:val="%5."/>
      <w:lvlJc w:val="left"/>
      <w:pPr>
        <w:ind w:left="4320" w:hanging="360"/>
      </w:pPr>
    </w:lvl>
    <w:lvl w:ilvl="5" w:tplc="E466B7A2" w:tentative="1">
      <w:start w:val="1"/>
      <w:numFmt w:val="lowerRoman"/>
      <w:lvlText w:val="%6."/>
      <w:lvlJc w:val="right"/>
      <w:pPr>
        <w:ind w:left="5040" w:hanging="180"/>
      </w:pPr>
    </w:lvl>
    <w:lvl w:ilvl="6" w:tplc="6AE44C86" w:tentative="1">
      <w:start w:val="1"/>
      <w:numFmt w:val="decimal"/>
      <w:lvlText w:val="%7."/>
      <w:lvlJc w:val="left"/>
      <w:pPr>
        <w:ind w:left="5760" w:hanging="360"/>
      </w:pPr>
    </w:lvl>
    <w:lvl w:ilvl="7" w:tplc="2B6402AA" w:tentative="1">
      <w:start w:val="1"/>
      <w:numFmt w:val="lowerLetter"/>
      <w:lvlText w:val="%8."/>
      <w:lvlJc w:val="left"/>
      <w:pPr>
        <w:ind w:left="6480" w:hanging="360"/>
      </w:pPr>
    </w:lvl>
    <w:lvl w:ilvl="8" w:tplc="6ECC16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484D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24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2B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82B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0FD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0F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40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4F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E6B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DEEA7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B4E90E" w:tentative="1">
      <w:start w:val="1"/>
      <w:numFmt w:val="lowerLetter"/>
      <w:lvlText w:val="%2."/>
      <w:lvlJc w:val="left"/>
      <w:pPr>
        <w:ind w:left="1440" w:hanging="360"/>
      </w:pPr>
    </w:lvl>
    <w:lvl w:ilvl="2" w:tplc="63F4184A" w:tentative="1">
      <w:start w:val="1"/>
      <w:numFmt w:val="lowerRoman"/>
      <w:lvlText w:val="%3."/>
      <w:lvlJc w:val="right"/>
      <w:pPr>
        <w:ind w:left="2160" w:hanging="180"/>
      </w:pPr>
    </w:lvl>
    <w:lvl w:ilvl="3" w:tplc="1730CF64" w:tentative="1">
      <w:start w:val="1"/>
      <w:numFmt w:val="decimal"/>
      <w:lvlText w:val="%4."/>
      <w:lvlJc w:val="left"/>
      <w:pPr>
        <w:ind w:left="2880" w:hanging="360"/>
      </w:pPr>
    </w:lvl>
    <w:lvl w:ilvl="4" w:tplc="E2708ECE" w:tentative="1">
      <w:start w:val="1"/>
      <w:numFmt w:val="lowerLetter"/>
      <w:lvlText w:val="%5."/>
      <w:lvlJc w:val="left"/>
      <w:pPr>
        <w:ind w:left="3600" w:hanging="360"/>
      </w:pPr>
    </w:lvl>
    <w:lvl w:ilvl="5" w:tplc="F26CDEC4" w:tentative="1">
      <w:start w:val="1"/>
      <w:numFmt w:val="lowerRoman"/>
      <w:lvlText w:val="%6."/>
      <w:lvlJc w:val="right"/>
      <w:pPr>
        <w:ind w:left="4320" w:hanging="180"/>
      </w:pPr>
    </w:lvl>
    <w:lvl w:ilvl="6" w:tplc="C3CA9530" w:tentative="1">
      <w:start w:val="1"/>
      <w:numFmt w:val="decimal"/>
      <w:lvlText w:val="%7."/>
      <w:lvlJc w:val="left"/>
      <w:pPr>
        <w:ind w:left="5040" w:hanging="360"/>
      </w:pPr>
    </w:lvl>
    <w:lvl w:ilvl="7" w:tplc="D34A37BE" w:tentative="1">
      <w:start w:val="1"/>
      <w:numFmt w:val="lowerLetter"/>
      <w:lvlText w:val="%8."/>
      <w:lvlJc w:val="left"/>
      <w:pPr>
        <w:ind w:left="5760" w:hanging="360"/>
      </w:pPr>
    </w:lvl>
    <w:lvl w:ilvl="8" w:tplc="EE6C6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BD8C3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80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20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A7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83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63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88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83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E8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9886080">
      <w:start w:val="1"/>
      <w:numFmt w:val="decimal"/>
      <w:lvlText w:val="%1."/>
      <w:lvlJc w:val="left"/>
      <w:pPr>
        <w:ind w:left="1440" w:hanging="360"/>
      </w:pPr>
    </w:lvl>
    <w:lvl w:ilvl="1" w:tplc="853850DC" w:tentative="1">
      <w:start w:val="1"/>
      <w:numFmt w:val="lowerLetter"/>
      <w:lvlText w:val="%2."/>
      <w:lvlJc w:val="left"/>
      <w:pPr>
        <w:ind w:left="2160" w:hanging="360"/>
      </w:pPr>
    </w:lvl>
    <w:lvl w:ilvl="2" w:tplc="777EC02C" w:tentative="1">
      <w:start w:val="1"/>
      <w:numFmt w:val="lowerRoman"/>
      <w:lvlText w:val="%3."/>
      <w:lvlJc w:val="right"/>
      <w:pPr>
        <w:ind w:left="2880" w:hanging="180"/>
      </w:pPr>
    </w:lvl>
    <w:lvl w:ilvl="3" w:tplc="096A6A30" w:tentative="1">
      <w:start w:val="1"/>
      <w:numFmt w:val="decimal"/>
      <w:lvlText w:val="%4."/>
      <w:lvlJc w:val="left"/>
      <w:pPr>
        <w:ind w:left="3600" w:hanging="360"/>
      </w:pPr>
    </w:lvl>
    <w:lvl w:ilvl="4" w:tplc="5462BE9C" w:tentative="1">
      <w:start w:val="1"/>
      <w:numFmt w:val="lowerLetter"/>
      <w:lvlText w:val="%5."/>
      <w:lvlJc w:val="left"/>
      <w:pPr>
        <w:ind w:left="4320" w:hanging="360"/>
      </w:pPr>
    </w:lvl>
    <w:lvl w:ilvl="5" w:tplc="058E7FAE" w:tentative="1">
      <w:start w:val="1"/>
      <w:numFmt w:val="lowerRoman"/>
      <w:lvlText w:val="%6."/>
      <w:lvlJc w:val="right"/>
      <w:pPr>
        <w:ind w:left="5040" w:hanging="180"/>
      </w:pPr>
    </w:lvl>
    <w:lvl w:ilvl="6" w:tplc="994ED26E" w:tentative="1">
      <w:start w:val="1"/>
      <w:numFmt w:val="decimal"/>
      <w:lvlText w:val="%7."/>
      <w:lvlJc w:val="left"/>
      <w:pPr>
        <w:ind w:left="5760" w:hanging="360"/>
      </w:pPr>
    </w:lvl>
    <w:lvl w:ilvl="7" w:tplc="77DC8F00" w:tentative="1">
      <w:start w:val="1"/>
      <w:numFmt w:val="lowerLetter"/>
      <w:lvlText w:val="%8."/>
      <w:lvlJc w:val="left"/>
      <w:pPr>
        <w:ind w:left="6480" w:hanging="360"/>
      </w:pPr>
    </w:lvl>
    <w:lvl w:ilvl="8" w:tplc="937A5A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8D02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2B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CD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0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82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CCA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64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20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44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52643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DDCC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0C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43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89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64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1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EB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22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C462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62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A9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83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E3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88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9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CA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EE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779E745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02008AA" w:tentative="1">
      <w:start w:val="1"/>
      <w:numFmt w:val="lowerLetter"/>
      <w:lvlText w:val="%2."/>
      <w:lvlJc w:val="left"/>
      <w:pPr>
        <w:ind w:left="1440" w:hanging="360"/>
      </w:pPr>
    </w:lvl>
    <w:lvl w:ilvl="2" w:tplc="AFD04302" w:tentative="1">
      <w:start w:val="1"/>
      <w:numFmt w:val="lowerRoman"/>
      <w:lvlText w:val="%3."/>
      <w:lvlJc w:val="right"/>
      <w:pPr>
        <w:ind w:left="2160" w:hanging="180"/>
      </w:pPr>
    </w:lvl>
    <w:lvl w:ilvl="3" w:tplc="2C3434E6" w:tentative="1">
      <w:start w:val="1"/>
      <w:numFmt w:val="decimal"/>
      <w:lvlText w:val="%4."/>
      <w:lvlJc w:val="left"/>
      <w:pPr>
        <w:ind w:left="2880" w:hanging="360"/>
      </w:pPr>
    </w:lvl>
    <w:lvl w:ilvl="4" w:tplc="AB66DC62" w:tentative="1">
      <w:start w:val="1"/>
      <w:numFmt w:val="lowerLetter"/>
      <w:lvlText w:val="%5."/>
      <w:lvlJc w:val="left"/>
      <w:pPr>
        <w:ind w:left="3600" w:hanging="360"/>
      </w:pPr>
    </w:lvl>
    <w:lvl w:ilvl="5" w:tplc="52D8A400" w:tentative="1">
      <w:start w:val="1"/>
      <w:numFmt w:val="lowerRoman"/>
      <w:lvlText w:val="%6."/>
      <w:lvlJc w:val="right"/>
      <w:pPr>
        <w:ind w:left="4320" w:hanging="180"/>
      </w:pPr>
    </w:lvl>
    <w:lvl w:ilvl="6" w:tplc="0198A2BE" w:tentative="1">
      <w:start w:val="1"/>
      <w:numFmt w:val="decimal"/>
      <w:lvlText w:val="%7."/>
      <w:lvlJc w:val="left"/>
      <w:pPr>
        <w:ind w:left="5040" w:hanging="360"/>
      </w:pPr>
    </w:lvl>
    <w:lvl w:ilvl="7" w:tplc="F1C0FE6C" w:tentative="1">
      <w:start w:val="1"/>
      <w:numFmt w:val="lowerLetter"/>
      <w:lvlText w:val="%8."/>
      <w:lvlJc w:val="left"/>
      <w:pPr>
        <w:ind w:left="5760" w:hanging="360"/>
      </w:pPr>
    </w:lvl>
    <w:lvl w:ilvl="8" w:tplc="138E9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0596BC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6B405EA" w:tentative="1">
      <w:start w:val="1"/>
      <w:numFmt w:val="lowerLetter"/>
      <w:lvlText w:val="%2."/>
      <w:lvlJc w:val="left"/>
      <w:pPr>
        <w:ind w:left="1440" w:hanging="360"/>
      </w:pPr>
    </w:lvl>
    <w:lvl w:ilvl="2" w:tplc="4B5C805E" w:tentative="1">
      <w:start w:val="1"/>
      <w:numFmt w:val="lowerRoman"/>
      <w:lvlText w:val="%3."/>
      <w:lvlJc w:val="right"/>
      <w:pPr>
        <w:ind w:left="2160" w:hanging="180"/>
      </w:pPr>
    </w:lvl>
    <w:lvl w:ilvl="3" w:tplc="20D2608C" w:tentative="1">
      <w:start w:val="1"/>
      <w:numFmt w:val="decimal"/>
      <w:lvlText w:val="%4."/>
      <w:lvlJc w:val="left"/>
      <w:pPr>
        <w:ind w:left="2880" w:hanging="360"/>
      </w:pPr>
    </w:lvl>
    <w:lvl w:ilvl="4" w:tplc="6B7C12BC" w:tentative="1">
      <w:start w:val="1"/>
      <w:numFmt w:val="lowerLetter"/>
      <w:lvlText w:val="%5."/>
      <w:lvlJc w:val="left"/>
      <w:pPr>
        <w:ind w:left="3600" w:hanging="360"/>
      </w:pPr>
    </w:lvl>
    <w:lvl w:ilvl="5" w:tplc="28084716" w:tentative="1">
      <w:start w:val="1"/>
      <w:numFmt w:val="lowerRoman"/>
      <w:lvlText w:val="%6."/>
      <w:lvlJc w:val="right"/>
      <w:pPr>
        <w:ind w:left="4320" w:hanging="180"/>
      </w:pPr>
    </w:lvl>
    <w:lvl w:ilvl="6" w:tplc="75B071CE" w:tentative="1">
      <w:start w:val="1"/>
      <w:numFmt w:val="decimal"/>
      <w:lvlText w:val="%7."/>
      <w:lvlJc w:val="left"/>
      <w:pPr>
        <w:ind w:left="5040" w:hanging="360"/>
      </w:pPr>
    </w:lvl>
    <w:lvl w:ilvl="7" w:tplc="8F3430B2" w:tentative="1">
      <w:start w:val="1"/>
      <w:numFmt w:val="lowerLetter"/>
      <w:lvlText w:val="%8."/>
      <w:lvlJc w:val="left"/>
      <w:pPr>
        <w:ind w:left="5760" w:hanging="360"/>
      </w:pPr>
    </w:lvl>
    <w:lvl w:ilvl="8" w:tplc="6DC0E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12A8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12419E" w:tentative="1">
      <w:start w:val="1"/>
      <w:numFmt w:val="lowerLetter"/>
      <w:lvlText w:val="%2."/>
      <w:lvlJc w:val="left"/>
      <w:pPr>
        <w:ind w:left="1440" w:hanging="360"/>
      </w:pPr>
    </w:lvl>
    <w:lvl w:ilvl="2" w:tplc="C4B27C34" w:tentative="1">
      <w:start w:val="1"/>
      <w:numFmt w:val="lowerRoman"/>
      <w:lvlText w:val="%3."/>
      <w:lvlJc w:val="right"/>
      <w:pPr>
        <w:ind w:left="2160" w:hanging="180"/>
      </w:pPr>
    </w:lvl>
    <w:lvl w:ilvl="3" w:tplc="45FAF80C" w:tentative="1">
      <w:start w:val="1"/>
      <w:numFmt w:val="decimal"/>
      <w:lvlText w:val="%4."/>
      <w:lvlJc w:val="left"/>
      <w:pPr>
        <w:ind w:left="2880" w:hanging="360"/>
      </w:pPr>
    </w:lvl>
    <w:lvl w:ilvl="4" w:tplc="7BEC6A5C" w:tentative="1">
      <w:start w:val="1"/>
      <w:numFmt w:val="lowerLetter"/>
      <w:lvlText w:val="%5."/>
      <w:lvlJc w:val="left"/>
      <w:pPr>
        <w:ind w:left="3600" w:hanging="360"/>
      </w:pPr>
    </w:lvl>
    <w:lvl w:ilvl="5" w:tplc="D2AA44D4" w:tentative="1">
      <w:start w:val="1"/>
      <w:numFmt w:val="lowerRoman"/>
      <w:lvlText w:val="%6."/>
      <w:lvlJc w:val="right"/>
      <w:pPr>
        <w:ind w:left="4320" w:hanging="180"/>
      </w:pPr>
    </w:lvl>
    <w:lvl w:ilvl="6" w:tplc="CB0AC7DC" w:tentative="1">
      <w:start w:val="1"/>
      <w:numFmt w:val="decimal"/>
      <w:lvlText w:val="%7."/>
      <w:lvlJc w:val="left"/>
      <w:pPr>
        <w:ind w:left="5040" w:hanging="360"/>
      </w:pPr>
    </w:lvl>
    <w:lvl w:ilvl="7" w:tplc="E53CB864" w:tentative="1">
      <w:start w:val="1"/>
      <w:numFmt w:val="lowerLetter"/>
      <w:lvlText w:val="%8."/>
      <w:lvlJc w:val="left"/>
      <w:pPr>
        <w:ind w:left="5760" w:hanging="360"/>
      </w:pPr>
    </w:lvl>
    <w:lvl w:ilvl="8" w:tplc="5EB26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A3F0B6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A385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46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C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6A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41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C1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04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DA5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46853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B4C2E0" w:tentative="1">
      <w:start w:val="1"/>
      <w:numFmt w:val="lowerLetter"/>
      <w:lvlText w:val="%2."/>
      <w:lvlJc w:val="left"/>
      <w:pPr>
        <w:ind w:left="1440" w:hanging="360"/>
      </w:pPr>
    </w:lvl>
    <w:lvl w:ilvl="2" w:tplc="99F26FC2" w:tentative="1">
      <w:start w:val="1"/>
      <w:numFmt w:val="lowerRoman"/>
      <w:lvlText w:val="%3."/>
      <w:lvlJc w:val="right"/>
      <w:pPr>
        <w:ind w:left="2160" w:hanging="180"/>
      </w:pPr>
    </w:lvl>
    <w:lvl w:ilvl="3" w:tplc="FCAA8CB4" w:tentative="1">
      <w:start w:val="1"/>
      <w:numFmt w:val="decimal"/>
      <w:lvlText w:val="%4."/>
      <w:lvlJc w:val="left"/>
      <w:pPr>
        <w:ind w:left="2880" w:hanging="360"/>
      </w:pPr>
    </w:lvl>
    <w:lvl w:ilvl="4" w:tplc="398E4DB2" w:tentative="1">
      <w:start w:val="1"/>
      <w:numFmt w:val="lowerLetter"/>
      <w:lvlText w:val="%5."/>
      <w:lvlJc w:val="left"/>
      <w:pPr>
        <w:ind w:left="3600" w:hanging="360"/>
      </w:pPr>
    </w:lvl>
    <w:lvl w:ilvl="5" w:tplc="2B50E02A" w:tentative="1">
      <w:start w:val="1"/>
      <w:numFmt w:val="lowerRoman"/>
      <w:lvlText w:val="%6."/>
      <w:lvlJc w:val="right"/>
      <w:pPr>
        <w:ind w:left="4320" w:hanging="180"/>
      </w:pPr>
    </w:lvl>
    <w:lvl w:ilvl="6" w:tplc="51A23506" w:tentative="1">
      <w:start w:val="1"/>
      <w:numFmt w:val="decimal"/>
      <w:lvlText w:val="%7."/>
      <w:lvlJc w:val="left"/>
      <w:pPr>
        <w:ind w:left="5040" w:hanging="360"/>
      </w:pPr>
    </w:lvl>
    <w:lvl w:ilvl="7" w:tplc="8ED03D72" w:tentative="1">
      <w:start w:val="1"/>
      <w:numFmt w:val="lowerLetter"/>
      <w:lvlText w:val="%8."/>
      <w:lvlJc w:val="left"/>
      <w:pPr>
        <w:ind w:left="5760" w:hanging="360"/>
      </w:pPr>
    </w:lvl>
    <w:lvl w:ilvl="8" w:tplc="8FF63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48ED70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3EC6F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CDC1F1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C1420A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96CE1F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B2C43D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37E33D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8CCC8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0DCF49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4F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14AAB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DFC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F2F23E"/>
  <w15:docId w15:val="{08F4D947-DBB2-4BA8-89A2-95BF0F39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vasredd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4D7D-2B2C-48D8-B52E-975AA3C6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123</TotalTime>
  <Pages>6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Sreenivasa Reddy, Mummadi</cp:lastModifiedBy>
  <cp:revision>20</cp:revision>
  <cp:lastPrinted>2017-11-30T17:51:00Z</cp:lastPrinted>
  <dcterms:created xsi:type="dcterms:W3CDTF">2019-12-13T18:52:00Z</dcterms:created>
  <dcterms:modified xsi:type="dcterms:W3CDTF">2021-02-07T22:26:00Z</dcterms:modified>
</cp:coreProperties>
</file>