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70FE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70FE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70F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70F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70F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70F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70F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70F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E23AD7" w:rsidTr="00B01C55">
        <w:tc>
          <w:tcPr>
            <w:tcW w:w="1188" w:type="dxa"/>
          </w:tcPr>
          <w:p w:rsidR="002F14B9" w:rsidRPr="00B01C55" w:rsidRDefault="00A70FE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A70FE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E23AD7" w:rsidTr="00B01C55">
        <w:tc>
          <w:tcPr>
            <w:tcW w:w="1188" w:type="dxa"/>
          </w:tcPr>
          <w:p w:rsidR="002F14B9" w:rsidRPr="00B01C55" w:rsidRDefault="00A70FE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A70FE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A70FE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7"/>
        <w:gridCol w:w="2048"/>
        <w:gridCol w:w="1519"/>
        <w:gridCol w:w="1700"/>
        <w:gridCol w:w="1429"/>
        <w:gridCol w:w="1533"/>
      </w:tblGrid>
      <w:tr w:rsidR="00E23AD7" w:rsidTr="001C2040">
        <w:tc>
          <w:tcPr>
            <w:tcW w:w="2787" w:type="dxa"/>
          </w:tcPr>
          <w:p w:rsidR="00ED0124" w:rsidRPr="00C1676B" w:rsidRDefault="00A70F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48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70FE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9" w:type="dxa"/>
          </w:tcPr>
          <w:p w:rsidR="00ED0124" w:rsidRPr="00C1676B" w:rsidRDefault="00A70F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0" w:type="dxa"/>
          </w:tcPr>
          <w:p w:rsidR="00ED0124" w:rsidRPr="00C1676B" w:rsidRDefault="00A70F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9" w:type="dxa"/>
          </w:tcPr>
          <w:p w:rsidR="00ED0124" w:rsidRPr="00C1676B" w:rsidRDefault="00A70F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70F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3" w:type="dxa"/>
          </w:tcPr>
          <w:p w:rsidR="00ED0124" w:rsidRPr="00C1676B" w:rsidRDefault="00A70F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70F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23AD7" w:rsidTr="001C2040">
        <w:tc>
          <w:tcPr>
            <w:tcW w:w="2787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48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PRAVINSINH</w:t>
            </w:r>
          </w:p>
        </w:tc>
        <w:tc>
          <w:tcPr>
            <w:tcW w:w="1519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GEETABEN</w:t>
            </w:r>
          </w:p>
        </w:tc>
        <w:tc>
          <w:tcPr>
            <w:tcW w:w="1700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HARSHRAJSINH</w:t>
            </w:r>
          </w:p>
        </w:tc>
        <w:tc>
          <w:tcPr>
            <w:tcW w:w="1429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HEEMABEN</w:t>
            </w: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3AD7" w:rsidTr="001C2040">
        <w:tc>
          <w:tcPr>
            <w:tcW w:w="2787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48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</w:t>
            </w:r>
          </w:p>
        </w:tc>
        <w:tc>
          <w:tcPr>
            <w:tcW w:w="1519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</w:p>
        </w:tc>
        <w:tc>
          <w:tcPr>
            <w:tcW w:w="1700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</w:p>
        </w:tc>
        <w:tc>
          <w:tcPr>
            <w:tcW w:w="1429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3AD7" w:rsidTr="001C2040">
        <w:tc>
          <w:tcPr>
            <w:tcW w:w="2787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48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GOHIL</w:t>
            </w:r>
          </w:p>
        </w:tc>
        <w:tc>
          <w:tcPr>
            <w:tcW w:w="1519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GOHIL</w:t>
            </w:r>
          </w:p>
        </w:tc>
        <w:tc>
          <w:tcPr>
            <w:tcW w:w="1700" w:type="dxa"/>
          </w:tcPr>
          <w:p w:rsidR="00ED0124" w:rsidRPr="00C03D07" w:rsidRDefault="00EE118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GOHIL</w:t>
            </w:r>
          </w:p>
        </w:tc>
        <w:tc>
          <w:tcPr>
            <w:tcW w:w="1429" w:type="dxa"/>
          </w:tcPr>
          <w:p w:rsidR="00ED0124" w:rsidRPr="00C03D07" w:rsidRDefault="00EE1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GOHIL</w:t>
            </w: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New" w:hAnsi="CourierNew" w:cs="CourierNew"/>
              </w:rPr>
              <w:t>776-65-1676</w:t>
            </w:r>
          </w:p>
        </w:tc>
        <w:tc>
          <w:tcPr>
            <w:tcW w:w="1519" w:type="dxa"/>
          </w:tcPr>
          <w:p w:rsidR="001C2040" w:rsidRPr="00C03D07" w:rsidRDefault="001C2040" w:rsidP="00F378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 to be applied</w:t>
            </w: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 to be applied</w:t>
            </w: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23-FEB-1962</w:t>
            </w: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28-MAY-1967</w:t>
            </w: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20-AUG-1998</w:t>
            </w: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29-OCT-1994</w:t>
            </w: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48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AUTOMATION  LEAD</w:t>
            </w:r>
          </w:p>
        </w:tc>
        <w:tc>
          <w:tcPr>
            <w:tcW w:w="151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CAKE DECORATOR</w:t>
            </w:r>
          </w:p>
        </w:tc>
        <w:tc>
          <w:tcPr>
            <w:tcW w:w="1700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</w:t>
            </w:r>
          </w:p>
        </w:tc>
        <w:tc>
          <w:tcPr>
            <w:tcW w:w="142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</w:t>
            </w:r>
          </w:p>
        </w:tc>
        <w:tc>
          <w:tcPr>
            <w:tcW w:w="1533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rPr>
          <w:trHeight w:val="1007"/>
        </w:trPr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48" w:type="dxa"/>
          </w:tcPr>
          <w:p w:rsidR="001C2040" w:rsidRPr="00C03D07" w:rsidRDefault="001C20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16473001656</w:t>
            </w: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Pfgohi19usa@gmail.com</w:t>
            </w: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1/1/2018</w:t>
            </w: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48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TN VISA</w:t>
            </w:r>
          </w:p>
        </w:tc>
        <w:tc>
          <w:tcPr>
            <w:tcW w:w="151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48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1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48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48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48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48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2040" w:rsidTr="001C2040">
        <w:tc>
          <w:tcPr>
            <w:tcW w:w="2787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48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C2040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84"/>
        <w:gridCol w:w="2200"/>
        <w:gridCol w:w="2179"/>
        <w:gridCol w:w="2832"/>
        <w:gridCol w:w="1621"/>
      </w:tblGrid>
      <w:tr w:rsidR="00E23AD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23AD7" w:rsidTr="00797DEB">
        <w:tc>
          <w:tcPr>
            <w:tcW w:w="2203" w:type="dxa"/>
          </w:tcPr>
          <w:p w:rsidR="006D1F7A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HEEMABEN GOHIL</w:t>
            </w:r>
          </w:p>
        </w:tc>
        <w:tc>
          <w:tcPr>
            <w:tcW w:w="2203" w:type="dxa"/>
          </w:tcPr>
          <w:p w:rsidR="006D1F7A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MED WESTERN UNIVERSITY,Glandale,AZ</w:t>
            </w:r>
          </w:p>
        </w:tc>
        <w:tc>
          <w:tcPr>
            <w:tcW w:w="2203" w:type="dxa"/>
          </w:tcPr>
          <w:p w:rsidR="006D1F7A" w:rsidRPr="00C03D07" w:rsidRDefault="001C20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46464F"/>
                <w:sz w:val="15"/>
                <w:szCs w:val="15"/>
                <w:shd w:val="clear" w:color="auto" w:fill="F7F7F5"/>
              </w:rPr>
              <w:t>Glendale Campus</w:t>
            </w:r>
            <w:r>
              <w:rPr>
                <w:rFonts w:ascii="Arial" w:hAnsi="Arial" w:cs="Arial"/>
                <w:b/>
                <w:bCs/>
                <w:color w:val="46464F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46464F"/>
                <w:sz w:val="15"/>
                <w:szCs w:val="15"/>
                <w:shd w:val="clear" w:color="auto" w:fill="F7F7F5"/>
              </w:rPr>
              <w:t>19555 N 59th Ave.</w:t>
            </w:r>
            <w:r>
              <w:rPr>
                <w:rFonts w:ascii="Arial" w:hAnsi="Arial" w:cs="Arial"/>
                <w:b/>
                <w:bCs/>
                <w:color w:val="46464F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46464F"/>
                <w:sz w:val="15"/>
                <w:szCs w:val="15"/>
                <w:shd w:val="clear" w:color="auto" w:fill="F7F7F5"/>
              </w:rPr>
              <w:t>Glendale, AZ 85308</w:t>
            </w:r>
            <w:r>
              <w:rPr>
                <w:rFonts w:ascii="Arial" w:hAnsi="Arial" w:cs="Arial"/>
                <w:b/>
                <w:bCs/>
                <w:color w:val="46464F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46464F"/>
                <w:sz w:val="15"/>
                <w:szCs w:val="15"/>
                <w:shd w:val="clear" w:color="auto" w:fill="F7F7F5"/>
              </w:rPr>
              <w:t>(623) 572-3200</w:t>
            </w:r>
          </w:p>
        </w:tc>
        <w:tc>
          <w:tcPr>
            <w:tcW w:w="2859" w:type="dxa"/>
          </w:tcPr>
          <w:p w:rsidR="006D1F7A" w:rsidRPr="00C03D07" w:rsidRDefault="00CA03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Pravinsinh Gohil</w:t>
            </w:r>
          </w:p>
        </w:tc>
        <w:tc>
          <w:tcPr>
            <w:tcW w:w="1548" w:type="dxa"/>
          </w:tcPr>
          <w:p w:rsidR="00CA03FF" w:rsidRDefault="00CA03FF" w:rsidP="00CA03FF">
            <w:pPr>
              <w:pStyle w:val="Default"/>
            </w:pPr>
          </w:p>
          <w:p w:rsidR="00CA03FF" w:rsidRDefault="00CA03FF" w:rsidP="00CA03FF">
            <w:pPr>
              <w:pStyle w:val="Default"/>
              <w:rPr>
                <w:color w:val="auto"/>
              </w:rPr>
            </w:pPr>
          </w:p>
          <w:p w:rsidR="00CA03FF" w:rsidRDefault="00CA03FF" w:rsidP="00CA03FF">
            <w:pPr>
              <w:pStyle w:val="Default"/>
              <w:rPr>
                <w:color w:val="auto"/>
              </w:rPr>
            </w:pPr>
          </w:p>
          <w:p w:rsidR="00CA03FF" w:rsidRDefault="00CA03FF" w:rsidP="00CA03FF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5"/>
            </w:tblGrid>
            <w:tr w:rsidR="00CA03FF">
              <w:tblPrEx>
                <w:tblCellMar>
                  <w:top w:w="0" w:type="dxa"/>
                  <w:bottom w:w="0" w:type="dxa"/>
                </w:tblCellMar>
              </w:tblPrEx>
              <w:trPr>
                <w:trHeight w:val="124"/>
              </w:trPr>
              <w:tc>
                <w:tcPr>
                  <w:tcW w:w="0" w:type="auto"/>
                </w:tcPr>
                <w:p w:rsidR="00CA03FF" w:rsidRDefault="00CA03FF" w:rsidP="00CA03FF">
                  <w:pPr>
                    <w:pStyle w:val="Default"/>
                    <w:framePr w:hSpace="180" w:wrap="around" w:vAnchor="text" w:hAnchor="margin" w:y="75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$80184.26 </w:t>
                  </w:r>
                </w:p>
              </w:tc>
            </w:tr>
          </w:tbl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3A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3A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E23AD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23AD7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A03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23AD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A03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CA03FF">
              <w:rPr>
                <w:rFonts w:ascii="Calibri" w:hAnsi="Calibri" w:cs="Calibri"/>
                <w:sz w:val="24"/>
                <w:szCs w:val="24"/>
              </w:rPr>
              <w:t>71214579</w:t>
            </w:r>
          </w:p>
        </w:tc>
      </w:tr>
      <w:tr w:rsidR="00E23AD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A03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37400041478</w:t>
            </w:r>
            <w:r w:rsidRPr="00CA03F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E23AD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:rsidR="00983210" w:rsidRPr="00C03D07" w:rsidRDefault="00CA03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CHECKING</w:t>
            </w:r>
          </w:p>
        </w:tc>
      </w:tr>
      <w:tr w:rsidR="00E23AD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547EF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PRAVINSINH GOHIL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23AD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23AD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23AD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3AD7" w:rsidTr="001D05D6">
        <w:trPr>
          <w:trHeight w:val="622"/>
        </w:trPr>
        <w:tc>
          <w:tcPr>
            <w:tcW w:w="918" w:type="dxa"/>
          </w:tcPr>
          <w:p w:rsidR="008F53D7" w:rsidRPr="00C03D07" w:rsidRDefault="00A70F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547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547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</w:p>
        </w:tc>
        <w:tc>
          <w:tcPr>
            <w:tcW w:w="1710" w:type="dxa"/>
          </w:tcPr>
          <w:p w:rsidR="008F53D7" w:rsidRPr="00C03D07" w:rsidRDefault="00547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3/28/20</w:t>
            </w:r>
          </w:p>
        </w:tc>
        <w:tc>
          <w:tcPr>
            <w:tcW w:w="900" w:type="dxa"/>
          </w:tcPr>
          <w:p w:rsidR="008F53D7" w:rsidRPr="00C03D07" w:rsidRDefault="00A70F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547EF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Ontaion,Canada</w:t>
            </w:r>
          </w:p>
        </w:tc>
        <w:tc>
          <w:tcPr>
            <w:tcW w:w="1530" w:type="dxa"/>
          </w:tcPr>
          <w:p w:rsidR="008F53D7" w:rsidRPr="00C03D07" w:rsidRDefault="00547EF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</w:p>
        </w:tc>
        <w:tc>
          <w:tcPr>
            <w:tcW w:w="1980" w:type="dxa"/>
          </w:tcPr>
          <w:p w:rsidR="008F53D7" w:rsidRPr="00C03D07" w:rsidRDefault="00547EF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12/1/20</w:t>
            </w:r>
          </w:p>
        </w:tc>
      </w:tr>
      <w:tr w:rsidR="00E23AD7" w:rsidTr="001D05D6">
        <w:trPr>
          <w:trHeight w:val="592"/>
        </w:trPr>
        <w:tc>
          <w:tcPr>
            <w:tcW w:w="918" w:type="dxa"/>
          </w:tcPr>
          <w:p w:rsidR="008F53D7" w:rsidRPr="00C03D07" w:rsidRDefault="00A70F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70F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1D05D6">
        <w:trPr>
          <w:trHeight w:val="592"/>
        </w:trPr>
        <w:tc>
          <w:tcPr>
            <w:tcW w:w="918" w:type="dxa"/>
          </w:tcPr>
          <w:p w:rsidR="008F53D7" w:rsidRPr="00C03D07" w:rsidRDefault="00A70F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70F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70FE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E23AD7" w:rsidTr="004B23E9">
        <w:trPr>
          <w:trHeight w:val="825"/>
        </w:trPr>
        <w:tc>
          <w:tcPr>
            <w:tcW w:w="2538" w:type="dxa"/>
          </w:tcPr>
          <w:p w:rsidR="00B95496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23AD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70F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70F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23AD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64317E" w:rsidRPr="004A10AC" w:rsidRDefault="00A70FE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A70FE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23AD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E23AD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70FE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23AD7" w:rsidTr="006565F7">
        <w:trPr>
          <w:trHeight w:val="533"/>
        </w:trPr>
        <w:tc>
          <w:tcPr>
            <w:tcW w:w="577" w:type="dxa"/>
          </w:tcPr>
          <w:p w:rsidR="008F53D7" w:rsidRPr="00C03D07" w:rsidRDefault="00A70F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A70F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70F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70F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70F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70F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23AD7" w:rsidTr="006565F7">
        <w:trPr>
          <w:trHeight w:val="266"/>
        </w:trPr>
        <w:tc>
          <w:tcPr>
            <w:tcW w:w="577" w:type="dxa"/>
          </w:tcPr>
          <w:p w:rsidR="008F53D7" w:rsidRPr="00C03D07" w:rsidRDefault="00A70FE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47EF1" w:rsidRDefault="00547EF1" w:rsidP="00547EF1">
            <w:pPr>
              <w:pStyle w:val="Heading2"/>
              <w:shd w:val="clear" w:color="auto" w:fill="FFFFFF"/>
              <w:spacing w:before="0" w:after="0"/>
              <w:ind w:right="400"/>
              <w:rPr>
                <w:b w:val="0"/>
                <w:bCs w:val="0"/>
                <w:color w:val="222222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>Gayatri Gyan Mandir Itasca</w:t>
            </w:r>
            <w:r>
              <w:rPr>
                <w:b w:val="0"/>
                <w:bCs w:val="0"/>
                <w:color w:val="222222"/>
                <w:sz w:val="24"/>
                <w:szCs w:val="24"/>
                <w:lang w:val="en-US"/>
              </w:rPr>
              <w:t>.</w:t>
            </w:r>
          </w:p>
          <w:p w:rsidR="00547EF1" w:rsidRPr="00547EF1" w:rsidRDefault="00547EF1" w:rsidP="00547EF1">
            <w:pPr>
              <w:rPr>
                <w:lang/>
              </w:rPr>
            </w:pPr>
            <w:r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5N 371, IL-53, Itasca, IL 60143, United States</w:t>
            </w:r>
          </w:p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547E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443" w:type="dxa"/>
          </w:tcPr>
          <w:p w:rsidR="008F53D7" w:rsidRPr="00C03D07" w:rsidRDefault="00547E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91" w:type="dxa"/>
          </w:tcPr>
          <w:p w:rsidR="008F53D7" w:rsidRPr="00C03D07" w:rsidRDefault="00547E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510" w:type="dxa"/>
          </w:tcPr>
          <w:p w:rsidR="008F53D7" w:rsidRPr="00C03D07" w:rsidRDefault="00547E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600km</w:t>
            </w:r>
          </w:p>
        </w:tc>
      </w:tr>
      <w:tr w:rsidR="00E23AD7" w:rsidTr="006565F7">
        <w:trPr>
          <w:trHeight w:val="266"/>
        </w:trPr>
        <w:tc>
          <w:tcPr>
            <w:tcW w:w="577" w:type="dxa"/>
          </w:tcPr>
          <w:p w:rsidR="008F53D7" w:rsidRPr="00C03D07" w:rsidRDefault="00A70FE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6565F7">
        <w:trPr>
          <w:trHeight w:val="266"/>
        </w:trPr>
        <w:tc>
          <w:tcPr>
            <w:tcW w:w="577" w:type="dxa"/>
          </w:tcPr>
          <w:p w:rsidR="008F53D7" w:rsidRPr="00C03D07" w:rsidRDefault="00A70FE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A70FE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70FE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Cash Contribution more than $ 250 receipts are Mandatory</w:t>
            </w:r>
          </w:p>
          <w:p w:rsidR="008F53D7" w:rsidRPr="00C03D07" w:rsidRDefault="00A70FE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E23AD7" w:rsidTr="004B23E9">
        <w:tc>
          <w:tcPr>
            <w:tcW w:w="9198" w:type="dxa"/>
          </w:tcPr>
          <w:p w:rsidR="007706AD" w:rsidRPr="00C03D07" w:rsidRDefault="00A70FE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23AD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3AD7" w:rsidTr="004B23E9">
        <w:tc>
          <w:tcPr>
            <w:tcW w:w="9198" w:type="dxa"/>
          </w:tcPr>
          <w:p w:rsidR="007706AD" w:rsidRPr="00C03D07" w:rsidRDefault="00A70F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3AD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70F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70FE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ou will receive </w:t>
      </w:r>
      <w:r>
        <w:rPr>
          <w:rFonts w:ascii="Calibri" w:hAnsi="Calibri" w:cs="Calibri"/>
          <w:b/>
          <w:color w:val="4F81BD"/>
          <w:sz w:val="24"/>
          <w:szCs w:val="24"/>
        </w:rPr>
        <w:t>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23AD7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70F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23AD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E23AD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70FE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Income</w:t>
            </w:r>
          </w:p>
        </w:tc>
      </w:tr>
      <w:tr w:rsidR="00E23AD7" w:rsidTr="004B23E9">
        <w:trPr>
          <w:trHeight w:val="263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70F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23AD7" w:rsidTr="004B23E9">
        <w:trPr>
          <w:trHeight w:val="263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301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263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250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263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0C0D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 be provided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275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0C0D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be provided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4B23E9">
        <w:trPr>
          <w:trHeight w:val="275"/>
        </w:trPr>
        <w:tc>
          <w:tcPr>
            <w:tcW w:w="6880" w:type="dxa"/>
          </w:tcPr>
          <w:p w:rsidR="00820F53" w:rsidRPr="00C03D07" w:rsidRDefault="00A70F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70FE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E23AD7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70F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70F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23AD7" w:rsidTr="005A2CD3">
        <w:tc>
          <w:tcPr>
            <w:tcW w:w="7196" w:type="dxa"/>
            <w:shd w:val="clear" w:color="auto" w:fill="auto"/>
          </w:tcPr>
          <w:p w:rsidR="0087309D" w:rsidRPr="005A2CD3" w:rsidRDefault="00A70F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3AD7" w:rsidTr="005A2CD3">
        <w:tc>
          <w:tcPr>
            <w:tcW w:w="7196" w:type="dxa"/>
            <w:shd w:val="clear" w:color="auto" w:fill="auto"/>
          </w:tcPr>
          <w:p w:rsidR="0087309D" w:rsidRPr="005A2CD3" w:rsidRDefault="00A70F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70F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E23AD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70FE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03"/>
        </w:trPr>
        <w:tc>
          <w:tcPr>
            <w:tcW w:w="6194" w:type="dxa"/>
          </w:tcPr>
          <w:p w:rsidR="00C22C37" w:rsidRPr="00C03D07" w:rsidRDefault="00A70FE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0C0D7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23AD7" w:rsidTr="00C22C37">
        <w:trPr>
          <w:trHeight w:val="304"/>
        </w:trPr>
        <w:tc>
          <w:tcPr>
            <w:tcW w:w="6194" w:type="dxa"/>
          </w:tcPr>
          <w:p w:rsidR="00C22C37" w:rsidRPr="00C03D07" w:rsidRDefault="00A70F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03"/>
        </w:trPr>
        <w:tc>
          <w:tcPr>
            <w:tcW w:w="6194" w:type="dxa"/>
          </w:tcPr>
          <w:p w:rsidR="00C22C37" w:rsidRPr="00C03D07" w:rsidRDefault="00A70FE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03"/>
        </w:trPr>
        <w:tc>
          <w:tcPr>
            <w:tcW w:w="6194" w:type="dxa"/>
          </w:tcPr>
          <w:p w:rsidR="00C22C37" w:rsidRPr="00C03D07" w:rsidRDefault="00A70F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70FE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A70FE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AD7" w:rsidTr="00C22C37">
        <w:trPr>
          <w:trHeight w:val="318"/>
        </w:trPr>
        <w:tc>
          <w:tcPr>
            <w:tcW w:w="6194" w:type="dxa"/>
          </w:tcPr>
          <w:p w:rsidR="00B40DBB" w:rsidRPr="00C03D07" w:rsidRDefault="00A70FE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E23AD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70FE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23AD7" w:rsidTr="0087309D">
        <w:trPr>
          <w:trHeight w:val="269"/>
        </w:trPr>
        <w:tc>
          <w:tcPr>
            <w:tcW w:w="738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E23AD7" w:rsidTr="0087309D">
        <w:trPr>
          <w:trHeight w:val="269"/>
        </w:trPr>
        <w:tc>
          <w:tcPr>
            <w:tcW w:w="738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87309D">
        <w:trPr>
          <w:trHeight w:val="269"/>
        </w:trPr>
        <w:tc>
          <w:tcPr>
            <w:tcW w:w="738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87309D">
        <w:trPr>
          <w:trHeight w:val="269"/>
        </w:trPr>
        <w:tc>
          <w:tcPr>
            <w:tcW w:w="738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87309D">
        <w:trPr>
          <w:trHeight w:val="269"/>
        </w:trPr>
        <w:tc>
          <w:tcPr>
            <w:tcW w:w="738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87309D">
        <w:trPr>
          <w:trHeight w:val="269"/>
        </w:trPr>
        <w:tc>
          <w:tcPr>
            <w:tcW w:w="738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87309D">
        <w:trPr>
          <w:trHeight w:val="269"/>
        </w:trPr>
        <w:tc>
          <w:tcPr>
            <w:tcW w:w="738" w:type="dxa"/>
          </w:tcPr>
          <w:p w:rsidR="0087309D" w:rsidRPr="00C03D07" w:rsidRDefault="00A70F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AD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70FE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E23AD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70FE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23AD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70FE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23AD7" w:rsidTr="0003755F">
        <w:trPr>
          <w:trHeight w:val="243"/>
        </w:trPr>
        <w:tc>
          <w:tcPr>
            <w:tcW w:w="5400" w:type="dxa"/>
          </w:tcPr>
          <w:p w:rsidR="00C22C37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23AD7" w:rsidTr="0003755F">
        <w:trPr>
          <w:trHeight w:val="196"/>
        </w:trPr>
        <w:tc>
          <w:tcPr>
            <w:tcW w:w="5400" w:type="dxa"/>
          </w:tcPr>
          <w:p w:rsidR="00C22C37" w:rsidRPr="00872D04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A70F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3AD7" w:rsidTr="0003755F">
        <w:trPr>
          <w:trHeight w:val="260"/>
        </w:trPr>
        <w:tc>
          <w:tcPr>
            <w:tcW w:w="5400" w:type="dxa"/>
          </w:tcPr>
          <w:p w:rsidR="00C22C37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3AD7" w:rsidTr="0003755F">
        <w:trPr>
          <w:trHeight w:val="196"/>
        </w:trPr>
        <w:tc>
          <w:tcPr>
            <w:tcW w:w="5400" w:type="dxa"/>
          </w:tcPr>
          <w:p w:rsidR="00C22C3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70F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3AD7" w:rsidTr="0003755F">
        <w:trPr>
          <w:trHeight w:val="196"/>
        </w:trPr>
        <w:tc>
          <w:tcPr>
            <w:tcW w:w="5400" w:type="dxa"/>
          </w:tcPr>
          <w:p w:rsidR="00C22C37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70F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3AD7" w:rsidTr="0003755F">
        <w:trPr>
          <w:trHeight w:val="196"/>
        </w:trPr>
        <w:tc>
          <w:tcPr>
            <w:tcW w:w="5400" w:type="dxa"/>
          </w:tcPr>
          <w:p w:rsidR="00C22C37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70FE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3AD7" w:rsidTr="0003755F">
        <w:trPr>
          <w:trHeight w:val="243"/>
        </w:trPr>
        <w:tc>
          <w:tcPr>
            <w:tcW w:w="5400" w:type="dxa"/>
          </w:tcPr>
          <w:p w:rsidR="00C22C37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70F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23AD7" w:rsidTr="0003755F">
        <w:trPr>
          <w:trHeight w:val="261"/>
        </w:trPr>
        <w:tc>
          <w:tcPr>
            <w:tcW w:w="5400" w:type="dxa"/>
          </w:tcPr>
          <w:p w:rsidR="008F64D5" w:rsidRPr="00C22C37" w:rsidRDefault="00A70FE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3AD7" w:rsidTr="0003755F">
        <w:trPr>
          <w:trHeight w:val="243"/>
        </w:trPr>
        <w:tc>
          <w:tcPr>
            <w:tcW w:w="5400" w:type="dxa"/>
          </w:tcPr>
          <w:p w:rsidR="008F64D5" w:rsidRPr="008F64D5" w:rsidRDefault="00A70FE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70F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23AD7" w:rsidTr="0003755F">
        <w:trPr>
          <w:trHeight w:val="243"/>
        </w:trPr>
        <w:tc>
          <w:tcPr>
            <w:tcW w:w="5400" w:type="dxa"/>
          </w:tcPr>
          <w:p w:rsidR="008F64D5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70F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23AD7" w:rsidTr="0003755F">
        <w:trPr>
          <w:trHeight w:val="261"/>
        </w:trPr>
        <w:tc>
          <w:tcPr>
            <w:tcW w:w="5400" w:type="dxa"/>
          </w:tcPr>
          <w:p w:rsidR="008F64D5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70FE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23AD7" w:rsidTr="0003755F">
        <w:trPr>
          <w:trHeight w:val="261"/>
        </w:trPr>
        <w:tc>
          <w:tcPr>
            <w:tcW w:w="5400" w:type="dxa"/>
          </w:tcPr>
          <w:p w:rsidR="008F64D5" w:rsidRPr="00C22C37" w:rsidRDefault="00A70FE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3AD7" w:rsidTr="0003755F">
        <w:trPr>
          <w:trHeight w:val="261"/>
        </w:trPr>
        <w:tc>
          <w:tcPr>
            <w:tcW w:w="5400" w:type="dxa"/>
          </w:tcPr>
          <w:p w:rsidR="008F64D5" w:rsidRPr="00C03D07" w:rsidRDefault="00A70F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70F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70F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EE" w:rsidRDefault="00A70FEE" w:rsidP="00E23AD7">
      <w:r>
        <w:separator/>
      </w:r>
    </w:p>
  </w:endnote>
  <w:endnote w:type="continuationSeparator" w:id="1">
    <w:p w:rsidR="00A70FEE" w:rsidRDefault="00A70FEE" w:rsidP="00E2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A70FE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E23AD7" w:rsidP="00B23708">
    <w:pPr>
      <w:ind w:right="288"/>
      <w:jc w:val="center"/>
      <w:rPr>
        <w:sz w:val="22"/>
      </w:rPr>
    </w:pPr>
    <w:r w:rsidRPr="00E23AD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64317E" w:rsidRDefault="00E23AD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70FE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C0D7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70FEE">
      <w:rPr>
        <w:szCs w:val="16"/>
      </w:rPr>
      <w:t xml:space="preserve">Write to us at: </w:t>
    </w:r>
    <w:hyperlink r:id="rId1" w:history="1">
      <w:r w:rsidR="00A70FEE" w:rsidRPr="000A098A">
        <w:rPr>
          <w:rStyle w:val="Hyperlink"/>
          <w:szCs w:val="16"/>
        </w:rPr>
        <w:t>contact@gtaxfile.com</w:t>
      </w:r>
    </w:hyperlink>
    <w:r w:rsidR="00A70FEE" w:rsidRPr="002B2F01">
      <w:rPr>
        <w:szCs w:val="16"/>
      </w:rPr>
      <w:t xml:space="preserve">or call us at </w:t>
    </w:r>
    <w:r w:rsidR="00A70FE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EE" w:rsidRDefault="00A70FEE" w:rsidP="00E23AD7">
      <w:r>
        <w:separator/>
      </w:r>
    </w:p>
  </w:footnote>
  <w:footnote w:type="continuationSeparator" w:id="1">
    <w:p w:rsidR="00A70FEE" w:rsidRDefault="00A70FEE" w:rsidP="00E2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E23AD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E118F">
      <w:rPr>
        <w:noProof/>
      </w:rPr>
      <w:drawing>
        <wp:inline distT="0" distB="0" distL="0" distR="0">
          <wp:extent cx="2019300" cy="52070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0FE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A4E9DDA">
      <w:start w:val="1"/>
      <w:numFmt w:val="decimal"/>
      <w:lvlText w:val="%1."/>
      <w:lvlJc w:val="left"/>
      <w:pPr>
        <w:ind w:left="1440" w:hanging="360"/>
      </w:pPr>
    </w:lvl>
    <w:lvl w:ilvl="1" w:tplc="5ECC4780" w:tentative="1">
      <w:start w:val="1"/>
      <w:numFmt w:val="lowerLetter"/>
      <w:lvlText w:val="%2."/>
      <w:lvlJc w:val="left"/>
      <w:pPr>
        <w:ind w:left="2160" w:hanging="360"/>
      </w:pPr>
    </w:lvl>
    <w:lvl w:ilvl="2" w:tplc="6DE67B46" w:tentative="1">
      <w:start w:val="1"/>
      <w:numFmt w:val="lowerRoman"/>
      <w:lvlText w:val="%3."/>
      <w:lvlJc w:val="right"/>
      <w:pPr>
        <w:ind w:left="2880" w:hanging="180"/>
      </w:pPr>
    </w:lvl>
    <w:lvl w:ilvl="3" w:tplc="C9846A0E" w:tentative="1">
      <w:start w:val="1"/>
      <w:numFmt w:val="decimal"/>
      <w:lvlText w:val="%4."/>
      <w:lvlJc w:val="left"/>
      <w:pPr>
        <w:ind w:left="3600" w:hanging="360"/>
      </w:pPr>
    </w:lvl>
    <w:lvl w:ilvl="4" w:tplc="1C068446" w:tentative="1">
      <w:start w:val="1"/>
      <w:numFmt w:val="lowerLetter"/>
      <w:lvlText w:val="%5."/>
      <w:lvlJc w:val="left"/>
      <w:pPr>
        <w:ind w:left="4320" w:hanging="360"/>
      </w:pPr>
    </w:lvl>
    <w:lvl w:ilvl="5" w:tplc="1716F4E4" w:tentative="1">
      <w:start w:val="1"/>
      <w:numFmt w:val="lowerRoman"/>
      <w:lvlText w:val="%6."/>
      <w:lvlJc w:val="right"/>
      <w:pPr>
        <w:ind w:left="5040" w:hanging="180"/>
      </w:pPr>
    </w:lvl>
    <w:lvl w:ilvl="6" w:tplc="921CB9A0" w:tentative="1">
      <w:start w:val="1"/>
      <w:numFmt w:val="decimal"/>
      <w:lvlText w:val="%7."/>
      <w:lvlJc w:val="left"/>
      <w:pPr>
        <w:ind w:left="5760" w:hanging="360"/>
      </w:pPr>
    </w:lvl>
    <w:lvl w:ilvl="7" w:tplc="DBE09DB4" w:tentative="1">
      <w:start w:val="1"/>
      <w:numFmt w:val="lowerLetter"/>
      <w:lvlText w:val="%8."/>
      <w:lvlJc w:val="left"/>
      <w:pPr>
        <w:ind w:left="6480" w:hanging="360"/>
      </w:pPr>
    </w:lvl>
    <w:lvl w:ilvl="8" w:tplc="A7504F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AE8F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E4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88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8A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CD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26B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C3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45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7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56E9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12B026" w:tentative="1">
      <w:start w:val="1"/>
      <w:numFmt w:val="lowerLetter"/>
      <w:lvlText w:val="%2."/>
      <w:lvlJc w:val="left"/>
      <w:pPr>
        <w:ind w:left="1440" w:hanging="360"/>
      </w:pPr>
    </w:lvl>
    <w:lvl w:ilvl="2" w:tplc="5562F216" w:tentative="1">
      <w:start w:val="1"/>
      <w:numFmt w:val="lowerRoman"/>
      <w:lvlText w:val="%3."/>
      <w:lvlJc w:val="right"/>
      <w:pPr>
        <w:ind w:left="2160" w:hanging="180"/>
      </w:pPr>
    </w:lvl>
    <w:lvl w:ilvl="3" w:tplc="FFD8CE16" w:tentative="1">
      <w:start w:val="1"/>
      <w:numFmt w:val="decimal"/>
      <w:lvlText w:val="%4."/>
      <w:lvlJc w:val="left"/>
      <w:pPr>
        <w:ind w:left="2880" w:hanging="360"/>
      </w:pPr>
    </w:lvl>
    <w:lvl w:ilvl="4" w:tplc="C79E6E10" w:tentative="1">
      <w:start w:val="1"/>
      <w:numFmt w:val="lowerLetter"/>
      <w:lvlText w:val="%5."/>
      <w:lvlJc w:val="left"/>
      <w:pPr>
        <w:ind w:left="3600" w:hanging="360"/>
      </w:pPr>
    </w:lvl>
    <w:lvl w:ilvl="5" w:tplc="D31A2814" w:tentative="1">
      <w:start w:val="1"/>
      <w:numFmt w:val="lowerRoman"/>
      <w:lvlText w:val="%6."/>
      <w:lvlJc w:val="right"/>
      <w:pPr>
        <w:ind w:left="4320" w:hanging="180"/>
      </w:pPr>
    </w:lvl>
    <w:lvl w:ilvl="6" w:tplc="ED3A568E" w:tentative="1">
      <w:start w:val="1"/>
      <w:numFmt w:val="decimal"/>
      <w:lvlText w:val="%7."/>
      <w:lvlJc w:val="left"/>
      <w:pPr>
        <w:ind w:left="5040" w:hanging="360"/>
      </w:pPr>
    </w:lvl>
    <w:lvl w:ilvl="7" w:tplc="06462CB2" w:tentative="1">
      <w:start w:val="1"/>
      <w:numFmt w:val="lowerLetter"/>
      <w:lvlText w:val="%8."/>
      <w:lvlJc w:val="left"/>
      <w:pPr>
        <w:ind w:left="5760" w:hanging="360"/>
      </w:pPr>
    </w:lvl>
    <w:lvl w:ilvl="8" w:tplc="F934D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94AA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62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E7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6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EF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2C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A2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EC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27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53E04E3C">
      <w:start w:val="1"/>
      <w:numFmt w:val="decimal"/>
      <w:lvlText w:val="%1."/>
      <w:lvlJc w:val="left"/>
      <w:pPr>
        <w:ind w:left="1440" w:hanging="360"/>
      </w:pPr>
    </w:lvl>
    <w:lvl w:ilvl="1" w:tplc="C254A232" w:tentative="1">
      <w:start w:val="1"/>
      <w:numFmt w:val="lowerLetter"/>
      <w:lvlText w:val="%2."/>
      <w:lvlJc w:val="left"/>
      <w:pPr>
        <w:ind w:left="2160" w:hanging="360"/>
      </w:pPr>
    </w:lvl>
    <w:lvl w:ilvl="2" w:tplc="E9701C36" w:tentative="1">
      <w:start w:val="1"/>
      <w:numFmt w:val="lowerRoman"/>
      <w:lvlText w:val="%3."/>
      <w:lvlJc w:val="right"/>
      <w:pPr>
        <w:ind w:left="2880" w:hanging="180"/>
      </w:pPr>
    </w:lvl>
    <w:lvl w:ilvl="3" w:tplc="B6349C72" w:tentative="1">
      <w:start w:val="1"/>
      <w:numFmt w:val="decimal"/>
      <w:lvlText w:val="%4."/>
      <w:lvlJc w:val="left"/>
      <w:pPr>
        <w:ind w:left="3600" w:hanging="360"/>
      </w:pPr>
    </w:lvl>
    <w:lvl w:ilvl="4" w:tplc="4E94197E" w:tentative="1">
      <w:start w:val="1"/>
      <w:numFmt w:val="lowerLetter"/>
      <w:lvlText w:val="%5."/>
      <w:lvlJc w:val="left"/>
      <w:pPr>
        <w:ind w:left="4320" w:hanging="360"/>
      </w:pPr>
    </w:lvl>
    <w:lvl w:ilvl="5" w:tplc="641A9AB8" w:tentative="1">
      <w:start w:val="1"/>
      <w:numFmt w:val="lowerRoman"/>
      <w:lvlText w:val="%6."/>
      <w:lvlJc w:val="right"/>
      <w:pPr>
        <w:ind w:left="5040" w:hanging="180"/>
      </w:pPr>
    </w:lvl>
    <w:lvl w:ilvl="6" w:tplc="0DDAE8BE" w:tentative="1">
      <w:start w:val="1"/>
      <w:numFmt w:val="decimal"/>
      <w:lvlText w:val="%7."/>
      <w:lvlJc w:val="left"/>
      <w:pPr>
        <w:ind w:left="5760" w:hanging="360"/>
      </w:pPr>
    </w:lvl>
    <w:lvl w:ilvl="7" w:tplc="83F6D88C" w:tentative="1">
      <w:start w:val="1"/>
      <w:numFmt w:val="lowerLetter"/>
      <w:lvlText w:val="%8."/>
      <w:lvlJc w:val="left"/>
      <w:pPr>
        <w:ind w:left="6480" w:hanging="360"/>
      </w:pPr>
    </w:lvl>
    <w:lvl w:ilvl="8" w:tplc="FA32EE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C09CC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63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61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2D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C8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25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8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6B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C0A61B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1584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A7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C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7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4E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8B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6A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02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26DAE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C7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0D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C3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A0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1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2F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E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25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7DC01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525CF0" w:tentative="1">
      <w:start w:val="1"/>
      <w:numFmt w:val="lowerLetter"/>
      <w:lvlText w:val="%2."/>
      <w:lvlJc w:val="left"/>
      <w:pPr>
        <w:ind w:left="1440" w:hanging="360"/>
      </w:pPr>
    </w:lvl>
    <w:lvl w:ilvl="2" w:tplc="C47C3BE6" w:tentative="1">
      <w:start w:val="1"/>
      <w:numFmt w:val="lowerRoman"/>
      <w:lvlText w:val="%3."/>
      <w:lvlJc w:val="right"/>
      <w:pPr>
        <w:ind w:left="2160" w:hanging="180"/>
      </w:pPr>
    </w:lvl>
    <w:lvl w:ilvl="3" w:tplc="40927140" w:tentative="1">
      <w:start w:val="1"/>
      <w:numFmt w:val="decimal"/>
      <w:lvlText w:val="%4."/>
      <w:lvlJc w:val="left"/>
      <w:pPr>
        <w:ind w:left="2880" w:hanging="360"/>
      </w:pPr>
    </w:lvl>
    <w:lvl w:ilvl="4" w:tplc="0A4C7F70" w:tentative="1">
      <w:start w:val="1"/>
      <w:numFmt w:val="lowerLetter"/>
      <w:lvlText w:val="%5."/>
      <w:lvlJc w:val="left"/>
      <w:pPr>
        <w:ind w:left="3600" w:hanging="360"/>
      </w:pPr>
    </w:lvl>
    <w:lvl w:ilvl="5" w:tplc="8DA69510" w:tentative="1">
      <w:start w:val="1"/>
      <w:numFmt w:val="lowerRoman"/>
      <w:lvlText w:val="%6."/>
      <w:lvlJc w:val="right"/>
      <w:pPr>
        <w:ind w:left="4320" w:hanging="180"/>
      </w:pPr>
    </w:lvl>
    <w:lvl w:ilvl="6" w:tplc="2C80740A" w:tentative="1">
      <w:start w:val="1"/>
      <w:numFmt w:val="decimal"/>
      <w:lvlText w:val="%7."/>
      <w:lvlJc w:val="left"/>
      <w:pPr>
        <w:ind w:left="5040" w:hanging="360"/>
      </w:pPr>
    </w:lvl>
    <w:lvl w:ilvl="7" w:tplc="2918D484" w:tentative="1">
      <w:start w:val="1"/>
      <w:numFmt w:val="lowerLetter"/>
      <w:lvlText w:val="%8."/>
      <w:lvlJc w:val="left"/>
      <w:pPr>
        <w:ind w:left="5760" w:hanging="360"/>
      </w:pPr>
    </w:lvl>
    <w:lvl w:ilvl="8" w:tplc="5F688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FC6C80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108B50" w:tentative="1">
      <w:start w:val="1"/>
      <w:numFmt w:val="lowerLetter"/>
      <w:lvlText w:val="%2."/>
      <w:lvlJc w:val="left"/>
      <w:pPr>
        <w:ind w:left="1440" w:hanging="360"/>
      </w:pPr>
    </w:lvl>
    <w:lvl w:ilvl="2" w:tplc="FD1A6106" w:tentative="1">
      <w:start w:val="1"/>
      <w:numFmt w:val="lowerRoman"/>
      <w:lvlText w:val="%3."/>
      <w:lvlJc w:val="right"/>
      <w:pPr>
        <w:ind w:left="2160" w:hanging="180"/>
      </w:pPr>
    </w:lvl>
    <w:lvl w:ilvl="3" w:tplc="825A5C98" w:tentative="1">
      <w:start w:val="1"/>
      <w:numFmt w:val="decimal"/>
      <w:lvlText w:val="%4."/>
      <w:lvlJc w:val="left"/>
      <w:pPr>
        <w:ind w:left="2880" w:hanging="360"/>
      </w:pPr>
    </w:lvl>
    <w:lvl w:ilvl="4" w:tplc="B9241900" w:tentative="1">
      <w:start w:val="1"/>
      <w:numFmt w:val="lowerLetter"/>
      <w:lvlText w:val="%5."/>
      <w:lvlJc w:val="left"/>
      <w:pPr>
        <w:ind w:left="3600" w:hanging="360"/>
      </w:pPr>
    </w:lvl>
    <w:lvl w:ilvl="5" w:tplc="83249024" w:tentative="1">
      <w:start w:val="1"/>
      <w:numFmt w:val="lowerRoman"/>
      <w:lvlText w:val="%6."/>
      <w:lvlJc w:val="right"/>
      <w:pPr>
        <w:ind w:left="4320" w:hanging="180"/>
      </w:pPr>
    </w:lvl>
    <w:lvl w:ilvl="6" w:tplc="32E290FC" w:tentative="1">
      <w:start w:val="1"/>
      <w:numFmt w:val="decimal"/>
      <w:lvlText w:val="%7."/>
      <w:lvlJc w:val="left"/>
      <w:pPr>
        <w:ind w:left="5040" w:hanging="360"/>
      </w:pPr>
    </w:lvl>
    <w:lvl w:ilvl="7" w:tplc="AE929F50" w:tentative="1">
      <w:start w:val="1"/>
      <w:numFmt w:val="lowerLetter"/>
      <w:lvlText w:val="%8."/>
      <w:lvlJc w:val="left"/>
      <w:pPr>
        <w:ind w:left="5760" w:hanging="360"/>
      </w:pPr>
    </w:lvl>
    <w:lvl w:ilvl="8" w:tplc="37E6B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A99A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0FADC" w:tentative="1">
      <w:start w:val="1"/>
      <w:numFmt w:val="lowerLetter"/>
      <w:lvlText w:val="%2."/>
      <w:lvlJc w:val="left"/>
      <w:pPr>
        <w:ind w:left="1440" w:hanging="360"/>
      </w:pPr>
    </w:lvl>
    <w:lvl w:ilvl="2" w:tplc="8D52221E" w:tentative="1">
      <w:start w:val="1"/>
      <w:numFmt w:val="lowerRoman"/>
      <w:lvlText w:val="%3."/>
      <w:lvlJc w:val="right"/>
      <w:pPr>
        <w:ind w:left="2160" w:hanging="180"/>
      </w:pPr>
    </w:lvl>
    <w:lvl w:ilvl="3" w:tplc="23ACC438" w:tentative="1">
      <w:start w:val="1"/>
      <w:numFmt w:val="decimal"/>
      <w:lvlText w:val="%4."/>
      <w:lvlJc w:val="left"/>
      <w:pPr>
        <w:ind w:left="2880" w:hanging="360"/>
      </w:pPr>
    </w:lvl>
    <w:lvl w:ilvl="4" w:tplc="3850CB64" w:tentative="1">
      <w:start w:val="1"/>
      <w:numFmt w:val="lowerLetter"/>
      <w:lvlText w:val="%5."/>
      <w:lvlJc w:val="left"/>
      <w:pPr>
        <w:ind w:left="3600" w:hanging="360"/>
      </w:pPr>
    </w:lvl>
    <w:lvl w:ilvl="5" w:tplc="44524E06" w:tentative="1">
      <w:start w:val="1"/>
      <w:numFmt w:val="lowerRoman"/>
      <w:lvlText w:val="%6."/>
      <w:lvlJc w:val="right"/>
      <w:pPr>
        <w:ind w:left="4320" w:hanging="180"/>
      </w:pPr>
    </w:lvl>
    <w:lvl w:ilvl="6" w:tplc="B2B0B002" w:tentative="1">
      <w:start w:val="1"/>
      <w:numFmt w:val="decimal"/>
      <w:lvlText w:val="%7."/>
      <w:lvlJc w:val="left"/>
      <w:pPr>
        <w:ind w:left="5040" w:hanging="360"/>
      </w:pPr>
    </w:lvl>
    <w:lvl w:ilvl="7" w:tplc="DB6ECAC0" w:tentative="1">
      <w:start w:val="1"/>
      <w:numFmt w:val="lowerLetter"/>
      <w:lvlText w:val="%8."/>
      <w:lvlJc w:val="left"/>
      <w:pPr>
        <w:ind w:left="5760" w:hanging="360"/>
      </w:pPr>
    </w:lvl>
    <w:lvl w:ilvl="8" w:tplc="C0BEF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0C325F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BE41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43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60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A3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40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0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49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2D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9A600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249E" w:tentative="1">
      <w:start w:val="1"/>
      <w:numFmt w:val="lowerLetter"/>
      <w:lvlText w:val="%2."/>
      <w:lvlJc w:val="left"/>
      <w:pPr>
        <w:ind w:left="1440" w:hanging="360"/>
      </w:pPr>
    </w:lvl>
    <w:lvl w:ilvl="2" w:tplc="4CD8526A" w:tentative="1">
      <w:start w:val="1"/>
      <w:numFmt w:val="lowerRoman"/>
      <w:lvlText w:val="%3."/>
      <w:lvlJc w:val="right"/>
      <w:pPr>
        <w:ind w:left="2160" w:hanging="180"/>
      </w:pPr>
    </w:lvl>
    <w:lvl w:ilvl="3" w:tplc="312A78C2" w:tentative="1">
      <w:start w:val="1"/>
      <w:numFmt w:val="decimal"/>
      <w:lvlText w:val="%4."/>
      <w:lvlJc w:val="left"/>
      <w:pPr>
        <w:ind w:left="2880" w:hanging="360"/>
      </w:pPr>
    </w:lvl>
    <w:lvl w:ilvl="4" w:tplc="08F269EE" w:tentative="1">
      <w:start w:val="1"/>
      <w:numFmt w:val="lowerLetter"/>
      <w:lvlText w:val="%5."/>
      <w:lvlJc w:val="left"/>
      <w:pPr>
        <w:ind w:left="3600" w:hanging="360"/>
      </w:pPr>
    </w:lvl>
    <w:lvl w:ilvl="5" w:tplc="3C90E84A" w:tentative="1">
      <w:start w:val="1"/>
      <w:numFmt w:val="lowerRoman"/>
      <w:lvlText w:val="%6."/>
      <w:lvlJc w:val="right"/>
      <w:pPr>
        <w:ind w:left="4320" w:hanging="180"/>
      </w:pPr>
    </w:lvl>
    <w:lvl w:ilvl="6" w:tplc="E2C41396" w:tentative="1">
      <w:start w:val="1"/>
      <w:numFmt w:val="decimal"/>
      <w:lvlText w:val="%7."/>
      <w:lvlJc w:val="left"/>
      <w:pPr>
        <w:ind w:left="5040" w:hanging="360"/>
      </w:pPr>
    </w:lvl>
    <w:lvl w:ilvl="7" w:tplc="B246DB1C" w:tentative="1">
      <w:start w:val="1"/>
      <w:numFmt w:val="lowerLetter"/>
      <w:lvlText w:val="%8."/>
      <w:lvlJc w:val="left"/>
      <w:pPr>
        <w:ind w:left="5760" w:hanging="360"/>
      </w:pPr>
    </w:lvl>
    <w:lvl w:ilvl="8" w:tplc="6B68F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7598B1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13E72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2202D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1F4C3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EFA32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774AF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D4010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B665CB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F183C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0D76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040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5F9C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47EF1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0168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0FEE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3FF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AD7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118F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2040"/>
    <w:rPr>
      <w:b/>
      <w:bCs/>
    </w:rPr>
  </w:style>
  <w:style w:type="paragraph" w:customStyle="1" w:styleId="Default">
    <w:name w:val="Default"/>
    <w:rsid w:val="00CA03F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44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2017-11-30T17:51:00Z</cp:lastPrinted>
  <dcterms:created xsi:type="dcterms:W3CDTF">2021-04-06T21:14:00Z</dcterms:created>
  <dcterms:modified xsi:type="dcterms:W3CDTF">2021-04-06T21:54:00Z</dcterms:modified>
</cp:coreProperties>
</file>