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DCF80" w14:textId="3E17A3AE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FF6820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</w:p>
    <w:p w14:paraId="031E350D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38E5D524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42EA05E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BF57867" w14:textId="77777777" w:rsidR="0097385E" w:rsidRPr="00C03D07" w:rsidRDefault="0097385E" w:rsidP="0097385E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318D69F" w14:textId="77777777" w:rsidR="0097385E" w:rsidRPr="00C03D07" w:rsidRDefault="0097385E" w:rsidP="0097385E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AEE4504" w14:textId="77777777" w:rsidR="0097385E" w:rsidRPr="00EB73EA" w:rsidRDefault="0097385E" w:rsidP="0097385E">
      <w:pPr>
        <w:rPr>
          <w:rFonts w:eastAsia="Arial"/>
          <w:w w:val="79"/>
          <w:sz w:val="2"/>
        </w:rPr>
      </w:pPr>
    </w:p>
    <w:p w14:paraId="71DA6738" w14:textId="77777777" w:rsidR="0097385E" w:rsidRPr="00C03D07" w:rsidRDefault="0097385E" w:rsidP="0097385E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2B6B518" w14:textId="77777777" w:rsidR="0097385E" w:rsidRPr="00C03D07" w:rsidRDefault="0097385E" w:rsidP="0097385E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64E4D56" w14:textId="77777777" w:rsidR="0097385E" w:rsidRPr="00C03D07" w:rsidRDefault="0097385E" w:rsidP="0097385E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the below Tax Organizer form and upload it in your secured login 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4F99A22" w14:textId="77777777" w:rsidR="0097385E" w:rsidRPr="00EB73EA" w:rsidRDefault="0097385E" w:rsidP="0097385E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069AE58B" w14:textId="77777777" w:rsidR="0097385E" w:rsidRPr="002F14B9" w:rsidRDefault="0097385E" w:rsidP="0097385E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7F64BB24" w14:textId="77777777" w:rsidR="0097385E" w:rsidRDefault="0097385E" w:rsidP="0097385E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97385E" w14:paraId="048A5638" w14:textId="77777777" w:rsidTr="00F3581F">
        <w:tc>
          <w:tcPr>
            <w:tcW w:w="1188" w:type="dxa"/>
          </w:tcPr>
          <w:p w14:paraId="566C5661" w14:textId="77777777" w:rsidR="0097385E" w:rsidRPr="00B01C55" w:rsidRDefault="0097385E" w:rsidP="00F3581F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153A9C49" w14:textId="15FC7414" w:rsidR="0097385E" w:rsidRPr="00B01C55" w:rsidRDefault="0097385E" w:rsidP="00F3581F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mount : 2400</w:t>
            </w:r>
            <w:r w:rsidR="007F3788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+ 1200 </w:t>
            </w:r>
          </w:p>
        </w:tc>
      </w:tr>
      <w:tr w:rsidR="0097385E" w14:paraId="704B0468" w14:textId="77777777" w:rsidTr="00F3581F">
        <w:tc>
          <w:tcPr>
            <w:tcW w:w="1188" w:type="dxa"/>
          </w:tcPr>
          <w:p w14:paraId="4A1A5093" w14:textId="77777777" w:rsidR="0097385E" w:rsidRPr="00B01C55" w:rsidRDefault="0097385E" w:rsidP="00F3581F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6E91F403" w14:textId="1ED3471A" w:rsidR="0097385E" w:rsidRPr="00B01C55" w:rsidRDefault="0097385E" w:rsidP="00F3581F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7F3788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0</w:t>
            </w:r>
          </w:p>
        </w:tc>
      </w:tr>
    </w:tbl>
    <w:p w14:paraId="62CA7BF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D0191F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91"/>
        <w:gridCol w:w="2089"/>
        <w:gridCol w:w="2012"/>
        <w:gridCol w:w="1505"/>
        <w:gridCol w:w="1311"/>
        <w:gridCol w:w="1382"/>
      </w:tblGrid>
      <w:tr w:rsidR="002A5AF1" w:rsidRPr="00C03D07" w14:paraId="7A9EE5B7" w14:textId="77777777" w:rsidTr="00DA1387">
        <w:tc>
          <w:tcPr>
            <w:tcW w:w="2808" w:type="dxa"/>
          </w:tcPr>
          <w:p w14:paraId="10485F4F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37D193D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13E1433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599B69B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64FF161F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9009DD9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17B4479B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A2BBA81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2A5AF1" w:rsidRPr="00C03D07" w14:paraId="30283B3F" w14:textId="77777777" w:rsidTr="00DA1387">
        <w:tc>
          <w:tcPr>
            <w:tcW w:w="2808" w:type="dxa"/>
          </w:tcPr>
          <w:p w14:paraId="3CDF8B4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66EDF422" w14:textId="77777777" w:rsidR="00ED0124" w:rsidRPr="00C03D07" w:rsidRDefault="005756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SACHIN</w:t>
            </w:r>
          </w:p>
        </w:tc>
        <w:tc>
          <w:tcPr>
            <w:tcW w:w="1530" w:type="dxa"/>
          </w:tcPr>
          <w:p w14:paraId="51BBAD0B" w14:textId="77777777" w:rsidR="00ED0124" w:rsidRPr="00C03D07" w:rsidRDefault="005756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SWATI</w:t>
            </w:r>
          </w:p>
        </w:tc>
        <w:tc>
          <w:tcPr>
            <w:tcW w:w="1710" w:type="dxa"/>
          </w:tcPr>
          <w:p w14:paraId="27EA6008" w14:textId="77777777" w:rsidR="00ED0124" w:rsidRPr="00C03D07" w:rsidRDefault="005756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MANAS</w:t>
            </w:r>
          </w:p>
        </w:tc>
        <w:tc>
          <w:tcPr>
            <w:tcW w:w="1440" w:type="dxa"/>
          </w:tcPr>
          <w:p w14:paraId="6572CEF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7C006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5AF1" w:rsidRPr="00C03D07" w14:paraId="455D8371" w14:textId="77777777" w:rsidTr="00DA1387">
        <w:tc>
          <w:tcPr>
            <w:tcW w:w="2808" w:type="dxa"/>
          </w:tcPr>
          <w:p w14:paraId="1275B2D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85A7DA4" w14:textId="77777777" w:rsidR="00ED0124" w:rsidRPr="00C03D07" w:rsidRDefault="005756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BANARAM</w:t>
            </w:r>
          </w:p>
        </w:tc>
        <w:tc>
          <w:tcPr>
            <w:tcW w:w="1530" w:type="dxa"/>
          </w:tcPr>
          <w:p w14:paraId="5292E01F" w14:textId="77777777" w:rsidR="00ED0124" w:rsidRPr="00C03D07" w:rsidRDefault="005756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SACHIN</w:t>
            </w:r>
          </w:p>
        </w:tc>
        <w:tc>
          <w:tcPr>
            <w:tcW w:w="1710" w:type="dxa"/>
          </w:tcPr>
          <w:p w14:paraId="67ACD7D5" w14:textId="77777777" w:rsidR="00ED0124" w:rsidRPr="00C03D07" w:rsidRDefault="005756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SACHIN</w:t>
            </w:r>
          </w:p>
        </w:tc>
        <w:tc>
          <w:tcPr>
            <w:tcW w:w="1440" w:type="dxa"/>
          </w:tcPr>
          <w:p w14:paraId="6CE0E6A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FDCA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5AF1" w:rsidRPr="00C03D07" w14:paraId="2D5180B9" w14:textId="77777777" w:rsidTr="00DA1387">
        <w:tc>
          <w:tcPr>
            <w:tcW w:w="2808" w:type="dxa"/>
          </w:tcPr>
          <w:p w14:paraId="2F884E22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1B2A3E27" w14:textId="77777777" w:rsidR="00ED0124" w:rsidRPr="00C03D07" w:rsidRDefault="005756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SAPKAL</w:t>
            </w:r>
          </w:p>
        </w:tc>
        <w:tc>
          <w:tcPr>
            <w:tcW w:w="1530" w:type="dxa"/>
          </w:tcPr>
          <w:p w14:paraId="3E9F22CD" w14:textId="77777777" w:rsidR="00ED0124" w:rsidRPr="00C03D07" w:rsidRDefault="005756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SAPKAL</w:t>
            </w:r>
          </w:p>
        </w:tc>
        <w:tc>
          <w:tcPr>
            <w:tcW w:w="1710" w:type="dxa"/>
          </w:tcPr>
          <w:p w14:paraId="7A06FAFF" w14:textId="77777777" w:rsidR="00ED0124" w:rsidRPr="00C03D07" w:rsidRDefault="005756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SAPKAL</w:t>
            </w:r>
          </w:p>
        </w:tc>
        <w:tc>
          <w:tcPr>
            <w:tcW w:w="1440" w:type="dxa"/>
          </w:tcPr>
          <w:p w14:paraId="78D7F16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543A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5AF1" w:rsidRPr="00C03D07" w14:paraId="7A63C55E" w14:textId="77777777" w:rsidTr="00DA1387">
        <w:tc>
          <w:tcPr>
            <w:tcW w:w="2808" w:type="dxa"/>
          </w:tcPr>
          <w:p w14:paraId="2AC403FD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3CD9BF07" w14:textId="47B1A9AB" w:rsidR="00ED0124" w:rsidRPr="00C03D07" w:rsidRDefault="005756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799644147</w:t>
            </w:r>
            <w:r w:rsidR="003E687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- SSN</w:t>
            </w:r>
          </w:p>
        </w:tc>
        <w:tc>
          <w:tcPr>
            <w:tcW w:w="1530" w:type="dxa"/>
          </w:tcPr>
          <w:p w14:paraId="08823947" w14:textId="70A8A554" w:rsidR="00ED0124" w:rsidRPr="00C03D07" w:rsidRDefault="0090476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788714844</w:t>
            </w:r>
            <w:r w:rsidR="003E687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- SSN</w:t>
            </w:r>
          </w:p>
        </w:tc>
        <w:tc>
          <w:tcPr>
            <w:tcW w:w="1710" w:type="dxa"/>
          </w:tcPr>
          <w:p w14:paraId="06DC0215" w14:textId="3E48F9DB" w:rsidR="00ED0124" w:rsidRPr="00C03D07" w:rsidRDefault="005756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955964091</w:t>
            </w:r>
            <w:r w:rsidR="003E687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- ITIN</w:t>
            </w:r>
          </w:p>
        </w:tc>
        <w:tc>
          <w:tcPr>
            <w:tcW w:w="1440" w:type="dxa"/>
          </w:tcPr>
          <w:p w14:paraId="4148965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BBDEE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5AF1" w:rsidRPr="00C03D07" w14:paraId="1DA0CC36" w14:textId="77777777" w:rsidTr="00DA1387">
        <w:tc>
          <w:tcPr>
            <w:tcW w:w="2808" w:type="dxa"/>
          </w:tcPr>
          <w:p w14:paraId="6097ABD8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5A871AF" w14:textId="77777777" w:rsidR="00ED0124" w:rsidRPr="00C03D07" w:rsidRDefault="002A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11/20/1981</w:t>
            </w:r>
          </w:p>
        </w:tc>
        <w:tc>
          <w:tcPr>
            <w:tcW w:w="1530" w:type="dxa"/>
          </w:tcPr>
          <w:p w14:paraId="1A1E15DA" w14:textId="77777777" w:rsidR="00ED0124" w:rsidRPr="00C03D07" w:rsidRDefault="002A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04/08/1984</w:t>
            </w:r>
          </w:p>
        </w:tc>
        <w:tc>
          <w:tcPr>
            <w:tcW w:w="1710" w:type="dxa"/>
          </w:tcPr>
          <w:p w14:paraId="0F39066B" w14:textId="77777777" w:rsidR="00ED0124" w:rsidRPr="00C03D07" w:rsidRDefault="002A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04/14/2011</w:t>
            </w:r>
          </w:p>
        </w:tc>
        <w:tc>
          <w:tcPr>
            <w:tcW w:w="1440" w:type="dxa"/>
          </w:tcPr>
          <w:p w14:paraId="19B7EF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6C811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5AF1" w:rsidRPr="00C03D07" w14:paraId="3FE496CF" w14:textId="77777777" w:rsidTr="00DA1387">
        <w:tc>
          <w:tcPr>
            <w:tcW w:w="2808" w:type="dxa"/>
          </w:tcPr>
          <w:p w14:paraId="3CC6F55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37BE7CD2" w14:textId="77777777" w:rsidR="008A2139" w:rsidRPr="00C03D07" w:rsidRDefault="002A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21C74DF2" w14:textId="77777777" w:rsidR="008A2139" w:rsidRPr="00C03D07" w:rsidRDefault="002A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6060597" w14:textId="77777777" w:rsidR="008A2139" w:rsidRPr="00C03D07" w:rsidRDefault="002A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6011796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6B2E8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5AF1" w:rsidRPr="00C03D07" w14:paraId="0DC21A64" w14:textId="77777777" w:rsidTr="00DA1387">
        <w:tc>
          <w:tcPr>
            <w:tcW w:w="2808" w:type="dxa"/>
          </w:tcPr>
          <w:p w14:paraId="3F7A4BA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1B5384F" w14:textId="77777777" w:rsidR="007B4551" w:rsidRPr="00C03D07" w:rsidRDefault="002A5A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SERVICE</w:t>
            </w:r>
          </w:p>
        </w:tc>
        <w:tc>
          <w:tcPr>
            <w:tcW w:w="1530" w:type="dxa"/>
          </w:tcPr>
          <w:p w14:paraId="303E0518" w14:textId="77777777" w:rsidR="007B4551" w:rsidRPr="00C03D07" w:rsidRDefault="002A5A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710" w:type="dxa"/>
          </w:tcPr>
          <w:p w14:paraId="56562DC1" w14:textId="77777777" w:rsidR="007B4551" w:rsidRPr="00C03D07" w:rsidRDefault="002A5A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43261C4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16CCF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5AF1" w:rsidRPr="00C03D07" w14:paraId="4751A64E" w14:textId="77777777" w:rsidTr="00DA1387">
        <w:tc>
          <w:tcPr>
            <w:tcW w:w="2808" w:type="dxa"/>
          </w:tcPr>
          <w:p w14:paraId="6A7B2F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2C976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5D86443" w14:textId="77777777" w:rsidR="007B4551" w:rsidRPr="00C03D07" w:rsidRDefault="002A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2401 SOUTH APPLE ST</w:t>
            </w:r>
          </w:p>
          <w:p w14:paraId="698B4883" w14:textId="77777777" w:rsidR="007B4551" w:rsidRPr="00C03D07" w:rsidRDefault="002A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APT#I108 BOISE 83706</w:t>
            </w:r>
          </w:p>
        </w:tc>
        <w:tc>
          <w:tcPr>
            <w:tcW w:w="1530" w:type="dxa"/>
          </w:tcPr>
          <w:p w14:paraId="1F69B231" w14:textId="77777777" w:rsidR="002A5AF1" w:rsidRPr="00C03D07" w:rsidRDefault="002A5AF1" w:rsidP="002A5A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2401 SOUTH APPLE ST</w:t>
            </w:r>
          </w:p>
          <w:p w14:paraId="34E5CB28" w14:textId="77777777" w:rsidR="007B4551" w:rsidRPr="00C03D07" w:rsidRDefault="002A5AF1" w:rsidP="002A5A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APT#I108 BOISE 83706</w:t>
            </w:r>
          </w:p>
        </w:tc>
        <w:tc>
          <w:tcPr>
            <w:tcW w:w="1710" w:type="dxa"/>
          </w:tcPr>
          <w:p w14:paraId="6EAF90B3" w14:textId="77777777" w:rsidR="002A5AF1" w:rsidRPr="00C03D07" w:rsidRDefault="002A5AF1" w:rsidP="002A5A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2401 SOUTH APPLE ST</w:t>
            </w:r>
          </w:p>
          <w:p w14:paraId="604F14B1" w14:textId="77777777" w:rsidR="007B4551" w:rsidRPr="00C03D07" w:rsidRDefault="002A5AF1" w:rsidP="002A5A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APT#I108 BOISE 83706</w:t>
            </w:r>
          </w:p>
        </w:tc>
        <w:tc>
          <w:tcPr>
            <w:tcW w:w="1440" w:type="dxa"/>
          </w:tcPr>
          <w:p w14:paraId="54D9B9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A566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5AF1" w:rsidRPr="00C03D07" w14:paraId="02841866" w14:textId="77777777" w:rsidTr="00DA1387">
        <w:tc>
          <w:tcPr>
            <w:tcW w:w="2808" w:type="dxa"/>
          </w:tcPr>
          <w:p w14:paraId="2265E9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ABB0A25" w14:textId="77777777" w:rsidR="007B4551" w:rsidRPr="00C03D07" w:rsidRDefault="002A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2083920472</w:t>
            </w:r>
          </w:p>
        </w:tc>
        <w:tc>
          <w:tcPr>
            <w:tcW w:w="1530" w:type="dxa"/>
          </w:tcPr>
          <w:p w14:paraId="34810DF3" w14:textId="77777777" w:rsidR="007B4551" w:rsidRPr="00C03D07" w:rsidRDefault="002A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2083928647</w:t>
            </w:r>
          </w:p>
        </w:tc>
        <w:tc>
          <w:tcPr>
            <w:tcW w:w="1710" w:type="dxa"/>
          </w:tcPr>
          <w:p w14:paraId="5600FB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B63C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4282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5AF1" w:rsidRPr="00C03D07" w14:paraId="1EB12DA2" w14:textId="77777777" w:rsidTr="00DA1387">
        <w:tc>
          <w:tcPr>
            <w:tcW w:w="2808" w:type="dxa"/>
          </w:tcPr>
          <w:p w14:paraId="20A8B5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33C75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8483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BC4C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CB0F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1DF7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5AF1" w:rsidRPr="00C03D07" w14:paraId="56E10B65" w14:textId="77777777" w:rsidTr="00DA1387">
        <w:tc>
          <w:tcPr>
            <w:tcW w:w="2808" w:type="dxa"/>
          </w:tcPr>
          <w:p w14:paraId="0E3073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3C7D7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B007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0A93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BA14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A10F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5AF1" w:rsidRPr="00C03D07" w14:paraId="702336CC" w14:textId="77777777" w:rsidTr="00DA1387">
        <w:tc>
          <w:tcPr>
            <w:tcW w:w="2808" w:type="dxa"/>
          </w:tcPr>
          <w:p w14:paraId="127F0A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EB7C8BB" w14:textId="77777777" w:rsidR="007B4551" w:rsidRPr="00C03D07" w:rsidRDefault="00382B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8" w:history="1">
              <w:r w:rsidR="002A5AF1" w:rsidRPr="003E1088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sapkalsachin@gmail.com</w:t>
              </w:r>
            </w:hyperlink>
          </w:p>
        </w:tc>
        <w:tc>
          <w:tcPr>
            <w:tcW w:w="1530" w:type="dxa"/>
          </w:tcPr>
          <w:p w14:paraId="5B9C8539" w14:textId="0FB8355B" w:rsidR="007B4551" w:rsidRPr="00C03D07" w:rsidRDefault="00382B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235D27" w:rsidRPr="001C6CBF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sapkalswati@gmail.com</w:t>
              </w:r>
            </w:hyperlink>
          </w:p>
        </w:tc>
        <w:tc>
          <w:tcPr>
            <w:tcW w:w="1710" w:type="dxa"/>
          </w:tcPr>
          <w:p w14:paraId="1EAFCD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5845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5DEB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5AF1" w:rsidRPr="00C03D07" w14:paraId="08F0782F" w14:textId="77777777" w:rsidTr="00DA1387">
        <w:tc>
          <w:tcPr>
            <w:tcW w:w="2808" w:type="dxa"/>
          </w:tcPr>
          <w:p w14:paraId="11FA2C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4589A554" w14:textId="77777777" w:rsidR="007B4551" w:rsidRPr="00C03D07" w:rsidRDefault="002A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07/15/2016</w:t>
            </w:r>
          </w:p>
        </w:tc>
        <w:tc>
          <w:tcPr>
            <w:tcW w:w="1530" w:type="dxa"/>
          </w:tcPr>
          <w:p w14:paraId="4C987343" w14:textId="77777777" w:rsidR="007B4551" w:rsidRPr="00C03D07" w:rsidRDefault="002A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07/15/2016</w:t>
            </w:r>
          </w:p>
        </w:tc>
        <w:tc>
          <w:tcPr>
            <w:tcW w:w="1710" w:type="dxa"/>
          </w:tcPr>
          <w:p w14:paraId="0F8AB2D3" w14:textId="77777777" w:rsidR="007B4551" w:rsidRPr="00C03D07" w:rsidRDefault="002A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07/15/2016</w:t>
            </w:r>
          </w:p>
        </w:tc>
        <w:tc>
          <w:tcPr>
            <w:tcW w:w="1440" w:type="dxa"/>
          </w:tcPr>
          <w:p w14:paraId="56FB083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761A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5AF1" w:rsidRPr="00C03D07" w14:paraId="7A3B71D7" w14:textId="77777777" w:rsidTr="00DA1387">
        <w:tc>
          <w:tcPr>
            <w:tcW w:w="2808" w:type="dxa"/>
          </w:tcPr>
          <w:p w14:paraId="0C3F610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A2330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14:paraId="767A9EC9" w14:textId="77777777" w:rsidR="001A2598" w:rsidRPr="00C03D07" w:rsidRDefault="002A5A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592A8346" w14:textId="77777777" w:rsidR="001A2598" w:rsidRPr="00C03D07" w:rsidRDefault="002A5A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4EFAF0D1" w14:textId="77777777" w:rsidR="001A2598" w:rsidRPr="00C03D07" w:rsidRDefault="002A5A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0BF55A5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97A25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5AF1" w:rsidRPr="00C03D07" w14:paraId="3AEA9941" w14:textId="77777777" w:rsidTr="00DA1387">
        <w:tc>
          <w:tcPr>
            <w:tcW w:w="2808" w:type="dxa"/>
          </w:tcPr>
          <w:p w14:paraId="558B329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582019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89C21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E8655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84AB2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A6A3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5AF1" w:rsidRPr="00C03D07" w14:paraId="6E62BC74" w14:textId="77777777" w:rsidTr="00DA1387">
        <w:tc>
          <w:tcPr>
            <w:tcW w:w="2808" w:type="dxa"/>
          </w:tcPr>
          <w:p w14:paraId="55061F44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6EA469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A2330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80" w:type="dxa"/>
          </w:tcPr>
          <w:p w14:paraId="44A24B32" w14:textId="77777777" w:rsidR="00D92BD1" w:rsidRPr="00C03D07" w:rsidRDefault="002A5A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12B96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2D347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424C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8B846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5AF1" w:rsidRPr="00C03D07" w14:paraId="442042A3" w14:textId="77777777" w:rsidTr="00DA1387">
        <w:tc>
          <w:tcPr>
            <w:tcW w:w="2808" w:type="dxa"/>
          </w:tcPr>
          <w:p w14:paraId="5CE4A86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B1E21D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05BA9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D4A34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89966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5B56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5AF1" w:rsidRPr="00C03D07" w14:paraId="08824C31" w14:textId="77777777" w:rsidTr="00DA1387">
        <w:tc>
          <w:tcPr>
            <w:tcW w:w="2808" w:type="dxa"/>
          </w:tcPr>
          <w:p w14:paraId="24A945B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CE3BFBE" w14:textId="77777777" w:rsidR="00D92BD1" w:rsidRPr="00C03D07" w:rsidRDefault="002A5A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83F9C1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53DD7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63360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1BAB2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5AF1" w:rsidRPr="00C03D07" w14:paraId="36316A96" w14:textId="77777777" w:rsidTr="00DA1387">
        <w:tc>
          <w:tcPr>
            <w:tcW w:w="2808" w:type="dxa"/>
          </w:tcPr>
          <w:p w14:paraId="09B1B6CA" w14:textId="63EDB62B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1B3B6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01BE25B3" w14:textId="1037338F" w:rsidR="00D92BD1" w:rsidRPr="00C03D07" w:rsidRDefault="0091292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="001B3B6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76B8EDFC" w14:textId="0B31904C" w:rsidR="00D92BD1" w:rsidRPr="00C03D07" w:rsidRDefault="001B3B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2F8ED1F7" w14:textId="51E6AE52" w:rsidR="00D92BD1" w:rsidRPr="00C03D07" w:rsidRDefault="001B3B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1519AD0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1087A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5AF1" w:rsidRPr="00C03D07" w14:paraId="3F7A3AA7" w14:textId="77777777" w:rsidTr="00DA1387">
        <w:tc>
          <w:tcPr>
            <w:tcW w:w="2808" w:type="dxa"/>
          </w:tcPr>
          <w:p w14:paraId="20D2D0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5297F682" w14:textId="77777777" w:rsidR="00D92BD1" w:rsidRPr="00C03D07" w:rsidRDefault="002A5A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AD8BD08" w14:textId="77777777" w:rsidR="00D92BD1" w:rsidRPr="00C03D07" w:rsidRDefault="002A5A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57D8B3A5" w14:textId="77777777" w:rsidR="00D92BD1" w:rsidRPr="00C03D07" w:rsidRDefault="002A5A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2F70B5A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F6AD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5AF1" w:rsidRPr="00C03D07" w14:paraId="33672119" w14:textId="77777777" w:rsidTr="00DA1387">
        <w:tc>
          <w:tcPr>
            <w:tcW w:w="2808" w:type="dxa"/>
          </w:tcPr>
          <w:p w14:paraId="4F28FA4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217297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9DF39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961D4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EEF72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8C676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A5AF1" w:rsidRPr="00C03D07" w14:paraId="68CFAFEB" w14:textId="77777777" w:rsidTr="00DA1387">
        <w:tc>
          <w:tcPr>
            <w:tcW w:w="2808" w:type="dxa"/>
          </w:tcPr>
          <w:p w14:paraId="166D97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55F6D7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F602A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D0BD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1101D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8113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29CB6F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1231CF5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4B1AC1F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C8F0A59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14:paraId="54C10184" w14:textId="77777777" w:rsidTr="00797DEB">
        <w:tc>
          <w:tcPr>
            <w:tcW w:w="2203" w:type="dxa"/>
          </w:tcPr>
          <w:p w14:paraId="768CE3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5F9F6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160C6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8AA54C3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6982AA0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28F281D8" w14:textId="77777777" w:rsidTr="00797DEB">
        <w:tc>
          <w:tcPr>
            <w:tcW w:w="2203" w:type="dxa"/>
          </w:tcPr>
          <w:p w14:paraId="0B6409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C4F15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96A61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13CA9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50C7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5033C659" w14:textId="77777777" w:rsidTr="00797DEB">
        <w:tc>
          <w:tcPr>
            <w:tcW w:w="2203" w:type="dxa"/>
          </w:tcPr>
          <w:p w14:paraId="7A6BFB3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B9086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28274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1AA9F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B282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7DFA8E3A" w14:textId="77777777" w:rsidTr="00797DEB">
        <w:tc>
          <w:tcPr>
            <w:tcW w:w="2203" w:type="dxa"/>
          </w:tcPr>
          <w:p w14:paraId="6D4D22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343476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71632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99EFF2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B050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02F530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29165CD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EFB21AC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3477FCE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08FED4C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35D96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E2B2C4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251ADBFE" w14:textId="77777777" w:rsidTr="00693BFE">
        <w:trPr>
          <w:trHeight w:val="324"/>
        </w:trPr>
        <w:tc>
          <w:tcPr>
            <w:tcW w:w="7218" w:type="dxa"/>
            <w:gridSpan w:val="2"/>
          </w:tcPr>
          <w:p w14:paraId="1AF0DB54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4E8070AC" w14:textId="77777777" w:rsidTr="00693BFE">
        <w:trPr>
          <w:trHeight w:val="314"/>
        </w:trPr>
        <w:tc>
          <w:tcPr>
            <w:tcW w:w="2412" w:type="dxa"/>
          </w:tcPr>
          <w:p w14:paraId="127654C6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609EFDEE" w14:textId="77777777" w:rsidR="00983210" w:rsidRPr="00C03D07" w:rsidRDefault="00C2782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983210" w:rsidRPr="00C03D07" w14:paraId="7AF49F3A" w14:textId="77777777" w:rsidTr="00693BFE">
        <w:trPr>
          <w:trHeight w:val="324"/>
        </w:trPr>
        <w:tc>
          <w:tcPr>
            <w:tcW w:w="2412" w:type="dxa"/>
          </w:tcPr>
          <w:p w14:paraId="306F4ED3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392FD469" w14:textId="77777777" w:rsidR="00983210" w:rsidRPr="00C03D07" w:rsidRDefault="00EF3EE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123271978</w:t>
            </w:r>
          </w:p>
        </w:tc>
      </w:tr>
      <w:tr w:rsidR="00983210" w:rsidRPr="00C03D07" w14:paraId="76D30BB6" w14:textId="77777777" w:rsidTr="00693BFE">
        <w:trPr>
          <w:trHeight w:val="324"/>
        </w:trPr>
        <w:tc>
          <w:tcPr>
            <w:tcW w:w="2412" w:type="dxa"/>
          </w:tcPr>
          <w:p w14:paraId="158D612B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14:paraId="6BD57414" w14:textId="77777777" w:rsidR="00983210" w:rsidRPr="00C03D07" w:rsidRDefault="00C2782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862287393</w:t>
            </w:r>
          </w:p>
        </w:tc>
      </w:tr>
      <w:tr w:rsidR="00983210" w:rsidRPr="00C03D07" w14:paraId="3EFB1052" w14:textId="77777777" w:rsidTr="00693BFE">
        <w:trPr>
          <w:trHeight w:val="340"/>
        </w:trPr>
        <w:tc>
          <w:tcPr>
            <w:tcW w:w="2412" w:type="dxa"/>
          </w:tcPr>
          <w:p w14:paraId="19754D6A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44279E92" w14:textId="77777777" w:rsidR="00983210" w:rsidRPr="00C03D07" w:rsidRDefault="00C2782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14:paraId="0F566B30" w14:textId="77777777" w:rsidTr="00693BFE">
        <w:trPr>
          <w:trHeight w:val="340"/>
        </w:trPr>
        <w:tc>
          <w:tcPr>
            <w:tcW w:w="2412" w:type="dxa"/>
          </w:tcPr>
          <w:p w14:paraId="40ADE5FE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6A5D10B2" w14:textId="77777777" w:rsidR="00983210" w:rsidRPr="00C03D07" w:rsidRDefault="00C2782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SACHIN BANARAM SAPKAL</w:t>
            </w:r>
          </w:p>
        </w:tc>
      </w:tr>
    </w:tbl>
    <w:p w14:paraId="015AC0D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A4DEFC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D0B2C1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0A7125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47824DF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02B437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C939B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B85F3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C28FE1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A7CA8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10D2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67E9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763A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A3C1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3583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0793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B271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B6AAA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BDC8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B325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C4C4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A23D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2E9C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2612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9C54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61B7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C846D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52948D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19B50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1426BD0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7F07FF50" w14:textId="77777777" w:rsidTr="001D05D6">
        <w:trPr>
          <w:trHeight w:val="398"/>
        </w:trPr>
        <w:tc>
          <w:tcPr>
            <w:tcW w:w="5148" w:type="dxa"/>
            <w:gridSpan w:val="4"/>
          </w:tcPr>
          <w:p w14:paraId="2C2EF317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0307BBF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07CE461A" w14:textId="77777777" w:rsidTr="001D05D6">
        <w:trPr>
          <w:trHeight w:val="383"/>
        </w:trPr>
        <w:tc>
          <w:tcPr>
            <w:tcW w:w="5148" w:type="dxa"/>
            <w:gridSpan w:val="4"/>
          </w:tcPr>
          <w:p w14:paraId="70DA915A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C071C1D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6AE0658E" w14:textId="77777777" w:rsidTr="001D05D6">
        <w:trPr>
          <w:trHeight w:val="404"/>
        </w:trPr>
        <w:tc>
          <w:tcPr>
            <w:tcW w:w="918" w:type="dxa"/>
          </w:tcPr>
          <w:p w14:paraId="0F64047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B0B81AD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37A91C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037678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88B263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D450D9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D26B03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042484E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9DC9F8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FE07A3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1BDAC6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48CDBF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E5F04" w:rsidRPr="00C03D07" w14:paraId="12CCD390" w14:textId="77777777" w:rsidTr="001D05D6">
        <w:trPr>
          <w:trHeight w:val="622"/>
        </w:trPr>
        <w:tc>
          <w:tcPr>
            <w:tcW w:w="918" w:type="dxa"/>
          </w:tcPr>
          <w:p w14:paraId="33465321" w14:textId="523C6B26" w:rsidR="005E5F04" w:rsidRDefault="005E5F04" w:rsidP="005E5F0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BEFE471" w14:textId="364BA713" w:rsidR="005E5F04" w:rsidRDefault="005E5F04" w:rsidP="005E5F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ID</w:t>
            </w:r>
          </w:p>
        </w:tc>
        <w:tc>
          <w:tcPr>
            <w:tcW w:w="1440" w:type="dxa"/>
          </w:tcPr>
          <w:p w14:paraId="2D1B9985" w14:textId="4FD254BE" w:rsidR="005E5F04" w:rsidRDefault="005E5F04" w:rsidP="005E5F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16DD4E53" w14:textId="69B1467E" w:rsidR="005E5F04" w:rsidRDefault="005E5F04" w:rsidP="005E5F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431272CF" w14:textId="5DA355A3" w:rsidR="005E5F04" w:rsidRDefault="005E5F04" w:rsidP="005E5F0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35CB52EE" w14:textId="5E19250E" w:rsidR="005E5F04" w:rsidRDefault="005E5F04" w:rsidP="005E5F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ID</w:t>
            </w:r>
          </w:p>
        </w:tc>
        <w:tc>
          <w:tcPr>
            <w:tcW w:w="1530" w:type="dxa"/>
          </w:tcPr>
          <w:p w14:paraId="5439453C" w14:textId="05AF77EF" w:rsidR="005E5F04" w:rsidRDefault="005E5F04" w:rsidP="005E5F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3421E14B" w14:textId="3798CA3E" w:rsidR="005E5F04" w:rsidRDefault="005E5F04" w:rsidP="005E5F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5E5F04" w:rsidRPr="00C03D07" w14:paraId="6D573D92" w14:textId="77777777" w:rsidTr="001D05D6">
        <w:trPr>
          <w:trHeight w:val="622"/>
        </w:trPr>
        <w:tc>
          <w:tcPr>
            <w:tcW w:w="918" w:type="dxa"/>
          </w:tcPr>
          <w:p w14:paraId="5D52ABA4" w14:textId="28AF6D4D" w:rsidR="005E5F04" w:rsidRDefault="005E5F04" w:rsidP="005E5F0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080" w:type="dxa"/>
          </w:tcPr>
          <w:p w14:paraId="478F9D0D" w14:textId="2954ED43" w:rsidR="005E5F04" w:rsidRDefault="005E5F04" w:rsidP="005E5F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ID</w:t>
            </w:r>
          </w:p>
        </w:tc>
        <w:tc>
          <w:tcPr>
            <w:tcW w:w="1440" w:type="dxa"/>
          </w:tcPr>
          <w:p w14:paraId="6B88D9D5" w14:textId="5D198534" w:rsidR="005E5F04" w:rsidRDefault="005E5F04" w:rsidP="005E5F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14:paraId="7C199F9C" w14:textId="4F42FDA5" w:rsidR="005E5F04" w:rsidRDefault="005E5F04" w:rsidP="005E5F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7E0D1EC7" w14:textId="3496A8F9" w:rsidR="005E5F04" w:rsidRDefault="005E5F04" w:rsidP="005E5F0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5862A2EA" w14:textId="758E7E10" w:rsidR="005E5F04" w:rsidRDefault="005E5F04" w:rsidP="005E5F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ID</w:t>
            </w:r>
          </w:p>
        </w:tc>
        <w:tc>
          <w:tcPr>
            <w:tcW w:w="1530" w:type="dxa"/>
          </w:tcPr>
          <w:p w14:paraId="5B10D721" w14:textId="768711DD" w:rsidR="005E5F04" w:rsidRDefault="005E5F04" w:rsidP="005E5F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3019EAF3" w14:textId="602336F6" w:rsidR="005E5F04" w:rsidRDefault="005E5F04" w:rsidP="005E5F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</w:tr>
      <w:tr w:rsidR="005E5F04" w:rsidRPr="00C03D07" w14:paraId="6099E4AD" w14:textId="77777777" w:rsidTr="001D05D6">
        <w:trPr>
          <w:trHeight w:val="622"/>
        </w:trPr>
        <w:tc>
          <w:tcPr>
            <w:tcW w:w="918" w:type="dxa"/>
          </w:tcPr>
          <w:p w14:paraId="3DA4E0F6" w14:textId="77777777" w:rsidR="005E5F04" w:rsidRPr="00C03D07" w:rsidRDefault="005E5F04" w:rsidP="005E5F0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79571841" w14:textId="77777777" w:rsidR="005E5F04" w:rsidRPr="00C03D07" w:rsidRDefault="005E5F04" w:rsidP="005E5F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ID</w:t>
            </w:r>
          </w:p>
        </w:tc>
        <w:tc>
          <w:tcPr>
            <w:tcW w:w="1440" w:type="dxa"/>
          </w:tcPr>
          <w:p w14:paraId="1D4A5C1E" w14:textId="77777777" w:rsidR="005E5F04" w:rsidRPr="00C03D07" w:rsidRDefault="005E5F04" w:rsidP="005E5F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710" w:type="dxa"/>
          </w:tcPr>
          <w:p w14:paraId="48BCB0F5" w14:textId="77777777" w:rsidR="005E5F04" w:rsidRPr="00C03D07" w:rsidRDefault="005E5F04" w:rsidP="005E5F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14:paraId="09DD7A7A" w14:textId="77777777" w:rsidR="005E5F04" w:rsidRPr="00C03D07" w:rsidRDefault="005E5F04" w:rsidP="005E5F0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10B05B23" w14:textId="77777777" w:rsidR="005E5F04" w:rsidRPr="00C03D07" w:rsidRDefault="005E5F04" w:rsidP="005E5F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ID</w:t>
            </w:r>
          </w:p>
        </w:tc>
        <w:tc>
          <w:tcPr>
            <w:tcW w:w="1530" w:type="dxa"/>
          </w:tcPr>
          <w:p w14:paraId="58A505C3" w14:textId="77777777" w:rsidR="005E5F04" w:rsidRPr="00C03D07" w:rsidRDefault="005E5F04" w:rsidP="005E5F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01/01/18</w:t>
            </w:r>
          </w:p>
        </w:tc>
        <w:tc>
          <w:tcPr>
            <w:tcW w:w="1980" w:type="dxa"/>
          </w:tcPr>
          <w:p w14:paraId="4DDADE95" w14:textId="77777777" w:rsidR="005E5F04" w:rsidRPr="00C03D07" w:rsidRDefault="005E5F04" w:rsidP="005E5F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</w:tr>
      <w:tr w:rsidR="005E5F04" w:rsidRPr="00C03D07" w14:paraId="393532C9" w14:textId="77777777" w:rsidTr="001D05D6">
        <w:trPr>
          <w:trHeight w:val="592"/>
        </w:trPr>
        <w:tc>
          <w:tcPr>
            <w:tcW w:w="918" w:type="dxa"/>
          </w:tcPr>
          <w:p w14:paraId="0AE6A5EE" w14:textId="77777777" w:rsidR="005E5F04" w:rsidRPr="00C03D07" w:rsidRDefault="005E5F04" w:rsidP="005E5F0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4D785036" w14:textId="77777777" w:rsidR="005E5F04" w:rsidRPr="00C03D07" w:rsidRDefault="005E5F04" w:rsidP="005E5F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ID</w:t>
            </w:r>
          </w:p>
        </w:tc>
        <w:tc>
          <w:tcPr>
            <w:tcW w:w="1440" w:type="dxa"/>
          </w:tcPr>
          <w:p w14:paraId="1BA9FCAA" w14:textId="77777777" w:rsidR="005E5F04" w:rsidRPr="00C03D07" w:rsidRDefault="005E5F04" w:rsidP="005E5F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14:paraId="634EBF73" w14:textId="77777777" w:rsidR="005E5F04" w:rsidRPr="00C03D07" w:rsidRDefault="005E5F04" w:rsidP="005E5F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14:paraId="5F1399BC" w14:textId="77777777" w:rsidR="005E5F04" w:rsidRPr="00C03D07" w:rsidRDefault="005E5F04" w:rsidP="005E5F0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0DFD9DE9" w14:textId="77777777" w:rsidR="005E5F04" w:rsidRPr="00C03D07" w:rsidRDefault="005E5F04" w:rsidP="005E5F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ID</w:t>
            </w:r>
          </w:p>
        </w:tc>
        <w:tc>
          <w:tcPr>
            <w:tcW w:w="1530" w:type="dxa"/>
          </w:tcPr>
          <w:p w14:paraId="559FBA9A" w14:textId="77777777" w:rsidR="005E5F04" w:rsidRPr="00C03D07" w:rsidRDefault="005E5F04" w:rsidP="005E5F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980" w:type="dxa"/>
          </w:tcPr>
          <w:p w14:paraId="6BC6804E" w14:textId="77777777" w:rsidR="005E5F04" w:rsidRPr="00C03D07" w:rsidRDefault="005E5F04" w:rsidP="005E5F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5E5F04" w:rsidRPr="00C03D07" w14:paraId="3575D41F" w14:textId="77777777" w:rsidTr="001D05D6">
        <w:trPr>
          <w:trHeight w:val="592"/>
        </w:trPr>
        <w:tc>
          <w:tcPr>
            <w:tcW w:w="918" w:type="dxa"/>
          </w:tcPr>
          <w:p w14:paraId="48EA2C00" w14:textId="77777777" w:rsidR="005E5F04" w:rsidRPr="00C03D07" w:rsidRDefault="005E5F04" w:rsidP="005E5F0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5AA6D3D1" w14:textId="77777777" w:rsidR="005E5F04" w:rsidRPr="00C03D07" w:rsidRDefault="005E5F04" w:rsidP="005E5F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ID</w:t>
            </w:r>
          </w:p>
        </w:tc>
        <w:tc>
          <w:tcPr>
            <w:tcW w:w="1440" w:type="dxa"/>
          </w:tcPr>
          <w:p w14:paraId="4D18CE45" w14:textId="77777777" w:rsidR="005E5F04" w:rsidRPr="00C03D07" w:rsidRDefault="005E5F04" w:rsidP="005E5F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07/15/16</w:t>
            </w:r>
          </w:p>
        </w:tc>
        <w:tc>
          <w:tcPr>
            <w:tcW w:w="1710" w:type="dxa"/>
          </w:tcPr>
          <w:p w14:paraId="4BAE02A2" w14:textId="77777777" w:rsidR="005E5F04" w:rsidRPr="00C03D07" w:rsidRDefault="005E5F04" w:rsidP="005E5F0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14:paraId="6DA7EB52" w14:textId="77777777" w:rsidR="005E5F04" w:rsidRPr="00C03D07" w:rsidRDefault="005E5F04" w:rsidP="005E5F04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5DFBAD43" w14:textId="77777777" w:rsidR="005E5F04" w:rsidRPr="00C03D07" w:rsidRDefault="005E5F04" w:rsidP="005E5F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ID</w:t>
            </w:r>
          </w:p>
        </w:tc>
        <w:tc>
          <w:tcPr>
            <w:tcW w:w="1530" w:type="dxa"/>
          </w:tcPr>
          <w:p w14:paraId="1B32C294" w14:textId="77777777" w:rsidR="005E5F04" w:rsidRPr="00C03D07" w:rsidRDefault="005E5F04" w:rsidP="005E5F0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07/15/16</w:t>
            </w:r>
          </w:p>
        </w:tc>
        <w:tc>
          <w:tcPr>
            <w:tcW w:w="1980" w:type="dxa"/>
          </w:tcPr>
          <w:p w14:paraId="055F5613" w14:textId="77777777" w:rsidR="005E5F04" w:rsidRPr="00C03D07" w:rsidRDefault="005E5F04" w:rsidP="005E5F0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</w:tr>
      <w:tr w:rsidR="005E5F04" w:rsidRPr="00C03D07" w14:paraId="28DAD5D2" w14:textId="77777777" w:rsidTr="00797DEB">
        <w:trPr>
          <w:trHeight w:val="299"/>
        </w:trPr>
        <w:tc>
          <w:tcPr>
            <w:tcW w:w="10728" w:type="dxa"/>
            <w:gridSpan w:val="8"/>
          </w:tcPr>
          <w:p w14:paraId="04576C1A" w14:textId="77777777" w:rsidR="005E5F04" w:rsidRPr="00C03D07" w:rsidRDefault="005E5F04" w:rsidP="005E5F04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6E49B1D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C38ECDC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09B40FAC" w14:textId="77777777" w:rsidTr="001D05D6">
        <w:trPr>
          <w:trHeight w:val="321"/>
        </w:trPr>
        <w:tc>
          <w:tcPr>
            <w:tcW w:w="10800" w:type="dxa"/>
            <w:gridSpan w:val="7"/>
          </w:tcPr>
          <w:p w14:paraId="4EE386B8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14:paraId="365714F2" w14:textId="77777777" w:rsidTr="00B71F8C">
        <w:trPr>
          <w:trHeight w:val="512"/>
        </w:trPr>
        <w:tc>
          <w:tcPr>
            <w:tcW w:w="1155" w:type="dxa"/>
          </w:tcPr>
          <w:p w14:paraId="5BC9F04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6D12E559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08F56B3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A1ED56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1BEDA1A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065EE686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01BE634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FF3179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2BDC1D2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2032768F" w14:textId="77777777" w:rsidTr="00B71F8C">
        <w:trPr>
          <w:trHeight w:val="488"/>
        </w:trPr>
        <w:tc>
          <w:tcPr>
            <w:tcW w:w="1155" w:type="dxa"/>
          </w:tcPr>
          <w:p w14:paraId="45CB4F19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23A63AFD" w14:textId="77777777" w:rsidR="00685178" w:rsidRPr="00C03D07" w:rsidRDefault="00D10F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MICRON</w:t>
            </w:r>
            <w:r w:rsidR="00712D7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, BOISE</w:t>
            </w:r>
            <w:r w:rsidR="00EA6625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 w:rsidR="00712D7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ID</w:t>
            </w:r>
          </w:p>
        </w:tc>
        <w:tc>
          <w:tcPr>
            <w:tcW w:w="1546" w:type="dxa"/>
          </w:tcPr>
          <w:p w14:paraId="3B31CBA2" w14:textId="77777777" w:rsidR="00685178" w:rsidRPr="00C03D07" w:rsidRDefault="00D10F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IT SOFTWARE ENGINEER</w:t>
            </w:r>
          </w:p>
        </w:tc>
        <w:tc>
          <w:tcPr>
            <w:tcW w:w="1648" w:type="dxa"/>
          </w:tcPr>
          <w:p w14:paraId="005DE9E3" w14:textId="77777777" w:rsidR="00685178" w:rsidRPr="00C03D07" w:rsidRDefault="00D10F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03/06/2017</w:t>
            </w:r>
          </w:p>
        </w:tc>
        <w:tc>
          <w:tcPr>
            <w:tcW w:w="1441" w:type="dxa"/>
          </w:tcPr>
          <w:p w14:paraId="2DE24963" w14:textId="0A948D0F" w:rsidR="00685178" w:rsidRPr="00C03D07" w:rsidRDefault="00235D2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03/06/2020</w:t>
            </w:r>
          </w:p>
        </w:tc>
        <w:tc>
          <w:tcPr>
            <w:tcW w:w="814" w:type="dxa"/>
          </w:tcPr>
          <w:p w14:paraId="5D261CFA" w14:textId="77777777" w:rsidR="00685178" w:rsidRPr="00C03D07" w:rsidRDefault="00D10F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14:paraId="1A328C06" w14:textId="77777777" w:rsidR="00685178" w:rsidRPr="00C03D07" w:rsidRDefault="00D10F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14:paraId="24CF48A8" w14:textId="77777777" w:rsidTr="00B71F8C">
        <w:trPr>
          <w:trHeight w:val="512"/>
        </w:trPr>
        <w:tc>
          <w:tcPr>
            <w:tcW w:w="1155" w:type="dxa"/>
          </w:tcPr>
          <w:p w14:paraId="4AFAFE27" w14:textId="140E35EA" w:rsidR="00685178" w:rsidRPr="00C03D07" w:rsidRDefault="00235D27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19F4EC78" w14:textId="05493A49" w:rsidR="00685178" w:rsidRPr="00C03D07" w:rsidRDefault="00235D2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V3Tech Solutions INC</w:t>
            </w:r>
          </w:p>
        </w:tc>
        <w:tc>
          <w:tcPr>
            <w:tcW w:w="1546" w:type="dxa"/>
          </w:tcPr>
          <w:p w14:paraId="64208A50" w14:textId="49E9A2B3" w:rsidR="00685178" w:rsidRPr="00C03D07" w:rsidRDefault="00235D2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Software Engineer</w:t>
            </w:r>
          </w:p>
        </w:tc>
        <w:tc>
          <w:tcPr>
            <w:tcW w:w="1648" w:type="dxa"/>
          </w:tcPr>
          <w:p w14:paraId="4F670D48" w14:textId="55AF0310" w:rsidR="00685178" w:rsidRPr="00C03D07" w:rsidRDefault="00235D2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05/08/2020</w:t>
            </w:r>
          </w:p>
        </w:tc>
        <w:tc>
          <w:tcPr>
            <w:tcW w:w="1441" w:type="dxa"/>
          </w:tcPr>
          <w:p w14:paraId="3F75646A" w14:textId="34B991F9" w:rsidR="00685178" w:rsidRPr="00C03D07" w:rsidRDefault="00235D2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14:paraId="159A0782" w14:textId="51BFD74F" w:rsidR="00685178" w:rsidRPr="00C03D07" w:rsidRDefault="00235D2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14:paraId="511EC743" w14:textId="566F22FF" w:rsidR="00685178" w:rsidRPr="00C03D07" w:rsidRDefault="00235D2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14:paraId="3888537D" w14:textId="77777777" w:rsidTr="00B71F8C">
        <w:trPr>
          <w:trHeight w:val="512"/>
        </w:trPr>
        <w:tc>
          <w:tcPr>
            <w:tcW w:w="1155" w:type="dxa"/>
          </w:tcPr>
          <w:p w14:paraId="3F231D6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412C30D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57599C7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3D35EB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EE546C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3CD9384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44FE81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0F7A9AA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834D4F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DDC063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CE8369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3821B7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1636B7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E1E443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A2AD9B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8EF8AD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8AD2A0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632079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85901E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9AB6FB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0E95CB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3963916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518D6C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4F4B60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AF84904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215FED0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10DD3BAB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1685B6F6" w14:textId="77777777" w:rsidTr="004B23E9">
        <w:trPr>
          <w:trHeight w:val="714"/>
        </w:trPr>
        <w:tc>
          <w:tcPr>
            <w:tcW w:w="4412" w:type="dxa"/>
          </w:tcPr>
          <w:p w14:paraId="1246DB4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355EEB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52B3620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46C4A34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00B9850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83074D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6004C02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7470A21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0085E5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7C18432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49D4888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985A130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0BC197A3" w14:textId="77777777" w:rsidTr="004B23E9">
        <w:trPr>
          <w:trHeight w:val="480"/>
        </w:trPr>
        <w:tc>
          <w:tcPr>
            <w:tcW w:w="4412" w:type="dxa"/>
          </w:tcPr>
          <w:p w14:paraId="22C8AD0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07A3694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3095F1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91E0F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C6FC43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6C62D3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F5722CC" w14:textId="77777777" w:rsidTr="004B23E9">
        <w:trPr>
          <w:trHeight w:val="435"/>
        </w:trPr>
        <w:tc>
          <w:tcPr>
            <w:tcW w:w="4412" w:type="dxa"/>
          </w:tcPr>
          <w:p w14:paraId="1CE2F6F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4A296F1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298C8B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59B14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DF300F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E787CC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91F04E7" w14:textId="77777777" w:rsidTr="004B23E9">
        <w:trPr>
          <w:trHeight w:val="444"/>
        </w:trPr>
        <w:tc>
          <w:tcPr>
            <w:tcW w:w="4412" w:type="dxa"/>
          </w:tcPr>
          <w:p w14:paraId="7CDEE3E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0DDA994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637B3E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FC8C3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09BECC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8D75D3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D1E7DD5" w14:textId="77777777" w:rsidTr="004B23E9">
        <w:trPr>
          <w:trHeight w:val="435"/>
        </w:trPr>
        <w:tc>
          <w:tcPr>
            <w:tcW w:w="4412" w:type="dxa"/>
          </w:tcPr>
          <w:p w14:paraId="360C111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07F7C2D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6F9BF9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38D54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D5A1C0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4F2AE8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BF7E978" w14:textId="77777777" w:rsidTr="004B23E9">
        <w:trPr>
          <w:trHeight w:val="655"/>
        </w:trPr>
        <w:tc>
          <w:tcPr>
            <w:tcW w:w="4412" w:type="dxa"/>
          </w:tcPr>
          <w:p w14:paraId="45CE39D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138D781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5460BA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3945E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F3B990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C6A101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9FF6F13" w14:textId="77777777" w:rsidTr="004B23E9">
        <w:trPr>
          <w:trHeight w:val="655"/>
        </w:trPr>
        <w:tc>
          <w:tcPr>
            <w:tcW w:w="4412" w:type="dxa"/>
          </w:tcPr>
          <w:p w14:paraId="30C4738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7B9151E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0FF931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BA853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994663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D23304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ED7C694" w14:textId="77777777" w:rsidTr="004B23E9">
        <w:trPr>
          <w:trHeight w:val="633"/>
        </w:trPr>
        <w:tc>
          <w:tcPr>
            <w:tcW w:w="4412" w:type="dxa"/>
          </w:tcPr>
          <w:p w14:paraId="07552BF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698419B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BDC494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F48FB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D3A7F0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827182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B2C9401" w14:textId="77777777" w:rsidTr="004B23E9">
        <w:trPr>
          <w:trHeight w:val="408"/>
        </w:trPr>
        <w:tc>
          <w:tcPr>
            <w:tcW w:w="4412" w:type="dxa"/>
          </w:tcPr>
          <w:p w14:paraId="06E9C6D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517E5DA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7DCB6C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5DA11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7FA38F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56913E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2CD97CF" w14:textId="77777777" w:rsidTr="004B23E9">
        <w:trPr>
          <w:trHeight w:val="655"/>
        </w:trPr>
        <w:tc>
          <w:tcPr>
            <w:tcW w:w="4412" w:type="dxa"/>
          </w:tcPr>
          <w:p w14:paraId="4836A81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Meals Expenses while on Client Projects</w:t>
            </w:r>
          </w:p>
        </w:tc>
        <w:tc>
          <w:tcPr>
            <w:tcW w:w="1546" w:type="dxa"/>
          </w:tcPr>
          <w:p w14:paraId="73DBE10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555E0B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9A34B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8E5AD8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E3E9B0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0FDA935D" w14:textId="77777777" w:rsidTr="004B23E9">
        <w:trPr>
          <w:trHeight w:val="655"/>
        </w:trPr>
        <w:tc>
          <w:tcPr>
            <w:tcW w:w="4412" w:type="dxa"/>
          </w:tcPr>
          <w:p w14:paraId="3445B23F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70D3F0C0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DC7FC1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1F18C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006985B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80FC3E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6D4380D1" w14:textId="77777777" w:rsidTr="004B23E9">
        <w:trPr>
          <w:trHeight w:val="655"/>
        </w:trPr>
        <w:tc>
          <w:tcPr>
            <w:tcW w:w="4412" w:type="dxa"/>
          </w:tcPr>
          <w:p w14:paraId="4F541DBE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6905DC63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0E49E0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903BA0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14C605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A189CC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1B1BBCC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2A7E7447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503F823D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2F742BB6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16BDBEE2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0850AECF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14:paraId="1A4EF259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14:paraId="05B5FE05" w14:textId="77777777" w:rsidTr="004B23E9">
        <w:tc>
          <w:tcPr>
            <w:tcW w:w="7905" w:type="dxa"/>
            <w:shd w:val="clear" w:color="auto" w:fill="auto"/>
          </w:tcPr>
          <w:p w14:paraId="61B40E2E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5390F059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7A6166E9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29FDD352" w14:textId="77777777" w:rsidTr="004B23E9">
        <w:tc>
          <w:tcPr>
            <w:tcW w:w="7905" w:type="dxa"/>
            <w:shd w:val="clear" w:color="auto" w:fill="auto"/>
          </w:tcPr>
          <w:p w14:paraId="31DEC595" w14:textId="0CCA09E8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="00601CB9">
              <w:rPr>
                <w:rFonts w:ascii="Calibri" w:hAnsi="Calibri" w:cs="Calibri"/>
                <w:sz w:val="24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</w:tcPr>
          <w:p w14:paraId="4A4EAEB5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47913DD4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6AEE4D05" w14:textId="77777777" w:rsidTr="004B23E9">
        <w:tc>
          <w:tcPr>
            <w:tcW w:w="7905" w:type="dxa"/>
            <w:shd w:val="clear" w:color="auto" w:fill="auto"/>
          </w:tcPr>
          <w:p w14:paraId="09A0BA72" w14:textId="2851BC4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</w:t>
            </w:r>
            <w:r w:rsidR="00601CB9"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14:paraId="761D7017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626229E6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0D8F6B98" w14:textId="77777777" w:rsidTr="004B23E9">
        <w:tc>
          <w:tcPr>
            <w:tcW w:w="7905" w:type="dxa"/>
            <w:shd w:val="clear" w:color="auto" w:fill="auto"/>
          </w:tcPr>
          <w:p w14:paraId="530DAB4E" w14:textId="04511263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</w:t>
            </w:r>
            <w:r w:rsidR="00601CB9"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14:paraId="4E71BE28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7C98D0CE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521F6A54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1A3EF6A1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7C88375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0C09918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47BDEB16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14:paraId="241CFE1A" w14:textId="77777777" w:rsidTr="004B23E9">
        <w:trPr>
          <w:trHeight w:val="683"/>
        </w:trPr>
        <w:tc>
          <w:tcPr>
            <w:tcW w:w="1638" w:type="dxa"/>
          </w:tcPr>
          <w:p w14:paraId="5BF07B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3C8E0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C610C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722353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503CA7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203BA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69AF1BCF" w14:textId="77777777" w:rsidTr="004B23E9">
        <w:trPr>
          <w:trHeight w:val="291"/>
        </w:trPr>
        <w:tc>
          <w:tcPr>
            <w:tcW w:w="1638" w:type="dxa"/>
          </w:tcPr>
          <w:p w14:paraId="074CE5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C1F09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DB2B1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B5F69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65656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93036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7E987746" w14:textId="77777777" w:rsidTr="004B23E9">
        <w:trPr>
          <w:trHeight w:val="291"/>
        </w:trPr>
        <w:tc>
          <w:tcPr>
            <w:tcW w:w="1638" w:type="dxa"/>
          </w:tcPr>
          <w:p w14:paraId="7DCAC989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7A277D7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EDC62AC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7C24C15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3ED952E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C80A721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24B3EA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14:paraId="77E363DF" w14:textId="77777777" w:rsidTr="004B23E9">
        <w:trPr>
          <w:trHeight w:val="773"/>
        </w:trPr>
        <w:tc>
          <w:tcPr>
            <w:tcW w:w="2448" w:type="dxa"/>
          </w:tcPr>
          <w:p w14:paraId="2D16D8A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0830EF5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EE1A9F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524338B5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601A844C" w14:textId="77777777" w:rsidTr="004B23E9">
        <w:trPr>
          <w:trHeight w:val="428"/>
        </w:trPr>
        <w:tc>
          <w:tcPr>
            <w:tcW w:w="2448" w:type="dxa"/>
          </w:tcPr>
          <w:p w14:paraId="697B66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E11C2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A66C4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3982D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525483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5811DED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14:paraId="1E2BC88F" w14:textId="77777777" w:rsidTr="004B23E9">
        <w:trPr>
          <w:trHeight w:val="825"/>
        </w:trPr>
        <w:tc>
          <w:tcPr>
            <w:tcW w:w="2538" w:type="dxa"/>
          </w:tcPr>
          <w:p w14:paraId="1565DC2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FBB697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3CA7F0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A79212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3FA235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57852C27" w14:textId="77777777" w:rsidTr="004B23E9">
        <w:trPr>
          <w:trHeight w:val="275"/>
        </w:trPr>
        <w:tc>
          <w:tcPr>
            <w:tcW w:w="2538" w:type="dxa"/>
          </w:tcPr>
          <w:p w14:paraId="10B9CF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5FC1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B9081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1C053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A526F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1F390B8" w14:textId="77777777" w:rsidTr="004B23E9">
        <w:trPr>
          <w:trHeight w:val="275"/>
        </w:trPr>
        <w:tc>
          <w:tcPr>
            <w:tcW w:w="2538" w:type="dxa"/>
          </w:tcPr>
          <w:p w14:paraId="2AFBA7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35DDF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34AE7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BA4E0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F4981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165CF70" w14:textId="77777777" w:rsidTr="004B23E9">
        <w:trPr>
          <w:trHeight w:val="292"/>
        </w:trPr>
        <w:tc>
          <w:tcPr>
            <w:tcW w:w="2538" w:type="dxa"/>
          </w:tcPr>
          <w:p w14:paraId="780399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2354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F5B93BF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73FBBE3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317C1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AFC0798" w14:textId="77777777" w:rsidTr="004B23E9">
        <w:trPr>
          <w:trHeight w:val="292"/>
        </w:trPr>
        <w:tc>
          <w:tcPr>
            <w:tcW w:w="2538" w:type="dxa"/>
          </w:tcPr>
          <w:p w14:paraId="69D3FA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439AE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3DB40F3" w14:textId="77777777" w:rsidR="00B95496" w:rsidRPr="00C03D07" w:rsidRDefault="00B95496" w:rsidP="00F4422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D576C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DF92C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B3334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66B21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6EA70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1BC52F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C6EA2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11A4A6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14:paraId="08BB90DD" w14:textId="77777777" w:rsidTr="008A20BA">
        <w:trPr>
          <w:trHeight w:val="266"/>
        </w:trPr>
        <w:tc>
          <w:tcPr>
            <w:tcW w:w="10894" w:type="dxa"/>
            <w:gridSpan w:val="6"/>
          </w:tcPr>
          <w:p w14:paraId="51E63CE9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05EF7869" w14:textId="77777777" w:rsidTr="004B23E9">
        <w:trPr>
          <w:trHeight w:val="533"/>
        </w:trPr>
        <w:tc>
          <w:tcPr>
            <w:tcW w:w="577" w:type="dxa"/>
          </w:tcPr>
          <w:p w14:paraId="1EB1161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0AA89BB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1697F0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73B5CC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B63165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35CB09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3BB578F0" w14:textId="77777777" w:rsidTr="004B23E9">
        <w:trPr>
          <w:trHeight w:val="266"/>
        </w:trPr>
        <w:tc>
          <w:tcPr>
            <w:tcW w:w="577" w:type="dxa"/>
          </w:tcPr>
          <w:p w14:paraId="4EEB08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29B86E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378B6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8F1FC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67247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9346F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D8E0D4B" w14:textId="77777777" w:rsidTr="004B23E9">
        <w:trPr>
          <w:trHeight w:val="266"/>
        </w:trPr>
        <w:tc>
          <w:tcPr>
            <w:tcW w:w="577" w:type="dxa"/>
          </w:tcPr>
          <w:p w14:paraId="3BED53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1AA448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B81A3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77C36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335BC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F97CC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1DBC236" w14:textId="77777777" w:rsidTr="004B23E9">
        <w:trPr>
          <w:trHeight w:val="266"/>
        </w:trPr>
        <w:tc>
          <w:tcPr>
            <w:tcW w:w="577" w:type="dxa"/>
          </w:tcPr>
          <w:p w14:paraId="6DA0BD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4A874E41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3D1EF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7EB48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84FDD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AEF85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2651176" w14:textId="77777777" w:rsidTr="008A20BA">
        <w:trPr>
          <w:trHeight w:val="548"/>
        </w:trPr>
        <w:tc>
          <w:tcPr>
            <w:tcW w:w="10894" w:type="dxa"/>
            <w:gridSpan w:val="6"/>
          </w:tcPr>
          <w:p w14:paraId="36B656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C1D7D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A5BB3E8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416DEB9D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B11B588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13634915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30F4AB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55B499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A23D3D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B81D33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5E90BA1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140381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7B55AA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0CD9E651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62F755A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59D32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A97A1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618C3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F05EF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1B05F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64F57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18BE120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1E65634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29D86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03B37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AD2C7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3421E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A8C42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1F00F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C54EB20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0E48421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51C78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05206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5D1C8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BFF23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5FF99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9B413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0CD2462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8F9A3E3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C10FE99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3042A32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1D3883F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B1EA8AF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14:paraId="313367A1" w14:textId="77777777" w:rsidTr="004B23E9">
        <w:trPr>
          <w:trHeight w:val="527"/>
        </w:trPr>
        <w:tc>
          <w:tcPr>
            <w:tcW w:w="3135" w:type="dxa"/>
          </w:tcPr>
          <w:p w14:paraId="723A2C92" w14:textId="25785033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 w:rsidR="0019524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2062" w:type="dxa"/>
          </w:tcPr>
          <w:p w14:paraId="3CCCC59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6C40E2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A5F32F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31211499" w14:textId="77777777" w:rsidTr="004B23E9">
        <w:trPr>
          <w:trHeight w:val="250"/>
        </w:trPr>
        <w:tc>
          <w:tcPr>
            <w:tcW w:w="3135" w:type="dxa"/>
          </w:tcPr>
          <w:p w14:paraId="1C1B57F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600B70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1DC7F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30C12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51115996" w14:textId="77777777" w:rsidTr="004B23E9">
        <w:trPr>
          <w:trHeight w:val="264"/>
        </w:trPr>
        <w:tc>
          <w:tcPr>
            <w:tcW w:w="3135" w:type="dxa"/>
          </w:tcPr>
          <w:p w14:paraId="5D1FEE7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2D0D71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7D496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1ACE6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47923EB7" w14:textId="77777777" w:rsidTr="004B23E9">
        <w:trPr>
          <w:trHeight w:val="250"/>
        </w:trPr>
        <w:tc>
          <w:tcPr>
            <w:tcW w:w="3135" w:type="dxa"/>
          </w:tcPr>
          <w:p w14:paraId="21A6B5D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39AFD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C0D55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69044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28D2DE93" w14:textId="77777777" w:rsidTr="004B23E9">
        <w:trPr>
          <w:trHeight w:val="264"/>
        </w:trPr>
        <w:tc>
          <w:tcPr>
            <w:tcW w:w="3135" w:type="dxa"/>
          </w:tcPr>
          <w:p w14:paraId="507CCA1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E60FB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9971A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4E1E3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CB17DBA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14:paraId="7663FA70" w14:textId="77777777" w:rsidTr="00E059E1">
        <w:trPr>
          <w:trHeight w:val="294"/>
        </w:trPr>
        <w:tc>
          <w:tcPr>
            <w:tcW w:w="10879" w:type="dxa"/>
            <w:gridSpan w:val="6"/>
          </w:tcPr>
          <w:p w14:paraId="003117A0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16F305E3" w14:textId="77777777" w:rsidTr="004B23E9">
        <w:trPr>
          <w:trHeight w:val="294"/>
        </w:trPr>
        <w:tc>
          <w:tcPr>
            <w:tcW w:w="3159" w:type="dxa"/>
          </w:tcPr>
          <w:p w14:paraId="748B860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27A2E0E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2E9B476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160EFE7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58447F4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56D3D08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5EDF131E" w14:textId="77777777" w:rsidTr="004B23E9">
        <w:trPr>
          <w:trHeight w:val="603"/>
        </w:trPr>
        <w:tc>
          <w:tcPr>
            <w:tcW w:w="3159" w:type="dxa"/>
          </w:tcPr>
          <w:p w14:paraId="04359635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16D020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97535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09BA43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5DF6FA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6FEFA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1BF82D2" w14:textId="77777777" w:rsidTr="004B23E9">
        <w:trPr>
          <w:trHeight w:val="355"/>
        </w:trPr>
        <w:tc>
          <w:tcPr>
            <w:tcW w:w="3159" w:type="dxa"/>
          </w:tcPr>
          <w:p w14:paraId="2EED579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62451E3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0A4AA8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82DC2C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2E95EA5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84BDF3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BE77FA5" w14:textId="77777777" w:rsidTr="004B23E9">
        <w:trPr>
          <w:trHeight w:val="523"/>
        </w:trPr>
        <w:tc>
          <w:tcPr>
            <w:tcW w:w="3159" w:type="dxa"/>
          </w:tcPr>
          <w:p w14:paraId="4B0A887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6E21C5F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0B5AB2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473664E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0A28C39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8E31D4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9D3A8F9" w14:textId="77777777" w:rsidTr="004B23E9">
        <w:trPr>
          <w:trHeight w:val="584"/>
        </w:trPr>
        <w:tc>
          <w:tcPr>
            <w:tcW w:w="3159" w:type="dxa"/>
          </w:tcPr>
          <w:p w14:paraId="1B1895A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1932617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CD2E43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18A93E3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3C5826E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CD8878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24CDC2E" w14:textId="77777777" w:rsidTr="004B23E9">
        <w:trPr>
          <w:trHeight w:val="268"/>
        </w:trPr>
        <w:tc>
          <w:tcPr>
            <w:tcW w:w="3159" w:type="dxa"/>
          </w:tcPr>
          <w:p w14:paraId="0806200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Professional Books and Supplies and Magazines </w:t>
            </w:r>
          </w:p>
        </w:tc>
        <w:tc>
          <w:tcPr>
            <w:tcW w:w="1215" w:type="dxa"/>
          </w:tcPr>
          <w:p w14:paraId="6E06FED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D6B393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57F25AF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69D58C9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07EFA1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3EF4C76" w14:textId="77777777" w:rsidTr="004B23E9">
        <w:trPr>
          <w:trHeight w:val="268"/>
        </w:trPr>
        <w:tc>
          <w:tcPr>
            <w:tcW w:w="3159" w:type="dxa"/>
          </w:tcPr>
          <w:p w14:paraId="39A7C7C6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74A7C27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2DBDFF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82AE78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1100409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1BABCF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6119C82" w14:textId="77777777" w:rsidTr="004B23E9">
        <w:trPr>
          <w:trHeight w:val="549"/>
        </w:trPr>
        <w:tc>
          <w:tcPr>
            <w:tcW w:w="3159" w:type="dxa"/>
          </w:tcPr>
          <w:p w14:paraId="0E54F55B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6C55572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0FD951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B4D5B10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14:paraId="21AB482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2FB199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33166DC" w14:textId="77777777" w:rsidTr="004B23E9">
        <w:trPr>
          <w:trHeight w:val="549"/>
        </w:trPr>
        <w:tc>
          <w:tcPr>
            <w:tcW w:w="3159" w:type="dxa"/>
          </w:tcPr>
          <w:p w14:paraId="5CADFB3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98B84F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877ACC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22B191E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A6F65C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EA10B0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43D2E0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09FDA3C2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62800EC9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5C40F88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2D94BE6E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14:paraId="3C8686A1" w14:textId="77777777" w:rsidTr="004B23E9">
        <w:tc>
          <w:tcPr>
            <w:tcW w:w="9198" w:type="dxa"/>
          </w:tcPr>
          <w:p w14:paraId="3E5A5CA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BA037B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01285DC4" w14:textId="77777777" w:rsidTr="004B23E9">
        <w:tc>
          <w:tcPr>
            <w:tcW w:w="9198" w:type="dxa"/>
          </w:tcPr>
          <w:p w14:paraId="0FE7A0D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411FD1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2B9663A0" w14:textId="77777777" w:rsidTr="004B23E9">
        <w:tc>
          <w:tcPr>
            <w:tcW w:w="9198" w:type="dxa"/>
          </w:tcPr>
          <w:p w14:paraId="04A1D0F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EDA666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7C1D49EF" w14:textId="77777777" w:rsidTr="004B23E9">
        <w:tc>
          <w:tcPr>
            <w:tcW w:w="9198" w:type="dxa"/>
          </w:tcPr>
          <w:p w14:paraId="4378B72F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918598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063010AD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CFC74E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AAA4073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40774189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3A1A02BB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12E7913C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58BB6158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7924FCD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30C355A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6679B47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FBCEDF9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E025AFA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B68E37E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1EC14DD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8E9560C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A96FC8C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6D63802A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1D38CE63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27525AA6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14:paraId="4C01DEE6" w14:textId="77777777" w:rsidTr="004B23E9">
        <w:tc>
          <w:tcPr>
            <w:tcW w:w="1101" w:type="dxa"/>
            <w:shd w:val="clear" w:color="auto" w:fill="auto"/>
          </w:tcPr>
          <w:p w14:paraId="1D6C4C0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EAC709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86853D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564D95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8F2929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CEF208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CC0655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BFC833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14288D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088218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17B233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0B5F597B" w14:textId="77777777" w:rsidTr="004B23E9">
        <w:tc>
          <w:tcPr>
            <w:tcW w:w="1101" w:type="dxa"/>
            <w:shd w:val="clear" w:color="auto" w:fill="auto"/>
          </w:tcPr>
          <w:p w14:paraId="7ED0FE0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2AF83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2622C8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B52BA7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FC934E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4FEBC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8DE63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DC604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0B1371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99BDC4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3ECA70E5" w14:textId="77777777" w:rsidTr="004B23E9">
        <w:tc>
          <w:tcPr>
            <w:tcW w:w="1101" w:type="dxa"/>
            <w:shd w:val="clear" w:color="auto" w:fill="auto"/>
          </w:tcPr>
          <w:p w14:paraId="63F87F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F42231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748B4D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B4DAE1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E1D4F7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57FA78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D4BEC7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4BC8BF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053708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10E26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59D51C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4C517DCB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6D53C0DD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411AE29C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14:paraId="7FB18AA6" w14:textId="77777777" w:rsidTr="004B23E9">
        <w:tc>
          <w:tcPr>
            <w:tcW w:w="3456" w:type="dxa"/>
            <w:shd w:val="clear" w:color="auto" w:fill="auto"/>
          </w:tcPr>
          <w:p w14:paraId="3F744C1F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B9905B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87E4AF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00F238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FD2A93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43D2FFD3" w14:textId="77777777" w:rsidTr="004B23E9">
        <w:tc>
          <w:tcPr>
            <w:tcW w:w="3456" w:type="dxa"/>
            <w:shd w:val="clear" w:color="auto" w:fill="auto"/>
          </w:tcPr>
          <w:p w14:paraId="5920F804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0D7991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A18761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77865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0E0316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2CB6769A" w14:textId="77777777" w:rsidTr="004B23E9">
        <w:tc>
          <w:tcPr>
            <w:tcW w:w="3456" w:type="dxa"/>
            <w:shd w:val="clear" w:color="auto" w:fill="auto"/>
          </w:tcPr>
          <w:p w14:paraId="10AD143A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AEDAEFD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B5F096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7F8D16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F85D7D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EF0B275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165723A6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2FB1B68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30F18AAB" w14:textId="77777777" w:rsidTr="004B23E9">
        <w:trPr>
          <w:trHeight w:val="263"/>
        </w:trPr>
        <w:tc>
          <w:tcPr>
            <w:tcW w:w="6880" w:type="dxa"/>
          </w:tcPr>
          <w:p w14:paraId="27FF59FE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A2C321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C89E3B5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5B632733" w14:textId="77777777" w:rsidTr="004B23E9">
        <w:trPr>
          <w:trHeight w:val="263"/>
        </w:trPr>
        <w:tc>
          <w:tcPr>
            <w:tcW w:w="6880" w:type="dxa"/>
          </w:tcPr>
          <w:p w14:paraId="3D619BE3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4A61E2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3E0352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80335AA" w14:textId="77777777" w:rsidTr="004B23E9">
        <w:trPr>
          <w:trHeight w:val="301"/>
        </w:trPr>
        <w:tc>
          <w:tcPr>
            <w:tcW w:w="6880" w:type="dxa"/>
          </w:tcPr>
          <w:p w14:paraId="05E3C52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E0FBCD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CCC631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B98AE97" w14:textId="77777777" w:rsidTr="004B23E9">
        <w:trPr>
          <w:trHeight w:val="263"/>
        </w:trPr>
        <w:tc>
          <w:tcPr>
            <w:tcW w:w="6880" w:type="dxa"/>
          </w:tcPr>
          <w:p w14:paraId="4E2E8456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997BF5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936BB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42050EC" w14:textId="77777777" w:rsidTr="004B23E9">
        <w:trPr>
          <w:trHeight w:val="250"/>
        </w:trPr>
        <w:tc>
          <w:tcPr>
            <w:tcW w:w="6880" w:type="dxa"/>
          </w:tcPr>
          <w:p w14:paraId="4B6E9F9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6DEE0BD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048638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A394EC8" w14:textId="77777777" w:rsidTr="004B23E9">
        <w:trPr>
          <w:trHeight w:val="263"/>
        </w:trPr>
        <w:tc>
          <w:tcPr>
            <w:tcW w:w="6880" w:type="dxa"/>
          </w:tcPr>
          <w:p w14:paraId="76CD3DC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AC7150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27E16B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42F2BE0" w14:textId="77777777" w:rsidTr="004B23E9">
        <w:trPr>
          <w:trHeight w:val="275"/>
        </w:trPr>
        <w:tc>
          <w:tcPr>
            <w:tcW w:w="6880" w:type="dxa"/>
          </w:tcPr>
          <w:p w14:paraId="4390174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9D9568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1DA710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4DC1FBF" w14:textId="77777777" w:rsidTr="004B23E9">
        <w:trPr>
          <w:trHeight w:val="275"/>
        </w:trPr>
        <w:tc>
          <w:tcPr>
            <w:tcW w:w="6880" w:type="dxa"/>
          </w:tcPr>
          <w:p w14:paraId="00B326D7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3E5C03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0D2F4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BAB183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3438C13D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005A020D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430CA2" w14:paraId="462C42D3" w14:textId="77777777" w:rsidTr="00F3581F">
        <w:tc>
          <w:tcPr>
            <w:tcW w:w="7196" w:type="dxa"/>
            <w:shd w:val="clear" w:color="auto" w:fill="auto"/>
          </w:tcPr>
          <w:p w14:paraId="7E595B19" w14:textId="77777777" w:rsidR="00430CA2" w:rsidRPr="005A2CD3" w:rsidRDefault="00430CA2" w:rsidP="00F3581F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508C392" w14:textId="77777777" w:rsidR="00430CA2" w:rsidRPr="005A2CD3" w:rsidRDefault="00430CA2" w:rsidP="00F3581F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C438AAE" w14:textId="77777777" w:rsidR="00430CA2" w:rsidRPr="005A2CD3" w:rsidRDefault="00430CA2" w:rsidP="00F3581F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30CA2" w14:paraId="2F38C7B2" w14:textId="77777777" w:rsidTr="00F3581F">
        <w:tc>
          <w:tcPr>
            <w:tcW w:w="7196" w:type="dxa"/>
            <w:shd w:val="clear" w:color="auto" w:fill="auto"/>
          </w:tcPr>
          <w:p w14:paraId="2B0C7E2F" w14:textId="77777777" w:rsidR="00430CA2" w:rsidRPr="005A2CD3" w:rsidRDefault="00430CA2" w:rsidP="00F3581F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9518946" w14:textId="3134D474" w:rsidR="00430CA2" w:rsidRPr="005A2CD3" w:rsidRDefault="00430CA2" w:rsidP="00F3581F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680BFEBF" w14:textId="41A92973" w:rsidR="00430CA2" w:rsidRPr="005A2CD3" w:rsidRDefault="00430CA2" w:rsidP="00F3581F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30CA2" w14:paraId="69E31E20" w14:textId="77777777" w:rsidTr="00F3581F">
        <w:tc>
          <w:tcPr>
            <w:tcW w:w="7196" w:type="dxa"/>
            <w:shd w:val="clear" w:color="auto" w:fill="auto"/>
          </w:tcPr>
          <w:p w14:paraId="3051B721" w14:textId="77777777" w:rsidR="00430CA2" w:rsidRPr="005A2CD3" w:rsidRDefault="00430CA2" w:rsidP="00F3581F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9EB410F" w14:textId="77777777" w:rsidR="00430CA2" w:rsidRPr="005A2CD3" w:rsidRDefault="00430CA2" w:rsidP="00F3581F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612BAEA5" w14:textId="77777777" w:rsidR="00430CA2" w:rsidRPr="005A2CD3" w:rsidRDefault="00430CA2" w:rsidP="00F3581F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3D7D3BE" w14:textId="77777777" w:rsidR="00430CA2" w:rsidRPr="005A2CD3" w:rsidRDefault="00430CA2" w:rsidP="00F3581F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8733B93" w14:textId="0DFF7465" w:rsid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C210615" w14:textId="77777777" w:rsidR="00430CA2" w:rsidRPr="00CB653F" w:rsidRDefault="00430CA2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7C1447B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C6CE07F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7ED62B9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2B62660D" w14:textId="77777777" w:rsidTr="00C22C37">
        <w:trPr>
          <w:trHeight w:val="318"/>
        </w:trPr>
        <w:tc>
          <w:tcPr>
            <w:tcW w:w="6194" w:type="dxa"/>
          </w:tcPr>
          <w:p w14:paraId="58F10CFA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28BAE62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3ADBE18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084EC77" w14:textId="77777777" w:rsidTr="00C22C37">
        <w:trPr>
          <w:trHeight w:val="303"/>
        </w:trPr>
        <w:tc>
          <w:tcPr>
            <w:tcW w:w="6194" w:type="dxa"/>
          </w:tcPr>
          <w:p w14:paraId="78F1D790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0E79D28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489ADDB" w14:textId="77777777" w:rsidTr="00C22C37">
        <w:trPr>
          <w:trHeight w:val="304"/>
        </w:trPr>
        <w:tc>
          <w:tcPr>
            <w:tcW w:w="6194" w:type="dxa"/>
          </w:tcPr>
          <w:p w14:paraId="0670381F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A25BB28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39D04FD" w14:textId="77777777" w:rsidTr="00C22C37">
        <w:trPr>
          <w:trHeight w:val="318"/>
        </w:trPr>
        <w:tc>
          <w:tcPr>
            <w:tcW w:w="6194" w:type="dxa"/>
          </w:tcPr>
          <w:p w14:paraId="20DF673C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5882916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1036A05" w14:textId="77777777" w:rsidTr="00C22C37">
        <w:trPr>
          <w:trHeight w:val="303"/>
        </w:trPr>
        <w:tc>
          <w:tcPr>
            <w:tcW w:w="6194" w:type="dxa"/>
          </w:tcPr>
          <w:p w14:paraId="79D52923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1980BA5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050B76A" w14:textId="77777777" w:rsidTr="00C22C37">
        <w:trPr>
          <w:trHeight w:val="318"/>
        </w:trPr>
        <w:tc>
          <w:tcPr>
            <w:tcW w:w="6194" w:type="dxa"/>
          </w:tcPr>
          <w:p w14:paraId="3B071AAF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A977ADA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85F4148" w14:textId="77777777" w:rsidTr="00C22C37">
        <w:trPr>
          <w:trHeight w:val="303"/>
        </w:trPr>
        <w:tc>
          <w:tcPr>
            <w:tcW w:w="6194" w:type="dxa"/>
          </w:tcPr>
          <w:p w14:paraId="73993C84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8B37A14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539A6F7" w14:textId="77777777" w:rsidTr="00C22C37">
        <w:trPr>
          <w:trHeight w:val="318"/>
        </w:trPr>
        <w:tc>
          <w:tcPr>
            <w:tcW w:w="6194" w:type="dxa"/>
          </w:tcPr>
          <w:p w14:paraId="79585632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4CEFC3DC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9B75A8C" w14:textId="77777777" w:rsidTr="00C22C37">
        <w:trPr>
          <w:trHeight w:val="318"/>
        </w:trPr>
        <w:tc>
          <w:tcPr>
            <w:tcW w:w="6194" w:type="dxa"/>
          </w:tcPr>
          <w:p w14:paraId="2FC7159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395179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2EEFEF95" w14:textId="77777777" w:rsidTr="00C22C37">
        <w:trPr>
          <w:trHeight w:val="318"/>
        </w:trPr>
        <w:tc>
          <w:tcPr>
            <w:tcW w:w="6194" w:type="dxa"/>
          </w:tcPr>
          <w:p w14:paraId="5A195A0A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9A01FC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87F587A" w14:textId="77777777" w:rsidTr="00C22C37">
        <w:trPr>
          <w:trHeight w:val="318"/>
        </w:trPr>
        <w:tc>
          <w:tcPr>
            <w:tcW w:w="6194" w:type="dxa"/>
          </w:tcPr>
          <w:p w14:paraId="45C6FC3F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DC7E3E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7433725" w14:textId="77777777" w:rsidTr="00C22C37">
        <w:trPr>
          <w:trHeight w:val="318"/>
        </w:trPr>
        <w:tc>
          <w:tcPr>
            <w:tcW w:w="6194" w:type="dxa"/>
          </w:tcPr>
          <w:p w14:paraId="487243D2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2A0A0B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FCC7050" w14:textId="77777777" w:rsidTr="00C22C37">
        <w:trPr>
          <w:trHeight w:val="318"/>
        </w:trPr>
        <w:tc>
          <w:tcPr>
            <w:tcW w:w="6194" w:type="dxa"/>
          </w:tcPr>
          <w:p w14:paraId="78A76107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8423A8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69D70D3" w14:textId="77777777" w:rsidTr="00C22C37">
        <w:trPr>
          <w:trHeight w:val="318"/>
        </w:trPr>
        <w:tc>
          <w:tcPr>
            <w:tcW w:w="6194" w:type="dxa"/>
          </w:tcPr>
          <w:p w14:paraId="50FD7F09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7FF4B2C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7F394B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0B11496" w14:textId="77777777" w:rsidTr="00C22C37">
        <w:trPr>
          <w:trHeight w:val="318"/>
        </w:trPr>
        <w:tc>
          <w:tcPr>
            <w:tcW w:w="6194" w:type="dxa"/>
          </w:tcPr>
          <w:p w14:paraId="00FE0C8C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D340BA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4426BB5" w14:textId="77777777" w:rsidTr="00C22C37">
        <w:trPr>
          <w:trHeight w:val="318"/>
        </w:trPr>
        <w:tc>
          <w:tcPr>
            <w:tcW w:w="6194" w:type="dxa"/>
          </w:tcPr>
          <w:p w14:paraId="646FA5EE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A3D7F1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32142E6" w14:textId="77777777" w:rsidTr="00C22C37">
        <w:trPr>
          <w:trHeight w:val="318"/>
        </w:trPr>
        <w:tc>
          <w:tcPr>
            <w:tcW w:w="6194" w:type="dxa"/>
          </w:tcPr>
          <w:p w14:paraId="532AAF02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788B8A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CB30CA6" w14:textId="77777777" w:rsidTr="00C22C37">
        <w:trPr>
          <w:trHeight w:val="318"/>
        </w:trPr>
        <w:tc>
          <w:tcPr>
            <w:tcW w:w="6194" w:type="dxa"/>
          </w:tcPr>
          <w:p w14:paraId="6E105608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03C1610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BF9195D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462F0A4C" w14:textId="77777777" w:rsidTr="004416C2">
        <w:trPr>
          <w:trHeight w:val="269"/>
        </w:trPr>
        <w:tc>
          <w:tcPr>
            <w:tcW w:w="10592" w:type="dxa"/>
            <w:gridSpan w:val="4"/>
          </w:tcPr>
          <w:p w14:paraId="4E4EF58D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76BCB80A" w14:textId="77777777" w:rsidTr="004416C2">
        <w:trPr>
          <w:trHeight w:val="269"/>
        </w:trPr>
        <w:tc>
          <w:tcPr>
            <w:tcW w:w="738" w:type="dxa"/>
          </w:tcPr>
          <w:p w14:paraId="15AAEAE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902DCA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DD82E7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97A5FD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74143CC4" w14:textId="77777777" w:rsidTr="004416C2">
        <w:trPr>
          <w:trHeight w:val="269"/>
        </w:trPr>
        <w:tc>
          <w:tcPr>
            <w:tcW w:w="738" w:type="dxa"/>
          </w:tcPr>
          <w:p w14:paraId="40ED432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936222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CA37F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4D114B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D8C0AF5" w14:textId="77777777" w:rsidTr="004416C2">
        <w:trPr>
          <w:trHeight w:val="269"/>
        </w:trPr>
        <w:tc>
          <w:tcPr>
            <w:tcW w:w="738" w:type="dxa"/>
          </w:tcPr>
          <w:p w14:paraId="476C235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A93947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AB49D3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FFE89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2CFE8E9" w14:textId="77777777" w:rsidTr="004416C2">
        <w:trPr>
          <w:trHeight w:val="269"/>
        </w:trPr>
        <w:tc>
          <w:tcPr>
            <w:tcW w:w="738" w:type="dxa"/>
          </w:tcPr>
          <w:p w14:paraId="508D21C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154F7A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ACA16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B88B9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2C64BC0" w14:textId="77777777" w:rsidTr="004416C2">
        <w:trPr>
          <w:trHeight w:val="269"/>
        </w:trPr>
        <w:tc>
          <w:tcPr>
            <w:tcW w:w="738" w:type="dxa"/>
          </w:tcPr>
          <w:p w14:paraId="0D27104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EA95C2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23FFEA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C19545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0B6D7D8" w14:textId="77777777" w:rsidTr="004416C2">
        <w:trPr>
          <w:trHeight w:val="269"/>
        </w:trPr>
        <w:tc>
          <w:tcPr>
            <w:tcW w:w="738" w:type="dxa"/>
          </w:tcPr>
          <w:p w14:paraId="1C54E80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056483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91DEAA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BC0061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FCD6538" w14:textId="77777777" w:rsidTr="004416C2">
        <w:trPr>
          <w:trHeight w:val="269"/>
        </w:trPr>
        <w:tc>
          <w:tcPr>
            <w:tcW w:w="738" w:type="dxa"/>
          </w:tcPr>
          <w:p w14:paraId="3183642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8A6924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9465A4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B0311C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E9E3DB7" w14:textId="77777777" w:rsidTr="004416C2">
        <w:trPr>
          <w:trHeight w:val="269"/>
        </w:trPr>
        <w:tc>
          <w:tcPr>
            <w:tcW w:w="10592" w:type="dxa"/>
            <w:gridSpan w:val="4"/>
          </w:tcPr>
          <w:p w14:paraId="75B0E71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37B25FBC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10F895C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C1574FF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E364E07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445C31E4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1FF2DF62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43706720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4A311D20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937410C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71757830" w14:textId="77777777" w:rsidTr="005B04A7">
        <w:trPr>
          <w:trHeight w:val="243"/>
        </w:trPr>
        <w:tc>
          <w:tcPr>
            <w:tcW w:w="9359" w:type="dxa"/>
            <w:gridSpan w:val="2"/>
          </w:tcPr>
          <w:p w14:paraId="37C73CD5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4843C25C" w14:textId="77777777" w:rsidTr="005B04A7">
        <w:trPr>
          <w:trHeight w:val="243"/>
        </w:trPr>
        <w:tc>
          <w:tcPr>
            <w:tcW w:w="9359" w:type="dxa"/>
            <w:gridSpan w:val="2"/>
          </w:tcPr>
          <w:p w14:paraId="4290CE36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347D3B19" w14:textId="77777777" w:rsidTr="005B04A7">
        <w:trPr>
          <w:trHeight w:val="243"/>
        </w:trPr>
        <w:tc>
          <w:tcPr>
            <w:tcW w:w="6671" w:type="dxa"/>
          </w:tcPr>
          <w:p w14:paraId="6A842DF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6BE4682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76C6882A" w14:textId="77777777" w:rsidTr="005B04A7">
        <w:trPr>
          <w:trHeight w:val="196"/>
        </w:trPr>
        <w:tc>
          <w:tcPr>
            <w:tcW w:w="6671" w:type="dxa"/>
          </w:tcPr>
          <w:p w14:paraId="43510320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15F1C2B0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D988467" w14:textId="77777777" w:rsidTr="005B04A7">
        <w:trPr>
          <w:trHeight w:val="196"/>
        </w:trPr>
        <w:tc>
          <w:tcPr>
            <w:tcW w:w="6671" w:type="dxa"/>
          </w:tcPr>
          <w:p w14:paraId="3962B63C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1AF5E2C2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6608E07A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0694347D" w14:textId="77777777" w:rsidTr="005B04A7">
        <w:trPr>
          <w:trHeight w:val="196"/>
        </w:trPr>
        <w:tc>
          <w:tcPr>
            <w:tcW w:w="6671" w:type="dxa"/>
          </w:tcPr>
          <w:p w14:paraId="5F1C6CAF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60826CC9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13492E3" w14:textId="77777777" w:rsidTr="005B04A7">
        <w:trPr>
          <w:trHeight w:val="196"/>
        </w:trPr>
        <w:tc>
          <w:tcPr>
            <w:tcW w:w="6671" w:type="dxa"/>
          </w:tcPr>
          <w:p w14:paraId="7EAE4E3D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7FFC6827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8699ADA" w14:textId="77777777" w:rsidTr="005B04A7">
        <w:trPr>
          <w:trHeight w:val="196"/>
        </w:trPr>
        <w:tc>
          <w:tcPr>
            <w:tcW w:w="6671" w:type="dxa"/>
          </w:tcPr>
          <w:p w14:paraId="28F3C58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2AEE0604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F6E08A0" w14:textId="77777777" w:rsidTr="005B04A7">
        <w:trPr>
          <w:trHeight w:val="196"/>
        </w:trPr>
        <w:tc>
          <w:tcPr>
            <w:tcW w:w="6671" w:type="dxa"/>
          </w:tcPr>
          <w:p w14:paraId="5666570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2F25FD2A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82F2B4A" w14:textId="77777777" w:rsidTr="005B04A7">
        <w:trPr>
          <w:trHeight w:val="243"/>
        </w:trPr>
        <w:tc>
          <w:tcPr>
            <w:tcW w:w="6671" w:type="dxa"/>
          </w:tcPr>
          <w:p w14:paraId="1B4DD03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14:paraId="1338E17D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0F18ED6A" w14:textId="77777777" w:rsidTr="005B04A7">
        <w:trPr>
          <w:trHeight w:val="261"/>
        </w:trPr>
        <w:tc>
          <w:tcPr>
            <w:tcW w:w="6671" w:type="dxa"/>
          </w:tcPr>
          <w:p w14:paraId="149C762D" w14:textId="77777777" w:rsidR="008F64D5" w:rsidRPr="00C22C37" w:rsidRDefault="008F64D5" w:rsidP="0057566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FBAR Processing ( Up To Two Bank Accounts-Free)</w:t>
            </w:r>
          </w:p>
        </w:tc>
        <w:tc>
          <w:tcPr>
            <w:tcW w:w="2688" w:type="dxa"/>
          </w:tcPr>
          <w:p w14:paraId="516E49FA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245FC02E" w14:textId="77777777" w:rsidTr="005B04A7">
        <w:trPr>
          <w:trHeight w:val="243"/>
        </w:trPr>
        <w:tc>
          <w:tcPr>
            <w:tcW w:w="6671" w:type="dxa"/>
          </w:tcPr>
          <w:p w14:paraId="4A58BD12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495A32E8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685826B6" w14:textId="77777777" w:rsidTr="005B04A7">
        <w:trPr>
          <w:trHeight w:val="243"/>
        </w:trPr>
        <w:tc>
          <w:tcPr>
            <w:tcW w:w="6671" w:type="dxa"/>
          </w:tcPr>
          <w:p w14:paraId="085C6CA5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5CC0B7CD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568F8F19" w14:textId="77777777" w:rsidTr="005B04A7">
        <w:trPr>
          <w:trHeight w:val="261"/>
        </w:trPr>
        <w:tc>
          <w:tcPr>
            <w:tcW w:w="6671" w:type="dxa"/>
          </w:tcPr>
          <w:p w14:paraId="18D1FBE5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4AB9499F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414A32E7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7306F1E6" w14:textId="77777777" w:rsidTr="005B04A7">
        <w:trPr>
          <w:trHeight w:val="261"/>
        </w:trPr>
        <w:tc>
          <w:tcPr>
            <w:tcW w:w="6671" w:type="dxa"/>
          </w:tcPr>
          <w:p w14:paraId="5C71A159" w14:textId="77777777" w:rsidR="008F64D5" w:rsidRPr="00C22C37" w:rsidRDefault="008F64D5" w:rsidP="0057566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0E47C96C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3DE84D8C" w14:textId="77777777" w:rsidTr="005B04A7">
        <w:trPr>
          <w:trHeight w:val="261"/>
        </w:trPr>
        <w:tc>
          <w:tcPr>
            <w:tcW w:w="6671" w:type="dxa"/>
          </w:tcPr>
          <w:p w14:paraId="6C7AF133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43841A0D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13F3D21F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BD0B613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0E59CF7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63C3940F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113E59B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35C4333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158AD7D8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A87248E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D922011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9E52D20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80115B2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7CAA04CF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1876D6A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37D4ADB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7A605" w14:textId="77777777" w:rsidR="00382B0E" w:rsidRDefault="00382B0E" w:rsidP="00E2132C">
      <w:r>
        <w:separator/>
      </w:r>
    </w:p>
  </w:endnote>
  <w:endnote w:type="continuationSeparator" w:id="0">
    <w:p w14:paraId="21CA3CE8" w14:textId="77777777" w:rsidR="00382B0E" w:rsidRDefault="00382B0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0F63A" w14:textId="77777777" w:rsidR="00575669" w:rsidRDefault="00575669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6F2E3AA" w14:textId="77777777" w:rsidR="00575669" w:rsidRDefault="00575669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F14CD5F" w14:textId="77777777" w:rsidR="00575669" w:rsidRPr="00A000E0" w:rsidRDefault="0057566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C177C78" w14:textId="77777777" w:rsidR="00575669" w:rsidRDefault="00575669" w:rsidP="00B23708">
    <w:pPr>
      <w:ind w:right="288"/>
      <w:jc w:val="center"/>
      <w:rPr>
        <w:rFonts w:ascii="Cambria" w:hAnsi="Cambria"/>
      </w:rPr>
    </w:pPr>
  </w:p>
  <w:p w14:paraId="1C0EE1F6" w14:textId="77777777" w:rsidR="00575669" w:rsidRDefault="00575669" w:rsidP="00B23708">
    <w:pPr>
      <w:ind w:right="288"/>
      <w:jc w:val="center"/>
      <w:rPr>
        <w:rFonts w:ascii="Cambria" w:hAnsi="Cambria"/>
      </w:rPr>
    </w:pPr>
  </w:p>
  <w:p w14:paraId="01FF5018" w14:textId="77777777" w:rsidR="00575669" w:rsidRPr="002B2F01" w:rsidRDefault="00575669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F2BE0B9" wp14:editId="1158FE40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1EA1BD" w14:textId="77777777" w:rsidR="00575669" w:rsidRDefault="0057566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3EE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575669" w:rsidRDefault="0057566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3EE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5B662" w14:textId="77777777" w:rsidR="00382B0E" w:rsidRDefault="00382B0E" w:rsidP="00E2132C">
      <w:r>
        <w:separator/>
      </w:r>
    </w:p>
  </w:footnote>
  <w:footnote w:type="continuationSeparator" w:id="0">
    <w:p w14:paraId="077F6EE3" w14:textId="77777777" w:rsidR="00382B0E" w:rsidRDefault="00382B0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D0694" w14:textId="77777777" w:rsidR="00575669" w:rsidRDefault="00575669">
    <w:pPr>
      <w:pStyle w:val="Header"/>
    </w:pPr>
  </w:p>
  <w:p w14:paraId="7ED21A7A" w14:textId="77777777" w:rsidR="00575669" w:rsidRDefault="00575669">
    <w:pPr>
      <w:pStyle w:val="Header"/>
    </w:pPr>
  </w:p>
  <w:p w14:paraId="5D4EBBCC" w14:textId="77777777" w:rsidR="00575669" w:rsidRDefault="00382B0E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00F3FDE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575669">
      <w:rPr>
        <w:noProof/>
      </w:rPr>
      <w:drawing>
        <wp:inline distT="0" distB="0" distL="0" distR="0" wp14:anchorId="2B607969" wp14:editId="2F1E799A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75669">
      <w:tab/>
      <w:t xml:space="preserve">                      </w:t>
    </w:r>
    <w:r w:rsidR="00575669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1" type="#_x0000_t75" style="width:47.8pt;height:30.5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1448"/>
    <w:rsid w:val="001827EA"/>
    <w:rsid w:val="00191835"/>
    <w:rsid w:val="0019305F"/>
    <w:rsid w:val="00194A98"/>
    <w:rsid w:val="00194ACE"/>
    <w:rsid w:val="00195246"/>
    <w:rsid w:val="001A2598"/>
    <w:rsid w:val="001A4C61"/>
    <w:rsid w:val="001A5934"/>
    <w:rsid w:val="001B3B6B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500E"/>
    <w:rsid w:val="002071E4"/>
    <w:rsid w:val="0021347E"/>
    <w:rsid w:val="0021443C"/>
    <w:rsid w:val="002241DF"/>
    <w:rsid w:val="00226216"/>
    <w:rsid w:val="00226590"/>
    <w:rsid w:val="002276FE"/>
    <w:rsid w:val="00231212"/>
    <w:rsid w:val="00233ABF"/>
    <w:rsid w:val="00235D27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A5AF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2B0E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E2F"/>
    <w:rsid w:val="003B5F69"/>
    <w:rsid w:val="003B60F5"/>
    <w:rsid w:val="003B6143"/>
    <w:rsid w:val="003C002E"/>
    <w:rsid w:val="003C5D66"/>
    <w:rsid w:val="003D596A"/>
    <w:rsid w:val="003D5D88"/>
    <w:rsid w:val="003D76D6"/>
    <w:rsid w:val="003E2E35"/>
    <w:rsid w:val="003E687D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0CA2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669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3FD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5F04"/>
    <w:rsid w:val="005E6703"/>
    <w:rsid w:val="005F1438"/>
    <w:rsid w:val="005F5E20"/>
    <w:rsid w:val="005F75D1"/>
    <w:rsid w:val="005F7FCA"/>
    <w:rsid w:val="00601CB9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E7D11"/>
    <w:rsid w:val="006F28EE"/>
    <w:rsid w:val="006F3254"/>
    <w:rsid w:val="006F40C4"/>
    <w:rsid w:val="006F622F"/>
    <w:rsid w:val="00700066"/>
    <w:rsid w:val="00712D7E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3788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76BE4"/>
    <w:rsid w:val="008841A7"/>
    <w:rsid w:val="0088475C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04763"/>
    <w:rsid w:val="009102FA"/>
    <w:rsid w:val="00910353"/>
    <w:rsid w:val="00910ABD"/>
    <w:rsid w:val="00912925"/>
    <w:rsid w:val="009223FC"/>
    <w:rsid w:val="00942DB8"/>
    <w:rsid w:val="009439A7"/>
    <w:rsid w:val="009448BA"/>
    <w:rsid w:val="0095214E"/>
    <w:rsid w:val="00952281"/>
    <w:rsid w:val="009602F4"/>
    <w:rsid w:val="00965C0C"/>
    <w:rsid w:val="009720DD"/>
    <w:rsid w:val="0097385E"/>
    <w:rsid w:val="009779C4"/>
    <w:rsid w:val="009810B8"/>
    <w:rsid w:val="00982278"/>
    <w:rsid w:val="00983210"/>
    <w:rsid w:val="00987E77"/>
    <w:rsid w:val="009918C0"/>
    <w:rsid w:val="009A5789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23306"/>
    <w:rsid w:val="00A23DF4"/>
    <w:rsid w:val="00A3703D"/>
    <w:rsid w:val="00A3713A"/>
    <w:rsid w:val="00A375C6"/>
    <w:rsid w:val="00A4238B"/>
    <w:rsid w:val="00A50094"/>
    <w:rsid w:val="00A534B1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33FF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27822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0FEB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452A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A662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3EE4"/>
    <w:rsid w:val="00EF538D"/>
    <w:rsid w:val="00EF7F62"/>
    <w:rsid w:val="00F17250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422B"/>
    <w:rsid w:val="00F463BE"/>
    <w:rsid w:val="00F5010A"/>
    <w:rsid w:val="00F534E4"/>
    <w:rsid w:val="00F62FE1"/>
    <w:rsid w:val="00F63E59"/>
    <w:rsid w:val="00F66B1B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D3AF6"/>
    <w:rsid w:val="00FD437D"/>
    <w:rsid w:val="00FE1284"/>
    <w:rsid w:val="00FE6452"/>
    <w:rsid w:val="00FF3F9A"/>
    <w:rsid w:val="00FF6820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8624563"/>
  <w15:docId w15:val="{B9F1EA5D-66E1-4A8A-AD58-74615010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A5A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kalsachin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pkalswati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86DDF-88A5-4C06-927A-FD17D032F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14</TotalTime>
  <Pages>10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SACHIN SAPKAL</cp:lastModifiedBy>
  <cp:revision>19</cp:revision>
  <cp:lastPrinted>2017-11-30T17:51:00Z</cp:lastPrinted>
  <dcterms:created xsi:type="dcterms:W3CDTF">2021-02-10T05:08:00Z</dcterms:created>
  <dcterms:modified xsi:type="dcterms:W3CDTF">2021-02-10T05:24:00Z</dcterms:modified>
</cp:coreProperties>
</file>