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1745" w14:textId="2968E781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464E40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443577A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23D035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9B73BA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578AEAA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1D19BA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14D451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C603AA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2B6F47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FCCF39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4"/>
        <w:gridCol w:w="2193"/>
        <w:gridCol w:w="1495"/>
        <w:gridCol w:w="1658"/>
        <w:gridCol w:w="1408"/>
        <w:gridCol w:w="1508"/>
      </w:tblGrid>
      <w:tr w:rsidR="003D600E" w14:paraId="4633F272" w14:textId="77777777" w:rsidTr="00DA1387">
        <w:tc>
          <w:tcPr>
            <w:tcW w:w="2808" w:type="dxa"/>
          </w:tcPr>
          <w:p w14:paraId="44AA8FF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E62174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424C8A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231924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2C61DF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577601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FAE65B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081FF81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D600E" w14:paraId="6CF56CC5" w14:textId="77777777" w:rsidTr="00DA1387">
        <w:tc>
          <w:tcPr>
            <w:tcW w:w="2808" w:type="dxa"/>
          </w:tcPr>
          <w:p w14:paraId="51E8DF8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DD4D96B" w14:textId="4F51752B" w:rsidR="00ED0124" w:rsidRPr="00C03D07" w:rsidRDefault="00464E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Nishanth</w:t>
            </w:r>
          </w:p>
        </w:tc>
        <w:tc>
          <w:tcPr>
            <w:tcW w:w="1530" w:type="dxa"/>
          </w:tcPr>
          <w:p w14:paraId="19A5DCBA" w14:textId="67305FAD" w:rsidR="00ED0124" w:rsidRPr="00C03D07" w:rsidRDefault="00464E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Greeshma</w:t>
            </w:r>
          </w:p>
        </w:tc>
        <w:tc>
          <w:tcPr>
            <w:tcW w:w="1710" w:type="dxa"/>
          </w:tcPr>
          <w:p w14:paraId="0B1192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405E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7B30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778FF330" w14:textId="77777777" w:rsidTr="00DA1387">
        <w:tc>
          <w:tcPr>
            <w:tcW w:w="2808" w:type="dxa"/>
          </w:tcPr>
          <w:p w14:paraId="1E5AA3A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644E8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90B9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2464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3CE1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A2AB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73D10D34" w14:textId="77777777" w:rsidTr="00DA1387">
        <w:tc>
          <w:tcPr>
            <w:tcW w:w="2808" w:type="dxa"/>
          </w:tcPr>
          <w:p w14:paraId="687162D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0E982E2" w14:textId="7AE3F917" w:rsidR="00ED0124" w:rsidRPr="00C03D07" w:rsidRDefault="00464E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Vardhineni</w:t>
            </w:r>
            <w:proofErr w:type="spellEnd"/>
          </w:p>
        </w:tc>
        <w:tc>
          <w:tcPr>
            <w:tcW w:w="1530" w:type="dxa"/>
          </w:tcPr>
          <w:p w14:paraId="794EFB74" w14:textId="69E4E10E" w:rsidR="00ED0124" w:rsidRPr="00C03D07" w:rsidRDefault="00464E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Sunkishala</w:t>
            </w:r>
            <w:proofErr w:type="spellEnd"/>
          </w:p>
        </w:tc>
        <w:tc>
          <w:tcPr>
            <w:tcW w:w="1710" w:type="dxa"/>
          </w:tcPr>
          <w:p w14:paraId="66118BC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2CF8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3DE6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0177A82C" w14:textId="77777777" w:rsidTr="00DA1387">
        <w:tc>
          <w:tcPr>
            <w:tcW w:w="2808" w:type="dxa"/>
          </w:tcPr>
          <w:p w14:paraId="35F46E7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D3DA3EA" w14:textId="50A35877" w:rsidR="00ED0124" w:rsidRPr="00C03D07" w:rsidRDefault="00464E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754261669</w:t>
            </w:r>
          </w:p>
        </w:tc>
        <w:tc>
          <w:tcPr>
            <w:tcW w:w="1530" w:type="dxa"/>
          </w:tcPr>
          <w:p w14:paraId="40C6310F" w14:textId="58397533" w:rsidR="00ED0124" w:rsidRPr="00C03D07" w:rsidRDefault="00464E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0E54D9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250C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68D9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03E5517C" w14:textId="77777777" w:rsidTr="00DA1387">
        <w:tc>
          <w:tcPr>
            <w:tcW w:w="2808" w:type="dxa"/>
          </w:tcPr>
          <w:p w14:paraId="667B63A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6AA8B9C" w14:textId="78891C93" w:rsidR="00ED0124" w:rsidRPr="00C03D07" w:rsidRDefault="00464E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08/1991</w:t>
            </w:r>
          </w:p>
        </w:tc>
        <w:tc>
          <w:tcPr>
            <w:tcW w:w="1530" w:type="dxa"/>
          </w:tcPr>
          <w:p w14:paraId="77BA965E" w14:textId="09F0E0F6" w:rsidR="00ED0124" w:rsidRPr="00C03D07" w:rsidRDefault="00464E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08/1998</w:t>
            </w:r>
          </w:p>
        </w:tc>
        <w:tc>
          <w:tcPr>
            <w:tcW w:w="1710" w:type="dxa"/>
          </w:tcPr>
          <w:p w14:paraId="4C2784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22ED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EE23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2EB07EB4" w14:textId="77777777" w:rsidTr="00DA1387">
        <w:tc>
          <w:tcPr>
            <w:tcW w:w="2808" w:type="dxa"/>
          </w:tcPr>
          <w:p w14:paraId="0F73A45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27564F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AF481F" w14:textId="35B700D5" w:rsidR="008A2139" w:rsidRPr="00C03D07" w:rsidRDefault="00464E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B6EB8C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B3C39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6390A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27235B8C" w14:textId="77777777" w:rsidTr="00DA1387">
        <w:tc>
          <w:tcPr>
            <w:tcW w:w="2808" w:type="dxa"/>
          </w:tcPr>
          <w:p w14:paraId="43F98FC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80E0E66" w14:textId="335B8DF6" w:rsidR="007B4551" w:rsidRPr="00C03D07" w:rsidRDefault="00464E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E4B4CFA" w14:textId="47456899" w:rsidR="007B4551" w:rsidRPr="00C03D07" w:rsidRDefault="00464E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19D4D83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77246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BB366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15410B2A" w14:textId="77777777" w:rsidTr="0002006F">
        <w:trPr>
          <w:trHeight w:val="1007"/>
        </w:trPr>
        <w:tc>
          <w:tcPr>
            <w:tcW w:w="2808" w:type="dxa"/>
          </w:tcPr>
          <w:p w14:paraId="127BD7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417D00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0938A96" w14:textId="767437D5" w:rsidR="00226740" w:rsidRPr="00C03D07" w:rsidRDefault="00464E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610 W Ottawa St, Lansing, MI 48933</w:t>
            </w:r>
          </w:p>
        </w:tc>
        <w:tc>
          <w:tcPr>
            <w:tcW w:w="1530" w:type="dxa"/>
          </w:tcPr>
          <w:p w14:paraId="07385644" w14:textId="6DDD8502" w:rsidR="007B4551" w:rsidRPr="00C03D07" w:rsidRDefault="00464E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610 W Ottawa St, Lansing, MI 48933</w:t>
            </w:r>
          </w:p>
        </w:tc>
        <w:tc>
          <w:tcPr>
            <w:tcW w:w="1710" w:type="dxa"/>
          </w:tcPr>
          <w:p w14:paraId="175223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382D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32DC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1D52D05E" w14:textId="77777777" w:rsidTr="00DA1387">
        <w:tc>
          <w:tcPr>
            <w:tcW w:w="2808" w:type="dxa"/>
          </w:tcPr>
          <w:p w14:paraId="7B5611B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FF36471" w14:textId="70F7E8E3" w:rsidR="007B4551" w:rsidRPr="00C03D07" w:rsidRDefault="00464E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4128864695</w:t>
            </w:r>
          </w:p>
        </w:tc>
        <w:tc>
          <w:tcPr>
            <w:tcW w:w="1530" w:type="dxa"/>
          </w:tcPr>
          <w:p w14:paraId="276102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A496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2622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0A04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6E1F13D6" w14:textId="77777777" w:rsidTr="00DA1387">
        <w:tc>
          <w:tcPr>
            <w:tcW w:w="2808" w:type="dxa"/>
          </w:tcPr>
          <w:p w14:paraId="0D105EF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81737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BD69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8E3A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5895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6CFC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2A310154" w14:textId="77777777" w:rsidTr="00DA1387">
        <w:tc>
          <w:tcPr>
            <w:tcW w:w="2808" w:type="dxa"/>
          </w:tcPr>
          <w:p w14:paraId="3948DD1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B55DD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29AD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EF06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E445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3FC3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56EFEAF2" w14:textId="77777777" w:rsidTr="00DA1387">
        <w:tc>
          <w:tcPr>
            <w:tcW w:w="2808" w:type="dxa"/>
          </w:tcPr>
          <w:p w14:paraId="350CC02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535047E" w14:textId="354AC1E2" w:rsidR="007B4551" w:rsidRPr="00C03D07" w:rsidRDefault="00464E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Nishanthrao.v@gmail.com</w:t>
            </w:r>
          </w:p>
        </w:tc>
        <w:tc>
          <w:tcPr>
            <w:tcW w:w="1530" w:type="dxa"/>
          </w:tcPr>
          <w:p w14:paraId="1DFA2B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6632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B382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90E6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559FE4E9" w14:textId="77777777" w:rsidTr="00DA1387">
        <w:tc>
          <w:tcPr>
            <w:tcW w:w="2808" w:type="dxa"/>
          </w:tcPr>
          <w:p w14:paraId="4D15386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221B63D" w14:textId="08D3EC3E" w:rsidR="007B4551" w:rsidRPr="00C03D07" w:rsidRDefault="00464E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07/24/2015</w:t>
            </w:r>
          </w:p>
        </w:tc>
        <w:tc>
          <w:tcPr>
            <w:tcW w:w="1530" w:type="dxa"/>
          </w:tcPr>
          <w:p w14:paraId="22590E70" w14:textId="68BF3411" w:rsidR="007B4551" w:rsidRPr="00C03D07" w:rsidRDefault="00464E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02/08/2024</w:t>
            </w:r>
          </w:p>
        </w:tc>
        <w:tc>
          <w:tcPr>
            <w:tcW w:w="1710" w:type="dxa"/>
          </w:tcPr>
          <w:p w14:paraId="4D8BB5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AEAA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D612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54547121" w14:textId="77777777" w:rsidTr="00DA1387">
        <w:tc>
          <w:tcPr>
            <w:tcW w:w="2808" w:type="dxa"/>
          </w:tcPr>
          <w:p w14:paraId="721D92F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39AE849" w14:textId="60BF6A62" w:rsidR="001A2598" w:rsidRPr="00C03D07" w:rsidRDefault="00464E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8CE3654" w14:textId="509A60B3" w:rsidR="001A2598" w:rsidRPr="00C03D07" w:rsidRDefault="00464E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Visa</w:t>
            </w:r>
          </w:p>
        </w:tc>
        <w:tc>
          <w:tcPr>
            <w:tcW w:w="1710" w:type="dxa"/>
          </w:tcPr>
          <w:p w14:paraId="3A06E71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DC4E8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BC429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3562B025" w14:textId="77777777" w:rsidTr="00DA1387">
        <w:tc>
          <w:tcPr>
            <w:tcW w:w="2808" w:type="dxa"/>
          </w:tcPr>
          <w:p w14:paraId="4684CEA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FF82046" w14:textId="64DEA0DB" w:rsidR="00D92BD1" w:rsidRPr="00C03D07" w:rsidRDefault="00464E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CFB0E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5C7C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1715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9F3F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2F4496C7" w14:textId="77777777" w:rsidTr="00DA1387">
        <w:tc>
          <w:tcPr>
            <w:tcW w:w="2808" w:type="dxa"/>
          </w:tcPr>
          <w:p w14:paraId="260C5CA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34A3027" w14:textId="3F238796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64E4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102633B1" w14:textId="03406987" w:rsidR="00D92BD1" w:rsidRPr="00C03D07" w:rsidRDefault="00464E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499D9E1" w14:textId="60902BF2" w:rsidR="00D92BD1" w:rsidRPr="00C03D07" w:rsidRDefault="00464E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D4858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7D65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AB6B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74917EAC" w14:textId="77777777" w:rsidTr="00DA1387">
        <w:tc>
          <w:tcPr>
            <w:tcW w:w="2808" w:type="dxa"/>
          </w:tcPr>
          <w:p w14:paraId="75591EE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702FF6B" w14:textId="1B3CE9CF" w:rsidR="00D92BD1" w:rsidRPr="00C03D07" w:rsidRDefault="00464E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Sept 2</w:t>
            </w:r>
            <w:r w:rsidRPr="00464E4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2023</w:t>
            </w:r>
          </w:p>
        </w:tc>
        <w:tc>
          <w:tcPr>
            <w:tcW w:w="1530" w:type="dxa"/>
          </w:tcPr>
          <w:p w14:paraId="490DAFF8" w14:textId="72833907" w:rsidR="00D92BD1" w:rsidRPr="00C03D07" w:rsidRDefault="00464E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Sept 2</w:t>
            </w:r>
            <w:r w:rsidRPr="00464E4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2023</w:t>
            </w:r>
          </w:p>
        </w:tc>
        <w:tc>
          <w:tcPr>
            <w:tcW w:w="1710" w:type="dxa"/>
          </w:tcPr>
          <w:p w14:paraId="2D249F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1810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5024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3DF37586" w14:textId="77777777" w:rsidTr="00DA1387">
        <w:tc>
          <w:tcPr>
            <w:tcW w:w="2808" w:type="dxa"/>
          </w:tcPr>
          <w:p w14:paraId="0CB584F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2ABAFAEE" w14:textId="57E5CCA6" w:rsidR="00D92BD1" w:rsidRPr="00C03D07" w:rsidRDefault="00464E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6239585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FE36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7053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3B889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5A6D1300" w14:textId="77777777" w:rsidTr="00DA1387">
        <w:tc>
          <w:tcPr>
            <w:tcW w:w="2808" w:type="dxa"/>
          </w:tcPr>
          <w:p w14:paraId="3FF074C4" w14:textId="726EA3F6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64E4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6BC49F0" w14:textId="05E1669F" w:rsidR="00D92BD1" w:rsidRPr="00C03D07" w:rsidRDefault="00464E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006D41A6" w14:textId="332A9CF5" w:rsidR="00D92BD1" w:rsidRPr="00C03D07" w:rsidRDefault="00464E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7A7C3F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98C1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3536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7D269409" w14:textId="77777777" w:rsidTr="00DA1387">
        <w:tc>
          <w:tcPr>
            <w:tcW w:w="2808" w:type="dxa"/>
          </w:tcPr>
          <w:p w14:paraId="257EC42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B374417" w14:textId="04D42984" w:rsidR="00D92BD1" w:rsidRPr="00C03D07" w:rsidRDefault="00464E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14:paraId="623BE3DF" w14:textId="5A495D81" w:rsidR="00D92BD1" w:rsidRPr="00C03D07" w:rsidRDefault="00464E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</w:p>
        </w:tc>
        <w:tc>
          <w:tcPr>
            <w:tcW w:w="1710" w:type="dxa"/>
          </w:tcPr>
          <w:p w14:paraId="2EA1C0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6B43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07DF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55C2DEA6" w14:textId="77777777" w:rsidTr="00DA1387">
        <w:tc>
          <w:tcPr>
            <w:tcW w:w="2808" w:type="dxa"/>
          </w:tcPr>
          <w:p w14:paraId="4C0A10A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92DF2B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C64A9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27C44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A2316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4D690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FE46D7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948E61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CAFFB7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64EC86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D600E" w14:paraId="1986229C" w14:textId="77777777" w:rsidTr="00797DEB">
        <w:tc>
          <w:tcPr>
            <w:tcW w:w="2203" w:type="dxa"/>
          </w:tcPr>
          <w:p w14:paraId="476B6F9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FA4A8A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AE7F73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00421A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98B8BF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D600E" w14:paraId="2C258ABC" w14:textId="77777777" w:rsidTr="00797DEB">
        <w:tc>
          <w:tcPr>
            <w:tcW w:w="2203" w:type="dxa"/>
          </w:tcPr>
          <w:p w14:paraId="49EA68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C742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5022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4324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CEA1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437D74B6" w14:textId="77777777" w:rsidTr="00797DEB">
        <w:tc>
          <w:tcPr>
            <w:tcW w:w="2203" w:type="dxa"/>
          </w:tcPr>
          <w:p w14:paraId="37481F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DFA7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3944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704C3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DE33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00E" w14:paraId="22EFAB7E" w14:textId="77777777" w:rsidTr="00797DEB">
        <w:tc>
          <w:tcPr>
            <w:tcW w:w="2203" w:type="dxa"/>
          </w:tcPr>
          <w:p w14:paraId="3EF331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ABA0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3522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A88B4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7184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92D41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EDF75F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DBD1EA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B4DE70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gramEnd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6A4C2D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D3C75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940E0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D600E" w14:paraId="347E781F" w14:textId="77777777" w:rsidTr="00D90155">
        <w:trPr>
          <w:trHeight w:val="324"/>
        </w:trPr>
        <w:tc>
          <w:tcPr>
            <w:tcW w:w="7675" w:type="dxa"/>
            <w:gridSpan w:val="2"/>
          </w:tcPr>
          <w:p w14:paraId="76EB1B2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D600E" w14:paraId="4177F741" w14:textId="77777777" w:rsidTr="00D90155">
        <w:trPr>
          <w:trHeight w:val="314"/>
        </w:trPr>
        <w:tc>
          <w:tcPr>
            <w:tcW w:w="2545" w:type="dxa"/>
          </w:tcPr>
          <w:p w14:paraId="72D310F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63E5CB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3111DD1F" w14:textId="77777777" w:rsidTr="00D90155">
        <w:trPr>
          <w:trHeight w:val="324"/>
        </w:trPr>
        <w:tc>
          <w:tcPr>
            <w:tcW w:w="2545" w:type="dxa"/>
          </w:tcPr>
          <w:p w14:paraId="32554E7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DB0A4A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CAA01B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341E8D63" w14:textId="77777777" w:rsidTr="00D90155">
        <w:trPr>
          <w:trHeight w:val="324"/>
        </w:trPr>
        <w:tc>
          <w:tcPr>
            <w:tcW w:w="2545" w:type="dxa"/>
          </w:tcPr>
          <w:p w14:paraId="155CB4D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092A05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3437221F" w14:textId="77777777" w:rsidTr="00D90155">
        <w:trPr>
          <w:trHeight w:val="340"/>
        </w:trPr>
        <w:tc>
          <w:tcPr>
            <w:tcW w:w="2545" w:type="dxa"/>
          </w:tcPr>
          <w:p w14:paraId="1322F00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E5DEC1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6801DABB" w14:textId="77777777" w:rsidTr="00D90155">
        <w:trPr>
          <w:trHeight w:val="340"/>
        </w:trPr>
        <w:tc>
          <w:tcPr>
            <w:tcW w:w="2545" w:type="dxa"/>
          </w:tcPr>
          <w:p w14:paraId="4224CB1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890044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31333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85B0E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FE12A9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2AFEE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881B21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99215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A03D3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5AA0D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D8EA7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A79D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63D2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8363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9BDD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8395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0375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C08B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BBE2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E7D4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C41D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AA30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0123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CD36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A959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DA82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DD7D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1B68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943F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56278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37988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E319C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60E3F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16AAE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A6A1B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973F8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C6DDC0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D9F40F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18C8C7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D600E" w14:paraId="1D89970D" w14:textId="77777777" w:rsidTr="001D05D6">
        <w:trPr>
          <w:trHeight w:val="398"/>
        </w:trPr>
        <w:tc>
          <w:tcPr>
            <w:tcW w:w="5148" w:type="dxa"/>
            <w:gridSpan w:val="4"/>
          </w:tcPr>
          <w:p w14:paraId="07F57C5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FAEBCB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D600E" w14:paraId="60BEBC2B" w14:textId="77777777" w:rsidTr="001D05D6">
        <w:trPr>
          <w:trHeight w:val="383"/>
        </w:trPr>
        <w:tc>
          <w:tcPr>
            <w:tcW w:w="5148" w:type="dxa"/>
            <w:gridSpan w:val="4"/>
          </w:tcPr>
          <w:p w14:paraId="4274873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B7348D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D600E" w14:paraId="5886CEF0" w14:textId="77777777" w:rsidTr="001D05D6">
        <w:trPr>
          <w:trHeight w:val="404"/>
        </w:trPr>
        <w:tc>
          <w:tcPr>
            <w:tcW w:w="918" w:type="dxa"/>
          </w:tcPr>
          <w:p w14:paraId="1045A9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B909BD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5B7ED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C2822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AC38D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B15DD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0D898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066621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2CEEB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74059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AC872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6CE6F0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D600E" w14:paraId="022ECE73" w14:textId="77777777" w:rsidTr="001D05D6">
        <w:trPr>
          <w:trHeight w:val="622"/>
        </w:trPr>
        <w:tc>
          <w:tcPr>
            <w:tcW w:w="918" w:type="dxa"/>
          </w:tcPr>
          <w:p w14:paraId="46BDB42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6B4929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683F3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4ECA3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B0B5F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D42771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E062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0413F8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28875629" w14:textId="77777777" w:rsidTr="001D05D6">
        <w:trPr>
          <w:trHeight w:val="592"/>
        </w:trPr>
        <w:tc>
          <w:tcPr>
            <w:tcW w:w="918" w:type="dxa"/>
          </w:tcPr>
          <w:p w14:paraId="58B2D24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F3A49C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2D79E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A9D97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07DE6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0EBF62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4EFCB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432FA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1283253A" w14:textId="77777777" w:rsidTr="001D05D6">
        <w:trPr>
          <w:trHeight w:val="592"/>
        </w:trPr>
        <w:tc>
          <w:tcPr>
            <w:tcW w:w="918" w:type="dxa"/>
          </w:tcPr>
          <w:p w14:paraId="6B01237B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5BB158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36A36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796C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D16EB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E917BD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4979C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D2368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C37D46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4DD0F7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D600E" w14:paraId="443191DF" w14:textId="77777777" w:rsidTr="00B433FE">
        <w:trPr>
          <w:trHeight w:val="683"/>
        </w:trPr>
        <w:tc>
          <w:tcPr>
            <w:tcW w:w="1638" w:type="dxa"/>
          </w:tcPr>
          <w:p w14:paraId="7FA75F6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305144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4E85B8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10C6BE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493CA7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4CC144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3D600E" w14:paraId="349EA770" w14:textId="77777777" w:rsidTr="00B433FE">
        <w:trPr>
          <w:trHeight w:val="291"/>
        </w:trPr>
        <w:tc>
          <w:tcPr>
            <w:tcW w:w="1638" w:type="dxa"/>
          </w:tcPr>
          <w:p w14:paraId="3CB601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D704E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797D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DA00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40A9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AA9E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5AA34F2B" w14:textId="77777777" w:rsidTr="00B433FE">
        <w:trPr>
          <w:trHeight w:val="291"/>
        </w:trPr>
        <w:tc>
          <w:tcPr>
            <w:tcW w:w="1638" w:type="dxa"/>
          </w:tcPr>
          <w:p w14:paraId="458A36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2563D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867B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3F20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D82C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3516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210E1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D600E" w14:paraId="6706836B" w14:textId="77777777" w:rsidTr="00B433FE">
        <w:trPr>
          <w:trHeight w:val="773"/>
        </w:trPr>
        <w:tc>
          <w:tcPr>
            <w:tcW w:w="2448" w:type="dxa"/>
          </w:tcPr>
          <w:p w14:paraId="7D278B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11FE8A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02DDE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ABB1A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D600E" w14:paraId="2A921C51" w14:textId="77777777" w:rsidTr="00B433FE">
        <w:trPr>
          <w:trHeight w:val="428"/>
        </w:trPr>
        <w:tc>
          <w:tcPr>
            <w:tcW w:w="2448" w:type="dxa"/>
          </w:tcPr>
          <w:p w14:paraId="7FEC8C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0CC0C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F15A5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C880E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55289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803088A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D600E" w14:paraId="751E578B" w14:textId="77777777" w:rsidTr="004B23E9">
        <w:trPr>
          <w:trHeight w:val="825"/>
        </w:trPr>
        <w:tc>
          <w:tcPr>
            <w:tcW w:w="2538" w:type="dxa"/>
          </w:tcPr>
          <w:p w14:paraId="076B6E4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F71581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A4DC8E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520BEC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4448E9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D600E" w14:paraId="5F3C6355" w14:textId="77777777" w:rsidTr="004B23E9">
        <w:trPr>
          <w:trHeight w:val="275"/>
        </w:trPr>
        <w:tc>
          <w:tcPr>
            <w:tcW w:w="2538" w:type="dxa"/>
          </w:tcPr>
          <w:p w14:paraId="28116D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B1FA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F259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7027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699A4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6D32CA9C" w14:textId="77777777" w:rsidTr="004B23E9">
        <w:trPr>
          <w:trHeight w:val="275"/>
        </w:trPr>
        <w:tc>
          <w:tcPr>
            <w:tcW w:w="2538" w:type="dxa"/>
          </w:tcPr>
          <w:p w14:paraId="2ABB9F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F31E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D62D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2A6E1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2478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5F80670A" w14:textId="77777777" w:rsidTr="004B23E9">
        <w:trPr>
          <w:trHeight w:val="292"/>
        </w:trPr>
        <w:tc>
          <w:tcPr>
            <w:tcW w:w="2538" w:type="dxa"/>
          </w:tcPr>
          <w:p w14:paraId="5093C4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EFB9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B8460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A62DF0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E138F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048F756B" w14:textId="77777777" w:rsidTr="00044B40">
        <w:trPr>
          <w:trHeight w:val="557"/>
        </w:trPr>
        <w:tc>
          <w:tcPr>
            <w:tcW w:w="2538" w:type="dxa"/>
          </w:tcPr>
          <w:p w14:paraId="5BFDD3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BA2C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57C4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A1073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3C89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181CE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E1E8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983CA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C722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4B3BC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BFE5055">
          <v:roundrect id="_x0000_s2050" style="position:absolute;margin-left:-6.75pt;margin-top:1.3pt;width:549pt;height:67.3pt;z-index:1" arcsize="10923f">
            <v:textbox>
              <w:txbxContent>
                <w:p w14:paraId="5FC6F36F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E75C602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73A2F04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DC0248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5AC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F78E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0DD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A87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CF4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E57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CF6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AD0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F55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F55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31C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FFD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0526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4FA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C89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005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6DB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5B5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7E4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3DC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F1AB3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65CA30C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AE7D8DA">
          <v:roundrect id="_x0000_s2052" style="position:absolute;margin-left:244.5pt;margin-top:.35pt;width:63.75pt;height:15pt;z-index:2" arcsize="10923f"/>
        </w:pict>
      </w:r>
    </w:p>
    <w:p w14:paraId="6A103D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648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7CB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3D7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CB5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926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FAA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61C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504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8051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174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20F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9B5C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A0A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337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80D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F3D3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52E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30D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983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5E2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866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E14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34D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387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91B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0FD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DBD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A1A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3C6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890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F2D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112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79D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882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209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6942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DAA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75C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797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EB1D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9FC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66B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F039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9B0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691E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7F0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DB2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781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485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850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7C5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D93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8C5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E87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C37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828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343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7FD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DF2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C1B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D600E" w14:paraId="594AEBF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6DFF872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D600E" w14:paraId="238AF4BB" w14:textId="77777777" w:rsidTr="0030732B">
        <w:trPr>
          <w:trHeight w:val="533"/>
        </w:trPr>
        <w:tc>
          <w:tcPr>
            <w:tcW w:w="738" w:type="dxa"/>
          </w:tcPr>
          <w:p w14:paraId="2A4BC95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878ABB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8601E1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A6E277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EEC463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94F555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D600E" w14:paraId="7A86997A" w14:textId="77777777" w:rsidTr="0030732B">
        <w:trPr>
          <w:trHeight w:val="266"/>
        </w:trPr>
        <w:tc>
          <w:tcPr>
            <w:tcW w:w="738" w:type="dxa"/>
          </w:tcPr>
          <w:p w14:paraId="24DB6DE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113BA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E169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E9003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D9E5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4A0A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2E604448" w14:textId="77777777" w:rsidTr="0030732B">
        <w:trPr>
          <w:trHeight w:val="266"/>
        </w:trPr>
        <w:tc>
          <w:tcPr>
            <w:tcW w:w="738" w:type="dxa"/>
          </w:tcPr>
          <w:p w14:paraId="18BAD92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32A76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F214B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B527D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9F97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9320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0D4C8AF4" w14:textId="77777777" w:rsidTr="0030732B">
        <w:trPr>
          <w:trHeight w:val="266"/>
        </w:trPr>
        <w:tc>
          <w:tcPr>
            <w:tcW w:w="738" w:type="dxa"/>
          </w:tcPr>
          <w:p w14:paraId="3E28460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A12C25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CB6A1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557FA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B41D6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7C7F6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72D6D97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C7B62A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485248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76140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20C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140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0AD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5A5D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DB1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8C9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EE29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3EC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BAA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4E71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D600E" w14:paraId="710E548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CF1531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D600E" w14:paraId="21586119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DCCB1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0D3B6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50A7D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E70A0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1DC862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413CF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71D7D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D600E" w14:paraId="34DD510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691BA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FAF5F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5F3C5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3DC6F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AA2D6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415CB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32D1D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27240EC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97AA1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07FA2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B81E5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14FFE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4E661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549E1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E686C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5ADD420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D57DB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E90B8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0F1B6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3EF1B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6F383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71882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259D2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3BBF1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1DE0EC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54A670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D600E" w14:paraId="6F114A9C" w14:textId="77777777" w:rsidTr="00B433FE">
        <w:trPr>
          <w:trHeight w:val="527"/>
        </w:trPr>
        <w:tc>
          <w:tcPr>
            <w:tcW w:w="3135" w:type="dxa"/>
          </w:tcPr>
          <w:p w14:paraId="725F07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2BE0D2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00B06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1F7EB7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D600E" w14:paraId="6213007A" w14:textId="77777777" w:rsidTr="00B433FE">
        <w:trPr>
          <w:trHeight w:val="250"/>
        </w:trPr>
        <w:tc>
          <w:tcPr>
            <w:tcW w:w="3135" w:type="dxa"/>
          </w:tcPr>
          <w:p w14:paraId="056831B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9481A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3975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D5E9F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3E77DEC7" w14:textId="77777777" w:rsidTr="00B433FE">
        <w:trPr>
          <w:trHeight w:val="264"/>
        </w:trPr>
        <w:tc>
          <w:tcPr>
            <w:tcW w:w="3135" w:type="dxa"/>
          </w:tcPr>
          <w:p w14:paraId="0E06338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EF432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9449A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7EF9D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68BD604E" w14:textId="77777777" w:rsidTr="00B433FE">
        <w:trPr>
          <w:trHeight w:val="250"/>
        </w:trPr>
        <w:tc>
          <w:tcPr>
            <w:tcW w:w="3135" w:type="dxa"/>
          </w:tcPr>
          <w:p w14:paraId="17AA535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C4BB1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EF6C1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B7669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113A69F3" w14:textId="77777777" w:rsidTr="00B433FE">
        <w:trPr>
          <w:trHeight w:val="264"/>
        </w:trPr>
        <w:tc>
          <w:tcPr>
            <w:tcW w:w="3135" w:type="dxa"/>
          </w:tcPr>
          <w:p w14:paraId="44246EB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4B96A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8295E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61C92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8FF3DF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2F8C010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D600E" w14:paraId="54FF9DA6" w14:textId="77777777" w:rsidTr="00B433FE">
        <w:tc>
          <w:tcPr>
            <w:tcW w:w="9198" w:type="dxa"/>
          </w:tcPr>
          <w:p w14:paraId="5BECFA6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D4F44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D600E" w14:paraId="620EFB3C" w14:textId="77777777" w:rsidTr="00B433FE">
        <w:tc>
          <w:tcPr>
            <w:tcW w:w="9198" w:type="dxa"/>
          </w:tcPr>
          <w:p w14:paraId="6D4FC3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1253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600E" w14:paraId="29C0EEE2" w14:textId="77777777" w:rsidTr="00B433FE">
        <w:tc>
          <w:tcPr>
            <w:tcW w:w="9198" w:type="dxa"/>
          </w:tcPr>
          <w:p w14:paraId="73C9049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1C2D0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600E" w14:paraId="213D3A29" w14:textId="77777777" w:rsidTr="00B433FE">
        <w:tc>
          <w:tcPr>
            <w:tcW w:w="9198" w:type="dxa"/>
          </w:tcPr>
          <w:p w14:paraId="69991F2E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24E18B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91687E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069AD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4ED02A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8B6648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5DFB90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D600E" w14:paraId="4BD553E8" w14:textId="77777777" w:rsidTr="007C5320">
        <w:tc>
          <w:tcPr>
            <w:tcW w:w="1106" w:type="dxa"/>
            <w:shd w:val="clear" w:color="auto" w:fill="auto"/>
          </w:tcPr>
          <w:p w14:paraId="12CA892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EFC72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5CD60A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3014DB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40F530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AF0FC7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A1197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FEDED8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5BE40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EC4885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4AE3F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D600E" w14:paraId="4E53AA91" w14:textId="77777777" w:rsidTr="007C5320">
        <w:tc>
          <w:tcPr>
            <w:tcW w:w="1106" w:type="dxa"/>
            <w:shd w:val="clear" w:color="auto" w:fill="auto"/>
          </w:tcPr>
          <w:p w14:paraId="5200DB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5FE00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C6F8A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E113A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6039E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3F347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70050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22EE5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C34B9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DAB43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1DD538A3" w14:textId="77777777" w:rsidTr="007C5320">
        <w:tc>
          <w:tcPr>
            <w:tcW w:w="1106" w:type="dxa"/>
            <w:shd w:val="clear" w:color="auto" w:fill="auto"/>
          </w:tcPr>
          <w:p w14:paraId="7AC359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35C31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2EF8B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CE05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CA952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6BFD0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79C0D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8B294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6051B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CF63E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EA9517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D665EF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55C16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3E99BE8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D600E" w14:paraId="0F6D5631" w14:textId="77777777" w:rsidTr="00B433FE">
        <w:tc>
          <w:tcPr>
            <w:tcW w:w="3456" w:type="dxa"/>
            <w:shd w:val="clear" w:color="auto" w:fill="auto"/>
          </w:tcPr>
          <w:p w14:paraId="540EE72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AC59A4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9BC85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06C04F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B08107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D600E" w14:paraId="3D6BC33B" w14:textId="77777777" w:rsidTr="00B433FE">
        <w:tc>
          <w:tcPr>
            <w:tcW w:w="3456" w:type="dxa"/>
            <w:shd w:val="clear" w:color="auto" w:fill="auto"/>
          </w:tcPr>
          <w:p w14:paraId="70905F6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DA7F4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F5486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B66D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99D2A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600E" w14:paraId="721A667A" w14:textId="77777777" w:rsidTr="00B433FE">
        <w:tc>
          <w:tcPr>
            <w:tcW w:w="3456" w:type="dxa"/>
            <w:shd w:val="clear" w:color="auto" w:fill="auto"/>
          </w:tcPr>
          <w:p w14:paraId="6A2D755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CFA77D2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FD393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CE51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01FE1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9DA500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3C0F9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62F6DA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8F3A7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C214E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A80A6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A3E54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9F1E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B74E67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EB953A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CBA01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C8509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D600E" w14:paraId="1915CDF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BC8955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D600E" w14:paraId="1B99F041" w14:textId="77777777" w:rsidTr="00B433FE">
        <w:trPr>
          <w:trHeight w:val="263"/>
        </w:trPr>
        <w:tc>
          <w:tcPr>
            <w:tcW w:w="6880" w:type="dxa"/>
          </w:tcPr>
          <w:p w14:paraId="748B991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A7D7D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B529E9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D600E" w14:paraId="0341AEEA" w14:textId="77777777" w:rsidTr="00B433FE">
        <w:trPr>
          <w:trHeight w:val="263"/>
        </w:trPr>
        <w:tc>
          <w:tcPr>
            <w:tcW w:w="6880" w:type="dxa"/>
          </w:tcPr>
          <w:p w14:paraId="7BA29D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87B07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DB54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42DFD393" w14:textId="77777777" w:rsidTr="00B433FE">
        <w:trPr>
          <w:trHeight w:val="301"/>
        </w:trPr>
        <w:tc>
          <w:tcPr>
            <w:tcW w:w="6880" w:type="dxa"/>
          </w:tcPr>
          <w:p w14:paraId="09E0030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1E0E9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7D02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62F1D0B3" w14:textId="77777777" w:rsidTr="00B433FE">
        <w:trPr>
          <w:trHeight w:val="263"/>
        </w:trPr>
        <w:tc>
          <w:tcPr>
            <w:tcW w:w="6880" w:type="dxa"/>
          </w:tcPr>
          <w:p w14:paraId="1FC474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EC8C5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4AFD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4D60C320" w14:textId="77777777" w:rsidTr="00B433FE">
        <w:trPr>
          <w:trHeight w:val="250"/>
        </w:trPr>
        <w:tc>
          <w:tcPr>
            <w:tcW w:w="6880" w:type="dxa"/>
          </w:tcPr>
          <w:p w14:paraId="71E045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3D673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17CE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618E9EAE" w14:textId="77777777" w:rsidTr="00B433FE">
        <w:trPr>
          <w:trHeight w:val="263"/>
        </w:trPr>
        <w:tc>
          <w:tcPr>
            <w:tcW w:w="6880" w:type="dxa"/>
          </w:tcPr>
          <w:p w14:paraId="142A7B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CC7B4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7683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375A4D66" w14:textId="77777777" w:rsidTr="00B433FE">
        <w:trPr>
          <w:trHeight w:val="275"/>
        </w:trPr>
        <w:tc>
          <w:tcPr>
            <w:tcW w:w="6880" w:type="dxa"/>
          </w:tcPr>
          <w:p w14:paraId="376A56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59664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A0DD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0FF9207A" w14:textId="77777777" w:rsidTr="00B433FE">
        <w:trPr>
          <w:trHeight w:val="275"/>
        </w:trPr>
        <w:tc>
          <w:tcPr>
            <w:tcW w:w="6880" w:type="dxa"/>
          </w:tcPr>
          <w:p w14:paraId="1E5816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463FB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A7BC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5FA516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74D22BE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D600E" w14:paraId="55796943" w14:textId="77777777" w:rsidTr="00B433FE">
        <w:tc>
          <w:tcPr>
            <w:tcW w:w="7196" w:type="dxa"/>
            <w:shd w:val="clear" w:color="auto" w:fill="auto"/>
          </w:tcPr>
          <w:p w14:paraId="153AC67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DD7FB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E79E5F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D600E" w14:paraId="542232B7" w14:textId="77777777" w:rsidTr="00B433FE">
        <w:tc>
          <w:tcPr>
            <w:tcW w:w="7196" w:type="dxa"/>
            <w:shd w:val="clear" w:color="auto" w:fill="auto"/>
          </w:tcPr>
          <w:p w14:paraId="2DC8127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F796B5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018026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D600E" w14:paraId="58FAEC31" w14:textId="77777777" w:rsidTr="00B433FE">
        <w:tc>
          <w:tcPr>
            <w:tcW w:w="7196" w:type="dxa"/>
            <w:shd w:val="clear" w:color="auto" w:fill="auto"/>
          </w:tcPr>
          <w:p w14:paraId="3F0080E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15D0EE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A10B11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D66BA0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D43EB3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1A48264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F2AFA2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CAF95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CB61C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7308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29584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2BF41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3F992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E2561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0E69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E5F0F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59F2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C25A03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D600E" w14:paraId="57EC2CA9" w14:textId="77777777" w:rsidTr="00B433FE">
        <w:trPr>
          <w:trHeight w:val="318"/>
        </w:trPr>
        <w:tc>
          <w:tcPr>
            <w:tcW w:w="6194" w:type="dxa"/>
          </w:tcPr>
          <w:p w14:paraId="4103E9A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E2766DC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8A1F2C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52F9219F" w14:textId="77777777" w:rsidTr="00B433FE">
        <w:trPr>
          <w:trHeight w:val="303"/>
        </w:trPr>
        <w:tc>
          <w:tcPr>
            <w:tcW w:w="6194" w:type="dxa"/>
          </w:tcPr>
          <w:p w14:paraId="1A7A443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F9785E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295247DF" w14:textId="77777777" w:rsidTr="00B433FE">
        <w:trPr>
          <w:trHeight w:val="304"/>
        </w:trPr>
        <w:tc>
          <w:tcPr>
            <w:tcW w:w="6194" w:type="dxa"/>
          </w:tcPr>
          <w:p w14:paraId="3A8BB2C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C55F986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04287A62" w14:textId="77777777" w:rsidTr="00B433FE">
        <w:trPr>
          <w:trHeight w:val="318"/>
        </w:trPr>
        <w:tc>
          <w:tcPr>
            <w:tcW w:w="6194" w:type="dxa"/>
          </w:tcPr>
          <w:p w14:paraId="549C06B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0BA3FA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6EA3E561" w14:textId="77777777" w:rsidTr="00B433FE">
        <w:trPr>
          <w:trHeight w:val="303"/>
        </w:trPr>
        <w:tc>
          <w:tcPr>
            <w:tcW w:w="6194" w:type="dxa"/>
          </w:tcPr>
          <w:p w14:paraId="1FEBA22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DB75E2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2E823FA4" w14:textId="77777777" w:rsidTr="00B433FE">
        <w:trPr>
          <w:trHeight w:val="318"/>
        </w:trPr>
        <w:tc>
          <w:tcPr>
            <w:tcW w:w="6194" w:type="dxa"/>
          </w:tcPr>
          <w:p w14:paraId="20A3AF5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289760A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4647FF11" w14:textId="77777777" w:rsidTr="00B433FE">
        <w:trPr>
          <w:trHeight w:val="303"/>
        </w:trPr>
        <w:tc>
          <w:tcPr>
            <w:tcW w:w="6194" w:type="dxa"/>
          </w:tcPr>
          <w:p w14:paraId="55D0408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14885F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294F93E6" w14:textId="77777777" w:rsidTr="00B433FE">
        <w:trPr>
          <w:trHeight w:val="318"/>
        </w:trPr>
        <w:tc>
          <w:tcPr>
            <w:tcW w:w="6194" w:type="dxa"/>
          </w:tcPr>
          <w:p w14:paraId="5310FAB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D6EA8D3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672C5293" w14:textId="77777777" w:rsidTr="00B433FE">
        <w:trPr>
          <w:trHeight w:val="318"/>
        </w:trPr>
        <w:tc>
          <w:tcPr>
            <w:tcW w:w="6194" w:type="dxa"/>
          </w:tcPr>
          <w:p w14:paraId="6CE9B1F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C5C977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7C715C8D" w14:textId="77777777" w:rsidTr="00B433FE">
        <w:trPr>
          <w:trHeight w:val="318"/>
        </w:trPr>
        <w:tc>
          <w:tcPr>
            <w:tcW w:w="6194" w:type="dxa"/>
          </w:tcPr>
          <w:p w14:paraId="2A68CC2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16C226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4787A133" w14:textId="77777777" w:rsidTr="00B433FE">
        <w:trPr>
          <w:trHeight w:val="318"/>
        </w:trPr>
        <w:tc>
          <w:tcPr>
            <w:tcW w:w="6194" w:type="dxa"/>
          </w:tcPr>
          <w:p w14:paraId="23F88CD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13F616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42D7AF08" w14:textId="77777777" w:rsidTr="00B433FE">
        <w:trPr>
          <w:trHeight w:val="318"/>
        </w:trPr>
        <w:tc>
          <w:tcPr>
            <w:tcW w:w="6194" w:type="dxa"/>
          </w:tcPr>
          <w:p w14:paraId="39400F0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98C34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2ABD2C84" w14:textId="77777777" w:rsidTr="00B433FE">
        <w:trPr>
          <w:trHeight w:val="318"/>
        </w:trPr>
        <w:tc>
          <w:tcPr>
            <w:tcW w:w="6194" w:type="dxa"/>
          </w:tcPr>
          <w:p w14:paraId="6762A98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F0FC31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14192623" w14:textId="77777777" w:rsidTr="00B433FE">
        <w:trPr>
          <w:trHeight w:val="318"/>
        </w:trPr>
        <w:tc>
          <w:tcPr>
            <w:tcW w:w="6194" w:type="dxa"/>
          </w:tcPr>
          <w:p w14:paraId="36619CE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9CCC7F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020599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450E5F37" w14:textId="77777777" w:rsidTr="00B433FE">
        <w:trPr>
          <w:trHeight w:val="318"/>
        </w:trPr>
        <w:tc>
          <w:tcPr>
            <w:tcW w:w="6194" w:type="dxa"/>
          </w:tcPr>
          <w:p w14:paraId="23D8B60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BCAFB0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56245317" w14:textId="77777777" w:rsidTr="00B433FE">
        <w:trPr>
          <w:trHeight w:val="318"/>
        </w:trPr>
        <w:tc>
          <w:tcPr>
            <w:tcW w:w="6194" w:type="dxa"/>
          </w:tcPr>
          <w:p w14:paraId="5367A8F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ACA83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2A33E6BD" w14:textId="77777777" w:rsidTr="00B433FE">
        <w:trPr>
          <w:trHeight w:val="318"/>
        </w:trPr>
        <w:tc>
          <w:tcPr>
            <w:tcW w:w="6194" w:type="dxa"/>
          </w:tcPr>
          <w:p w14:paraId="4A94880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F3332E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0A6BFA4A" w14:textId="77777777" w:rsidTr="00B433FE">
        <w:trPr>
          <w:trHeight w:val="318"/>
        </w:trPr>
        <w:tc>
          <w:tcPr>
            <w:tcW w:w="6194" w:type="dxa"/>
          </w:tcPr>
          <w:p w14:paraId="2427A3F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FC9591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25DCF2D1" w14:textId="77777777" w:rsidTr="00B433FE">
        <w:trPr>
          <w:trHeight w:val="318"/>
        </w:trPr>
        <w:tc>
          <w:tcPr>
            <w:tcW w:w="6194" w:type="dxa"/>
          </w:tcPr>
          <w:p w14:paraId="6B6D931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5AFD72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68417E2E" w14:textId="77777777" w:rsidTr="00B433FE">
        <w:trPr>
          <w:trHeight w:val="318"/>
        </w:trPr>
        <w:tc>
          <w:tcPr>
            <w:tcW w:w="6194" w:type="dxa"/>
          </w:tcPr>
          <w:p w14:paraId="285C0FF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EDE7BD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00E" w14:paraId="230DEBAA" w14:textId="77777777" w:rsidTr="00B433FE">
        <w:trPr>
          <w:trHeight w:val="318"/>
        </w:trPr>
        <w:tc>
          <w:tcPr>
            <w:tcW w:w="6194" w:type="dxa"/>
          </w:tcPr>
          <w:p w14:paraId="3392A8D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C63284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8169C7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D600E" w14:paraId="7B84B64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67E6F6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D600E" w14:paraId="36A616D8" w14:textId="77777777" w:rsidTr="00B433FE">
        <w:trPr>
          <w:trHeight w:val="269"/>
        </w:trPr>
        <w:tc>
          <w:tcPr>
            <w:tcW w:w="738" w:type="dxa"/>
          </w:tcPr>
          <w:p w14:paraId="2D50D4C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0FF7ED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4B16F1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600C58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D600E" w14:paraId="168092D7" w14:textId="77777777" w:rsidTr="00B433FE">
        <w:trPr>
          <w:trHeight w:val="269"/>
        </w:trPr>
        <w:tc>
          <w:tcPr>
            <w:tcW w:w="738" w:type="dxa"/>
          </w:tcPr>
          <w:p w14:paraId="1CC737A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1AF04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3AF5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F9A6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30BC21CF" w14:textId="77777777" w:rsidTr="00B433FE">
        <w:trPr>
          <w:trHeight w:val="269"/>
        </w:trPr>
        <w:tc>
          <w:tcPr>
            <w:tcW w:w="738" w:type="dxa"/>
          </w:tcPr>
          <w:p w14:paraId="5D8DF47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9E808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A42B8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25BC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7685BB4C" w14:textId="77777777" w:rsidTr="00B433FE">
        <w:trPr>
          <w:trHeight w:val="269"/>
        </w:trPr>
        <w:tc>
          <w:tcPr>
            <w:tcW w:w="738" w:type="dxa"/>
          </w:tcPr>
          <w:p w14:paraId="3C69D05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26AD1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F32B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E378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6B0ABBCC" w14:textId="77777777" w:rsidTr="00B433FE">
        <w:trPr>
          <w:trHeight w:val="269"/>
        </w:trPr>
        <w:tc>
          <w:tcPr>
            <w:tcW w:w="738" w:type="dxa"/>
          </w:tcPr>
          <w:p w14:paraId="036F3CD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D7E8D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FEAF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B1620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1910187C" w14:textId="77777777" w:rsidTr="00B433FE">
        <w:trPr>
          <w:trHeight w:val="269"/>
        </w:trPr>
        <w:tc>
          <w:tcPr>
            <w:tcW w:w="738" w:type="dxa"/>
          </w:tcPr>
          <w:p w14:paraId="15D37AB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D17B7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DB9E2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501A5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00E" w14:paraId="00941503" w14:textId="77777777" w:rsidTr="00B433FE">
        <w:trPr>
          <w:trHeight w:val="269"/>
        </w:trPr>
        <w:tc>
          <w:tcPr>
            <w:tcW w:w="738" w:type="dxa"/>
          </w:tcPr>
          <w:p w14:paraId="1988177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4F87E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2476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E7CC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F6D2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F3A498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120C20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8B77" w14:textId="77777777" w:rsidR="00120C20" w:rsidRDefault="00120C20">
      <w:r>
        <w:separator/>
      </w:r>
    </w:p>
  </w:endnote>
  <w:endnote w:type="continuationSeparator" w:id="0">
    <w:p w14:paraId="55FFF2B6" w14:textId="77777777" w:rsidR="00120C20" w:rsidRDefault="0012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882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373164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12B90B9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F5BA94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A79D8B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F7CCF36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5E00FB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61E8203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B88C" w14:textId="77777777" w:rsidR="00120C20" w:rsidRDefault="00120C20">
      <w:r>
        <w:separator/>
      </w:r>
    </w:p>
  </w:footnote>
  <w:footnote w:type="continuationSeparator" w:id="0">
    <w:p w14:paraId="5E673CBF" w14:textId="77777777" w:rsidR="00120C20" w:rsidRDefault="00120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D67D" w14:textId="77777777" w:rsidR="00C8092E" w:rsidRDefault="00C8092E">
    <w:pPr>
      <w:pStyle w:val="Header"/>
    </w:pPr>
  </w:p>
  <w:p w14:paraId="7F204C0D" w14:textId="77777777" w:rsidR="00C8092E" w:rsidRDefault="00C8092E">
    <w:pPr>
      <w:pStyle w:val="Header"/>
    </w:pPr>
  </w:p>
  <w:p w14:paraId="15129C57" w14:textId="77777777" w:rsidR="00C8092E" w:rsidRDefault="00000000">
    <w:pPr>
      <w:pStyle w:val="Header"/>
    </w:pPr>
    <w:r>
      <w:rPr>
        <w:noProof/>
        <w:lang w:eastAsia="zh-TW"/>
      </w:rPr>
      <w:pict w14:anchorId="7FD16F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64E40">
      <w:rPr>
        <w:noProof/>
      </w:rPr>
      <w:pict w14:anchorId="20B1F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17AEE9C">
      <w:start w:val="1"/>
      <w:numFmt w:val="decimal"/>
      <w:lvlText w:val="%1."/>
      <w:lvlJc w:val="left"/>
      <w:pPr>
        <w:ind w:left="1440" w:hanging="360"/>
      </w:pPr>
    </w:lvl>
    <w:lvl w:ilvl="1" w:tplc="93FCA5D2" w:tentative="1">
      <w:start w:val="1"/>
      <w:numFmt w:val="lowerLetter"/>
      <w:lvlText w:val="%2."/>
      <w:lvlJc w:val="left"/>
      <w:pPr>
        <w:ind w:left="2160" w:hanging="360"/>
      </w:pPr>
    </w:lvl>
    <w:lvl w:ilvl="2" w:tplc="DCDA1B5E" w:tentative="1">
      <w:start w:val="1"/>
      <w:numFmt w:val="lowerRoman"/>
      <w:lvlText w:val="%3."/>
      <w:lvlJc w:val="right"/>
      <w:pPr>
        <w:ind w:left="2880" w:hanging="180"/>
      </w:pPr>
    </w:lvl>
    <w:lvl w:ilvl="3" w:tplc="5AA606FC" w:tentative="1">
      <w:start w:val="1"/>
      <w:numFmt w:val="decimal"/>
      <w:lvlText w:val="%4."/>
      <w:lvlJc w:val="left"/>
      <w:pPr>
        <w:ind w:left="3600" w:hanging="360"/>
      </w:pPr>
    </w:lvl>
    <w:lvl w:ilvl="4" w:tplc="616CD93C" w:tentative="1">
      <w:start w:val="1"/>
      <w:numFmt w:val="lowerLetter"/>
      <w:lvlText w:val="%5."/>
      <w:lvlJc w:val="left"/>
      <w:pPr>
        <w:ind w:left="4320" w:hanging="360"/>
      </w:pPr>
    </w:lvl>
    <w:lvl w:ilvl="5" w:tplc="73B8DDDC" w:tentative="1">
      <w:start w:val="1"/>
      <w:numFmt w:val="lowerRoman"/>
      <w:lvlText w:val="%6."/>
      <w:lvlJc w:val="right"/>
      <w:pPr>
        <w:ind w:left="5040" w:hanging="180"/>
      </w:pPr>
    </w:lvl>
    <w:lvl w:ilvl="6" w:tplc="0324BA94" w:tentative="1">
      <w:start w:val="1"/>
      <w:numFmt w:val="decimal"/>
      <w:lvlText w:val="%7."/>
      <w:lvlJc w:val="left"/>
      <w:pPr>
        <w:ind w:left="5760" w:hanging="360"/>
      </w:pPr>
    </w:lvl>
    <w:lvl w:ilvl="7" w:tplc="5B66AB9A" w:tentative="1">
      <w:start w:val="1"/>
      <w:numFmt w:val="lowerLetter"/>
      <w:lvlText w:val="%8."/>
      <w:lvlJc w:val="left"/>
      <w:pPr>
        <w:ind w:left="6480" w:hanging="360"/>
      </w:pPr>
    </w:lvl>
    <w:lvl w:ilvl="8" w:tplc="BC48C6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73479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C6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30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B6B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AB1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16E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2ED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80BF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EC73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43E9A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E851DE" w:tentative="1">
      <w:start w:val="1"/>
      <w:numFmt w:val="lowerLetter"/>
      <w:lvlText w:val="%2."/>
      <w:lvlJc w:val="left"/>
      <w:pPr>
        <w:ind w:left="1440" w:hanging="360"/>
      </w:pPr>
    </w:lvl>
    <w:lvl w:ilvl="2" w:tplc="3E640094" w:tentative="1">
      <w:start w:val="1"/>
      <w:numFmt w:val="lowerRoman"/>
      <w:lvlText w:val="%3."/>
      <w:lvlJc w:val="right"/>
      <w:pPr>
        <w:ind w:left="2160" w:hanging="180"/>
      </w:pPr>
    </w:lvl>
    <w:lvl w:ilvl="3" w:tplc="73586C32" w:tentative="1">
      <w:start w:val="1"/>
      <w:numFmt w:val="decimal"/>
      <w:lvlText w:val="%4."/>
      <w:lvlJc w:val="left"/>
      <w:pPr>
        <w:ind w:left="2880" w:hanging="360"/>
      </w:pPr>
    </w:lvl>
    <w:lvl w:ilvl="4" w:tplc="4FDCFBFA" w:tentative="1">
      <w:start w:val="1"/>
      <w:numFmt w:val="lowerLetter"/>
      <w:lvlText w:val="%5."/>
      <w:lvlJc w:val="left"/>
      <w:pPr>
        <w:ind w:left="3600" w:hanging="360"/>
      </w:pPr>
    </w:lvl>
    <w:lvl w:ilvl="5" w:tplc="60783D98" w:tentative="1">
      <w:start w:val="1"/>
      <w:numFmt w:val="lowerRoman"/>
      <w:lvlText w:val="%6."/>
      <w:lvlJc w:val="right"/>
      <w:pPr>
        <w:ind w:left="4320" w:hanging="180"/>
      </w:pPr>
    </w:lvl>
    <w:lvl w:ilvl="6" w:tplc="7DB4C11A" w:tentative="1">
      <w:start w:val="1"/>
      <w:numFmt w:val="decimal"/>
      <w:lvlText w:val="%7."/>
      <w:lvlJc w:val="left"/>
      <w:pPr>
        <w:ind w:left="5040" w:hanging="360"/>
      </w:pPr>
    </w:lvl>
    <w:lvl w:ilvl="7" w:tplc="9D8EB604" w:tentative="1">
      <w:start w:val="1"/>
      <w:numFmt w:val="lowerLetter"/>
      <w:lvlText w:val="%8."/>
      <w:lvlJc w:val="left"/>
      <w:pPr>
        <w:ind w:left="5760" w:hanging="360"/>
      </w:pPr>
    </w:lvl>
    <w:lvl w:ilvl="8" w:tplc="295E7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7C69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41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FCE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A6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AD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82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E6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65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20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A38737C">
      <w:start w:val="1"/>
      <w:numFmt w:val="decimal"/>
      <w:lvlText w:val="%1."/>
      <w:lvlJc w:val="left"/>
      <w:pPr>
        <w:ind w:left="1440" w:hanging="360"/>
      </w:pPr>
    </w:lvl>
    <w:lvl w:ilvl="1" w:tplc="F4CCCC9C" w:tentative="1">
      <w:start w:val="1"/>
      <w:numFmt w:val="lowerLetter"/>
      <w:lvlText w:val="%2."/>
      <w:lvlJc w:val="left"/>
      <w:pPr>
        <w:ind w:left="2160" w:hanging="360"/>
      </w:pPr>
    </w:lvl>
    <w:lvl w:ilvl="2" w:tplc="2034BB7A" w:tentative="1">
      <w:start w:val="1"/>
      <w:numFmt w:val="lowerRoman"/>
      <w:lvlText w:val="%3."/>
      <w:lvlJc w:val="right"/>
      <w:pPr>
        <w:ind w:left="2880" w:hanging="180"/>
      </w:pPr>
    </w:lvl>
    <w:lvl w:ilvl="3" w:tplc="A700596C" w:tentative="1">
      <w:start w:val="1"/>
      <w:numFmt w:val="decimal"/>
      <w:lvlText w:val="%4."/>
      <w:lvlJc w:val="left"/>
      <w:pPr>
        <w:ind w:left="3600" w:hanging="360"/>
      </w:pPr>
    </w:lvl>
    <w:lvl w:ilvl="4" w:tplc="F94A233E" w:tentative="1">
      <w:start w:val="1"/>
      <w:numFmt w:val="lowerLetter"/>
      <w:lvlText w:val="%5."/>
      <w:lvlJc w:val="left"/>
      <w:pPr>
        <w:ind w:left="4320" w:hanging="360"/>
      </w:pPr>
    </w:lvl>
    <w:lvl w:ilvl="5" w:tplc="6604061A" w:tentative="1">
      <w:start w:val="1"/>
      <w:numFmt w:val="lowerRoman"/>
      <w:lvlText w:val="%6."/>
      <w:lvlJc w:val="right"/>
      <w:pPr>
        <w:ind w:left="5040" w:hanging="180"/>
      </w:pPr>
    </w:lvl>
    <w:lvl w:ilvl="6" w:tplc="825A3CE8" w:tentative="1">
      <w:start w:val="1"/>
      <w:numFmt w:val="decimal"/>
      <w:lvlText w:val="%7."/>
      <w:lvlJc w:val="left"/>
      <w:pPr>
        <w:ind w:left="5760" w:hanging="360"/>
      </w:pPr>
    </w:lvl>
    <w:lvl w:ilvl="7" w:tplc="07800350" w:tentative="1">
      <w:start w:val="1"/>
      <w:numFmt w:val="lowerLetter"/>
      <w:lvlText w:val="%8."/>
      <w:lvlJc w:val="left"/>
      <w:pPr>
        <w:ind w:left="6480" w:hanging="360"/>
      </w:pPr>
    </w:lvl>
    <w:lvl w:ilvl="8" w:tplc="53A2ED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2F46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E5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16A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C0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C5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E2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2EB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CB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664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AF47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B96E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CA1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CA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81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003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4C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41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C1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954C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DE94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5C0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02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82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D8F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87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46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DA1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A5A0E1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AE0281E" w:tentative="1">
      <w:start w:val="1"/>
      <w:numFmt w:val="lowerLetter"/>
      <w:lvlText w:val="%2."/>
      <w:lvlJc w:val="left"/>
      <w:pPr>
        <w:ind w:left="1440" w:hanging="360"/>
      </w:pPr>
    </w:lvl>
    <w:lvl w:ilvl="2" w:tplc="7CF67218" w:tentative="1">
      <w:start w:val="1"/>
      <w:numFmt w:val="lowerRoman"/>
      <w:lvlText w:val="%3."/>
      <w:lvlJc w:val="right"/>
      <w:pPr>
        <w:ind w:left="2160" w:hanging="180"/>
      </w:pPr>
    </w:lvl>
    <w:lvl w:ilvl="3" w:tplc="87DEEC04" w:tentative="1">
      <w:start w:val="1"/>
      <w:numFmt w:val="decimal"/>
      <w:lvlText w:val="%4."/>
      <w:lvlJc w:val="left"/>
      <w:pPr>
        <w:ind w:left="2880" w:hanging="360"/>
      </w:pPr>
    </w:lvl>
    <w:lvl w:ilvl="4" w:tplc="FA261798" w:tentative="1">
      <w:start w:val="1"/>
      <w:numFmt w:val="lowerLetter"/>
      <w:lvlText w:val="%5."/>
      <w:lvlJc w:val="left"/>
      <w:pPr>
        <w:ind w:left="3600" w:hanging="360"/>
      </w:pPr>
    </w:lvl>
    <w:lvl w:ilvl="5" w:tplc="96E8CA6A" w:tentative="1">
      <w:start w:val="1"/>
      <w:numFmt w:val="lowerRoman"/>
      <w:lvlText w:val="%6."/>
      <w:lvlJc w:val="right"/>
      <w:pPr>
        <w:ind w:left="4320" w:hanging="180"/>
      </w:pPr>
    </w:lvl>
    <w:lvl w:ilvl="6" w:tplc="DFCAF262" w:tentative="1">
      <w:start w:val="1"/>
      <w:numFmt w:val="decimal"/>
      <w:lvlText w:val="%7."/>
      <w:lvlJc w:val="left"/>
      <w:pPr>
        <w:ind w:left="5040" w:hanging="360"/>
      </w:pPr>
    </w:lvl>
    <w:lvl w:ilvl="7" w:tplc="60B6AF78" w:tentative="1">
      <w:start w:val="1"/>
      <w:numFmt w:val="lowerLetter"/>
      <w:lvlText w:val="%8."/>
      <w:lvlJc w:val="left"/>
      <w:pPr>
        <w:ind w:left="5760" w:hanging="360"/>
      </w:pPr>
    </w:lvl>
    <w:lvl w:ilvl="8" w:tplc="3AF05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520191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F98B2B8" w:tentative="1">
      <w:start w:val="1"/>
      <w:numFmt w:val="lowerLetter"/>
      <w:lvlText w:val="%2."/>
      <w:lvlJc w:val="left"/>
      <w:pPr>
        <w:ind w:left="1440" w:hanging="360"/>
      </w:pPr>
    </w:lvl>
    <w:lvl w:ilvl="2" w:tplc="E1DC3072" w:tentative="1">
      <w:start w:val="1"/>
      <w:numFmt w:val="lowerRoman"/>
      <w:lvlText w:val="%3."/>
      <w:lvlJc w:val="right"/>
      <w:pPr>
        <w:ind w:left="2160" w:hanging="180"/>
      </w:pPr>
    </w:lvl>
    <w:lvl w:ilvl="3" w:tplc="E9341A50" w:tentative="1">
      <w:start w:val="1"/>
      <w:numFmt w:val="decimal"/>
      <w:lvlText w:val="%4."/>
      <w:lvlJc w:val="left"/>
      <w:pPr>
        <w:ind w:left="2880" w:hanging="360"/>
      </w:pPr>
    </w:lvl>
    <w:lvl w:ilvl="4" w:tplc="C1F8DCCA" w:tentative="1">
      <w:start w:val="1"/>
      <w:numFmt w:val="lowerLetter"/>
      <w:lvlText w:val="%5."/>
      <w:lvlJc w:val="left"/>
      <w:pPr>
        <w:ind w:left="3600" w:hanging="360"/>
      </w:pPr>
    </w:lvl>
    <w:lvl w:ilvl="5" w:tplc="C4E4FD18" w:tentative="1">
      <w:start w:val="1"/>
      <w:numFmt w:val="lowerRoman"/>
      <w:lvlText w:val="%6."/>
      <w:lvlJc w:val="right"/>
      <w:pPr>
        <w:ind w:left="4320" w:hanging="180"/>
      </w:pPr>
    </w:lvl>
    <w:lvl w:ilvl="6" w:tplc="2C6A64BC" w:tentative="1">
      <w:start w:val="1"/>
      <w:numFmt w:val="decimal"/>
      <w:lvlText w:val="%7."/>
      <w:lvlJc w:val="left"/>
      <w:pPr>
        <w:ind w:left="5040" w:hanging="360"/>
      </w:pPr>
    </w:lvl>
    <w:lvl w:ilvl="7" w:tplc="D77A1128" w:tentative="1">
      <w:start w:val="1"/>
      <w:numFmt w:val="lowerLetter"/>
      <w:lvlText w:val="%8."/>
      <w:lvlJc w:val="left"/>
      <w:pPr>
        <w:ind w:left="5760" w:hanging="360"/>
      </w:pPr>
    </w:lvl>
    <w:lvl w:ilvl="8" w:tplc="6F7433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37EB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C08414" w:tentative="1">
      <w:start w:val="1"/>
      <w:numFmt w:val="lowerLetter"/>
      <w:lvlText w:val="%2."/>
      <w:lvlJc w:val="left"/>
      <w:pPr>
        <w:ind w:left="1440" w:hanging="360"/>
      </w:pPr>
    </w:lvl>
    <w:lvl w:ilvl="2" w:tplc="8F6C89CA" w:tentative="1">
      <w:start w:val="1"/>
      <w:numFmt w:val="lowerRoman"/>
      <w:lvlText w:val="%3."/>
      <w:lvlJc w:val="right"/>
      <w:pPr>
        <w:ind w:left="2160" w:hanging="180"/>
      </w:pPr>
    </w:lvl>
    <w:lvl w:ilvl="3" w:tplc="6C7C297E" w:tentative="1">
      <w:start w:val="1"/>
      <w:numFmt w:val="decimal"/>
      <w:lvlText w:val="%4."/>
      <w:lvlJc w:val="left"/>
      <w:pPr>
        <w:ind w:left="2880" w:hanging="360"/>
      </w:pPr>
    </w:lvl>
    <w:lvl w:ilvl="4" w:tplc="25E4EBFC" w:tentative="1">
      <w:start w:val="1"/>
      <w:numFmt w:val="lowerLetter"/>
      <w:lvlText w:val="%5."/>
      <w:lvlJc w:val="left"/>
      <w:pPr>
        <w:ind w:left="3600" w:hanging="360"/>
      </w:pPr>
    </w:lvl>
    <w:lvl w:ilvl="5" w:tplc="E2D47006" w:tentative="1">
      <w:start w:val="1"/>
      <w:numFmt w:val="lowerRoman"/>
      <w:lvlText w:val="%6."/>
      <w:lvlJc w:val="right"/>
      <w:pPr>
        <w:ind w:left="4320" w:hanging="180"/>
      </w:pPr>
    </w:lvl>
    <w:lvl w:ilvl="6" w:tplc="107A9346" w:tentative="1">
      <w:start w:val="1"/>
      <w:numFmt w:val="decimal"/>
      <w:lvlText w:val="%7."/>
      <w:lvlJc w:val="left"/>
      <w:pPr>
        <w:ind w:left="5040" w:hanging="360"/>
      </w:pPr>
    </w:lvl>
    <w:lvl w:ilvl="7" w:tplc="5BCE4FE0" w:tentative="1">
      <w:start w:val="1"/>
      <w:numFmt w:val="lowerLetter"/>
      <w:lvlText w:val="%8."/>
      <w:lvlJc w:val="left"/>
      <w:pPr>
        <w:ind w:left="5760" w:hanging="360"/>
      </w:pPr>
    </w:lvl>
    <w:lvl w:ilvl="8" w:tplc="AEEAB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09860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B365D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085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C7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E1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E2C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04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C9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F46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32A13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9A08D6" w:tentative="1">
      <w:start w:val="1"/>
      <w:numFmt w:val="lowerLetter"/>
      <w:lvlText w:val="%2."/>
      <w:lvlJc w:val="left"/>
      <w:pPr>
        <w:ind w:left="1440" w:hanging="360"/>
      </w:pPr>
    </w:lvl>
    <w:lvl w:ilvl="2" w:tplc="35F8FAF8" w:tentative="1">
      <w:start w:val="1"/>
      <w:numFmt w:val="lowerRoman"/>
      <w:lvlText w:val="%3."/>
      <w:lvlJc w:val="right"/>
      <w:pPr>
        <w:ind w:left="2160" w:hanging="180"/>
      </w:pPr>
    </w:lvl>
    <w:lvl w:ilvl="3" w:tplc="8B6AC33A" w:tentative="1">
      <w:start w:val="1"/>
      <w:numFmt w:val="decimal"/>
      <w:lvlText w:val="%4."/>
      <w:lvlJc w:val="left"/>
      <w:pPr>
        <w:ind w:left="2880" w:hanging="360"/>
      </w:pPr>
    </w:lvl>
    <w:lvl w:ilvl="4" w:tplc="1F401F7A" w:tentative="1">
      <w:start w:val="1"/>
      <w:numFmt w:val="lowerLetter"/>
      <w:lvlText w:val="%5."/>
      <w:lvlJc w:val="left"/>
      <w:pPr>
        <w:ind w:left="3600" w:hanging="360"/>
      </w:pPr>
    </w:lvl>
    <w:lvl w:ilvl="5" w:tplc="F5904AFC" w:tentative="1">
      <w:start w:val="1"/>
      <w:numFmt w:val="lowerRoman"/>
      <w:lvlText w:val="%6."/>
      <w:lvlJc w:val="right"/>
      <w:pPr>
        <w:ind w:left="4320" w:hanging="180"/>
      </w:pPr>
    </w:lvl>
    <w:lvl w:ilvl="6" w:tplc="1AF6CB60" w:tentative="1">
      <w:start w:val="1"/>
      <w:numFmt w:val="decimal"/>
      <w:lvlText w:val="%7."/>
      <w:lvlJc w:val="left"/>
      <w:pPr>
        <w:ind w:left="5040" w:hanging="360"/>
      </w:pPr>
    </w:lvl>
    <w:lvl w:ilvl="7" w:tplc="D0BC574C" w:tentative="1">
      <w:start w:val="1"/>
      <w:numFmt w:val="lowerLetter"/>
      <w:lvlText w:val="%8."/>
      <w:lvlJc w:val="left"/>
      <w:pPr>
        <w:ind w:left="5760" w:hanging="360"/>
      </w:pPr>
    </w:lvl>
    <w:lvl w:ilvl="8" w:tplc="52201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5503C0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7049AE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E28203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478541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0A261B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794DE2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ACE93E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DAE6C7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09ADE5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674647457">
    <w:abstractNumId w:val="9"/>
  </w:num>
  <w:num w:numId="2" w16cid:durableId="345330782">
    <w:abstractNumId w:val="8"/>
  </w:num>
  <w:num w:numId="3" w16cid:durableId="1773816756">
    <w:abstractNumId w:val="14"/>
  </w:num>
  <w:num w:numId="4" w16cid:durableId="388502607">
    <w:abstractNumId w:val="10"/>
  </w:num>
  <w:num w:numId="5" w16cid:durableId="924998056">
    <w:abstractNumId w:val="6"/>
  </w:num>
  <w:num w:numId="6" w16cid:durableId="70583320">
    <w:abstractNumId w:val="1"/>
  </w:num>
  <w:num w:numId="7" w16cid:durableId="464127862">
    <w:abstractNumId w:val="7"/>
  </w:num>
  <w:num w:numId="8" w16cid:durableId="1687518267">
    <w:abstractNumId w:val="2"/>
  </w:num>
  <w:num w:numId="9" w16cid:durableId="480775190">
    <w:abstractNumId w:val="16"/>
  </w:num>
  <w:num w:numId="10" w16cid:durableId="586504357">
    <w:abstractNumId w:val="5"/>
  </w:num>
  <w:num w:numId="11" w16cid:durableId="47807519">
    <w:abstractNumId w:val="15"/>
  </w:num>
  <w:num w:numId="12" w16cid:durableId="451018975">
    <w:abstractNumId w:val="4"/>
  </w:num>
  <w:num w:numId="13" w16cid:durableId="660737281">
    <w:abstractNumId w:val="12"/>
  </w:num>
  <w:num w:numId="14" w16cid:durableId="1371951622">
    <w:abstractNumId w:val="11"/>
  </w:num>
  <w:num w:numId="15" w16cid:durableId="1746993389">
    <w:abstractNumId w:val="13"/>
  </w:num>
  <w:num w:numId="16" w16cid:durableId="29229713">
    <w:abstractNumId w:val="0"/>
  </w:num>
  <w:num w:numId="17" w16cid:durableId="184177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0C20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600E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4E40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02A0E28"/>
  <w15:docId w15:val="{3FCE519E-9549-43F7-9193-220A78E9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</TotalTime>
  <Pages>6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nishanth.vardhineni@sentaca.com</cp:lastModifiedBy>
  <cp:revision>3</cp:revision>
  <cp:lastPrinted>2017-11-30T17:51:00Z</cp:lastPrinted>
  <dcterms:created xsi:type="dcterms:W3CDTF">2023-01-27T18:43:00Z</dcterms:created>
  <dcterms:modified xsi:type="dcterms:W3CDTF">2024-02-17T18:51:00Z</dcterms:modified>
</cp:coreProperties>
</file>