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A6A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759B0300" w14:textId="77777777" w:rsidR="009439A7" w:rsidRPr="00C03D07" w:rsidRDefault="00E626B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6CF142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1441D0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D19F2EE" w14:textId="77777777" w:rsidR="009439A7" w:rsidRPr="00C03D07" w:rsidRDefault="00E626B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7894B1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9124E6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626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626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626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626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626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626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E5797B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1644BCE" w14:textId="77777777" w:rsidR="00120B24" w:rsidRPr="00120B24" w:rsidRDefault="00E626B5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3FBCEF2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F033E7" w14:paraId="3A312A37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C843" w14:textId="77777777" w:rsidR="00120B24" w:rsidRPr="00120B24" w:rsidRDefault="00E626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952B" w14:textId="77777777" w:rsidR="00120B24" w:rsidRPr="00120B24" w:rsidRDefault="00E626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82DC" w14:textId="77777777" w:rsidR="00120B24" w:rsidRPr="00120B24" w:rsidRDefault="00E626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3605" w14:textId="77777777" w:rsidR="00120B24" w:rsidRPr="00120B24" w:rsidRDefault="00E626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40A6" w14:textId="77777777" w:rsidR="00120B24" w:rsidRPr="00120B24" w:rsidRDefault="00E626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EA30" w14:textId="77777777" w:rsidR="00120B24" w:rsidRPr="00120B24" w:rsidRDefault="00E626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EAA8" w14:textId="77777777" w:rsidR="00120B24" w:rsidRPr="00120B24" w:rsidRDefault="00E626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F033E7" w14:paraId="565FF4C7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4B23" w14:textId="37ACA3BC" w:rsidR="00120B24" w:rsidRPr="00120B24" w:rsidRDefault="00E626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46212">
              <w:rPr>
                <w:rFonts w:ascii="Calibri" w:hAnsi="Calibri" w:cs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384F" w14:textId="0C7E6931" w:rsidR="00120B24" w:rsidRPr="00120B24" w:rsidRDefault="00246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  <w:r w:rsidR="00E626B5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0A30" w14:textId="5B510D7C" w:rsidR="00120B24" w:rsidRPr="00120B24" w:rsidRDefault="00246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A4F5" w14:textId="70640E13" w:rsidR="00120B24" w:rsidRPr="00120B24" w:rsidRDefault="00246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3CD2" w14:textId="2BA575A8" w:rsidR="00120B24" w:rsidRPr="00120B24" w:rsidRDefault="00246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1AC1" w14:textId="0F4E443B" w:rsidR="00120B24" w:rsidRPr="00120B24" w:rsidRDefault="00246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F7A" w14:textId="340E6F97" w:rsidR="00120B24" w:rsidRPr="00120B24" w:rsidRDefault="00246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14:paraId="3A3E60F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3"/>
        <w:gridCol w:w="1927"/>
        <w:gridCol w:w="1967"/>
        <w:gridCol w:w="1610"/>
        <w:gridCol w:w="1391"/>
        <w:gridCol w:w="1448"/>
      </w:tblGrid>
      <w:tr w:rsidR="00F033E7" w14:paraId="07AA9F28" w14:textId="77777777" w:rsidTr="00876499">
        <w:tc>
          <w:tcPr>
            <w:tcW w:w="2673" w:type="dxa"/>
          </w:tcPr>
          <w:p w14:paraId="061BBCEE" w14:textId="77777777" w:rsidR="00ED0124" w:rsidRPr="00C1676B" w:rsidRDefault="00E626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27" w:type="dxa"/>
          </w:tcPr>
          <w:p w14:paraId="712BA2F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626B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67" w:type="dxa"/>
          </w:tcPr>
          <w:p w14:paraId="3217D9E3" w14:textId="77777777" w:rsidR="00ED0124" w:rsidRPr="00C1676B" w:rsidRDefault="00E626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0" w:type="dxa"/>
          </w:tcPr>
          <w:p w14:paraId="580EB28E" w14:textId="77777777" w:rsidR="00ED0124" w:rsidRPr="00C1676B" w:rsidRDefault="00E626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91" w:type="dxa"/>
          </w:tcPr>
          <w:p w14:paraId="46E4CA4D" w14:textId="77777777" w:rsidR="00ED0124" w:rsidRPr="00C1676B" w:rsidRDefault="00E626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231C83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E626B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48" w:type="dxa"/>
          </w:tcPr>
          <w:p w14:paraId="5ADA8A18" w14:textId="77777777" w:rsidR="00ED0124" w:rsidRPr="00C1676B" w:rsidRDefault="00E626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CF0A9B1" w14:textId="77777777" w:rsidR="00636620" w:rsidRPr="00C1676B" w:rsidRDefault="00E626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033E7" w14:paraId="5BBCFD58" w14:textId="77777777" w:rsidTr="00876499">
        <w:tc>
          <w:tcPr>
            <w:tcW w:w="2673" w:type="dxa"/>
          </w:tcPr>
          <w:p w14:paraId="37A8695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27" w:type="dxa"/>
          </w:tcPr>
          <w:p w14:paraId="52DD3393" w14:textId="75DAE3B6" w:rsidR="00ED0124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Arunachalam</w:t>
            </w:r>
          </w:p>
        </w:tc>
        <w:tc>
          <w:tcPr>
            <w:tcW w:w="1967" w:type="dxa"/>
          </w:tcPr>
          <w:p w14:paraId="0B105E81" w14:textId="53988B89" w:rsidR="00ED0124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Alagammai</w:t>
            </w:r>
          </w:p>
        </w:tc>
        <w:tc>
          <w:tcPr>
            <w:tcW w:w="1610" w:type="dxa"/>
          </w:tcPr>
          <w:p w14:paraId="0E063503" w14:textId="24FAF013" w:rsidR="00ED0124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Alagappan</w:t>
            </w:r>
          </w:p>
        </w:tc>
        <w:tc>
          <w:tcPr>
            <w:tcW w:w="1391" w:type="dxa"/>
          </w:tcPr>
          <w:p w14:paraId="1F2C65C5" w14:textId="37C2894A" w:rsidR="00ED0124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Sivagami</w:t>
            </w:r>
          </w:p>
        </w:tc>
        <w:tc>
          <w:tcPr>
            <w:tcW w:w="1448" w:type="dxa"/>
          </w:tcPr>
          <w:p w14:paraId="0548FA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574BAA70" w14:textId="77777777" w:rsidTr="00876499">
        <w:tc>
          <w:tcPr>
            <w:tcW w:w="2673" w:type="dxa"/>
          </w:tcPr>
          <w:p w14:paraId="7C5004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27" w:type="dxa"/>
          </w:tcPr>
          <w:p w14:paraId="24CC02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17E0C90" w14:textId="1E2DDCCA" w:rsidR="00ED0124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</w:p>
        </w:tc>
        <w:tc>
          <w:tcPr>
            <w:tcW w:w="1610" w:type="dxa"/>
          </w:tcPr>
          <w:p w14:paraId="1BB4D1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2D89F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8" w:type="dxa"/>
          </w:tcPr>
          <w:p w14:paraId="4B5A03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009314DD" w14:textId="77777777" w:rsidTr="00876499">
        <w:tc>
          <w:tcPr>
            <w:tcW w:w="2673" w:type="dxa"/>
          </w:tcPr>
          <w:p w14:paraId="0CD66A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27" w:type="dxa"/>
          </w:tcPr>
          <w:p w14:paraId="18B01726" w14:textId="656D1936" w:rsidR="00ED0124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Alagappan</w:t>
            </w:r>
          </w:p>
        </w:tc>
        <w:tc>
          <w:tcPr>
            <w:tcW w:w="1967" w:type="dxa"/>
          </w:tcPr>
          <w:p w14:paraId="3674C1C8" w14:textId="3A122AB8" w:rsidR="00ED0124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Arunachalam</w:t>
            </w:r>
          </w:p>
        </w:tc>
        <w:tc>
          <w:tcPr>
            <w:tcW w:w="1610" w:type="dxa"/>
          </w:tcPr>
          <w:p w14:paraId="383AD93E" w14:textId="554E817F" w:rsidR="00ED0124" w:rsidRPr="00C03D07" w:rsidRDefault="00EB10D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Arunachalam</w:t>
            </w:r>
          </w:p>
        </w:tc>
        <w:tc>
          <w:tcPr>
            <w:tcW w:w="1391" w:type="dxa"/>
          </w:tcPr>
          <w:p w14:paraId="44ACF338" w14:textId="686AF0B0" w:rsidR="00ED0124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Arunachalam</w:t>
            </w:r>
          </w:p>
        </w:tc>
        <w:tc>
          <w:tcPr>
            <w:tcW w:w="1448" w:type="dxa"/>
          </w:tcPr>
          <w:p w14:paraId="39FB81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17C5CB25" w14:textId="77777777" w:rsidTr="00876499">
        <w:tc>
          <w:tcPr>
            <w:tcW w:w="2673" w:type="dxa"/>
          </w:tcPr>
          <w:p w14:paraId="259411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27" w:type="dxa"/>
          </w:tcPr>
          <w:p w14:paraId="3C7B525E" w14:textId="6F58F43C" w:rsidR="00ED0124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468513004</w:t>
            </w:r>
          </w:p>
        </w:tc>
        <w:tc>
          <w:tcPr>
            <w:tcW w:w="1967" w:type="dxa"/>
          </w:tcPr>
          <w:p w14:paraId="6213B946" w14:textId="082E906C" w:rsidR="00ED0124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193931023</w:t>
            </w:r>
          </w:p>
        </w:tc>
        <w:tc>
          <w:tcPr>
            <w:tcW w:w="1610" w:type="dxa"/>
          </w:tcPr>
          <w:p w14:paraId="29B7A1C6" w14:textId="30B047E2" w:rsidR="00ED0124" w:rsidRPr="00C03D07" w:rsidRDefault="003F40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928996295</w:t>
            </w:r>
          </w:p>
        </w:tc>
        <w:tc>
          <w:tcPr>
            <w:tcW w:w="1391" w:type="dxa"/>
          </w:tcPr>
          <w:p w14:paraId="04C5FFA0" w14:textId="6806255A" w:rsidR="00ED0124" w:rsidRPr="00C03D07" w:rsidRDefault="003F40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292633089</w:t>
            </w:r>
          </w:p>
        </w:tc>
        <w:tc>
          <w:tcPr>
            <w:tcW w:w="1448" w:type="dxa"/>
          </w:tcPr>
          <w:p w14:paraId="3AEC56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419A1AFA" w14:textId="77777777" w:rsidTr="00876499">
        <w:tc>
          <w:tcPr>
            <w:tcW w:w="2673" w:type="dxa"/>
          </w:tcPr>
          <w:p w14:paraId="1A0F08E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27" w:type="dxa"/>
          </w:tcPr>
          <w:p w14:paraId="4DD67F08" w14:textId="0F7F8557" w:rsidR="00ED0124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02/19/82</w:t>
            </w:r>
          </w:p>
        </w:tc>
        <w:tc>
          <w:tcPr>
            <w:tcW w:w="1967" w:type="dxa"/>
          </w:tcPr>
          <w:p w14:paraId="38D43750" w14:textId="7E46F136" w:rsidR="00ED0124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04/01/83</w:t>
            </w:r>
          </w:p>
        </w:tc>
        <w:tc>
          <w:tcPr>
            <w:tcW w:w="1610" w:type="dxa"/>
          </w:tcPr>
          <w:p w14:paraId="405AD6FF" w14:textId="5482855A" w:rsidR="00ED0124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06/17/11</w:t>
            </w:r>
          </w:p>
        </w:tc>
        <w:tc>
          <w:tcPr>
            <w:tcW w:w="1391" w:type="dxa"/>
          </w:tcPr>
          <w:p w14:paraId="77F6D3CB" w14:textId="03F162B2" w:rsidR="00ED0124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07/31/15</w:t>
            </w:r>
          </w:p>
        </w:tc>
        <w:tc>
          <w:tcPr>
            <w:tcW w:w="1448" w:type="dxa"/>
          </w:tcPr>
          <w:p w14:paraId="532806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6DFCF8EC" w14:textId="77777777" w:rsidTr="00876499">
        <w:tc>
          <w:tcPr>
            <w:tcW w:w="2673" w:type="dxa"/>
          </w:tcPr>
          <w:p w14:paraId="5009B24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27" w:type="dxa"/>
          </w:tcPr>
          <w:p w14:paraId="1F081B64" w14:textId="516AB084" w:rsidR="008A2139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67" w:type="dxa"/>
          </w:tcPr>
          <w:p w14:paraId="150F9283" w14:textId="62A585F3" w:rsidR="008A2139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10" w:type="dxa"/>
          </w:tcPr>
          <w:p w14:paraId="11747480" w14:textId="6F884D07" w:rsidR="008A2139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91" w:type="dxa"/>
          </w:tcPr>
          <w:p w14:paraId="3BA5FBDC" w14:textId="6BC13E84" w:rsidR="008A2139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8" w:type="dxa"/>
          </w:tcPr>
          <w:p w14:paraId="69BC0AF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28771E8D" w14:textId="77777777" w:rsidTr="00876499">
        <w:tc>
          <w:tcPr>
            <w:tcW w:w="2673" w:type="dxa"/>
          </w:tcPr>
          <w:p w14:paraId="1CE65E1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27" w:type="dxa"/>
          </w:tcPr>
          <w:p w14:paraId="4CB5330F" w14:textId="6B8A7F59" w:rsidR="007B4551" w:rsidRPr="00C03D07" w:rsidRDefault="00EB10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967" w:type="dxa"/>
          </w:tcPr>
          <w:p w14:paraId="5E74ACF3" w14:textId="3FB1F368" w:rsidR="007B4551" w:rsidRPr="00C03D07" w:rsidRDefault="00EB10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610" w:type="dxa"/>
          </w:tcPr>
          <w:p w14:paraId="3D1BD2B3" w14:textId="77A9AB61" w:rsidR="007B4551" w:rsidRPr="00C03D07" w:rsidRDefault="008764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91" w:type="dxa"/>
          </w:tcPr>
          <w:p w14:paraId="6F6EF07F" w14:textId="427678FA" w:rsidR="007B4551" w:rsidRPr="00C03D07" w:rsidRDefault="008764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8" w:type="dxa"/>
          </w:tcPr>
          <w:p w14:paraId="0E0D1F5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0801E114" w14:textId="77777777" w:rsidTr="00876499">
        <w:trPr>
          <w:trHeight w:val="1007"/>
        </w:trPr>
        <w:tc>
          <w:tcPr>
            <w:tcW w:w="2673" w:type="dxa"/>
          </w:tcPr>
          <w:p w14:paraId="7CDBBC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4DE137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27" w:type="dxa"/>
          </w:tcPr>
          <w:p w14:paraId="3116F37A" w14:textId="77777777" w:rsidR="00226740" w:rsidRDefault="00EB10D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3941 SW Quiet Loop Unit 3,</w:t>
            </w:r>
          </w:p>
          <w:p w14:paraId="524CC92D" w14:textId="77777777" w:rsidR="00EB10D7" w:rsidRDefault="00EB10D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Bentonville,</w:t>
            </w:r>
          </w:p>
          <w:p w14:paraId="269DA1C3" w14:textId="3F1E95C3" w:rsidR="00EB10D7" w:rsidRPr="00C03D07" w:rsidRDefault="00EB10D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 – 72713</w:t>
            </w:r>
          </w:p>
        </w:tc>
        <w:tc>
          <w:tcPr>
            <w:tcW w:w="1967" w:type="dxa"/>
          </w:tcPr>
          <w:p w14:paraId="2CF32184" w14:textId="77777777" w:rsidR="00EB10D7" w:rsidRDefault="00EB10D7" w:rsidP="00EB1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3941 SW Quiet Loop Unit 3,</w:t>
            </w:r>
          </w:p>
          <w:p w14:paraId="06598B9D" w14:textId="77777777" w:rsidR="00EB10D7" w:rsidRDefault="00EB10D7" w:rsidP="00EB1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Bentonville,</w:t>
            </w:r>
          </w:p>
          <w:p w14:paraId="08536E0A" w14:textId="344DC487" w:rsidR="007B4551" w:rsidRPr="00C03D07" w:rsidRDefault="00EB10D7" w:rsidP="00EB1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 – 72713</w:t>
            </w:r>
          </w:p>
        </w:tc>
        <w:tc>
          <w:tcPr>
            <w:tcW w:w="1610" w:type="dxa"/>
          </w:tcPr>
          <w:p w14:paraId="26793541" w14:textId="77777777" w:rsidR="00EB10D7" w:rsidRDefault="00EB10D7" w:rsidP="00EB1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3941 SW Quiet Loop Unit 3,</w:t>
            </w:r>
          </w:p>
          <w:p w14:paraId="12FCB9A9" w14:textId="77777777" w:rsidR="00EB10D7" w:rsidRDefault="00EB10D7" w:rsidP="00EB1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Bentonville,</w:t>
            </w:r>
          </w:p>
          <w:p w14:paraId="03B131F4" w14:textId="046B40F8" w:rsidR="007B4551" w:rsidRPr="00C03D07" w:rsidRDefault="00EB10D7" w:rsidP="00EB1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 – 72713</w:t>
            </w:r>
          </w:p>
        </w:tc>
        <w:tc>
          <w:tcPr>
            <w:tcW w:w="1391" w:type="dxa"/>
          </w:tcPr>
          <w:p w14:paraId="21A822E4" w14:textId="77777777" w:rsidR="00EB10D7" w:rsidRDefault="00EB10D7" w:rsidP="00EB1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3941 SW Quiet Loop Unit 3,</w:t>
            </w:r>
          </w:p>
          <w:p w14:paraId="4A4F5287" w14:textId="77777777" w:rsidR="00EB10D7" w:rsidRDefault="00EB10D7" w:rsidP="00EB1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Bentonville,</w:t>
            </w:r>
          </w:p>
          <w:p w14:paraId="3FD61995" w14:textId="601DECBE" w:rsidR="007B4551" w:rsidRPr="00C03D07" w:rsidRDefault="00EB10D7" w:rsidP="00EB1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 – 72713</w:t>
            </w:r>
          </w:p>
        </w:tc>
        <w:tc>
          <w:tcPr>
            <w:tcW w:w="1448" w:type="dxa"/>
          </w:tcPr>
          <w:p w14:paraId="13A04E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08A0A1EC" w14:textId="77777777" w:rsidTr="00876499">
        <w:tc>
          <w:tcPr>
            <w:tcW w:w="2673" w:type="dxa"/>
          </w:tcPr>
          <w:p w14:paraId="4B24681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27" w:type="dxa"/>
          </w:tcPr>
          <w:p w14:paraId="4EBA6AE3" w14:textId="2DFACF9C" w:rsidR="007B4551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4045394424</w:t>
            </w:r>
          </w:p>
        </w:tc>
        <w:tc>
          <w:tcPr>
            <w:tcW w:w="1967" w:type="dxa"/>
          </w:tcPr>
          <w:p w14:paraId="60A35E34" w14:textId="5962EE54" w:rsidR="007B4551" w:rsidRPr="00C03D07" w:rsidRDefault="003124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9189866070</w:t>
            </w:r>
          </w:p>
        </w:tc>
        <w:tc>
          <w:tcPr>
            <w:tcW w:w="1610" w:type="dxa"/>
          </w:tcPr>
          <w:p w14:paraId="7661E5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4B32B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8" w:type="dxa"/>
          </w:tcPr>
          <w:p w14:paraId="088C47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5B95A989" w14:textId="77777777" w:rsidTr="00876499">
        <w:tc>
          <w:tcPr>
            <w:tcW w:w="2673" w:type="dxa"/>
          </w:tcPr>
          <w:p w14:paraId="15707DB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27" w:type="dxa"/>
          </w:tcPr>
          <w:p w14:paraId="17941B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7F913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96746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9F70D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8" w:type="dxa"/>
          </w:tcPr>
          <w:p w14:paraId="05D1C5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60833A0A" w14:textId="77777777" w:rsidTr="00876499">
        <w:tc>
          <w:tcPr>
            <w:tcW w:w="2673" w:type="dxa"/>
          </w:tcPr>
          <w:p w14:paraId="1795E6C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27" w:type="dxa"/>
          </w:tcPr>
          <w:p w14:paraId="6CC248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7" w:type="dxa"/>
          </w:tcPr>
          <w:p w14:paraId="74721C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8BA63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192E1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8" w:type="dxa"/>
          </w:tcPr>
          <w:p w14:paraId="7AD535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639697F3" w14:textId="77777777" w:rsidTr="00876499">
        <w:tc>
          <w:tcPr>
            <w:tcW w:w="2673" w:type="dxa"/>
          </w:tcPr>
          <w:p w14:paraId="25566EC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27" w:type="dxa"/>
          </w:tcPr>
          <w:p w14:paraId="7FE44CEF" w14:textId="69439057" w:rsidR="007B4551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al_arun@ymail.com</w:t>
            </w:r>
          </w:p>
        </w:tc>
        <w:tc>
          <w:tcPr>
            <w:tcW w:w="1967" w:type="dxa"/>
          </w:tcPr>
          <w:p w14:paraId="74687710" w14:textId="3AEEA747" w:rsidR="007B4551" w:rsidRPr="00C03D07" w:rsidRDefault="00876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alagarun83@gmail.com</w:t>
            </w:r>
          </w:p>
        </w:tc>
        <w:tc>
          <w:tcPr>
            <w:tcW w:w="1610" w:type="dxa"/>
          </w:tcPr>
          <w:p w14:paraId="66ACA5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679F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8" w:type="dxa"/>
          </w:tcPr>
          <w:p w14:paraId="0A6519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0BC0E05D" w14:textId="77777777" w:rsidTr="00876499">
        <w:tc>
          <w:tcPr>
            <w:tcW w:w="2673" w:type="dxa"/>
          </w:tcPr>
          <w:p w14:paraId="2350358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27" w:type="dxa"/>
          </w:tcPr>
          <w:p w14:paraId="57220CE7" w14:textId="46015D9B" w:rsidR="007B4551" w:rsidRPr="00C03D07" w:rsidRDefault="00EB1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09/12/2012</w:t>
            </w:r>
          </w:p>
        </w:tc>
        <w:tc>
          <w:tcPr>
            <w:tcW w:w="1967" w:type="dxa"/>
          </w:tcPr>
          <w:p w14:paraId="5055CEBC" w14:textId="59683659" w:rsidR="007B4551" w:rsidRPr="00C03D07" w:rsidRDefault="003124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09/12/2012</w:t>
            </w:r>
          </w:p>
        </w:tc>
        <w:tc>
          <w:tcPr>
            <w:tcW w:w="1610" w:type="dxa"/>
          </w:tcPr>
          <w:p w14:paraId="06E8F3D1" w14:textId="0DF9D91D" w:rsidR="007B4551" w:rsidRPr="00C03D07" w:rsidRDefault="003124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09/12/2012</w:t>
            </w:r>
          </w:p>
        </w:tc>
        <w:tc>
          <w:tcPr>
            <w:tcW w:w="1391" w:type="dxa"/>
          </w:tcPr>
          <w:p w14:paraId="31DE5385" w14:textId="703561C7" w:rsidR="007B4551" w:rsidRPr="00C03D07" w:rsidRDefault="003124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in US</w:t>
            </w:r>
          </w:p>
        </w:tc>
        <w:tc>
          <w:tcPr>
            <w:tcW w:w="1448" w:type="dxa"/>
          </w:tcPr>
          <w:p w14:paraId="3936F0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5B638E50" w14:textId="77777777" w:rsidTr="00876499">
        <w:tc>
          <w:tcPr>
            <w:tcW w:w="2673" w:type="dxa"/>
          </w:tcPr>
          <w:p w14:paraId="016BF4E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259E0BD8" w14:textId="37D0D4FE" w:rsidR="001A2598" w:rsidRPr="00C03D07" w:rsidRDefault="00EB10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967" w:type="dxa"/>
          </w:tcPr>
          <w:p w14:paraId="3B392879" w14:textId="491243A2" w:rsidR="001A2598" w:rsidRPr="00C03D07" w:rsidRDefault="003124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10" w:type="dxa"/>
          </w:tcPr>
          <w:p w14:paraId="1AD2887B" w14:textId="501DCAE6" w:rsidR="001A2598" w:rsidRPr="00C03D07" w:rsidRDefault="003124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91" w:type="dxa"/>
          </w:tcPr>
          <w:p w14:paraId="19CAA2AA" w14:textId="2C135225" w:rsidR="001A2598" w:rsidRPr="00C03D07" w:rsidRDefault="003124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8" w:type="dxa"/>
          </w:tcPr>
          <w:p w14:paraId="0DCF0E4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0554321B" w14:textId="77777777" w:rsidTr="00876499">
        <w:tc>
          <w:tcPr>
            <w:tcW w:w="2673" w:type="dxa"/>
          </w:tcPr>
          <w:p w14:paraId="155768B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27" w:type="dxa"/>
          </w:tcPr>
          <w:p w14:paraId="5558B2D5" w14:textId="3359E7A7" w:rsidR="00D92BD1" w:rsidRPr="00C03D07" w:rsidRDefault="00EB10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67" w:type="dxa"/>
          </w:tcPr>
          <w:p w14:paraId="46D16F5E" w14:textId="354F134D" w:rsidR="00D92BD1" w:rsidRPr="00C03D07" w:rsidRDefault="003124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10" w:type="dxa"/>
          </w:tcPr>
          <w:p w14:paraId="6BAA48C1" w14:textId="6891E71E" w:rsidR="00D92BD1" w:rsidRPr="00C03D07" w:rsidRDefault="003124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91" w:type="dxa"/>
          </w:tcPr>
          <w:p w14:paraId="7EB60B9F" w14:textId="320C33E4" w:rsidR="00D92BD1" w:rsidRPr="00C03D07" w:rsidRDefault="003124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8" w:type="dxa"/>
          </w:tcPr>
          <w:p w14:paraId="28E8C8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1DF330D3" w14:textId="77777777" w:rsidTr="00876499">
        <w:tc>
          <w:tcPr>
            <w:tcW w:w="2673" w:type="dxa"/>
          </w:tcPr>
          <w:p w14:paraId="0A12DB6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0789F1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7E7D166A" w14:textId="39D73453" w:rsidR="00D92BD1" w:rsidRPr="00C03D07" w:rsidRDefault="00EB10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67" w:type="dxa"/>
          </w:tcPr>
          <w:p w14:paraId="1FD1DC84" w14:textId="36CA8F58" w:rsidR="00D92BD1" w:rsidRPr="00C03D07" w:rsidRDefault="008764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10" w:type="dxa"/>
          </w:tcPr>
          <w:p w14:paraId="51057F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AEA0F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8" w:type="dxa"/>
          </w:tcPr>
          <w:p w14:paraId="606BAD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499" w14:paraId="2B064F19" w14:textId="77777777" w:rsidTr="00876499">
        <w:tc>
          <w:tcPr>
            <w:tcW w:w="2673" w:type="dxa"/>
          </w:tcPr>
          <w:p w14:paraId="15A4DA1C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27" w:type="dxa"/>
          </w:tcPr>
          <w:p w14:paraId="70501446" w14:textId="354E03A5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05/16/2010</w:t>
            </w:r>
          </w:p>
        </w:tc>
        <w:tc>
          <w:tcPr>
            <w:tcW w:w="1967" w:type="dxa"/>
          </w:tcPr>
          <w:p w14:paraId="4B26B2CC" w14:textId="2139B425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05/16/2010</w:t>
            </w:r>
          </w:p>
        </w:tc>
        <w:tc>
          <w:tcPr>
            <w:tcW w:w="1610" w:type="dxa"/>
          </w:tcPr>
          <w:p w14:paraId="26A60F35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BA22897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8" w:type="dxa"/>
          </w:tcPr>
          <w:p w14:paraId="26FBF582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499" w14:paraId="52D2A9F3" w14:textId="77777777" w:rsidTr="00876499">
        <w:tc>
          <w:tcPr>
            <w:tcW w:w="2673" w:type="dxa"/>
          </w:tcPr>
          <w:p w14:paraId="2C1547E0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27" w:type="dxa"/>
          </w:tcPr>
          <w:p w14:paraId="47733564" w14:textId="38E0BBA6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67" w:type="dxa"/>
          </w:tcPr>
          <w:p w14:paraId="29D40F14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7532C43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5D071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8" w:type="dxa"/>
          </w:tcPr>
          <w:p w14:paraId="11AA718B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499" w14:paraId="21C186E0" w14:textId="77777777" w:rsidTr="00876499">
        <w:tc>
          <w:tcPr>
            <w:tcW w:w="2673" w:type="dxa"/>
          </w:tcPr>
          <w:p w14:paraId="76CEC1EA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27" w:type="dxa"/>
          </w:tcPr>
          <w:p w14:paraId="74F22AC3" w14:textId="258F0886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67" w:type="dxa"/>
          </w:tcPr>
          <w:p w14:paraId="095F6551" w14:textId="3756AB7D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10" w:type="dxa"/>
          </w:tcPr>
          <w:p w14:paraId="2BBE8C40" w14:textId="0777350C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91" w:type="dxa"/>
          </w:tcPr>
          <w:p w14:paraId="48173317" w14:textId="7E30187E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8" w:type="dxa"/>
          </w:tcPr>
          <w:p w14:paraId="3D0FC9E7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499" w14:paraId="5C9377F0" w14:textId="77777777" w:rsidTr="00876499">
        <w:tc>
          <w:tcPr>
            <w:tcW w:w="2673" w:type="dxa"/>
          </w:tcPr>
          <w:p w14:paraId="185FFEB1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27" w:type="dxa"/>
          </w:tcPr>
          <w:p w14:paraId="35BA926F" w14:textId="61ED6C63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67" w:type="dxa"/>
          </w:tcPr>
          <w:p w14:paraId="519086C3" w14:textId="47AE0E6E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10" w:type="dxa"/>
          </w:tcPr>
          <w:p w14:paraId="308EC9E5" w14:textId="50905F08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1" w:type="dxa"/>
          </w:tcPr>
          <w:p w14:paraId="70E434F9" w14:textId="5164926A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8" w:type="dxa"/>
          </w:tcPr>
          <w:p w14:paraId="7DD12C0A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499" w14:paraId="6226001D" w14:textId="77777777" w:rsidTr="00876499">
        <w:tc>
          <w:tcPr>
            <w:tcW w:w="2673" w:type="dxa"/>
          </w:tcPr>
          <w:p w14:paraId="206D1937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27" w:type="dxa"/>
          </w:tcPr>
          <w:p w14:paraId="146D2375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9F5F621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BF0136D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426025B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8" w:type="dxa"/>
          </w:tcPr>
          <w:p w14:paraId="31353B05" w14:textId="77777777" w:rsidR="00876499" w:rsidRPr="00C03D07" w:rsidRDefault="00876499" w:rsidP="008764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6DF357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C12393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22AEFC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43D0FC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033E7" w14:paraId="78D7538B" w14:textId="77777777" w:rsidTr="00797DEB">
        <w:tc>
          <w:tcPr>
            <w:tcW w:w="2203" w:type="dxa"/>
          </w:tcPr>
          <w:p w14:paraId="75938D3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89CE60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632326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EC45D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E3C42B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033E7" w14:paraId="3838071C" w14:textId="77777777" w:rsidTr="00797DEB">
        <w:tc>
          <w:tcPr>
            <w:tcW w:w="2203" w:type="dxa"/>
          </w:tcPr>
          <w:p w14:paraId="77ACF4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1E80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444C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2F0D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1CE2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75BC76AA" w14:textId="77777777" w:rsidTr="00797DEB">
        <w:tc>
          <w:tcPr>
            <w:tcW w:w="2203" w:type="dxa"/>
          </w:tcPr>
          <w:p w14:paraId="58759A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AD9A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FC88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0A4F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9BD1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3E7" w14:paraId="68D706EC" w14:textId="77777777" w:rsidTr="00797DEB">
        <w:tc>
          <w:tcPr>
            <w:tcW w:w="2203" w:type="dxa"/>
          </w:tcPr>
          <w:p w14:paraId="5A213E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66F6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FB78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3A08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5F5F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C318DA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41464E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D6F1FC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B23ABF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288772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4EC53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EFB5F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033E7" w14:paraId="64A78C1E" w14:textId="77777777" w:rsidTr="00D90155">
        <w:trPr>
          <w:trHeight w:val="324"/>
        </w:trPr>
        <w:tc>
          <w:tcPr>
            <w:tcW w:w="7675" w:type="dxa"/>
            <w:gridSpan w:val="2"/>
          </w:tcPr>
          <w:p w14:paraId="7725151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033E7" w14:paraId="62396BA4" w14:textId="77777777" w:rsidTr="00D90155">
        <w:trPr>
          <w:trHeight w:val="314"/>
        </w:trPr>
        <w:tc>
          <w:tcPr>
            <w:tcW w:w="2545" w:type="dxa"/>
          </w:tcPr>
          <w:p w14:paraId="0AB7368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1B4053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1EB3C269" w14:textId="77777777" w:rsidTr="00D90155">
        <w:trPr>
          <w:trHeight w:val="324"/>
        </w:trPr>
        <w:tc>
          <w:tcPr>
            <w:tcW w:w="2545" w:type="dxa"/>
          </w:tcPr>
          <w:p w14:paraId="4FE3702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35298D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2BED9B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62A3E242" w14:textId="77777777" w:rsidTr="00D90155">
        <w:trPr>
          <w:trHeight w:val="324"/>
        </w:trPr>
        <w:tc>
          <w:tcPr>
            <w:tcW w:w="2545" w:type="dxa"/>
          </w:tcPr>
          <w:p w14:paraId="71360A2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12FD24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2A456E9A" w14:textId="77777777" w:rsidTr="00D90155">
        <w:trPr>
          <w:trHeight w:val="340"/>
        </w:trPr>
        <w:tc>
          <w:tcPr>
            <w:tcW w:w="2545" w:type="dxa"/>
          </w:tcPr>
          <w:p w14:paraId="442BFBB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66420A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64D56DAD" w14:textId="77777777" w:rsidTr="00D90155">
        <w:trPr>
          <w:trHeight w:val="340"/>
        </w:trPr>
        <w:tc>
          <w:tcPr>
            <w:tcW w:w="2545" w:type="dxa"/>
          </w:tcPr>
          <w:p w14:paraId="44B0CBC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D87911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DD75A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F6EEB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830D01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AC455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2EC266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89AEB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01250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F784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9B14E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7DAB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31AE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0CAD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6C6B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547C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4BBB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65AD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B7BC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B9B3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2C04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C1B9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E3A8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BC16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C80E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EB1D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C9C0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F920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5521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F9483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53DDB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6E766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C0FFB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1E24E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7BB36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9F24E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033E7" w14:paraId="505F7C57" w14:textId="77777777" w:rsidTr="001D05D6">
        <w:trPr>
          <w:trHeight w:val="398"/>
        </w:trPr>
        <w:tc>
          <w:tcPr>
            <w:tcW w:w="5148" w:type="dxa"/>
            <w:gridSpan w:val="4"/>
          </w:tcPr>
          <w:p w14:paraId="1E5796A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13A306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033E7" w14:paraId="00D2B50B" w14:textId="77777777" w:rsidTr="001D05D6">
        <w:trPr>
          <w:trHeight w:val="383"/>
        </w:trPr>
        <w:tc>
          <w:tcPr>
            <w:tcW w:w="5148" w:type="dxa"/>
            <w:gridSpan w:val="4"/>
          </w:tcPr>
          <w:p w14:paraId="7A31F3C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962729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033E7" w14:paraId="70FED1E0" w14:textId="77777777" w:rsidTr="001D05D6">
        <w:trPr>
          <w:trHeight w:val="404"/>
        </w:trPr>
        <w:tc>
          <w:tcPr>
            <w:tcW w:w="918" w:type="dxa"/>
          </w:tcPr>
          <w:p w14:paraId="2E7824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220742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2158D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FE6CF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4B13B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E477D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7A93D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2BA937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AB8A7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F927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96B35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0DD33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D7E8A" w14:paraId="3C5040D5" w14:textId="77777777" w:rsidTr="001D05D6">
        <w:trPr>
          <w:trHeight w:val="622"/>
        </w:trPr>
        <w:tc>
          <w:tcPr>
            <w:tcW w:w="918" w:type="dxa"/>
          </w:tcPr>
          <w:p w14:paraId="7AC65F67" w14:textId="77777777" w:rsidR="00AD7E8A" w:rsidRPr="00C03D07" w:rsidRDefault="00AD7E8A" w:rsidP="00AD7E8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746FB50" w14:textId="313A7083" w:rsidR="00AD7E8A" w:rsidRPr="00C03D07" w:rsidRDefault="00AD7E8A" w:rsidP="00AD7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69240081" w14:textId="0DB05EC2" w:rsidR="00AD7E8A" w:rsidRPr="00C03D07" w:rsidRDefault="00AD7E8A" w:rsidP="00AD7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253449E7" w14:textId="3CC97B33" w:rsidR="00AD7E8A" w:rsidRPr="00C03D07" w:rsidRDefault="00AD7E8A" w:rsidP="00AD7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6203F21E" w14:textId="77777777" w:rsidR="00AD7E8A" w:rsidRPr="00C03D07" w:rsidRDefault="00AD7E8A" w:rsidP="00AD7E8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C6C4283" w14:textId="24A45C37" w:rsidR="00AD7E8A" w:rsidRPr="00C03D07" w:rsidRDefault="00AD7E8A" w:rsidP="00AD7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14:paraId="70407EB8" w14:textId="5072761B" w:rsidR="00AD7E8A" w:rsidRPr="00C03D07" w:rsidRDefault="00AD7E8A" w:rsidP="00AD7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754A3E98" w14:textId="5229D8A0" w:rsidR="00AD7E8A" w:rsidRPr="00C03D07" w:rsidRDefault="00AD7E8A" w:rsidP="00AD7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AD7E8A" w14:paraId="0E9EBB8F" w14:textId="77777777" w:rsidTr="001D05D6">
        <w:trPr>
          <w:trHeight w:val="592"/>
        </w:trPr>
        <w:tc>
          <w:tcPr>
            <w:tcW w:w="918" w:type="dxa"/>
          </w:tcPr>
          <w:p w14:paraId="6DD40FB5" w14:textId="77777777" w:rsidR="00AD7E8A" w:rsidRPr="00C03D07" w:rsidRDefault="00AD7E8A" w:rsidP="00AD7E8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B6B74E8" w14:textId="01EE8999" w:rsidR="00AD7E8A" w:rsidRPr="00C03D07" w:rsidRDefault="00AD7E8A" w:rsidP="00AD7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6470E6AF" w14:textId="0DD9CE48" w:rsidR="00AD7E8A" w:rsidRPr="00C03D07" w:rsidRDefault="00AD7E8A" w:rsidP="00AD7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5A4EB1E5" w14:textId="03EEC69A" w:rsidR="00AD7E8A" w:rsidRPr="00C03D07" w:rsidRDefault="00AD7E8A" w:rsidP="00AD7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180B94BB" w14:textId="77777777" w:rsidR="00AD7E8A" w:rsidRPr="00C03D07" w:rsidRDefault="00AD7E8A" w:rsidP="00AD7E8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0F558B0D" w14:textId="6B8200DB" w:rsidR="00AD7E8A" w:rsidRPr="00C03D07" w:rsidRDefault="00AD7E8A" w:rsidP="00AD7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14:paraId="5FC41F47" w14:textId="7567BCEE" w:rsidR="00AD7E8A" w:rsidRPr="00C03D07" w:rsidRDefault="00AD7E8A" w:rsidP="00AD7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01F0D16C" w14:textId="27C7DB8A" w:rsidR="00AD7E8A" w:rsidRPr="00C03D07" w:rsidRDefault="00AD7E8A" w:rsidP="00AD7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AD7E8A" w14:paraId="367CC2F2" w14:textId="77777777" w:rsidTr="001D05D6">
        <w:trPr>
          <w:trHeight w:val="592"/>
        </w:trPr>
        <w:tc>
          <w:tcPr>
            <w:tcW w:w="918" w:type="dxa"/>
          </w:tcPr>
          <w:p w14:paraId="7A8E0D94" w14:textId="77777777" w:rsidR="00AD7E8A" w:rsidRPr="00C03D07" w:rsidRDefault="00AD7E8A" w:rsidP="00AD7E8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224C9D7" w14:textId="77777777" w:rsidR="00AD7E8A" w:rsidRDefault="00AD7E8A" w:rsidP="00AD7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  <w:p w14:paraId="36ABD330" w14:textId="59B92673" w:rsidR="00AD7E8A" w:rsidRPr="00C03D07" w:rsidRDefault="00AD7E8A" w:rsidP="00AD7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6B6BC13F" w14:textId="77777777" w:rsidR="00AD7E8A" w:rsidRDefault="00AD7E8A" w:rsidP="00AD7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05/20/19</w:t>
            </w:r>
          </w:p>
          <w:p w14:paraId="78D1ABFB" w14:textId="29C8C2DD" w:rsidR="00AD7E8A" w:rsidRPr="00C03D07" w:rsidRDefault="00AD7E8A" w:rsidP="00AD7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14:paraId="104134E1" w14:textId="77777777" w:rsidR="00AD7E8A" w:rsidRDefault="00AD7E8A" w:rsidP="00AD7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  <w:p w14:paraId="1EBFAA55" w14:textId="4E9D1041" w:rsidR="00AD7E8A" w:rsidRPr="00C03D07" w:rsidRDefault="00AD7E8A" w:rsidP="00AD7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05/19/19</w:t>
            </w:r>
          </w:p>
        </w:tc>
        <w:tc>
          <w:tcPr>
            <w:tcW w:w="900" w:type="dxa"/>
          </w:tcPr>
          <w:p w14:paraId="39F632F4" w14:textId="77777777" w:rsidR="00AD7E8A" w:rsidRPr="00C03D07" w:rsidRDefault="00AD7E8A" w:rsidP="00AD7E8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A1567DD" w14:textId="77777777" w:rsidR="00AD7E8A" w:rsidRDefault="00AD7E8A" w:rsidP="00AD7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  <w:p w14:paraId="350D9DB2" w14:textId="4158F2AC" w:rsidR="00AD7E8A" w:rsidRPr="00C03D07" w:rsidRDefault="00AD7E8A" w:rsidP="00AD7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3BB79FF2" w14:textId="2CD09657" w:rsidR="00AD7E8A" w:rsidRDefault="00AD7E8A" w:rsidP="00AD7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07/01/19</w:t>
            </w:r>
          </w:p>
          <w:p w14:paraId="66679472" w14:textId="1AF01D78" w:rsidR="00AD7E8A" w:rsidRPr="00C03D07" w:rsidRDefault="00AD7E8A" w:rsidP="00AD7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14:paraId="1304D1DE" w14:textId="77777777" w:rsidR="00AD7E8A" w:rsidRDefault="00AD7E8A" w:rsidP="00AD7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  <w:p w14:paraId="2EB6D100" w14:textId="56F53AC5" w:rsidR="00AD7E8A" w:rsidRPr="00C03D07" w:rsidRDefault="00AD7E8A" w:rsidP="00AD7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06/30/19</w:t>
            </w:r>
          </w:p>
        </w:tc>
      </w:tr>
    </w:tbl>
    <w:p w14:paraId="6B4F7E8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3B4E45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DA9CB55" w14:textId="77777777" w:rsidR="00B95496" w:rsidRPr="00C1676B" w:rsidRDefault="00E626B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033E7" w14:paraId="1D074B18" w14:textId="77777777" w:rsidTr="004B23E9">
        <w:trPr>
          <w:trHeight w:val="825"/>
        </w:trPr>
        <w:tc>
          <w:tcPr>
            <w:tcW w:w="2538" w:type="dxa"/>
          </w:tcPr>
          <w:p w14:paraId="65EA45E8" w14:textId="77777777" w:rsidR="00B95496" w:rsidRPr="00C03D07" w:rsidRDefault="00E626B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788C0CD" w14:textId="77777777" w:rsidR="00B95496" w:rsidRPr="00C03D07" w:rsidRDefault="00E626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4596B6B" w14:textId="77777777" w:rsidR="00B95496" w:rsidRPr="00C03D07" w:rsidRDefault="00E626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57A8D68" w14:textId="77777777" w:rsidR="00B95496" w:rsidRPr="00C03D07" w:rsidRDefault="00E626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98FCF0E" w14:textId="77777777" w:rsidR="00B95496" w:rsidRPr="00C03D07" w:rsidRDefault="00E626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033E7" w14:paraId="0F5845CD" w14:textId="77777777" w:rsidTr="004B23E9">
        <w:trPr>
          <w:trHeight w:val="275"/>
        </w:trPr>
        <w:tc>
          <w:tcPr>
            <w:tcW w:w="2538" w:type="dxa"/>
          </w:tcPr>
          <w:p w14:paraId="3BD886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B456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6AEF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7A37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AF76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389B5E57" w14:textId="77777777" w:rsidTr="004B23E9">
        <w:trPr>
          <w:trHeight w:val="275"/>
        </w:trPr>
        <w:tc>
          <w:tcPr>
            <w:tcW w:w="2538" w:type="dxa"/>
          </w:tcPr>
          <w:p w14:paraId="487A87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9C56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AEE5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B6CF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4BA8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5CD9ABAC" w14:textId="77777777" w:rsidTr="004B23E9">
        <w:trPr>
          <w:trHeight w:val="292"/>
        </w:trPr>
        <w:tc>
          <w:tcPr>
            <w:tcW w:w="2538" w:type="dxa"/>
          </w:tcPr>
          <w:p w14:paraId="3B7F00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527A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3EF9DA" w14:textId="77777777" w:rsidR="00B95496" w:rsidRPr="00C1676B" w:rsidRDefault="00E626B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803C3B6" w14:textId="77777777" w:rsidR="00B95496" w:rsidRPr="00C1676B" w:rsidRDefault="00E626B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377FA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071D5612" w14:textId="77777777" w:rsidTr="00044B40">
        <w:trPr>
          <w:trHeight w:val="557"/>
        </w:trPr>
        <w:tc>
          <w:tcPr>
            <w:tcW w:w="2538" w:type="dxa"/>
          </w:tcPr>
          <w:p w14:paraId="259BCF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6349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0DE9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B39A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4691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59EB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A0C7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7BA12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2C40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7902C" w14:textId="77777777" w:rsidR="008A20BA" w:rsidRPr="00E059E1" w:rsidRDefault="00081CA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6CA0101">
          <v:roundrect id="_x0000_s2050" style="position:absolute;margin-left:-6.75pt;margin-top:1.3pt;width:549pt;height:67.3pt;z-index:1" arcsize="10923f">
            <v:textbox>
              <w:txbxContent>
                <w:p w14:paraId="6C9092D3" w14:textId="77777777" w:rsidR="00C8092E" w:rsidRPr="004A10AC" w:rsidRDefault="00E626B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15D9E5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F913D68" w14:textId="1CE2DD56" w:rsidR="00C8092E" w:rsidRPr="004A10AC" w:rsidRDefault="00E626B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14:paraId="09B2A7F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2D9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FCE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8C6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E32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A2E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B70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D06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06B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300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5F7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9BC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C5D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9D1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8D9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538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714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C8B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278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50F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6D3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814DE" w14:textId="4651E6E9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560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CCA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E2B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BBA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19C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C5A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688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1B6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721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6A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E88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C4C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F65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79B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B2F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5DF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77B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9F9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6C3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F73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14C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2E4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EEC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EE9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F9C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948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3DE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DF7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B1C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A6E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68F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B97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F95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63A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65F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01F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4B7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836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A47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910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7CB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E97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1E7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033E7" w14:paraId="18B8605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09AABAA" w14:textId="77777777" w:rsidR="008F53D7" w:rsidRPr="00C1676B" w:rsidRDefault="00E626B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033E7" w14:paraId="159ED117" w14:textId="77777777" w:rsidTr="0030732B">
        <w:trPr>
          <w:trHeight w:val="533"/>
        </w:trPr>
        <w:tc>
          <w:tcPr>
            <w:tcW w:w="738" w:type="dxa"/>
          </w:tcPr>
          <w:p w14:paraId="7453C8C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D4B8EAE" w14:textId="77777777" w:rsidR="008F53D7" w:rsidRPr="00C03D07" w:rsidRDefault="00E626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6AD8F30" w14:textId="77777777" w:rsidR="008F53D7" w:rsidRPr="00C03D07" w:rsidRDefault="00E626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B5B0672" w14:textId="77777777" w:rsidR="008F53D7" w:rsidRPr="00C03D07" w:rsidRDefault="00E626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E130D5E" w14:textId="77777777" w:rsidR="008F53D7" w:rsidRPr="00C03D07" w:rsidRDefault="00E626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BF4B3B4" w14:textId="77777777" w:rsidR="008F53D7" w:rsidRPr="00C03D07" w:rsidRDefault="00E626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033E7" w14:paraId="2ECBBCEF" w14:textId="77777777" w:rsidTr="0030732B">
        <w:trPr>
          <w:trHeight w:val="266"/>
        </w:trPr>
        <w:tc>
          <w:tcPr>
            <w:tcW w:w="738" w:type="dxa"/>
          </w:tcPr>
          <w:p w14:paraId="08C82AE3" w14:textId="77777777" w:rsidR="008F53D7" w:rsidRPr="00C03D07" w:rsidRDefault="00E626B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221FD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D085E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0B92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0D86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DC2D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4CAF649A" w14:textId="77777777" w:rsidTr="0030732B">
        <w:trPr>
          <w:trHeight w:val="266"/>
        </w:trPr>
        <w:tc>
          <w:tcPr>
            <w:tcW w:w="738" w:type="dxa"/>
          </w:tcPr>
          <w:p w14:paraId="591BE055" w14:textId="77777777" w:rsidR="008F53D7" w:rsidRPr="00C03D07" w:rsidRDefault="00E626B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D7A0F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EC376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B680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6C61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EC06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57A6FDEE" w14:textId="77777777" w:rsidTr="0030732B">
        <w:trPr>
          <w:trHeight w:val="266"/>
        </w:trPr>
        <w:tc>
          <w:tcPr>
            <w:tcW w:w="738" w:type="dxa"/>
          </w:tcPr>
          <w:p w14:paraId="7FB334BE" w14:textId="77777777" w:rsidR="008F53D7" w:rsidRPr="00C03D07" w:rsidRDefault="00E626B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8FB6432" w14:textId="77777777" w:rsidR="008F53D7" w:rsidRPr="00C03D07" w:rsidRDefault="00E626B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F3F9F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DF09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7280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C1BE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1B17F75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C68716C" w14:textId="77777777" w:rsidR="008F53D7" w:rsidRPr="00C03D07" w:rsidRDefault="00E626B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DD40D8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E626B5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177C1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DCA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C11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A98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1DA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022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553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249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6A9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BAA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DC80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3F200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8BBF5C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033E7" w14:paraId="4849C42D" w14:textId="77777777" w:rsidTr="004B23E9">
        <w:tc>
          <w:tcPr>
            <w:tcW w:w="9198" w:type="dxa"/>
          </w:tcPr>
          <w:p w14:paraId="2DD068E0" w14:textId="77777777" w:rsidR="007706AD" w:rsidRPr="00C03D07" w:rsidRDefault="00E626B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F5418D7" w14:textId="12CBA953" w:rsidR="007706AD" w:rsidRPr="00C03D07" w:rsidRDefault="00D0477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033E7" w14:paraId="31E51DB7" w14:textId="77777777" w:rsidTr="004B23E9">
        <w:tc>
          <w:tcPr>
            <w:tcW w:w="9198" w:type="dxa"/>
          </w:tcPr>
          <w:p w14:paraId="50F7C48B" w14:textId="77777777" w:rsidR="007706AD" w:rsidRPr="00C03D07" w:rsidRDefault="00E626B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C3BEC4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033E7" w14:paraId="5607D743" w14:textId="77777777" w:rsidTr="004B23E9">
        <w:tc>
          <w:tcPr>
            <w:tcW w:w="9198" w:type="dxa"/>
          </w:tcPr>
          <w:p w14:paraId="3DB1C3D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7B3823F" w14:textId="77777777" w:rsidR="007706AD" w:rsidRPr="00C03D07" w:rsidRDefault="00E626B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C9894F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498692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5D9FF1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71C798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A6E741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68D74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3184DE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70B7AF" w14:textId="77777777" w:rsidR="0064317E" w:rsidRPr="0064317E" w:rsidRDefault="00E626B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D43939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033E7" w14:paraId="486A1B61" w14:textId="77777777" w:rsidTr="004B23E9">
        <w:tc>
          <w:tcPr>
            <w:tcW w:w="1101" w:type="dxa"/>
            <w:shd w:val="clear" w:color="auto" w:fill="auto"/>
          </w:tcPr>
          <w:p w14:paraId="4481A14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C142A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CB171A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E6245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18AD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CCBDB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3AA0D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DDB1F0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A423B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9EF271B" w14:textId="77777777" w:rsidR="00C27558" w:rsidRPr="004B23E9" w:rsidRDefault="00E626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6BC14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033E7" w14:paraId="0CCB8FA5" w14:textId="77777777" w:rsidTr="004B23E9">
        <w:tc>
          <w:tcPr>
            <w:tcW w:w="1101" w:type="dxa"/>
            <w:shd w:val="clear" w:color="auto" w:fill="auto"/>
          </w:tcPr>
          <w:p w14:paraId="29A945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E139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5B98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E49A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17D0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A038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9514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40C1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5E6C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6B20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15A9BBB0" w14:textId="77777777" w:rsidTr="004B23E9">
        <w:tc>
          <w:tcPr>
            <w:tcW w:w="1101" w:type="dxa"/>
            <w:shd w:val="clear" w:color="auto" w:fill="auto"/>
          </w:tcPr>
          <w:p w14:paraId="785274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3AD8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969F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67CA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DC7D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D05C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7B83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6F11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FE0C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457B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920C3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CEBFD3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033E7" w14:paraId="6755223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45EE3C7" w14:textId="77777777" w:rsidR="00820F53" w:rsidRPr="00C1676B" w:rsidRDefault="00E626B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033E7" w14:paraId="13AE9308" w14:textId="77777777" w:rsidTr="004B23E9">
        <w:trPr>
          <w:trHeight w:val="263"/>
        </w:trPr>
        <w:tc>
          <w:tcPr>
            <w:tcW w:w="6880" w:type="dxa"/>
          </w:tcPr>
          <w:p w14:paraId="480F2293" w14:textId="77777777" w:rsidR="00820F53" w:rsidRPr="00C03D07" w:rsidRDefault="00E626B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7AE45E3" w14:textId="77777777" w:rsidR="00820F53" w:rsidRPr="00C03D07" w:rsidRDefault="00E626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3BBB8D5" w14:textId="77777777" w:rsidR="00820F53" w:rsidRPr="00C03D07" w:rsidRDefault="00E626B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033E7" w14:paraId="70B1C73B" w14:textId="77777777" w:rsidTr="004B23E9">
        <w:trPr>
          <w:trHeight w:val="263"/>
        </w:trPr>
        <w:tc>
          <w:tcPr>
            <w:tcW w:w="6880" w:type="dxa"/>
          </w:tcPr>
          <w:p w14:paraId="2B4B509B" w14:textId="77777777" w:rsidR="00820F53" w:rsidRPr="00C03D07" w:rsidRDefault="00E626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36014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0772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7F3083C9" w14:textId="77777777" w:rsidTr="004B23E9">
        <w:trPr>
          <w:trHeight w:val="301"/>
        </w:trPr>
        <w:tc>
          <w:tcPr>
            <w:tcW w:w="6880" w:type="dxa"/>
          </w:tcPr>
          <w:p w14:paraId="6F351692" w14:textId="77777777" w:rsidR="00820F53" w:rsidRPr="00C03D07" w:rsidRDefault="00E626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2AFCD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793D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4376D544" w14:textId="77777777" w:rsidTr="004B23E9">
        <w:trPr>
          <w:trHeight w:val="263"/>
        </w:trPr>
        <w:tc>
          <w:tcPr>
            <w:tcW w:w="6880" w:type="dxa"/>
          </w:tcPr>
          <w:p w14:paraId="033CC2AA" w14:textId="77777777" w:rsidR="00820F53" w:rsidRPr="00C03D07" w:rsidRDefault="00E626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D04A4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3A3E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31C7DED4" w14:textId="77777777" w:rsidTr="004B23E9">
        <w:trPr>
          <w:trHeight w:val="250"/>
        </w:trPr>
        <w:tc>
          <w:tcPr>
            <w:tcW w:w="6880" w:type="dxa"/>
          </w:tcPr>
          <w:p w14:paraId="40E071FC" w14:textId="77777777" w:rsidR="00820F53" w:rsidRPr="00C03D07" w:rsidRDefault="00E626B5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D81BA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CB2E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373A23C5" w14:textId="77777777" w:rsidTr="004B23E9">
        <w:trPr>
          <w:trHeight w:val="263"/>
        </w:trPr>
        <w:tc>
          <w:tcPr>
            <w:tcW w:w="6880" w:type="dxa"/>
          </w:tcPr>
          <w:p w14:paraId="5BBC41DB" w14:textId="77777777" w:rsidR="00820F53" w:rsidRPr="00C03D07" w:rsidRDefault="00E626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0375C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E0C0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3FAE6372" w14:textId="77777777" w:rsidTr="004B23E9">
        <w:trPr>
          <w:trHeight w:val="275"/>
        </w:trPr>
        <w:tc>
          <w:tcPr>
            <w:tcW w:w="6880" w:type="dxa"/>
          </w:tcPr>
          <w:p w14:paraId="4C7AFBBB" w14:textId="77777777" w:rsidR="00820F53" w:rsidRPr="00C03D07" w:rsidRDefault="00E626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51813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B0AB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1626A351" w14:textId="77777777" w:rsidTr="004B23E9">
        <w:trPr>
          <w:trHeight w:val="275"/>
        </w:trPr>
        <w:tc>
          <w:tcPr>
            <w:tcW w:w="6880" w:type="dxa"/>
          </w:tcPr>
          <w:p w14:paraId="2029F23E" w14:textId="77777777" w:rsidR="00820F53" w:rsidRPr="00C03D07" w:rsidRDefault="00E626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43F08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39816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7DF141B6" w14:textId="77777777" w:rsidTr="004B23E9">
        <w:trPr>
          <w:trHeight w:val="275"/>
        </w:trPr>
        <w:tc>
          <w:tcPr>
            <w:tcW w:w="6880" w:type="dxa"/>
          </w:tcPr>
          <w:p w14:paraId="63540BCE" w14:textId="77777777" w:rsidR="00C8092E" w:rsidRPr="00C03D07" w:rsidRDefault="00E626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A55B7B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75A96B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CE2" w14:paraId="1842761A" w14:textId="77777777" w:rsidTr="004B23E9">
        <w:trPr>
          <w:trHeight w:val="275"/>
        </w:trPr>
        <w:tc>
          <w:tcPr>
            <w:tcW w:w="6880" w:type="dxa"/>
          </w:tcPr>
          <w:p w14:paraId="32BD416F" w14:textId="62FFF030" w:rsidR="00320CE2" w:rsidRDefault="00320C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 - 529 Contribution</w:t>
            </w:r>
          </w:p>
        </w:tc>
        <w:tc>
          <w:tcPr>
            <w:tcW w:w="1977" w:type="dxa"/>
          </w:tcPr>
          <w:p w14:paraId="21841592" w14:textId="780AD328" w:rsidR="00320CE2" w:rsidRPr="00C03D07" w:rsidRDefault="00320C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879" w:type="dxa"/>
          </w:tcPr>
          <w:p w14:paraId="633C3823" w14:textId="3110DF06" w:rsidR="00320CE2" w:rsidRPr="00C03D07" w:rsidRDefault="00320C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</w:tr>
      <w:tr w:rsidR="00320CE2" w14:paraId="66695632" w14:textId="77777777" w:rsidTr="004B23E9">
        <w:trPr>
          <w:trHeight w:val="275"/>
        </w:trPr>
        <w:tc>
          <w:tcPr>
            <w:tcW w:w="6880" w:type="dxa"/>
          </w:tcPr>
          <w:p w14:paraId="19AFD828" w14:textId="6846B8F3" w:rsidR="00320CE2" w:rsidRDefault="00320C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IL – 529 Contribution</w:t>
            </w:r>
          </w:p>
        </w:tc>
        <w:tc>
          <w:tcPr>
            <w:tcW w:w="1977" w:type="dxa"/>
          </w:tcPr>
          <w:p w14:paraId="0A043267" w14:textId="201A89C6" w:rsidR="00320CE2" w:rsidRDefault="00320C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1879" w:type="dxa"/>
          </w:tcPr>
          <w:p w14:paraId="5E0E51EA" w14:textId="3BE9B4EA" w:rsidR="00320CE2" w:rsidRDefault="00320C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</w:tr>
    </w:tbl>
    <w:p w14:paraId="2B72ED2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30021AB" w14:textId="77777777" w:rsidR="004416C2" w:rsidRDefault="00E626B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71881A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033E7" w14:paraId="475B55B5" w14:textId="77777777" w:rsidTr="005A2CD3">
        <w:tc>
          <w:tcPr>
            <w:tcW w:w="7196" w:type="dxa"/>
            <w:shd w:val="clear" w:color="auto" w:fill="auto"/>
          </w:tcPr>
          <w:p w14:paraId="32339AB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C27822" w14:textId="77777777" w:rsidR="004416C2" w:rsidRPr="005A2CD3" w:rsidRDefault="00E626B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F875F2F" w14:textId="77777777" w:rsidR="004416C2" w:rsidRPr="005A2CD3" w:rsidRDefault="00E626B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033E7" w14:paraId="38F2CB18" w14:textId="77777777" w:rsidTr="005A2CD3">
        <w:tc>
          <w:tcPr>
            <w:tcW w:w="7196" w:type="dxa"/>
            <w:shd w:val="clear" w:color="auto" w:fill="auto"/>
          </w:tcPr>
          <w:p w14:paraId="15F3D893" w14:textId="77777777" w:rsidR="0087309D" w:rsidRPr="005A2CD3" w:rsidRDefault="00E626B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6C82E62" w14:textId="21C1EC6E" w:rsidR="00D04779" w:rsidRPr="00D04779" w:rsidRDefault="00D04779" w:rsidP="00D04779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08A83B2C" w14:textId="21BE8BE4" w:rsidR="0087309D" w:rsidRPr="005A2CD3" w:rsidRDefault="00D0477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F033E7" w14:paraId="51E3417A" w14:textId="77777777" w:rsidTr="005A2CD3">
        <w:tc>
          <w:tcPr>
            <w:tcW w:w="7196" w:type="dxa"/>
            <w:shd w:val="clear" w:color="auto" w:fill="auto"/>
          </w:tcPr>
          <w:p w14:paraId="556635D4" w14:textId="77777777" w:rsidR="0087309D" w:rsidRPr="005A2CD3" w:rsidRDefault="00E626B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D2BE540" w14:textId="77777777" w:rsidR="0087309D" w:rsidRPr="005A2CD3" w:rsidRDefault="00E626B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8069CEC" w14:textId="51475FC1" w:rsidR="0087309D" w:rsidRPr="005A2CD3" w:rsidRDefault="00D0477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0BEC6F4" w14:textId="137A3FC4" w:rsidR="0087309D" w:rsidRPr="005A2CD3" w:rsidRDefault="00D0477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1653C01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5FBD80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99ADFC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586C1D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033E7" w14:paraId="31089DD9" w14:textId="77777777" w:rsidTr="00C22C37">
        <w:trPr>
          <w:trHeight w:val="318"/>
        </w:trPr>
        <w:tc>
          <w:tcPr>
            <w:tcW w:w="6194" w:type="dxa"/>
          </w:tcPr>
          <w:p w14:paraId="2DC6F69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4EF2CD7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E626B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698051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2930C9BA" w14:textId="77777777" w:rsidTr="00C22C37">
        <w:trPr>
          <w:trHeight w:val="303"/>
        </w:trPr>
        <w:tc>
          <w:tcPr>
            <w:tcW w:w="6194" w:type="dxa"/>
          </w:tcPr>
          <w:p w14:paraId="329C5AC9" w14:textId="77777777" w:rsidR="00C22C37" w:rsidRPr="00C03D07" w:rsidRDefault="00E626B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3539967" w14:textId="21D10E65" w:rsidR="00C22C37" w:rsidRPr="00C03D07" w:rsidRDefault="00D04779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F033E7" w14:paraId="127D4B56" w14:textId="77777777" w:rsidTr="00C22C37">
        <w:trPr>
          <w:trHeight w:val="304"/>
        </w:trPr>
        <w:tc>
          <w:tcPr>
            <w:tcW w:w="6194" w:type="dxa"/>
          </w:tcPr>
          <w:p w14:paraId="4FB7BF15" w14:textId="77777777" w:rsidR="00C22C37" w:rsidRPr="00C03D07" w:rsidRDefault="00E626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72A72A7" w14:textId="60954D7A" w:rsidR="00C22C37" w:rsidRPr="00C03D07" w:rsidRDefault="00D04779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F033E7" w14:paraId="3A42B25F" w14:textId="77777777" w:rsidTr="00C22C37">
        <w:trPr>
          <w:trHeight w:val="304"/>
        </w:trPr>
        <w:tc>
          <w:tcPr>
            <w:tcW w:w="6194" w:type="dxa"/>
          </w:tcPr>
          <w:p w14:paraId="6BBFCD79" w14:textId="77777777" w:rsidR="001120EA" w:rsidRPr="00C03D07" w:rsidRDefault="00E626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383A93B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5E0730A3" w14:textId="77777777" w:rsidTr="00C22C37">
        <w:trPr>
          <w:trHeight w:val="304"/>
        </w:trPr>
        <w:tc>
          <w:tcPr>
            <w:tcW w:w="6194" w:type="dxa"/>
          </w:tcPr>
          <w:p w14:paraId="2BC1B1E4" w14:textId="77777777" w:rsidR="00445544" w:rsidRDefault="00E626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0D24754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2B10AF62" w14:textId="77777777" w:rsidTr="00C22C37">
        <w:trPr>
          <w:trHeight w:val="304"/>
        </w:trPr>
        <w:tc>
          <w:tcPr>
            <w:tcW w:w="6194" w:type="dxa"/>
          </w:tcPr>
          <w:p w14:paraId="54E1D639" w14:textId="77777777" w:rsidR="001120EA" w:rsidRDefault="00E626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6E42FF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42B7D7F0" w14:textId="77777777" w:rsidTr="00C22C37">
        <w:trPr>
          <w:trHeight w:val="318"/>
        </w:trPr>
        <w:tc>
          <w:tcPr>
            <w:tcW w:w="6194" w:type="dxa"/>
          </w:tcPr>
          <w:p w14:paraId="3A25134D" w14:textId="77777777" w:rsidR="00C22C37" w:rsidRPr="00C03D07" w:rsidRDefault="00E626B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B623C8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77AC6307" w14:textId="77777777" w:rsidTr="00F75F57">
        <w:trPr>
          <w:trHeight w:val="318"/>
        </w:trPr>
        <w:tc>
          <w:tcPr>
            <w:tcW w:w="6194" w:type="dxa"/>
          </w:tcPr>
          <w:p w14:paraId="21E3D912" w14:textId="77777777" w:rsidR="004B5D2A" w:rsidRPr="00C03D07" w:rsidRDefault="00E626B5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3D0B5AEF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45675C07" w14:textId="77777777" w:rsidTr="00C22C37">
        <w:trPr>
          <w:trHeight w:val="303"/>
        </w:trPr>
        <w:tc>
          <w:tcPr>
            <w:tcW w:w="6194" w:type="dxa"/>
          </w:tcPr>
          <w:p w14:paraId="2B600C70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EC9F92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67C8D958" w14:textId="77777777" w:rsidTr="006C5784">
        <w:trPr>
          <w:trHeight w:val="359"/>
        </w:trPr>
        <w:tc>
          <w:tcPr>
            <w:tcW w:w="6194" w:type="dxa"/>
          </w:tcPr>
          <w:p w14:paraId="294247BE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E626B5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E626B5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E626B5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E626B5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EC71DA3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6A6B7EE8" w14:textId="77777777" w:rsidTr="006C5784">
        <w:trPr>
          <w:trHeight w:val="134"/>
        </w:trPr>
        <w:tc>
          <w:tcPr>
            <w:tcW w:w="6194" w:type="dxa"/>
          </w:tcPr>
          <w:p w14:paraId="1F46EACC" w14:textId="77777777" w:rsidR="00C22C37" w:rsidRPr="00C03D07" w:rsidRDefault="00E626B5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EAA682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0B7A7991" w14:textId="77777777" w:rsidTr="00C22C37">
        <w:trPr>
          <w:trHeight w:val="303"/>
        </w:trPr>
        <w:tc>
          <w:tcPr>
            <w:tcW w:w="6194" w:type="dxa"/>
          </w:tcPr>
          <w:p w14:paraId="38F06E29" w14:textId="77777777" w:rsidR="00C22C37" w:rsidRPr="00C03D07" w:rsidRDefault="00E626B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ABEF99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5D4ED935" w14:textId="77777777" w:rsidTr="00C22C37">
        <w:trPr>
          <w:trHeight w:val="303"/>
        </w:trPr>
        <w:tc>
          <w:tcPr>
            <w:tcW w:w="6194" w:type="dxa"/>
          </w:tcPr>
          <w:p w14:paraId="74966373" w14:textId="77777777" w:rsidR="004B5D2A" w:rsidRPr="00C03D07" w:rsidRDefault="00E626B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48722053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311A1025" w14:textId="77777777" w:rsidTr="00C22C37">
        <w:trPr>
          <w:trHeight w:val="303"/>
        </w:trPr>
        <w:tc>
          <w:tcPr>
            <w:tcW w:w="6194" w:type="dxa"/>
          </w:tcPr>
          <w:p w14:paraId="34EFA3EA" w14:textId="77777777" w:rsidR="006C5784" w:rsidRDefault="00E626B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87023C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2D741F74" w14:textId="77777777" w:rsidTr="00C22C37">
        <w:trPr>
          <w:trHeight w:val="303"/>
        </w:trPr>
        <w:tc>
          <w:tcPr>
            <w:tcW w:w="6194" w:type="dxa"/>
          </w:tcPr>
          <w:p w14:paraId="4FEA1669" w14:textId="77777777" w:rsidR="006C5784" w:rsidRDefault="00E626B5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626A921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52AC7B35" w14:textId="77777777" w:rsidTr="00C22C37">
        <w:trPr>
          <w:trHeight w:val="318"/>
        </w:trPr>
        <w:tc>
          <w:tcPr>
            <w:tcW w:w="6194" w:type="dxa"/>
          </w:tcPr>
          <w:p w14:paraId="5AE77277" w14:textId="77777777" w:rsidR="00C22C37" w:rsidRPr="00C03D07" w:rsidRDefault="00E626B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C1F2A7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325E05C8" w14:textId="77777777" w:rsidTr="00C22C37">
        <w:trPr>
          <w:trHeight w:val="318"/>
        </w:trPr>
        <w:tc>
          <w:tcPr>
            <w:tcW w:w="6194" w:type="dxa"/>
          </w:tcPr>
          <w:p w14:paraId="3DFF7CCA" w14:textId="77777777" w:rsidR="00C22C37" w:rsidRPr="00C03D07" w:rsidRDefault="00E626B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D6337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233B05DB" w14:textId="77777777" w:rsidTr="00C22C37">
        <w:trPr>
          <w:trHeight w:val="318"/>
        </w:trPr>
        <w:tc>
          <w:tcPr>
            <w:tcW w:w="6194" w:type="dxa"/>
          </w:tcPr>
          <w:p w14:paraId="5C10A55E" w14:textId="77777777" w:rsidR="00C22C37" w:rsidRPr="00C03D07" w:rsidRDefault="00E626B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5A4ED9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42231E3D" w14:textId="77777777" w:rsidTr="00C22C37">
        <w:trPr>
          <w:trHeight w:val="318"/>
        </w:trPr>
        <w:tc>
          <w:tcPr>
            <w:tcW w:w="6194" w:type="dxa"/>
          </w:tcPr>
          <w:p w14:paraId="2A5C7A27" w14:textId="77777777" w:rsidR="00C22C37" w:rsidRPr="00C03D07" w:rsidRDefault="00E626B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8C6EA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77AE303D" w14:textId="77777777" w:rsidTr="00C22C37">
        <w:trPr>
          <w:trHeight w:val="318"/>
        </w:trPr>
        <w:tc>
          <w:tcPr>
            <w:tcW w:w="6194" w:type="dxa"/>
          </w:tcPr>
          <w:p w14:paraId="584BF382" w14:textId="77777777" w:rsidR="00C22C37" w:rsidRPr="00C03D07" w:rsidRDefault="00E626B5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4C9AA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59C10295" w14:textId="77777777" w:rsidTr="00C22C37">
        <w:trPr>
          <w:trHeight w:val="318"/>
        </w:trPr>
        <w:tc>
          <w:tcPr>
            <w:tcW w:w="6194" w:type="dxa"/>
          </w:tcPr>
          <w:p w14:paraId="707D8992" w14:textId="77777777" w:rsidR="00C22C37" w:rsidRPr="00C03D07" w:rsidRDefault="00E626B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B1398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744E195C" w14:textId="77777777" w:rsidTr="00C22C37">
        <w:trPr>
          <w:trHeight w:val="318"/>
        </w:trPr>
        <w:tc>
          <w:tcPr>
            <w:tcW w:w="6194" w:type="dxa"/>
          </w:tcPr>
          <w:p w14:paraId="5C8CF5FA" w14:textId="77777777" w:rsidR="00C22C37" w:rsidRPr="00C03D07" w:rsidRDefault="00E626B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6C56E95" w14:textId="77777777" w:rsidR="00C22C37" w:rsidRPr="00C03D07" w:rsidRDefault="00E626B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F3020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2C58D630" w14:textId="77777777" w:rsidTr="00C22C37">
        <w:trPr>
          <w:trHeight w:val="318"/>
        </w:trPr>
        <w:tc>
          <w:tcPr>
            <w:tcW w:w="6194" w:type="dxa"/>
          </w:tcPr>
          <w:p w14:paraId="732FCA3E" w14:textId="77777777" w:rsidR="00C22C37" w:rsidRPr="00C03D07" w:rsidRDefault="00E626B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B6E950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3630A027" w14:textId="77777777" w:rsidTr="00C22C37">
        <w:trPr>
          <w:trHeight w:val="318"/>
        </w:trPr>
        <w:tc>
          <w:tcPr>
            <w:tcW w:w="6194" w:type="dxa"/>
          </w:tcPr>
          <w:p w14:paraId="671DA755" w14:textId="77777777" w:rsidR="00C22C37" w:rsidRPr="00C03D07" w:rsidRDefault="00E626B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7A9550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6C0D0B1E" w14:textId="77777777" w:rsidTr="00C22C37">
        <w:trPr>
          <w:trHeight w:val="318"/>
        </w:trPr>
        <w:tc>
          <w:tcPr>
            <w:tcW w:w="6194" w:type="dxa"/>
          </w:tcPr>
          <w:p w14:paraId="027CB623" w14:textId="77777777" w:rsidR="00C22C37" w:rsidRPr="00C03D07" w:rsidRDefault="00E626B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56418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10909AC8" w14:textId="77777777" w:rsidTr="00C22C37">
        <w:trPr>
          <w:trHeight w:val="318"/>
        </w:trPr>
        <w:tc>
          <w:tcPr>
            <w:tcW w:w="6194" w:type="dxa"/>
          </w:tcPr>
          <w:p w14:paraId="4B70713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3B3B76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372A9569" w14:textId="77777777" w:rsidTr="00C22C37">
        <w:trPr>
          <w:trHeight w:val="318"/>
        </w:trPr>
        <w:tc>
          <w:tcPr>
            <w:tcW w:w="6194" w:type="dxa"/>
          </w:tcPr>
          <w:p w14:paraId="168E976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7529BA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12F436F2" w14:textId="77777777" w:rsidTr="00C22C37">
        <w:trPr>
          <w:trHeight w:val="318"/>
        </w:trPr>
        <w:tc>
          <w:tcPr>
            <w:tcW w:w="6194" w:type="dxa"/>
          </w:tcPr>
          <w:p w14:paraId="77B2B01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D1A3F1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3E7" w14:paraId="49510150" w14:textId="77777777" w:rsidTr="00C22C37">
        <w:trPr>
          <w:trHeight w:val="318"/>
        </w:trPr>
        <w:tc>
          <w:tcPr>
            <w:tcW w:w="6194" w:type="dxa"/>
          </w:tcPr>
          <w:p w14:paraId="3DEC9B9C" w14:textId="77777777" w:rsidR="00B40DBB" w:rsidRPr="00C03D07" w:rsidRDefault="00E626B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91A844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3AC476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033E7" w14:paraId="563763D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33B54F7" w14:textId="77777777" w:rsidR="0087309D" w:rsidRPr="00C1676B" w:rsidRDefault="00E626B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033E7" w14:paraId="3986182E" w14:textId="77777777" w:rsidTr="0087309D">
        <w:trPr>
          <w:trHeight w:val="269"/>
        </w:trPr>
        <w:tc>
          <w:tcPr>
            <w:tcW w:w="738" w:type="dxa"/>
          </w:tcPr>
          <w:p w14:paraId="25FD2BD5" w14:textId="77777777" w:rsidR="0087309D" w:rsidRPr="00C03D07" w:rsidRDefault="00E626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C875B39" w14:textId="77777777" w:rsidR="0087309D" w:rsidRPr="00C03D07" w:rsidRDefault="00E626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FC39988" w14:textId="77777777" w:rsidR="0087309D" w:rsidRPr="00C03D07" w:rsidRDefault="00E626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DE5F21D" w14:textId="77777777" w:rsidR="0087309D" w:rsidRPr="00C03D07" w:rsidRDefault="00E626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033E7" w14:paraId="6E3C171E" w14:textId="77777777" w:rsidTr="0087309D">
        <w:trPr>
          <w:trHeight w:val="269"/>
        </w:trPr>
        <w:tc>
          <w:tcPr>
            <w:tcW w:w="738" w:type="dxa"/>
          </w:tcPr>
          <w:p w14:paraId="685A67C9" w14:textId="77777777" w:rsidR="0087309D" w:rsidRPr="00C03D07" w:rsidRDefault="00E626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F4C8A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653E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0CFC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2AA4E626" w14:textId="77777777" w:rsidTr="0087309D">
        <w:trPr>
          <w:trHeight w:val="269"/>
        </w:trPr>
        <w:tc>
          <w:tcPr>
            <w:tcW w:w="738" w:type="dxa"/>
          </w:tcPr>
          <w:p w14:paraId="124FC4F9" w14:textId="77777777" w:rsidR="0087309D" w:rsidRPr="00C03D07" w:rsidRDefault="00E626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9444D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6437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C4DE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25DD3C62" w14:textId="77777777" w:rsidTr="0087309D">
        <w:trPr>
          <w:trHeight w:val="269"/>
        </w:trPr>
        <w:tc>
          <w:tcPr>
            <w:tcW w:w="738" w:type="dxa"/>
          </w:tcPr>
          <w:p w14:paraId="131DFAB4" w14:textId="77777777" w:rsidR="0087309D" w:rsidRPr="00C03D07" w:rsidRDefault="00E626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02776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E7AB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AE40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3E4E519D" w14:textId="77777777" w:rsidTr="0087309D">
        <w:trPr>
          <w:trHeight w:val="269"/>
        </w:trPr>
        <w:tc>
          <w:tcPr>
            <w:tcW w:w="738" w:type="dxa"/>
          </w:tcPr>
          <w:p w14:paraId="33624BA0" w14:textId="77777777" w:rsidR="0087309D" w:rsidRPr="00C03D07" w:rsidRDefault="00E626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CFC12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64DF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EF24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37FE8293" w14:textId="77777777" w:rsidTr="0087309D">
        <w:trPr>
          <w:trHeight w:val="269"/>
        </w:trPr>
        <w:tc>
          <w:tcPr>
            <w:tcW w:w="738" w:type="dxa"/>
          </w:tcPr>
          <w:p w14:paraId="5D9DCDDF" w14:textId="77777777" w:rsidR="0087309D" w:rsidRPr="00C03D07" w:rsidRDefault="00E626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9EFDC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D991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B940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3E7" w14:paraId="3708DB0D" w14:textId="77777777" w:rsidTr="0087309D">
        <w:trPr>
          <w:trHeight w:val="269"/>
        </w:trPr>
        <w:tc>
          <w:tcPr>
            <w:tcW w:w="738" w:type="dxa"/>
          </w:tcPr>
          <w:p w14:paraId="39E40D61" w14:textId="77777777" w:rsidR="0087309D" w:rsidRPr="00C03D07" w:rsidRDefault="00E626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CE223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6A30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DE3E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C85BB6" w14:textId="77777777" w:rsidR="005A2CD3" w:rsidRPr="005A2CD3" w:rsidRDefault="005A2CD3" w:rsidP="005A2CD3">
      <w:pPr>
        <w:rPr>
          <w:vanish/>
        </w:rPr>
      </w:pPr>
    </w:p>
    <w:p w14:paraId="467334B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CBA94B8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CE825D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0FFADFF" w14:textId="77777777" w:rsidR="00C22C37" w:rsidRPr="00C03D07" w:rsidRDefault="00E626B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BC2FF2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033E7" w14:paraId="49C07A10" w14:textId="77777777" w:rsidTr="005B04A7">
        <w:trPr>
          <w:trHeight w:val="243"/>
        </w:trPr>
        <w:tc>
          <w:tcPr>
            <w:tcW w:w="9359" w:type="dxa"/>
            <w:gridSpan w:val="2"/>
          </w:tcPr>
          <w:p w14:paraId="12C2799F" w14:textId="77777777" w:rsidR="005B04A7" w:rsidRDefault="00E626B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F033E7" w14:paraId="3E3822F1" w14:textId="77777777" w:rsidTr="005B04A7">
        <w:trPr>
          <w:trHeight w:val="243"/>
        </w:trPr>
        <w:tc>
          <w:tcPr>
            <w:tcW w:w="9359" w:type="dxa"/>
            <w:gridSpan w:val="2"/>
          </w:tcPr>
          <w:p w14:paraId="7817A594" w14:textId="77777777" w:rsidR="005B04A7" w:rsidRDefault="00E626B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033E7" w14:paraId="3AAC3131" w14:textId="77777777" w:rsidTr="0003755F">
        <w:trPr>
          <w:trHeight w:val="243"/>
        </w:trPr>
        <w:tc>
          <w:tcPr>
            <w:tcW w:w="5400" w:type="dxa"/>
          </w:tcPr>
          <w:p w14:paraId="0AA13AEA" w14:textId="77777777" w:rsidR="00C22C37" w:rsidRPr="00C03D07" w:rsidRDefault="00E626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65DE1CC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033E7" w14:paraId="0A9B56BB" w14:textId="77777777" w:rsidTr="0003755F">
        <w:trPr>
          <w:trHeight w:val="196"/>
        </w:trPr>
        <w:tc>
          <w:tcPr>
            <w:tcW w:w="5400" w:type="dxa"/>
          </w:tcPr>
          <w:p w14:paraId="7AE7F5B8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626B5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FCA9AA4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626B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E626B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033E7" w14:paraId="185E592C" w14:textId="77777777" w:rsidTr="0003755F">
        <w:trPr>
          <w:trHeight w:val="260"/>
        </w:trPr>
        <w:tc>
          <w:tcPr>
            <w:tcW w:w="5400" w:type="dxa"/>
          </w:tcPr>
          <w:p w14:paraId="045AEC8C" w14:textId="77777777" w:rsidR="00C22C37" w:rsidRPr="00C03D07" w:rsidRDefault="00E626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F317B9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033E7" w14:paraId="03B637EE" w14:textId="77777777" w:rsidTr="0003755F">
        <w:trPr>
          <w:trHeight w:val="196"/>
        </w:trPr>
        <w:tc>
          <w:tcPr>
            <w:tcW w:w="5400" w:type="dxa"/>
          </w:tcPr>
          <w:p w14:paraId="768FAB3F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626B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626B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0A98DEC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626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033E7" w14:paraId="62357B56" w14:textId="77777777" w:rsidTr="0003755F">
        <w:trPr>
          <w:trHeight w:val="196"/>
        </w:trPr>
        <w:tc>
          <w:tcPr>
            <w:tcW w:w="5400" w:type="dxa"/>
          </w:tcPr>
          <w:p w14:paraId="008C6ADA" w14:textId="77777777" w:rsidR="00C22C37" w:rsidRPr="00C03D07" w:rsidRDefault="00E626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5EBCD7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626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E626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033E7" w14:paraId="5A558C69" w14:textId="77777777" w:rsidTr="0003755F">
        <w:trPr>
          <w:trHeight w:val="196"/>
        </w:trPr>
        <w:tc>
          <w:tcPr>
            <w:tcW w:w="5400" w:type="dxa"/>
          </w:tcPr>
          <w:p w14:paraId="38C97BDB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E626B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E626B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4A1480B" w14:textId="77777777" w:rsidR="00C22C37" w:rsidRPr="00C03D07" w:rsidRDefault="00E626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033E7" w14:paraId="2B400892" w14:textId="77777777" w:rsidTr="0003755F">
        <w:trPr>
          <w:trHeight w:val="196"/>
        </w:trPr>
        <w:tc>
          <w:tcPr>
            <w:tcW w:w="5400" w:type="dxa"/>
          </w:tcPr>
          <w:p w14:paraId="1EF87DC0" w14:textId="77777777" w:rsidR="0046634A" w:rsidRPr="00C03D07" w:rsidRDefault="00E626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DFCEDEA" w14:textId="77777777" w:rsidR="0046634A" w:rsidRDefault="00E626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F033E7" w14:paraId="5911939D" w14:textId="77777777" w:rsidTr="0003755F">
        <w:trPr>
          <w:trHeight w:val="196"/>
        </w:trPr>
        <w:tc>
          <w:tcPr>
            <w:tcW w:w="5400" w:type="dxa"/>
          </w:tcPr>
          <w:p w14:paraId="5295855B" w14:textId="77777777" w:rsidR="0046634A" w:rsidRDefault="00E626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D29D65D" w14:textId="77777777" w:rsidR="0046634A" w:rsidRDefault="00E626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F033E7" w14:paraId="1E0C022C" w14:textId="77777777" w:rsidTr="0003755F">
        <w:trPr>
          <w:trHeight w:val="243"/>
        </w:trPr>
        <w:tc>
          <w:tcPr>
            <w:tcW w:w="5400" w:type="dxa"/>
          </w:tcPr>
          <w:p w14:paraId="1258C21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E626B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21B580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626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033E7" w14:paraId="7FD35F95" w14:textId="77777777" w:rsidTr="0003755F">
        <w:trPr>
          <w:trHeight w:val="261"/>
        </w:trPr>
        <w:tc>
          <w:tcPr>
            <w:tcW w:w="5400" w:type="dxa"/>
          </w:tcPr>
          <w:p w14:paraId="4DBC035D" w14:textId="77777777" w:rsidR="008F64D5" w:rsidRPr="00C22C37" w:rsidRDefault="00E626B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0D9D52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033E7" w14:paraId="297459F1" w14:textId="77777777" w:rsidTr="0003755F">
        <w:trPr>
          <w:trHeight w:val="243"/>
        </w:trPr>
        <w:tc>
          <w:tcPr>
            <w:tcW w:w="5400" w:type="dxa"/>
          </w:tcPr>
          <w:p w14:paraId="6B06C13A" w14:textId="77777777" w:rsidR="008F64D5" w:rsidRPr="008F64D5" w:rsidRDefault="00E626B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D2FAFB3" w14:textId="77777777" w:rsidR="008F64D5" w:rsidRDefault="00E626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033E7" w14:paraId="6D555B89" w14:textId="77777777" w:rsidTr="0003755F">
        <w:trPr>
          <w:trHeight w:val="243"/>
        </w:trPr>
        <w:tc>
          <w:tcPr>
            <w:tcW w:w="5400" w:type="dxa"/>
          </w:tcPr>
          <w:p w14:paraId="6FAB4C63" w14:textId="77777777" w:rsidR="008F64D5" w:rsidRPr="00C03D07" w:rsidRDefault="00E626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99E6A0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E626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E626B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033E7" w14:paraId="61A17DCE" w14:textId="77777777" w:rsidTr="0003755F">
        <w:trPr>
          <w:trHeight w:val="261"/>
        </w:trPr>
        <w:tc>
          <w:tcPr>
            <w:tcW w:w="5400" w:type="dxa"/>
          </w:tcPr>
          <w:p w14:paraId="7EA5994B" w14:textId="77777777" w:rsidR="008F64D5" w:rsidRPr="00C03D07" w:rsidRDefault="00E626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1F6BC4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E626B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033E7" w14:paraId="62B5AE90" w14:textId="77777777" w:rsidTr="0003755F">
        <w:trPr>
          <w:trHeight w:val="261"/>
        </w:trPr>
        <w:tc>
          <w:tcPr>
            <w:tcW w:w="5400" w:type="dxa"/>
          </w:tcPr>
          <w:p w14:paraId="0B642068" w14:textId="77777777" w:rsidR="008F64D5" w:rsidRPr="00C22C37" w:rsidRDefault="00E626B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B3BDDB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033E7" w14:paraId="7395BCE7" w14:textId="77777777" w:rsidTr="0003755F">
        <w:trPr>
          <w:trHeight w:val="261"/>
        </w:trPr>
        <w:tc>
          <w:tcPr>
            <w:tcW w:w="5400" w:type="dxa"/>
          </w:tcPr>
          <w:p w14:paraId="6EF6B888" w14:textId="77777777" w:rsidR="008F64D5" w:rsidRPr="00C03D07" w:rsidRDefault="00E626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0A121AA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27CDF4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B8DABD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50607D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3666C9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B608EE8" w14:textId="77777777" w:rsidR="008B42F8" w:rsidRPr="00C03D07" w:rsidRDefault="00E626B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257410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865C4B0" w14:textId="77777777" w:rsidR="007C3BCC" w:rsidRPr="00C03D07" w:rsidRDefault="00E626B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337816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36C721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26180C6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195EA0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F40981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C177A0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BB0556E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4C36" w14:textId="77777777" w:rsidR="00081CAF" w:rsidRDefault="00081CAF">
      <w:r>
        <w:separator/>
      </w:r>
    </w:p>
  </w:endnote>
  <w:endnote w:type="continuationSeparator" w:id="0">
    <w:p w14:paraId="66D37859" w14:textId="77777777" w:rsidR="00081CAF" w:rsidRDefault="0008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78E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24767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2E245D8" w14:textId="77777777" w:rsidR="00C8092E" w:rsidRPr="00A000E0" w:rsidRDefault="00E626B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D9E3E4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AC8A06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DBDA0FA" w14:textId="77777777" w:rsidR="00C8092E" w:rsidRPr="002B2F01" w:rsidRDefault="00081CAF" w:rsidP="00B23708">
    <w:pPr>
      <w:ind w:right="288"/>
      <w:jc w:val="center"/>
      <w:rPr>
        <w:sz w:val="22"/>
      </w:rPr>
    </w:pPr>
    <w:r>
      <w:rPr>
        <w:noProof/>
        <w:szCs w:val="16"/>
      </w:rPr>
      <w:pict w14:anchorId="150B463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2AC7B1E" w14:textId="77777777" w:rsidR="00C8092E" w:rsidRDefault="00E626B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626B5">
      <w:rPr>
        <w:szCs w:val="16"/>
      </w:rPr>
      <w:t xml:space="preserve">Write to us at: </w:t>
    </w:r>
    <w:hyperlink r:id="rId1" w:history="1">
      <w:r w:rsidR="00E626B5" w:rsidRPr="000A098A">
        <w:rPr>
          <w:rStyle w:val="Hyperlink"/>
          <w:szCs w:val="16"/>
        </w:rPr>
        <w:t>contact@gtaxfile.com</w:t>
      </w:r>
    </w:hyperlink>
    <w:r w:rsidR="00E626B5" w:rsidRPr="002B2F01">
      <w:rPr>
        <w:szCs w:val="16"/>
      </w:rPr>
      <w:t xml:space="preserve">or call us at </w:t>
    </w:r>
    <w:r w:rsidR="00E626B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04E5" w14:textId="77777777" w:rsidR="00081CAF" w:rsidRDefault="00081CAF">
      <w:r>
        <w:separator/>
      </w:r>
    </w:p>
  </w:footnote>
  <w:footnote w:type="continuationSeparator" w:id="0">
    <w:p w14:paraId="10BC4E4E" w14:textId="77777777" w:rsidR="00081CAF" w:rsidRDefault="0008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281F" w14:textId="77777777" w:rsidR="00C8092E" w:rsidRDefault="00C8092E">
    <w:pPr>
      <w:pStyle w:val="Header"/>
    </w:pPr>
  </w:p>
  <w:p w14:paraId="076ADBB9" w14:textId="77777777" w:rsidR="00C8092E" w:rsidRDefault="00C8092E">
    <w:pPr>
      <w:pStyle w:val="Header"/>
    </w:pPr>
  </w:p>
  <w:p w14:paraId="297C03FE" w14:textId="77777777" w:rsidR="00C8092E" w:rsidRDefault="00081CAF">
    <w:pPr>
      <w:pStyle w:val="Header"/>
    </w:pPr>
    <w:r>
      <w:rPr>
        <w:noProof/>
        <w:lang w:eastAsia="zh-TW"/>
      </w:rPr>
      <w:pict w14:anchorId="16B56B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8F90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7pt;visibility:visible">
          <v:imagedata r:id="rId1" o:title="gradientee"/>
        </v:shape>
      </w:pict>
    </w:r>
    <w:r w:rsidR="00E626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8DCCA4E">
      <w:start w:val="1"/>
      <w:numFmt w:val="decimal"/>
      <w:lvlText w:val="%1."/>
      <w:lvlJc w:val="left"/>
      <w:pPr>
        <w:ind w:left="1440" w:hanging="360"/>
      </w:pPr>
    </w:lvl>
    <w:lvl w:ilvl="1" w:tplc="CC824742" w:tentative="1">
      <w:start w:val="1"/>
      <w:numFmt w:val="lowerLetter"/>
      <w:lvlText w:val="%2."/>
      <w:lvlJc w:val="left"/>
      <w:pPr>
        <w:ind w:left="2160" w:hanging="360"/>
      </w:pPr>
    </w:lvl>
    <w:lvl w:ilvl="2" w:tplc="2B969F96" w:tentative="1">
      <w:start w:val="1"/>
      <w:numFmt w:val="lowerRoman"/>
      <w:lvlText w:val="%3."/>
      <w:lvlJc w:val="right"/>
      <w:pPr>
        <w:ind w:left="2880" w:hanging="180"/>
      </w:pPr>
    </w:lvl>
    <w:lvl w:ilvl="3" w:tplc="E342DE8A" w:tentative="1">
      <w:start w:val="1"/>
      <w:numFmt w:val="decimal"/>
      <w:lvlText w:val="%4."/>
      <w:lvlJc w:val="left"/>
      <w:pPr>
        <w:ind w:left="3600" w:hanging="360"/>
      </w:pPr>
    </w:lvl>
    <w:lvl w:ilvl="4" w:tplc="0E20403A" w:tentative="1">
      <w:start w:val="1"/>
      <w:numFmt w:val="lowerLetter"/>
      <w:lvlText w:val="%5."/>
      <w:lvlJc w:val="left"/>
      <w:pPr>
        <w:ind w:left="4320" w:hanging="360"/>
      </w:pPr>
    </w:lvl>
    <w:lvl w:ilvl="5" w:tplc="49A0F0E8" w:tentative="1">
      <w:start w:val="1"/>
      <w:numFmt w:val="lowerRoman"/>
      <w:lvlText w:val="%6."/>
      <w:lvlJc w:val="right"/>
      <w:pPr>
        <w:ind w:left="5040" w:hanging="180"/>
      </w:pPr>
    </w:lvl>
    <w:lvl w:ilvl="6" w:tplc="B1161850" w:tentative="1">
      <w:start w:val="1"/>
      <w:numFmt w:val="decimal"/>
      <w:lvlText w:val="%7."/>
      <w:lvlJc w:val="left"/>
      <w:pPr>
        <w:ind w:left="5760" w:hanging="360"/>
      </w:pPr>
    </w:lvl>
    <w:lvl w:ilvl="7" w:tplc="FCC47C80" w:tentative="1">
      <w:start w:val="1"/>
      <w:numFmt w:val="lowerLetter"/>
      <w:lvlText w:val="%8."/>
      <w:lvlJc w:val="left"/>
      <w:pPr>
        <w:ind w:left="6480" w:hanging="360"/>
      </w:pPr>
    </w:lvl>
    <w:lvl w:ilvl="8" w:tplc="98684A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7CA80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22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C240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D62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DA1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C60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822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3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A21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5848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BC7566" w:tentative="1">
      <w:start w:val="1"/>
      <w:numFmt w:val="lowerLetter"/>
      <w:lvlText w:val="%2."/>
      <w:lvlJc w:val="left"/>
      <w:pPr>
        <w:ind w:left="1440" w:hanging="360"/>
      </w:pPr>
    </w:lvl>
    <w:lvl w:ilvl="2" w:tplc="6A906D26" w:tentative="1">
      <w:start w:val="1"/>
      <w:numFmt w:val="lowerRoman"/>
      <w:lvlText w:val="%3."/>
      <w:lvlJc w:val="right"/>
      <w:pPr>
        <w:ind w:left="2160" w:hanging="180"/>
      </w:pPr>
    </w:lvl>
    <w:lvl w:ilvl="3" w:tplc="BFD4A350" w:tentative="1">
      <w:start w:val="1"/>
      <w:numFmt w:val="decimal"/>
      <w:lvlText w:val="%4."/>
      <w:lvlJc w:val="left"/>
      <w:pPr>
        <w:ind w:left="2880" w:hanging="360"/>
      </w:pPr>
    </w:lvl>
    <w:lvl w:ilvl="4" w:tplc="9B42A212" w:tentative="1">
      <w:start w:val="1"/>
      <w:numFmt w:val="lowerLetter"/>
      <w:lvlText w:val="%5."/>
      <w:lvlJc w:val="left"/>
      <w:pPr>
        <w:ind w:left="3600" w:hanging="360"/>
      </w:pPr>
    </w:lvl>
    <w:lvl w:ilvl="5" w:tplc="F6827D6E" w:tentative="1">
      <w:start w:val="1"/>
      <w:numFmt w:val="lowerRoman"/>
      <w:lvlText w:val="%6."/>
      <w:lvlJc w:val="right"/>
      <w:pPr>
        <w:ind w:left="4320" w:hanging="180"/>
      </w:pPr>
    </w:lvl>
    <w:lvl w:ilvl="6" w:tplc="41A859B4" w:tentative="1">
      <w:start w:val="1"/>
      <w:numFmt w:val="decimal"/>
      <w:lvlText w:val="%7."/>
      <w:lvlJc w:val="left"/>
      <w:pPr>
        <w:ind w:left="5040" w:hanging="360"/>
      </w:pPr>
    </w:lvl>
    <w:lvl w:ilvl="7" w:tplc="DF1604B6" w:tentative="1">
      <w:start w:val="1"/>
      <w:numFmt w:val="lowerLetter"/>
      <w:lvlText w:val="%8."/>
      <w:lvlJc w:val="left"/>
      <w:pPr>
        <w:ind w:left="5760" w:hanging="360"/>
      </w:pPr>
    </w:lvl>
    <w:lvl w:ilvl="8" w:tplc="31748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D8AE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C3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2F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A70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EF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07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42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C9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27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25EC7BC">
      <w:start w:val="1"/>
      <w:numFmt w:val="decimal"/>
      <w:lvlText w:val="%1."/>
      <w:lvlJc w:val="left"/>
      <w:pPr>
        <w:ind w:left="1440" w:hanging="360"/>
      </w:pPr>
    </w:lvl>
    <w:lvl w:ilvl="1" w:tplc="0F30DFD4" w:tentative="1">
      <w:start w:val="1"/>
      <w:numFmt w:val="lowerLetter"/>
      <w:lvlText w:val="%2."/>
      <w:lvlJc w:val="left"/>
      <w:pPr>
        <w:ind w:left="2160" w:hanging="360"/>
      </w:pPr>
    </w:lvl>
    <w:lvl w:ilvl="2" w:tplc="81540C60" w:tentative="1">
      <w:start w:val="1"/>
      <w:numFmt w:val="lowerRoman"/>
      <w:lvlText w:val="%3."/>
      <w:lvlJc w:val="right"/>
      <w:pPr>
        <w:ind w:left="2880" w:hanging="180"/>
      </w:pPr>
    </w:lvl>
    <w:lvl w:ilvl="3" w:tplc="1F2EB2B4" w:tentative="1">
      <w:start w:val="1"/>
      <w:numFmt w:val="decimal"/>
      <w:lvlText w:val="%4."/>
      <w:lvlJc w:val="left"/>
      <w:pPr>
        <w:ind w:left="3600" w:hanging="360"/>
      </w:pPr>
    </w:lvl>
    <w:lvl w:ilvl="4" w:tplc="39802FB2" w:tentative="1">
      <w:start w:val="1"/>
      <w:numFmt w:val="lowerLetter"/>
      <w:lvlText w:val="%5."/>
      <w:lvlJc w:val="left"/>
      <w:pPr>
        <w:ind w:left="4320" w:hanging="360"/>
      </w:pPr>
    </w:lvl>
    <w:lvl w:ilvl="5" w:tplc="1AEC4BD0" w:tentative="1">
      <w:start w:val="1"/>
      <w:numFmt w:val="lowerRoman"/>
      <w:lvlText w:val="%6."/>
      <w:lvlJc w:val="right"/>
      <w:pPr>
        <w:ind w:left="5040" w:hanging="180"/>
      </w:pPr>
    </w:lvl>
    <w:lvl w:ilvl="6" w:tplc="F38245BE" w:tentative="1">
      <w:start w:val="1"/>
      <w:numFmt w:val="decimal"/>
      <w:lvlText w:val="%7."/>
      <w:lvlJc w:val="left"/>
      <w:pPr>
        <w:ind w:left="5760" w:hanging="360"/>
      </w:pPr>
    </w:lvl>
    <w:lvl w:ilvl="7" w:tplc="10109FDE" w:tentative="1">
      <w:start w:val="1"/>
      <w:numFmt w:val="lowerLetter"/>
      <w:lvlText w:val="%8."/>
      <w:lvlJc w:val="left"/>
      <w:pPr>
        <w:ind w:left="6480" w:hanging="360"/>
      </w:pPr>
    </w:lvl>
    <w:lvl w:ilvl="8" w:tplc="A23EC2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644C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65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40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A77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48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AD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65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0A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6C1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1BCB1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F063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2C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07B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A0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DEB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0E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48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AA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70E9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6E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E0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E0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6F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2D1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A5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2B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27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408B1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074F05A" w:tentative="1">
      <w:start w:val="1"/>
      <w:numFmt w:val="lowerLetter"/>
      <w:lvlText w:val="%2."/>
      <w:lvlJc w:val="left"/>
      <w:pPr>
        <w:ind w:left="1440" w:hanging="360"/>
      </w:pPr>
    </w:lvl>
    <w:lvl w:ilvl="2" w:tplc="4C06F386" w:tentative="1">
      <w:start w:val="1"/>
      <w:numFmt w:val="lowerRoman"/>
      <w:lvlText w:val="%3."/>
      <w:lvlJc w:val="right"/>
      <w:pPr>
        <w:ind w:left="2160" w:hanging="180"/>
      </w:pPr>
    </w:lvl>
    <w:lvl w:ilvl="3" w:tplc="0C7C6AAA" w:tentative="1">
      <w:start w:val="1"/>
      <w:numFmt w:val="decimal"/>
      <w:lvlText w:val="%4."/>
      <w:lvlJc w:val="left"/>
      <w:pPr>
        <w:ind w:left="2880" w:hanging="360"/>
      </w:pPr>
    </w:lvl>
    <w:lvl w:ilvl="4" w:tplc="573039E4" w:tentative="1">
      <w:start w:val="1"/>
      <w:numFmt w:val="lowerLetter"/>
      <w:lvlText w:val="%5."/>
      <w:lvlJc w:val="left"/>
      <w:pPr>
        <w:ind w:left="3600" w:hanging="360"/>
      </w:pPr>
    </w:lvl>
    <w:lvl w:ilvl="5" w:tplc="70FE2748" w:tentative="1">
      <w:start w:val="1"/>
      <w:numFmt w:val="lowerRoman"/>
      <w:lvlText w:val="%6."/>
      <w:lvlJc w:val="right"/>
      <w:pPr>
        <w:ind w:left="4320" w:hanging="180"/>
      </w:pPr>
    </w:lvl>
    <w:lvl w:ilvl="6" w:tplc="5FE68C8E" w:tentative="1">
      <w:start w:val="1"/>
      <w:numFmt w:val="decimal"/>
      <w:lvlText w:val="%7."/>
      <w:lvlJc w:val="left"/>
      <w:pPr>
        <w:ind w:left="5040" w:hanging="360"/>
      </w:pPr>
    </w:lvl>
    <w:lvl w:ilvl="7" w:tplc="9FCE4388" w:tentative="1">
      <w:start w:val="1"/>
      <w:numFmt w:val="lowerLetter"/>
      <w:lvlText w:val="%8."/>
      <w:lvlJc w:val="left"/>
      <w:pPr>
        <w:ind w:left="5760" w:hanging="360"/>
      </w:pPr>
    </w:lvl>
    <w:lvl w:ilvl="8" w:tplc="4F200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7060A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0E2562C" w:tentative="1">
      <w:start w:val="1"/>
      <w:numFmt w:val="lowerLetter"/>
      <w:lvlText w:val="%2."/>
      <w:lvlJc w:val="left"/>
      <w:pPr>
        <w:ind w:left="1440" w:hanging="360"/>
      </w:pPr>
    </w:lvl>
    <w:lvl w:ilvl="2" w:tplc="41EA384E" w:tentative="1">
      <w:start w:val="1"/>
      <w:numFmt w:val="lowerRoman"/>
      <w:lvlText w:val="%3."/>
      <w:lvlJc w:val="right"/>
      <w:pPr>
        <w:ind w:left="2160" w:hanging="180"/>
      </w:pPr>
    </w:lvl>
    <w:lvl w:ilvl="3" w:tplc="53FEC4BE" w:tentative="1">
      <w:start w:val="1"/>
      <w:numFmt w:val="decimal"/>
      <w:lvlText w:val="%4."/>
      <w:lvlJc w:val="left"/>
      <w:pPr>
        <w:ind w:left="2880" w:hanging="360"/>
      </w:pPr>
    </w:lvl>
    <w:lvl w:ilvl="4" w:tplc="34BEA8E2" w:tentative="1">
      <w:start w:val="1"/>
      <w:numFmt w:val="lowerLetter"/>
      <w:lvlText w:val="%5."/>
      <w:lvlJc w:val="left"/>
      <w:pPr>
        <w:ind w:left="3600" w:hanging="360"/>
      </w:pPr>
    </w:lvl>
    <w:lvl w:ilvl="5" w:tplc="82D2113C" w:tentative="1">
      <w:start w:val="1"/>
      <w:numFmt w:val="lowerRoman"/>
      <w:lvlText w:val="%6."/>
      <w:lvlJc w:val="right"/>
      <w:pPr>
        <w:ind w:left="4320" w:hanging="180"/>
      </w:pPr>
    </w:lvl>
    <w:lvl w:ilvl="6" w:tplc="AD44A0F4" w:tentative="1">
      <w:start w:val="1"/>
      <w:numFmt w:val="decimal"/>
      <w:lvlText w:val="%7."/>
      <w:lvlJc w:val="left"/>
      <w:pPr>
        <w:ind w:left="5040" w:hanging="360"/>
      </w:pPr>
    </w:lvl>
    <w:lvl w:ilvl="7" w:tplc="25E423AC" w:tentative="1">
      <w:start w:val="1"/>
      <w:numFmt w:val="lowerLetter"/>
      <w:lvlText w:val="%8."/>
      <w:lvlJc w:val="left"/>
      <w:pPr>
        <w:ind w:left="5760" w:hanging="360"/>
      </w:pPr>
    </w:lvl>
    <w:lvl w:ilvl="8" w:tplc="CAE42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C9A3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079D2" w:tentative="1">
      <w:start w:val="1"/>
      <w:numFmt w:val="lowerLetter"/>
      <w:lvlText w:val="%2."/>
      <w:lvlJc w:val="left"/>
      <w:pPr>
        <w:ind w:left="1440" w:hanging="360"/>
      </w:pPr>
    </w:lvl>
    <w:lvl w:ilvl="2" w:tplc="044AC69A" w:tentative="1">
      <w:start w:val="1"/>
      <w:numFmt w:val="lowerRoman"/>
      <w:lvlText w:val="%3."/>
      <w:lvlJc w:val="right"/>
      <w:pPr>
        <w:ind w:left="2160" w:hanging="180"/>
      </w:pPr>
    </w:lvl>
    <w:lvl w:ilvl="3" w:tplc="955ED87C" w:tentative="1">
      <w:start w:val="1"/>
      <w:numFmt w:val="decimal"/>
      <w:lvlText w:val="%4."/>
      <w:lvlJc w:val="left"/>
      <w:pPr>
        <w:ind w:left="2880" w:hanging="360"/>
      </w:pPr>
    </w:lvl>
    <w:lvl w:ilvl="4" w:tplc="A510BEA8" w:tentative="1">
      <w:start w:val="1"/>
      <w:numFmt w:val="lowerLetter"/>
      <w:lvlText w:val="%5."/>
      <w:lvlJc w:val="left"/>
      <w:pPr>
        <w:ind w:left="3600" w:hanging="360"/>
      </w:pPr>
    </w:lvl>
    <w:lvl w:ilvl="5" w:tplc="D9DC82BC" w:tentative="1">
      <w:start w:val="1"/>
      <w:numFmt w:val="lowerRoman"/>
      <w:lvlText w:val="%6."/>
      <w:lvlJc w:val="right"/>
      <w:pPr>
        <w:ind w:left="4320" w:hanging="180"/>
      </w:pPr>
    </w:lvl>
    <w:lvl w:ilvl="6" w:tplc="E7740F94" w:tentative="1">
      <w:start w:val="1"/>
      <w:numFmt w:val="decimal"/>
      <w:lvlText w:val="%7."/>
      <w:lvlJc w:val="left"/>
      <w:pPr>
        <w:ind w:left="5040" w:hanging="360"/>
      </w:pPr>
    </w:lvl>
    <w:lvl w:ilvl="7" w:tplc="DC2638CC" w:tentative="1">
      <w:start w:val="1"/>
      <w:numFmt w:val="lowerLetter"/>
      <w:lvlText w:val="%8."/>
      <w:lvlJc w:val="left"/>
      <w:pPr>
        <w:ind w:left="5760" w:hanging="360"/>
      </w:pPr>
    </w:lvl>
    <w:lvl w:ilvl="8" w:tplc="4BF8D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260B5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5B03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C3E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23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0D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C3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AB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64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7CA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1CE6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140B64" w:tentative="1">
      <w:start w:val="1"/>
      <w:numFmt w:val="lowerLetter"/>
      <w:lvlText w:val="%2."/>
      <w:lvlJc w:val="left"/>
      <w:pPr>
        <w:ind w:left="1440" w:hanging="360"/>
      </w:pPr>
    </w:lvl>
    <w:lvl w:ilvl="2" w:tplc="68945EBE" w:tentative="1">
      <w:start w:val="1"/>
      <w:numFmt w:val="lowerRoman"/>
      <w:lvlText w:val="%3."/>
      <w:lvlJc w:val="right"/>
      <w:pPr>
        <w:ind w:left="2160" w:hanging="180"/>
      </w:pPr>
    </w:lvl>
    <w:lvl w:ilvl="3" w:tplc="25187054" w:tentative="1">
      <w:start w:val="1"/>
      <w:numFmt w:val="decimal"/>
      <w:lvlText w:val="%4."/>
      <w:lvlJc w:val="left"/>
      <w:pPr>
        <w:ind w:left="2880" w:hanging="360"/>
      </w:pPr>
    </w:lvl>
    <w:lvl w:ilvl="4" w:tplc="E4D45A3E" w:tentative="1">
      <w:start w:val="1"/>
      <w:numFmt w:val="lowerLetter"/>
      <w:lvlText w:val="%5."/>
      <w:lvlJc w:val="left"/>
      <w:pPr>
        <w:ind w:left="3600" w:hanging="360"/>
      </w:pPr>
    </w:lvl>
    <w:lvl w:ilvl="5" w:tplc="96DCEBFA" w:tentative="1">
      <w:start w:val="1"/>
      <w:numFmt w:val="lowerRoman"/>
      <w:lvlText w:val="%6."/>
      <w:lvlJc w:val="right"/>
      <w:pPr>
        <w:ind w:left="4320" w:hanging="180"/>
      </w:pPr>
    </w:lvl>
    <w:lvl w:ilvl="6" w:tplc="6478BF18" w:tentative="1">
      <w:start w:val="1"/>
      <w:numFmt w:val="decimal"/>
      <w:lvlText w:val="%7."/>
      <w:lvlJc w:val="left"/>
      <w:pPr>
        <w:ind w:left="5040" w:hanging="360"/>
      </w:pPr>
    </w:lvl>
    <w:lvl w:ilvl="7" w:tplc="89589EA0" w:tentative="1">
      <w:start w:val="1"/>
      <w:numFmt w:val="lowerLetter"/>
      <w:lvlText w:val="%8."/>
      <w:lvlJc w:val="left"/>
      <w:pPr>
        <w:ind w:left="5760" w:hanging="360"/>
      </w:pPr>
    </w:lvl>
    <w:lvl w:ilvl="8" w:tplc="E7C28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AE0969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186951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6A4A47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9F26D9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81CB35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AE2E59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FCE229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D7C4C5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B3AAD6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1CAF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212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12A1"/>
    <w:rsid w:val="00312463"/>
    <w:rsid w:val="00312F75"/>
    <w:rsid w:val="00312FD1"/>
    <w:rsid w:val="00320CE2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059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08A6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6499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7E8A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79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26B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10D7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33E7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D82D3A"/>
  <w15:docId w15:val="{F782FC39-F8E5-4FCC-A484-2E43680E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108</TotalTime>
  <Pages>7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Alagappan, Arunachalam</cp:lastModifiedBy>
  <cp:revision>12</cp:revision>
  <cp:lastPrinted>2017-11-30T17:51:00Z</cp:lastPrinted>
  <dcterms:created xsi:type="dcterms:W3CDTF">2022-01-20T00:53:00Z</dcterms:created>
  <dcterms:modified xsi:type="dcterms:W3CDTF">2022-03-25T21:14:00Z</dcterms:modified>
</cp:coreProperties>
</file>