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B65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8EFB65C" w14:textId="77777777" w:rsidR="009439A7" w:rsidRPr="00C03D07" w:rsidRDefault="002C39B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EFB65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8EFB65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8EFB65F" w14:textId="77777777" w:rsidR="009439A7" w:rsidRPr="00C03D07" w:rsidRDefault="002C39B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8EFB66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EFB66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C39B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C39B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C39B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C39B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C39B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C39B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8EFB66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8EFB663" w14:textId="77777777" w:rsidR="00120B24" w:rsidRPr="00120B24" w:rsidRDefault="002C39B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8EFB66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4D3893" w14:paraId="28EFB66C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5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6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7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8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9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A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B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4D3893" w14:paraId="28EFB674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D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E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6F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70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71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72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673" w14:textId="77777777" w:rsidR="00120B24" w:rsidRPr="00120B24" w:rsidRDefault="002C39B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EFB67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1"/>
        <w:gridCol w:w="2236"/>
        <w:gridCol w:w="1464"/>
        <w:gridCol w:w="1654"/>
        <w:gridCol w:w="1406"/>
        <w:gridCol w:w="1505"/>
      </w:tblGrid>
      <w:tr w:rsidR="004D3893" w14:paraId="28EFB67E" w14:textId="77777777" w:rsidTr="00DA1387">
        <w:tc>
          <w:tcPr>
            <w:tcW w:w="2808" w:type="dxa"/>
          </w:tcPr>
          <w:p w14:paraId="28EFB676" w14:textId="77777777" w:rsidR="00ED0124" w:rsidRPr="00C1676B" w:rsidRDefault="002C39B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EFB67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C39B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8EFB678" w14:textId="77777777" w:rsidR="00ED0124" w:rsidRPr="00C1676B" w:rsidRDefault="002C39B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8EFB679" w14:textId="77777777" w:rsidR="00ED0124" w:rsidRPr="00C1676B" w:rsidRDefault="002C39B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8EFB67A" w14:textId="77777777" w:rsidR="00ED0124" w:rsidRPr="00C1676B" w:rsidRDefault="002C39B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8EFB67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C39B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8EFB67C" w14:textId="77777777" w:rsidR="00ED0124" w:rsidRPr="00C1676B" w:rsidRDefault="002C39B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8EFB67D" w14:textId="77777777" w:rsidR="00636620" w:rsidRPr="00C1676B" w:rsidRDefault="002C39B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D3893" w14:paraId="28EFB685" w14:textId="77777777" w:rsidTr="00DA1387">
        <w:tc>
          <w:tcPr>
            <w:tcW w:w="2808" w:type="dxa"/>
          </w:tcPr>
          <w:p w14:paraId="28EFB6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8EFB680" w14:textId="62F23C6E" w:rsidR="00ED0124" w:rsidRPr="00C03D07" w:rsidRDefault="00384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 Krishna</w:t>
            </w:r>
          </w:p>
        </w:tc>
        <w:tc>
          <w:tcPr>
            <w:tcW w:w="1530" w:type="dxa"/>
          </w:tcPr>
          <w:p w14:paraId="28EFB6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8C" w14:textId="77777777" w:rsidTr="00DA1387">
        <w:tc>
          <w:tcPr>
            <w:tcW w:w="2808" w:type="dxa"/>
          </w:tcPr>
          <w:p w14:paraId="28EFB6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8EFB6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FB6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93" w14:textId="77777777" w:rsidTr="00DA1387">
        <w:tc>
          <w:tcPr>
            <w:tcW w:w="2808" w:type="dxa"/>
          </w:tcPr>
          <w:p w14:paraId="28EFB68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8EFB68E" w14:textId="25AABBB8" w:rsidR="00ED0124" w:rsidRPr="00C03D07" w:rsidRDefault="00384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Bhumannagari</w:t>
            </w:r>
          </w:p>
        </w:tc>
        <w:tc>
          <w:tcPr>
            <w:tcW w:w="1530" w:type="dxa"/>
          </w:tcPr>
          <w:p w14:paraId="28EFB6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9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9A" w14:textId="77777777" w:rsidTr="00DA1387">
        <w:tc>
          <w:tcPr>
            <w:tcW w:w="2808" w:type="dxa"/>
          </w:tcPr>
          <w:p w14:paraId="28EFB69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8EFB695" w14:textId="521BEEDA" w:rsidR="00ED0124" w:rsidRPr="00C03D07" w:rsidRDefault="00384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370-47-2122</w:t>
            </w:r>
          </w:p>
        </w:tc>
        <w:tc>
          <w:tcPr>
            <w:tcW w:w="1530" w:type="dxa"/>
          </w:tcPr>
          <w:p w14:paraId="28EFB6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A1" w14:textId="77777777" w:rsidTr="00DA1387">
        <w:tc>
          <w:tcPr>
            <w:tcW w:w="2808" w:type="dxa"/>
          </w:tcPr>
          <w:p w14:paraId="28EFB6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8EFB69C" w14:textId="22CFB35C" w:rsidR="00ED0124" w:rsidRPr="00C03D07" w:rsidRDefault="00384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09/18/1992</w:t>
            </w:r>
          </w:p>
        </w:tc>
        <w:tc>
          <w:tcPr>
            <w:tcW w:w="1530" w:type="dxa"/>
          </w:tcPr>
          <w:p w14:paraId="28EFB6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A8" w14:textId="77777777" w:rsidTr="00DA1387">
        <w:tc>
          <w:tcPr>
            <w:tcW w:w="2808" w:type="dxa"/>
          </w:tcPr>
          <w:p w14:paraId="28EFB6A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8EFB6A3" w14:textId="1B088F24" w:rsidR="008A2139" w:rsidRPr="00C03D07" w:rsidRDefault="00384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8EFB6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A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A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AF" w14:textId="77777777" w:rsidTr="00DA1387">
        <w:tc>
          <w:tcPr>
            <w:tcW w:w="2808" w:type="dxa"/>
          </w:tcPr>
          <w:p w14:paraId="28EFB6A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8EFB6AA" w14:textId="1D0D462A" w:rsidR="007B4551" w:rsidRPr="00C03D07" w:rsidRDefault="00384E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Component Design engineer</w:t>
            </w:r>
          </w:p>
        </w:tc>
        <w:tc>
          <w:tcPr>
            <w:tcW w:w="1530" w:type="dxa"/>
          </w:tcPr>
          <w:p w14:paraId="28EFB6A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A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B7" w14:textId="77777777" w:rsidTr="0002006F">
        <w:trPr>
          <w:trHeight w:val="1007"/>
        </w:trPr>
        <w:tc>
          <w:tcPr>
            <w:tcW w:w="2808" w:type="dxa"/>
          </w:tcPr>
          <w:p w14:paraId="28EFB6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8EFB6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8EFB6B2" w14:textId="33AC44F1" w:rsidR="00226740" w:rsidRPr="00C03D07" w:rsidRDefault="00384ED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897 Blossom Rock Lane , Folsom , 95630, CA- USA</w:t>
            </w:r>
          </w:p>
        </w:tc>
        <w:tc>
          <w:tcPr>
            <w:tcW w:w="1530" w:type="dxa"/>
          </w:tcPr>
          <w:p w14:paraId="28EFB6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BE" w14:textId="77777777" w:rsidTr="00DA1387">
        <w:tc>
          <w:tcPr>
            <w:tcW w:w="2808" w:type="dxa"/>
          </w:tcPr>
          <w:p w14:paraId="28EFB6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8EFB6B9" w14:textId="1591C74F" w:rsidR="007B4551" w:rsidRPr="00C03D07" w:rsidRDefault="00384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+19717171229</w:t>
            </w:r>
          </w:p>
        </w:tc>
        <w:tc>
          <w:tcPr>
            <w:tcW w:w="1530" w:type="dxa"/>
          </w:tcPr>
          <w:p w14:paraId="28EFB6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C5" w14:textId="77777777" w:rsidTr="00DA1387">
        <w:tc>
          <w:tcPr>
            <w:tcW w:w="2808" w:type="dxa"/>
          </w:tcPr>
          <w:p w14:paraId="28EFB6B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8EFB6C0" w14:textId="5DBAABEF" w:rsidR="007B4551" w:rsidRPr="00C03D07" w:rsidRDefault="00384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</w:t>
            </w:r>
            <w:r w:rsidR="00AF0E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6303960822</w:t>
            </w:r>
          </w:p>
        </w:tc>
        <w:tc>
          <w:tcPr>
            <w:tcW w:w="1530" w:type="dxa"/>
          </w:tcPr>
          <w:p w14:paraId="28EFB6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CC" w14:textId="77777777" w:rsidTr="00DA1387">
        <w:tc>
          <w:tcPr>
            <w:tcW w:w="2808" w:type="dxa"/>
          </w:tcPr>
          <w:p w14:paraId="28EFB6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8EFB6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FB6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D3" w14:textId="77777777" w:rsidTr="00DA1387">
        <w:tc>
          <w:tcPr>
            <w:tcW w:w="2808" w:type="dxa"/>
          </w:tcPr>
          <w:p w14:paraId="28EFB6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8EFB6CE" w14:textId="32F96AF3" w:rsidR="007B4551" w:rsidRPr="00C03D07" w:rsidRDefault="00AF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Vamshikrish18@gmail.com</w:t>
            </w:r>
          </w:p>
        </w:tc>
        <w:tc>
          <w:tcPr>
            <w:tcW w:w="1530" w:type="dxa"/>
          </w:tcPr>
          <w:p w14:paraId="28EFB6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DA" w14:textId="77777777" w:rsidTr="00DA1387">
        <w:tc>
          <w:tcPr>
            <w:tcW w:w="2808" w:type="dxa"/>
          </w:tcPr>
          <w:p w14:paraId="28EFB6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8EFB6D5" w14:textId="0BB93E8C" w:rsidR="007B4551" w:rsidRPr="00C03D07" w:rsidRDefault="00AF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</w:t>
            </w:r>
            <w:r w:rsidR="00DC14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="00FC7B8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14:paraId="28EFB6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E1" w14:textId="77777777" w:rsidTr="00DA1387">
        <w:tc>
          <w:tcPr>
            <w:tcW w:w="2808" w:type="dxa"/>
          </w:tcPr>
          <w:p w14:paraId="28EFB6D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8EFB6DC" w14:textId="2C89E42A" w:rsidR="001A2598" w:rsidRPr="00C03D07" w:rsidRDefault="00FC7B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8EFB6D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D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E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E8" w14:textId="77777777" w:rsidTr="00DA1387">
        <w:tc>
          <w:tcPr>
            <w:tcW w:w="2808" w:type="dxa"/>
          </w:tcPr>
          <w:p w14:paraId="28EFB6E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8EFB6E3" w14:textId="01A34D3C" w:rsidR="00D92BD1" w:rsidRPr="00C03D07" w:rsidRDefault="00FC7B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14:paraId="28EFB6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F0" w14:textId="77777777" w:rsidTr="00DA1387">
        <w:tc>
          <w:tcPr>
            <w:tcW w:w="2808" w:type="dxa"/>
          </w:tcPr>
          <w:p w14:paraId="28EFB6E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8EFB6E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8EFB6EB" w14:textId="7FC53179" w:rsidR="00D92BD1" w:rsidRPr="00C03D07" w:rsidRDefault="00FC7B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8EFB6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F7" w14:textId="77777777" w:rsidTr="00DA1387">
        <w:tc>
          <w:tcPr>
            <w:tcW w:w="2808" w:type="dxa"/>
          </w:tcPr>
          <w:p w14:paraId="28EFB6F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8EFB6F2" w14:textId="5E272F5A" w:rsidR="00D92BD1" w:rsidRPr="00C03D07" w:rsidRDefault="00814E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28EFB6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6FE" w14:textId="77777777" w:rsidTr="00DA1387">
        <w:tc>
          <w:tcPr>
            <w:tcW w:w="2808" w:type="dxa"/>
          </w:tcPr>
          <w:p w14:paraId="28EFB6F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8EFB6F9" w14:textId="29C1BAAA" w:rsidR="00D92BD1" w:rsidRPr="00C03D07" w:rsidRDefault="00FC7B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8EFB6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6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6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6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705" w14:textId="77777777" w:rsidTr="00DA1387">
        <w:tc>
          <w:tcPr>
            <w:tcW w:w="2808" w:type="dxa"/>
          </w:tcPr>
          <w:p w14:paraId="28EFB6F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8EFB700" w14:textId="05313EA7" w:rsidR="00D92BD1" w:rsidRPr="00C03D07" w:rsidRDefault="00A76D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8EFB7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7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7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7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70C" w14:textId="77777777" w:rsidTr="00DA1387">
        <w:tc>
          <w:tcPr>
            <w:tcW w:w="2808" w:type="dxa"/>
          </w:tcPr>
          <w:p w14:paraId="28EFB70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8EFB707" w14:textId="6D50421D" w:rsidR="00D92BD1" w:rsidRPr="00C03D07" w:rsidRDefault="00215E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8EFB7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7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7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7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713" w14:textId="77777777" w:rsidTr="00DA1387">
        <w:tc>
          <w:tcPr>
            <w:tcW w:w="2808" w:type="dxa"/>
          </w:tcPr>
          <w:p w14:paraId="28EFB70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8EFB70E" w14:textId="0212128E" w:rsidR="00D92BD1" w:rsidRPr="00C03D07" w:rsidRDefault="00781E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Stocks and crypto sold</w:t>
            </w:r>
          </w:p>
        </w:tc>
        <w:tc>
          <w:tcPr>
            <w:tcW w:w="1530" w:type="dxa"/>
          </w:tcPr>
          <w:p w14:paraId="28EFB7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FB7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7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7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EFB71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EFB71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8EFB71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8EFB71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D3893" w14:paraId="28EFB71D" w14:textId="77777777" w:rsidTr="00797DEB">
        <w:tc>
          <w:tcPr>
            <w:tcW w:w="2203" w:type="dxa"/>
          </w:tcPr>
          <w:p w14:paraId="28EFB7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8EFB7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8EFB7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8EFB7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8EFB71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D3893" w14:paraId="28EFB723" w14:textId="77777777" w:rsidTr="00797DEB">
        <w:tc>
          <w:tcPr>
            <w:tcW w:w="2203" w:type="dxa"/>
          </w:tcPr>
          <w:p w14:paraId="28EFB7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EFB7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EFB7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EFB7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7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729" w14:textId="77777777" w:rsidTr="00797DEB">
        <w:tc>
          <w:tcPr>
            <w:tcW w:w="2203" w:type="dxa"/>
          </w:tcPr>
          <w:p w14:paraId="28EFB7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EFB7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EFB7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EFB7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7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893" w14:paraId="28EFB72F" w14:textId="77777777" w:rsidTr="00797DEB">
        <w:tc>
          <w:tcPr>
            <w:tcW w:w="2203" w:type="dxa"/>
          </w:tcPr>
          <w:p w14:paraId="28EFB7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EFB7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EFB7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EFB7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B7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EFB7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8EFB73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EFB73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8EFB73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8EFB73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FB73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3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D3893" w14:paraId="28EFB738" w14:textId="77777777" w:rsidTr="00D90155">
        <w:trPr>
          <w:trHeight w:val="324"/>
        </w:trPr>
        <w:tc>
          <w:tcPr>
            <w:tcW w:w="7675" w:type="dxa"/>
            <w:gridSpan w:val="2"/>
          </w:tcPr>
          <w:p w14:paraId="28EFB73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D3893" w14:paraId="28EFB73B" w14:textId="77777777" w:rsidTr="00D90155">
        <w:trPr>
          <w:trHeight w:val="314"/>
        </w:trPr>
        <w:tc>
          <w:tcPr>
            <w:tcW w:w="2545" w:type="dxa"/>
          </w:tcPr>
          <w:p w14:paraId="28EFB7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8EFB73A" w14:textId="77DCA8E3" w:rsidR="00983210" w:rsidRPr="00C03D07" w:rsidRDefault="00FB016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18573B" w14:paraId="28EFB73F" w14:textId="77777777" w:rsidTr="00D90155">
        <w:trPr>
          <w:trHeight w:val="324"/>
        </w:trPr>
        <w:tc>
          <w:tcPr>
            <w:tcW w:w="2545" w:type="dxa"/>
          </w:tcPr>
          <w:p w14:paraId="28EFB73C" w14:textId="77777777" w:rsidR="0018573B" w:rsidRDefault="0018573B" w:rsidP="0018573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8EFB73D" w14:textId="77777777" w:rsidR="0018573B" w:rsidRPr="00C03D07" w:rsidRDefault="0018573B" w:rsidP="0018573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8EFB73E" w14:textId="25705F2B" w:rsidR="0018573B" w:rsidRPr="00C03D07" w:rsidRDefault="0018573B" w:rsidP="001857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325070760</w:t>
            </w:r>
          </w:p>
        </w:tc>
      </w:tr>
      <w:tr w:rsidR="0018573B" w14:paraId="28EFB742" w14:textId="77777777" w:rsidTr="00D90155">
        <w:trPr>
          <w:trHeight w:val="324"/>
        </w:trPr>
        <w:tc>
          <w:tcPr>
            <w:tcW w:w="2545" w:type="dxa"/>
          </w:tcPr>
          <w:p w14:paraId="28EFB740" w14:textId="77777777" w:rsidR="0018573B" w:rsidRPr="00C03D07" w:rsidRDefault="0018573B" w:rsidP="0018573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8EFB741" w14:textId="497F009C" w:rsidR="0018573B" w:rsidRPr="00C03D07" w:rsidRDefault="00FB0167" w:rsidP="001857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632601659</w:t>
            </w:r>
          </w:p>
        </w:tc>
      </w:tr>
      <w:tr w:rsidR="0018573B" w14:paraId="28EFB745" w14:textId="77777777" w:rsidTr="00D90155">
        <w:trPr>
          <w:trHeight w:val="340"/>
        </w:trPr>
        <w:tc>
          <w:tcPr>
            <w:tcW w:w="2545" w:type="dxa"/>
          </w:tcPr>
          <w:p w14:paraId="28EFB743" w14:textId="77777777" w:rsidR="0018573B" w:rsidRPr="00C03D07" w:rsidRDefault="0018573B" w:rsidP="0018573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8EFB744" w14:textId="56A4C792" w:rsidR="0018573B" w:rsidRPr="00C03D07" w:rsidRDefault="00FB0167" w:rsidP="001857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8573B" w14:paraId="28EFB748" w14:textId="77777777" w:rsidTr="00D90155">
        <w:trPr>
          <w:trHeight w:val="340"/>
        </w:trPr>
        <w:tc>
          <w:tcPr>
            <w:tcW w:w="2545" w:type="dxa"/>
          </w:tcPr>
          <w:p w14:paraId="28EFB746" w14:textId="77777777" w:rsidR="0018573B" w:rsidRPr="00C03D07" w:rsidRDefault="0018573B" w:rsidP="0018573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8EFB747" w14:textId="29FFEDBD" w:rsidR="0018573B" w:rsidRPr="00C03D07" w:rsidRDefault="00FB0167" w:rsidP="001857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Vamshi Krishna Bhumannagari</w:t>
            </w:r>
          </w:p>
        </w:tc>
      </w:tr>
    </w:tbl>
    <w:p w14:paraId="28EFB74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FB74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8EFB7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FB74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8EFB74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FB7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FB7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FB7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FB75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6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FB76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EFB7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EFB76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EFB7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EFB76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EFB76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D3893" w14:paraId="28EFB76D" w14:textId="77777777" w:rsidTr="001D05D6">
        <w:trPr>
          <w:trHeight w:val="398"/>
        </w:trPr>
        <w:tc>
          <w:tcPr>
            <w:tcW w:w="5148" w:type="dxa"/>
            <w:gridSpan w:val="4"/>
          </w:tcPr>
          <w:p w14:paraId="28EFB76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8EFB76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D3893" w14:paraId="28EFB77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8EFB76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8EFB76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D3893" w14:paraId="28EFB77D" w14:textId="77777777" w:rsidTr="001D05D6">
        <w:trPr>
          <w:trHeight w:val="404"/>
        </w:trPr>
        <w:tc>
          <w:tcPr>
            <w:tcW w:w="918" w:type="dxa"/>
          </w:tcPr>
          <w:p w14:paraId="28EFB7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8EFB77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8EFB7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EFB7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8EFB7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EFB7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8EFB7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8EFB77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8EFB7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EFB7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EFB7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EFB7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D3893" w14:paraId="28EFB786" w14:textId="77777777" w:rsidTr="001D05D6">
        <w:trPr>
          <w:trHeight w:val="622"/>
        </w:trPr>
        <w:tc>
          <w:tcPr>
            <w:tcW w:w="918" w:type="dxa"/>
          </w:tcPr>
          <w:p w14:paraId="28EFB77E" w14:textId="77777777" w:rsidR="008F53D7" w:rsidRPr="00C03D07" w:rsidRDefault="002C39B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8EFB7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780" w14:textId="48D18A72" w:rsidR="008F53D7" w:rsidRPr="00C03D07" w:rsidRDefault="0072198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28EFB7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EFB782" w14:textId="77777777" w:rsidR="008F53D7" w:rsidRPr="00C03D07" w:rsidRDefault="002C39B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8EFB7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FB7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EFB7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78F" w14:textId="77777777" w:rsidTr="001D05D6">
        <w:trPr>
          <w:trHeight w:val="592"/>
        </w:trPr>
        <w:tc>
          <w:tcPr>
            <w:tcW w:w="918" w:type="dxa"/>
          </w:tcPr>
          <w:p w14:paraId="28EFB787" w14:textId="77777777" w:rsidR="008F53D7" w:rsidRPr="00C03D07" w:rsidRDefault="002C39B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8EFB78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789" w14:textId="51E809E9" w:rsidR="008F53D7" w:rsidRPr="00C03D07" w:rsidRDefault="0072198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28EFB7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EFB78B" w14:textId="77777777" w:rsidR="008F53D7" w:rsidRPr="00C03D07" w:rsidRDefault="002C39B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8EFB7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FB78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EFB7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798" w14:textId="77777777" w:rsidTr="001D05D6">
        <w:trPr>
          <w:trHeight w:val="592"/>
        </w:trPr>
        <w:tc>
          <w:tcPr>
            <w:tcW w:w="918" w:type="dxa"/>
          </w:tcPr>
          <w:p w14:paraId="28EFB790" w14:textId="77777777" w:rsidR="008F53D7" w:rsidRPr="00C03D07" w:rsidRDefault="002C39B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8EFB7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FB792" w14:textId="15C72B68" w:rsidR="008F53D7" w:rsidRPr="00C03D07" w:rsidRDefault="00DD58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28EFB7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EFB794" w14:textId="77777777" w:rsidR="008F53D7" w:rsidRPr="00C03D07" w:rsidRDefault="002C39B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8EFB7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FB7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EFB7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EFB79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EFB79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8EFB79B" w14:textId="77777777" w:rsidR="00B95496" w:rsidRPr="00C1676B" w:rsidRDefault="002C39B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D3893" w14:paraId="28EFB7A1" w14:textId="77777777" w:rsidTr="004B23E9">
        <w:trPr>
          <w:trHeight w:val="825"/>
        </w:trPr>
        <w:tc>
          <w:tcPr>
            <w:tcW w:w="2538" w:type="dxa"/>
          </w:tcPr>
          <w:p w14:paraId="28EFB79C" w14:textId="77777777" w:rsidR="00B95496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8EFB79D" w14:textId="77777777" w:rsidR="00B95496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8EFB79E" w14:textId="77777777" w:rsidR="00B95496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8EFB79F" w14:textId="77777777" w:rsidR="00B95496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8EFB7A0" w14:textId="77777777" w:rsidR="00B95496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4D3893" w14:paraId="28EFB7A7" w14:textId="77777777" w:rsidTr="004B23E9">
        <w:trPr>
          <w:trHeight w:val="275"/>
        </w:trPr>
        <w:tc>
          <w:tcPr>
            <w:tcW w:w="2538" w:type="dxa"/>
          </w:tcPr>
          <w:p w14:paraId="28EFB7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EFB7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EFB7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EFB7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FB7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7AD" w14:textId="77777777" w:rsidTr="004B23E9">
        <w:trPr>
          <w:trHeight w:val="275"/>
        </w:trPr>
        <w:tc>
          <w:tcPr>
            <w:tcW w:w="2538" w:type="dxa"/>
          </w:tcPr>
          <w:p w14:paraId="28EFB7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EFB7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EFB7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EFB7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FB7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7B3" w14:textId="77777777" w:rsidTr="004B23E9">
        <w:trPr>
          <w:trHeight w:val="292"/>
        </w:trPr>
        <w:tc>
          <w:tcPr>
            <w:tcW w:w="2538" w:type="dxa"/>
          </w:tcPr>
          <w:p w14:paraId="28EFB7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EFB7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EFB7B0" w14:textId="77777777" w:rsidR="00B95496" w:rsidRPr="00C1676B" w:rsidRDefault="002C39B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EFB7B1" w14:textId="77777777" w:rsidR="00B95496" w:rsidRPr="00C1676B" w:rsidRDefault="002C39B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8EFB7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7BB" w14:textId="77777777" w:rsidTr="00044B40">
        <w:trPr>
          <w:trHeight w:val="557"/>
        </w:trPr>
        <w:tc>
          <w:tcPr>
            <w:tcW w:w="2538" w:type="dxa"/>
          </w:tcPr>
          <w:p w14:paraId="28EFB7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EFB7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EFB7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EFB7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EFB7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EFB7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FB7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EFB7B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B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BE" w14:textId="77777777" w:rsidR="008A20BA" w:rsidRPr="00E059E1" w:rsidRDefault="002C39B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8EFB963">
          <v:roundrect id="_x0000_s1026" style="position:absolute;margin-left:-6.75pt;margin-top:1.3pt;width:549pt;height:67.3pt;z-index:251658240" arcsize="10923f">
            <v:textbox>
              <w:txbxContent>
                <w:p w14:paraId="28EFB972" w14:textId="77777777" w:rsidR="00C8092E" w:rsidRPr="004A10AC" w:rsidRDefault="002C39B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8EFB97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8EFB974" w14:textId="150C2B0D" w:rsidR="00C8092E" w:rsidRPr="004A10AC" w:rsidRDefault="002C39B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472896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28EFB7B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4" w14:textId="4DF58E23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7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D3893" w14:paraId="28EFB80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8EFB800" w14:textId="77777777" w:rsidR="008F53D7" w:rsidRPr="00C1676B" w:rsidRDefault="002C39B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D3893" w14:paraId="28EFB808" w14:textId="77777777" w:rsidTr="0030732B">
        <w:trPr>
          <w:trHeight w:val="533"/>
        </w:trPr>
        <w:tc>
          <w:tcPr>
            <w:tcW w:w="738" w:type="dxa"/>
          </w:tcPr>
          <w:p w14:paraId="28EFB80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8EFB803" w14:textId="77777777" w:rsidR="008F53D7" w:rsidRPr="00C03D07" w:rsidRDefault="002C39B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8EFB804" w14:textId="77777777" w:rsidR="008F53D7" w:rsidRPr="00C03D07" w:rsidRDefault="002C39B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8EFB805" w14:textId="77777777" w:rsidR="008F53D7" w:rsidRPr="00C03D07" w:rsidRDefault="002C39B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8EFB806" w14:textId="77777777" w:rsidR="008F53D7" w:rsidRPr="00C03D07" w:rsidRDefault="002C39B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8EFB807" w14:textId="77777777" w:rsidR="008F53D7" w:rsidRPr="00C03D07" w:rsidRDefault="002C39B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D3893" w14:paraId="28EFB80F" w14:textId="77777777" w:rsidTr="0030732B">
        <w:trPr>
          <w:trHeight w:val="266"/>
        </w:trPr>
        <w:tc>
          <w:tcPr>
            <w:tcW w:w="738" w:type="dxa"/>
          </w:tcPr>
          <w:p w14:paraId="28EFB809" w14:textId="77777777" w:rsidR="008F53D7" w:rsidRPr="00C03D07" w:rsidRDefault="002C39B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8EFB80A" w14:textId="0EDC41C1" w:rsidR="008F53D7" w:rsidRPr="00C03D07" w:rsidRDefault="004728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14:paraId="28EFB8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EFB8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EFB8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EFB8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16" w14:textId="77777777" w:rsidTr="0030732B">
        <w:trPr>
          <w:trHeight w:val="266"/>
        </w:trPr>
        <w:tc>
          <w:tcPr>
            <w:tcW w:w="738" w:type="dxa"/>
          </w:tcPr>
          <w:p w14:paraId="28EFB810" w14:textId="77777777" w:rsidR="008F53D7" w:rsidRPr="00C03D07" w:rsidRDefault="002C39B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8EFB811" w14:textId="5EC86F7E" w:rsidR="008F53D7" w:rsidRPr="00C03D07" w:rsidRDefault="00CD6C1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14:paraId="28EFB8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EFB8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EFB8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EFB8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1D" w14:textId="77777777" w:rsidTr="0030732B">
        <w:trPr>
          <w:trHeight w:val="266"/>
        </w:trPr>
        <w:tc>
          <w:tcPr>
            <w:tcW w:w="738" w:type="dxa"/>
          </w:tcPr>
          <w:p w14:paraId="28EFB817" w14:textId="77777777" w:rsidR="008F53D7" w:rsidRPr="00C03D07" w:rsidRDefault="002C39B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8EFB818" w14:textId="77777777" w:rsidR="008F53D7" w:rsidRPr="00C03D07" w:rsidRDefault="002C39B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8EFB8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EFB8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EFB8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EFB8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2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8EFB81E" w14:textId="77777777" w:rsidR="008F53D7" w:rsidRPr="00C03D07" w:rsidRDefault="002C39B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28EFB81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C39B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8EFB8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B82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EFB82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8EFB82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D3893" w14:paraId="28EFB830" w14:textId="77777777" w:rsidTr="004B23E9">
        <w:tc>
          <w:tcPr>
            <w:tcW w:w="9198" w:type="dxa"/>
          </w:tcPr>
          <w:p w14:paraId="28EFB82E" w14:textId="77777777" w:rsidR="007706AD" w:rsidRPr="00C03D07" w:rsidRDefault="002C39B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8EFB82F" w14:textId="60405493" w:rsidR="007706AD" w:rsidRPr="00C03D07" w:rsidRDefault="003A368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D3893" w14:paraId="28EFB833" w14:textId="77777777" w:rsidTr="004B23E9">
        <w:tc>
          <w:tcPr>
            <w:tcW w:w="9198" w:type="dxa"/>
          </w:tcPr>
          <w:p w14:paraId="28EFB831" w14:textId="77777777" w:rsidR="007706AD" w:rsidRPr="00C03D07" w:rsidRDefault="002C39B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8EFB8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D3893" w14:paraId="28EFB838" w14:textId="77777777" w:rsidTr="004B23E9">
        <w:tc>
          <w:tcPr>
            <w:tcW w:w="9198" w:type="dxa"/>
          </w:tcPr>
          <w:p w14:paraId="28EFB83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8EFB835" w14:textId="77777777" w:rsidR="007706AD" w:rsidRPr="00C03D07" w:rsidRDefault="002C39B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8EFB83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8EFB8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EFB83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EFB83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EFB83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EFB83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8EFB83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EFB83E" w14:textId="77777777" w:rsidR="0064317E" w:rsidRPr="0064317E" w:rsidRDefault="002C39B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8EFB83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D3893" w14:paraId="28EFB84B" w14:textId="77777777" w:rsidTr="004B23E9">
        <w:tc>
          <w:tcPr>
            <w:tcW w:w="1101" w:type="dxa"/>
            <w:shd w:val="clear" w:color="auto" w:fill="auto"/>
          </w:tcPr>
          <w:p w14:paraId="28EFB8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8EFB8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8EFB8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8EFB8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8EFB8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8EFB8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8EFB8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8EFB8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8EFB8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8EFB849" w14:textId="77777777" w:rsidR="00C27558" w:rsidRPr="004B23E9" w:rsidRDefault="002C39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8EFB8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D3893" w14:paraId="28EFB856" w14:textId="77777777" w:rsidTr="004B23E9">
        <w:tc>
          <w:tcPr>
            <w:tcW w:w="1101" w:type="dxa"/>
            <w:shd w:val="clear" w:color="auto" w:fill="auto"/>
          </w:tcPr>
          <w:p w14:paraId="28EFB84C" w14:textId="4E830265" w:rsidR="00C27558" w:rsidRPr="004B23E9" w:rsidRDefault="002C39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101" w:type="dxa"/>
            <w:shd w:val="clear" w:color="auto" w:fill="auto"/>
          </w:tcPr>
          <w:p w14:paraId="28EFB84D" w14:textId="5DF04747" w:rsidR="00C27558" w:rsidRPr="004B23E9" w:rsidRDefault="002C39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 Document</w:t>
            </w:r>
          </w:p>
        </w:tc>
        <w:tc>
          <w:tcPr>
            <w:tcW w:w="1101" w:type="dxa"/>
            <w:shd w:val="clear" w:color="auto" w:fill="auto"/>
          </w:tcPr>
          <w:p w14:paraId="28EFB8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EFB8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61" w14:textId="77777777" w:rsidTr="004B23E9">
        <w:tc>
          <w:tcPr>
            <w:tcW w:w="1101" w:type="dxa"/>
            <w:shd w:val="clear" w:color="auto" w:fill="auto"/>
          </w:tcPr>
          <w:p w14:paraId="28EFB8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EFB8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EFB8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EFB8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FB8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EFB86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8EFB86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D3893" w14:paraId="28EFB86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8EFB864" w14:textId="77777777" w:rsidR="00820F53" w:rsidRPr="00C1676B" w:rsidRDefault="002C39B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D3893" w14:paraId="28EFB869" w14:textId="77777777" w:rsidTr="004B23E9">
        <w:trPr>
          <w:trHeight w:val="263"/>
        </w:trPr>
        <w:tc>
          <w:tcPr>
            <w:tcW w:w="6880" w:type="dxa"/>
          </w:tcPr>
          <w:p w14:paraId="28EFB866" w14:textId="77777777" w:rsidR="00820F53" w:rsidRPr="00C03D07" w:rsidRDefault="002C39B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8EFB867" w14:textId="77777777" w:rsidR="00820F53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8EFB868" w14:textId="77777777" w:rsidR="00820F53" w:rsidRPr="00C03D07" w:rsidRDefault="002C39B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D3893" w14:paraId="28EFB86D" w14:textId="77777777" w:rsidTr="004B23E9">
        <w:trPr>
          <w:trHeight w:val="263"/>
        </w:trPr>
        <w:tc>
          <w:tcPr>
            <w:tcW w:w="6880" w:type="dxa"/>
          </w:tcPr>
          <w:p w14:paraId="28EFB86A" w14:textId="77777777" w:rsidR="00820F53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8EFB86B" w14:textId="56B71A19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FB8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71" w14:textId="77777777" w:rsidTr="004B23E9">
        <w:trPr>
          <w:trHeight w:val="301"/>
        </w:trPr>
        <w:tc>
          <w:tcPr>
            <w:tcW w:w="6880" w:type="dxa"/>
          </w:tcPr>
          <w:p w14:paraId="28EFB86E" w14:textId="77777777" w:rsidR="00820F53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8EFB8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FB8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75" w14:textId="77777777" w:rsidTr="004B23E9">
        <w:trPr>
          <w:trHeight w:val="263"/>
        </w:trPr>
        <w:tc>
          <w:tcPr>
            <w:tcW w:w="6880" w:type="dxa"/>
          </w:tcPr>
          <w:p w14:paraId="28EFB872" w14:textId="77777777" w:rsidR="00820F53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8EFB8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FB8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79" w14:textId="77777777" w:rsidTr="004B23E9">
        <w:trPr>
          <w:trHeight w:val="250"/>
        </w:trPr>
        <w:tc>
          <w:tcPr>
            <w:tcW w:w="6880" w:type="dxa"/>
          </w:tcPr>
          <w:p w14:paraId="28EFB876" w14:textId="77777777" w:rsidR="00820F53" w:rsidRPr="00C03D07" w:rsidRDefault="002C39B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8EFB8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FB8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7D" w14:textId="77777777" w:rsidTr="004B23E9">
        <w:trPr>
          <w:trHeight w:val="263"/>
        </w:trPr>
        <w:tc>
          <w:tcPr>
            <w:tcW w:w="6880" w:type="dxa"/>
          </w:tcPr>
          <w:p w14:paraId="28EFB87A" w14:textId="77777777" w:rsidR="00820F53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8EFB8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FB8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81" w14:textId="77777777" w:rsidTr="004B23E9">
        <w:trPr>
          <w:trHeight w:val="275"/>
        </w:trPr>
        <w:tc>
          <w:tcPr>
            <w:tcW w:w="6880" w:type="dxa"/>
          </w:tcPr>
          <w:p w14:paraId="28EFB87E" w14:textId="77777777" w:rsidR="00820F53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8EFB8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FB8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85" w14:textId="77777777" w:rsidTr="004B23E9">
        <w:trPr>
          <w:trHeight w:val="275"/>
        </w:trPr>
        <w:tc>
          <w:tcPr>
            <w:tcW w:w="6880" w:type="dxa"/>
          </w:tcPr>
          <w:p w14:paraId="28EFB882" w14:textId="77777777" w:rsidR="00820F53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8EFB883" w14:textId="42E485DB" w:rsidR="00820F53" w:rsidRPr="00C03D07" w:rsidRDefault="00BB75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79" w:type="dxa"/>
          </w:tcPr>
          <w:p w14:paraId="28EFB8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889" w14:textId="77777777" w:rsidTr="004B23E9">
        <w:trPr>
          <w:trHeight w:val="275"/>
        </w:trPr>
        <w:tc>
          <w:tcPr>
            <w:tcW w:w="6880" w:type="dxa"/>
          </w:tcPr>
          <w:p w14:paraId="28EFB886" w14:textId="77777777" w:rsidR="00C8092E" w:rsidRPr="00C03D07" w:rsidRDefault="002C39B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8EFB88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FB88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EFB88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8EFB88B" w14:textId="77777777" w:rsidR="004416C2" w:rsidRDefault="002C39B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8EFB88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D3893" w14:paraId="28EFB890" w14:textId="77777777" w:rsidTr="005A2CD3">
        <w:tc>
          <w:tcPr>
            <w:tcW w:w="7196" w:type="dxa"/>
            <w:shd w:val="clear" w:color="auto" w:fill="auto"/>
          </w:tcPr>
          <w:p w14:paraId="28EFB88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EFB88E" w14:textId="77777777" w:rsidR="004416C2" w:rsidRPr="005A2CD3" w:rsidRDefault="002C39B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8EFB88F" w14:textId="77777777" w:rsidR="004416C2" w:rsidRPr="005A2CD3" w:rsidRDefault="002C39B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D3893" w14:paraId="28EFB894" w14:textId="77777777" w:rsidTr="005A2CD3">
        <w:tc>
          <w:tcPr>
            <w:tcW w:w="7196" w:type="dxa"/>
            <w:shd w:val="clear" w:color="auto" w:fill="auto"/>
          </w:tcPr>
          <w:p w14:paraId="28EFB891" w14:textId="77777777" w:rsidR="0087309D" w:rsidRPr="005A2CD3" w:rsidRDefault="002C39B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8EFB892" w14:textId="1E6CCBA3" w:rsidR="0087309D" w:rsidRPr="005A2CD3" w:rsidRDefault="0091621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8EFB89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D3893" w14:paraId="28EFB899" w14:textId="77777777" w:rsidTr="005A2CD3">
        <w:tc>
          <w:tcPr>
            <w:tcW w:w="7196" w:type="dxa"/>
            <w:shd w:val="clear" w:color="auto" w:fill="auto"/>
          </w:tcPr>
          <w:p w14:paraId="28EFB895" w14:textId="77777777" w:rsidR="0087309D" w:rsidRPr="005A2CD3" w:rsidRDefault="002C39B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8EFB896" w14:textId="77777777" w:rsidR="0087309D" w:rsidRPr="005A2CD3" w:rsidRDefault="002C39B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8EFB89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EFB89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8EFB89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8EFB89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8EFB89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8EFB89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D3893" w14:paraId="28EFB8A1" w14:textId="77777777" w:rsidTr="00C22C37">
        <w:trPr>
          <w:trHeight w:val="318"/>
        </w:trPr>
        <w:tc>
          <w:tcPr>
            <w:tcW w:w="6194" w:type="dxa"/>
          </w:tcPr>
          <w:p w14:paraId="28EFB89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EFB89F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2C39B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8EFB8A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A4" w14:textId="77777777" w:rsidTr="00C22C37">
        <w:trPr>
          <w:trHeight w:val="303"/>
        </w:trPr>
        <w:tc>
          <w:tcPr>
            <w:tcW w:w="6194" w:type="dxa"/>
          </w:tcPr>
          <w:p w14:paraId="28EFB8A2" w14:textId="77777777" w:rsidR="00C22C37" w:rsidRPr="00C03D07" w:rsidRDefault="002C39B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8EFB8A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A7" w14:textId="77777777" w:rsidTr="00C22C37">
        <w:trPr>
          <w:trHeight w:val="304"/>
        </w:trPr>
        <w:tc>
          <w:tcPr>
            <w:tcW w:w="6194" w:type="dxa"/>
          </w:tcPr>
          <w:p w14:paraId="28EFB8A5" w14:textId="77777777" w:rsidR="00C22C37" w:rsidRPr="00C03D07" w:rsidRDefault="002C39B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8EFB8A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AA" w14:textId="77777777" w:rsidTr="00C22C37">
        <w:trPr>
          <w:trHeight w:val="304"/>
        </w:trPr>
        <w:tc>
          <w:tcPr>
            <w:tcW w:w="6194" w:type="dxa"/>
          </w:tcPr>
          <w:p w14:paraId="28EFB8A8" w14:textId="77777777" w:rsidR="001120EA" w:rsidRPr="00C03D07" w:rsidRDefault="002C39B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28EFB8A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AD" w14:textId="77777777" w:rsidTr="00C22C37">
        <w:trPr>
          <w:trHeight w:val="304"/>
        </w:trPr>
        <w:tc>
          <w:tcPr>
            <w:tcW w:w="6194" w:type="dxa"/>
          </w:tcPr>
          <w:p w14:paraId="28EFB8AB" w14:textId="77777777" w:rsidR="00445544" w:rsidRDefault="002C39B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8EFB8AC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B0" w14:textId="77777777" w:rsidTr="00C22C37">
        <w:trPr>
          <w:trHeight w:val="304"/>
        </w:trPr>
        <w:tc>
          <w:tcPr>
            <w:tcW w:w="6194" w:type="dxa"/>
          </w:tcPr>
          <w:p w14:paraId="28EFB8AE" w14:textId="77777777" w:rsidR="001120EA" w:rsidRDefault="002C39B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8EFB8A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B3" w14:textId="77777777" w:rsidTr="00C22C37">
        <w:trPr>
          <w:trHeight w:val="318"/>
        </w:trPr>
        <w:tc>
          <w:tcPr>
            <w:tcW w:w="6194" w:type="dxa"/>
          </w:tcPr>
          <w:p w14:paraId="28EFB8B1" w14:textId="77777777" w:rsidR="00C22C37" w:rsidRPr="00C03D07" w:rsidRDefault="002C39B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8EFB8B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B6" w14:textId="77777777" w:rsidTr="00F75F57">
        <w:trPr>
          <w:trHeight w:val="318"/>
        </w:trPr>
        <w:tc>
          <w:tcPr>
            <w:tcW w:w="6194" w:type="dxa"/>
          </w:tcPr>
          <w:p w14:paraId="28EFB8B4" w14:textId="77777777" w:rsidR="004B5D2A" w:rsidRPr="00C03D07" w:rsidRDefault="002C39B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8EFB8B5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B9" w14:textId="77777777" w:rsidTr="00C22C37">
        <w:trPr>
          <w:trHeight w:val="303"/>
        </w:trPr>
        <w:tc>
          <w:tcPr>
            <w:tcW w:w="6194" w:type="dxa"/>
          </w:tcPr>
          <w:p w14:paraId="28EFB8B7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8EFB8B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BC" w14:textId="77777777" w:rsidTr="006C5784">
        <w:trPr>
          <w:trHeight w:val="359"/>
        </w:trPr>
        <w:tc>
          <w:tcPr>
            <w:tcW w:w="6194" w:type="dxa"/>
          </w:tcPr>
          <w:p w14:paraId="28EFB8BA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2C39B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2C39B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2C39B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2C39B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8EFB8B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BF" w14:textId="77777777" w:rsidTr="006C5784">
        <w:trPr>
          <w:trHeight w:val="134"/>
        </w:trPr>
        <w:tc>
          <w:tcPr>
            <w:tcW w:w="6194" w:type="dxa"/>
          </w:tcPr>
          <w:p w14:paraId="28EFB8BD" w14:textId="77777777" w:rsidR="00C22C37" w:rsidRPr="00C03D07" w:rsidRDefault="002C39B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8EFB8B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C2" w14:textId="77777777" w:rsidTr="00C22C37">
        <w:trPr>
          <w:trHeight w:val="303"/>
        </w:trPr>
        <w:tc>
          <w:tcPr>
            <w:tcW w:w="6194" w:type="dxa"/>
          </w:tcPr>
          <w:p w14:paraId="28EFB8C0" w14:textId="77777777" w:rsidR="00C22C37" w:rsidRPr="00C03D07" w:rsidRDefault="002C39B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8EFB8C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C5" w14:textId="77777777" w:rsidTr="00C22C37">
        <w:trPr>
          <w:trHeight w:val="303"/>
        </w:trPr>
        <w:tc>
          <w:tcPr>
            <w:tcW w:w="6194" w:type="dxa"/>
          </w:tcPr>
          <w:p w14:paraId="28EFB8C3" w14:textId="77777777" w:rsidR="004B5D2A" w:rsidRPr="00C03D07" w:rsidRDefault="002C39B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8EFB8C4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C8" w14:textId="77777777" w:rsidTr="00C22C37">
        <w:trPr>
          <w:trHeight w:val="303"/>
        </w:trPr>
        <w:tc>
          <w:tcPr>
            <w:tcW w:w="6194" w:type="dxa"/>
          </w:tcPr>
          <w:p w14:paraId="28EFB8C6" w14:textId="77777777" w:rsidR="006C5784" w:rsidRDefault="002C39B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8EFB8C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CB" w14:textId="77777777" w:rsidTr="00C22C37">
        <w:trPr>
          <w:trHeight w:val="303"/>
        </w:trPr>
        <w:tc>
          <w:tcPr>
            <w:tcW w:w="6194" w:type="dxa"/>
          </w:tcPr>
          <w:p w14:paraId="28EFB8C9" w14:textId="77777777" w:rsidR="006C5784" w:rsidRDefault="002C39B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8EFB8C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CE" w14:textId="77777777" w:rsidTr="00C22C37">
        <w:trPr>
          <w:trHeight w:val="318"/>
        </w:trPr>
        <w:tc>
          <w:tcPr>
            <w:tcW w:w="6194" w:type="dxa"/>
          </w:tcPr>
          <w:p w14:paraId="28EFB8CC" w14:textId="77777777" w:rsidR="00C22C37" w:rsidRPr="00C03D07" w:rsidRDefault="002C39B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8EFB8C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D1" w14:textId="77777777" w:rsidTr="00C22C37">
        <w:trPr>
          <w:trHeight w:val="318"/>
        </w:trPr>
        <w:tc>
          <w:tcPr>
            <w:tcW w:w="6194" w:type="dxa"/>
          </w:tcPr>
          <w:p w14:paraId="28EFB8CF" w14:textId="77777777" w:rsidR="00C22C37" w:rsidRPr="00C03D07" w:rsidRDefault="002C39B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8EFB8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D4" w14:textId="77777777" w:rsidTr="00C22C37">
        <w:trPr>
          <w:trHeight w:val="318"/>
        </w:trPr>
        <w:tc>
          <w:tcPr>
            <w:tcW w:w="6194" w:type="dxa"/>
          </w:tcPr>
          <w:p w14:paraId="28EFB8D2" w14:textId="77777777" w:rsidR="00C22C37" w:rsidRPr="00C03D07" w:rsidRDefault="002C39B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8EFB8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D7" w14:textId="77777777" w:rsidTr="00C22C37">
        <w:trPr>
          <w:trHeight w:val="318"/>
        </w:trPr>
        <w:tc>
          <w:tcPr>
            <w:tcW w:w="6194" w:type="dxa"/>
          </w:tcPr>
          <w:p w14:paraId="28EFB8D5" w14:textId="77777777" w:rsidR="00C22C37" w:rsidRPr="00C03D07" w:rsidRDefault="002C39B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8EFB8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DA" w14:textId="77777777" w:rsidTr="00C22C37">
        <w:trPr>
          <w:trHeight w:val="318"/>
        </w:trPr>
        <w:tc>
          <w:tcPr>
            <w:tcW w:w="6194" w:type="dxa"/>
          </w:tcPr>
          <w:p w14:paraId="28EFB8D8" w14:textId="77777777" w:rsidR="00C22C37" w:rsidRPr="00C03D07" w:rsidRDefault="002C39B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8EFB8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DD" w14:textId="77777777" w:rsidTr="00C22C37">
        <w:trPr>
          <w:trHeight w:val="318"/>
        </w:trPr>
        <w:tc>
          <w:tcPr>
            <w:tcW w:w="6194" w:type="dxa"/>
          </w:tcPr>
          <w:p w14:paraId="28EFB8DB" w14:textId="77777777" w:rsidR="00C22C37" w:rsidRPr="00C03D07" w:rsidRDefault="002C39B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8EFB8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E1" w14:textId="77777777" w:rsidTr="00C22C37">
        <w:trPr>
          <w:trHeight w:val="318"/>
        </w:trPr>
        <w:tc>
          <w:tcPr>
            <w:tcW w:w="6194" w:type="dxa"/>
          </w:tcPr>
          <w:p w14:paraId="28EFB8DE" w14:textId="77777777" w:rsidR="00C22C37" w:rsidRPr="00C03D07" w:rsidRDefault="002C39B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8EFB8DF" w14:textId="77777777" w:rsidR="00C22C37" w:rsidRPr="00C03D07" w:rsidRDefault="002C39B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8EFB8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E4" w14:textId="77777777" w:rsidTr="00C22C37">
        <w:trPr>
          <w:trHeight w:val="318"/>
        </w:trPr>
        <w:tc>
          <w:tcPr>
            <w:tcW w:w="6194" w:type="dxa"/>
          </w:tcPr>
          <w:p w14:paraId="28EFB8E2" w14:textId="77777777" w:rsidR="00C22C37" w:rsidRPr="00C03D07" w:rsidRDefault="002C39B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8EFB8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E7" w14:textId="77777777" w:rsidTr="00C22C37">
        <w:trPr>
          <w:trHeight w:val="318"/>
        </w:trPr>
        <w:tc>
          <w:tcPr>
            <w:tcW w:w="6194" w:type="dxa"/>
          </w:tcPr>
          <w:p w14:paraId="28EFB8E5" w14:textId="77777777" w:rsidR="00C22C37" w:rsidRPr="00C03D07" w:rsidRDefault="002C39B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8EFB8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EA" w14:textId="77777777" w:rsidTr="00C22C37">
        <w:trPr>
          <w:trHeight w:val="318"/>
        </w:trPr>
        <w:tc>
          <w:tcPr>
            <w:tcW w:w="6194" w:type="dxa"/>
          </w:tcPr>
          <w:p w14:paraId="28EFB8E8" w14:textId="77777777" w:rsidR="00C22C37" w:rsidRPr="00C03D07" w:rsidRDefault="002C39B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8EFB8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ED" w14:textId="77777777" w:rsidTr="00C22C37">
        <w:trPr>
          <w:trHeight w:val="318"/>
        </w:trPr>
        <w:tc>
          <w:tcPr>
            <w:tcW w:w="6194" w:type="dxa"/>
          </w:tcPr>
          <w:p w14:paraId="28EFB8E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8EFB8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F0" w14:textId="77777777" w:rsidTr="00C22C37">
        <w:trPr>
          <w:trHeight w:val="318"/>
        </w:trPr>
        <w:tc>
          <w:tcPr>
            <w:tcW w:w="6194" w:type="dxa"/>
          </w:tcPr>
          <w:p w14:paraId="28EFB8E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8EFB8E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F3" w14:textId="77777777" w:rsidTr="00C22C37">
        <w:trPr>
          <w:trHeight w:val="318"/>
        </w:trPr>
        <w:tc>
          <w:tcPr>
            <w:tcW w:w="6194" w:type="dxa"/>
          </w:tcPr>
          <w:p w14:paraId="28EFB8F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8EFB8F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3893" w14:paraId="28EFB8F6" w14:textId="77777777" w:rsidTr="00C22C37">
        <w:trPr>
          <w:trHeight w:val="318"/>
        </w:trPr>
        <w:tc>
          <w:tcPr>
            <w:tcW w:w="6194" w:type="dxa"/>
          </w:tcPr>
          <w:p w14:paraId="28EFB8F4" w14:textId="77777777" w:rsidR="00B40DBB" w:rsidRPr="00C03D07" w:rsidRDefault="002C39B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28EFB8F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8EFB8F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D3893" w14:paraId="28EFB8F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8EFB8F8" w14:textId="77777777" w:rsidR="0087309D" w:rsidRPr="00C1676B" w:rsidRDefault="002C39B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D3893" w14:paraId="28EFB8FE" w14:textId="77777777" w:rsidTr="0087309D">
        <w:trPr>
          <w:trHeight w:val="269"/>
        </w:trPr>
        <w:tc>
          <w:tcPr>
            <w:tcW w:w="738" w:type="dxa"/>
          </w:tcPr>
          <w:p w14:paraId="28EFB8FA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EFB8FB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EFB8FC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8EFB8FD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D3893" w14:paraId="28EFB903" w14:textId="77777777" w:rsidTr="0087309D">
        <w:trPr>
          <w:trHeight w:val="269"/>
        </w:trPr>
        <w:tc>
          <w:tcPr>
            <w:tcW w:w="738" w:type="dxa"/>
          </w:tcPr>
          <w:p w14:paraId="28EFB8FF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8EFB9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EFB9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FB9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908" w14:textId="77777777" w:rsidTr="0087309D">
        <w:trPr>
          <w:trHeight w:val="269"/>
        </w:trPr>
        <w:tc>
          <w:tcPr>
            <w:tcW w:w="738" w:type="dxa"/>
          </w:tcPr>
          <w:p w14:paraId="28EFB904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8EFB9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EFB9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FB9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90D" w14:textId="77777777" w:rsidTr="0087309D">
        <w:trPr>
          <w:trHeight w:val="269"/>
        </w:trPr>
        <w:tc>
          <w:tcPr>
            <w:tcW w:w="738" w:type="dxa"/>
          </w:tcPr>
          <w:p w14:paraId="28EFB909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8EFB9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EFB9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FB9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912" w14:textId="77777777" w:rsidTr="0087309D">
        <w:trPr>
          <w:trHeight w:val="269"/>
        </w:trPr>
        <w:tc>
          <w:tcPr>
            <w:tcW w:w="738" w:type="dxa"/>
          </w:tcPr>
          <w:p w14:paraId="28EFB90E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8EFB9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EFB9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FB9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917" w14:textId="77777777" w:rsidTr="0087309D">
        <w:trPr>
          <w:trHeight w:val="269"/>
        </w:trPr>
        <w:tc>
          <w:tcPr>
            <w:tcW w:w="738" w:type="dxa"/>
          </w:tcPr>
          <w:p w14:paraId="28EFB913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8EFB9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EFB9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FB9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3893" w14:paraId="28EFB91C" w14:textId="77777777" w:rsidTr="0087309D">
        <w:trPr>
          <w:trHeight w:val="269"/>
        </w:trPr>
        <w:tc>
          <w:tcPr>
            <w:tcW w:w="738" w:type="dxa"/>
          </w:tcPr>
          <w:p w14:paraId="28EFB918" w14:textId="77777777" w:rsidR="0087309D" w:rsidRPr="00C03D07" w:rsidRDefault="002C39B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8EFB9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EFB9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FB9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EFB91D" w14:textId="77777777" w:rsidR="005A2CD3" w:rsidRPr="005A2CD3" w:rsidRDefault="005A2CD3" w:rsidP="005A2CD3">
      <w:pPr>
        <w:rPr>
          <w:vanish/>
        </w:rPr>
      </w:pPr>
    </w:p>
    <w:p w14:paraId="28EFB91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8EFB91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8EFB92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8EFB921" w14:textId="77777777" w:rsidR="00C22C37" w:rsidRPr="00C03D07" w:rsidRDefault="002C39B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8EFB92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D3893" w14:paraId="28EFB92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8EFB923" w14:textId="77777777" w:rsidR="005B04A7" w:rsidRDefault="002C39B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4D3893" w14:paraId="28EFB926" w14:textId="77777777" w:rsidTr="005B04A7">
        <w:trPr>
          <w:trHeight w:val="243"/>
        </w:trPr>
        <w:tc>
          <w:tcPr>
            <w:tcW w:w="9359" w:type="dxa"/>
            <w:gridSpan w:val="2"/>
          </w:tcPr>
          <w:p w14:paraId="28EFB925" w14:textId="77777777" w:rsidR="005B04A7" w:rsidRDefault="002C39B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D3893" w14:paraId="28EFB929" w14:textId="77777777" w:rsidTr="0003755F">
        <w:trPr>
          <w:trHeight w:val="243"/>
        </w:trPr>
        <w:tc>
          <w:tcPr>
            <w:tcW w:w="5400" w:type="dxa"/>
          </w:tcPr>
          <w:p w14:paraId="28EFB927" w14:textId="77777777" w:rsidR="00C22C37" w:rsidRPr="00C03D07" w:rsidRDefault="002C39B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8EFB92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D3893" w14:paraId="28EFB92C" w14:textId="77777777" w:rsidTr="0003755F">
        <w:trPr>
          <w:trHeight w:val="196"/>
        </w:trPr>
        <w:tc>
          <w:tcPr>
            <w:tcW w:w="5400" w:type="dxa"/>
          </w:tcPr>
          <w:p w14:paraId="28EFB92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C39B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8EFB92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C39B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2C39B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D3893" w14:paraId="28EFB92F" w14:textId="77777777" w:rsidTr="0003755F">
        <w:trPr>
          <w:trHeight w:val="260"/>
        </w:trPr>
        <w:tc>
          <w:tcPr>
            <w:tcW w:w="5400" w:type="dxa"/>
          </w:tcPr>
          <w:p w14:paraId="28EFB92D" w14:textId="77777777" w:rsidR="00C22C37" w:rsidRPr="00C03D07" w:rsidRDefault="002C39B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8EFB92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D3893" w14:paraId="28EFB932" w14:textId="77777777" w:rsidTr="0003755F">
        <w:trPr>
          <w:trHeight w:val="196"/>
        </w:trPr>
        <w:tc>
          <w:tcPr>
            <w:tcW w:w="5400" w:type="dxa"/>
          </w:tcPr>
          <w:p w14:paraId="28EFB930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C39B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C39B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8EFB93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C39B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D3893" w14:paraId="28EFB935" w14:textId="77777777" w:rsidTr="0003755F">
        <w:trPr>
          <w:trHeight w:val="196"/>
        </w:trPr>
        <w:tc>
          <w:tcPr>
            <w:tcW w:w="5400" w:type="dxa"/>
          </w:tcPr>
          <w:p w14:paraId="28EFB933" w14:textId="77777777" w:rsidR="00C22C37" w:rsidRPr="00C03D07" w:rsidRDefault="002C39B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8EFB93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C39B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2C39B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D3893" w14:paraId="28EFB938" w14:textId="77777777" w:rsidTr="0003755F">
        <w:trPr>
          <w:trHeight w:val="196"/>
        </w:trPr>
        <w:tc>
          <w:tcPr>
            <w:tcW w:w="5400" w:type="dxa"/>
          </w:tcPr>
          <w:p w14:paraId="28EFB93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2C39B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2C39B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8EFB937" w14:textId="77777777" w:rsidR="00C22C37" w:rsidRPr="00C03D07" w:rsidRDefault="002C39B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D3893" w14:paraId="28EFB93B" w14:textId="77777777" w:rsidTr="0003755F">
        <w:trPr>
          <w:trHeight w:val="196"/>
        </w:trPr>
        <w:tc>
          <w:tcPr>
            <w:tcW w:w="5400" w:type="dxa"/>
          </w:tcPr>
          <w:p w14:paraId="28EFB939" w14:textId="77777777" w:rsidR="0046634A" w:rsidRPr="00C03D07" w:rsidRDefault="002C39B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8EFB93A" w14:textId="77777777" w:rsidR="0046634A" w:rsidRDefault="002C39B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D3893" w14:paraId="28EFB93E" w14:textId="77777777" w:rsidTr="0003755F">
        <w:trPr>
          <w:trHeight w:val="196"/>
        </w:trPr>
        <w:tc>
          <w:tcPr>
            <w:tcW w:w="5400" w:type="dxa"/>
          </w:tcPr>
          <w:p w14:paraId="28EFB93C" w14:textId="77777777" w:rsidR="0046634A" w:rsidRDefault="002C39B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8EFB93D" w14:textId="77777777" w:rsidR="0046634A" w:rsidRDefault="002C39B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4D3893" w14:paraId="28EFB941" w14:textId="77777777" w:rsidTr="0003755F">
        <w:trPr>
          <w:trHeight w:val="243"/>
        </w:trPr>
        <w:tc>
          <w:tcPr>
            <w:tcW w:w="5400" w:type="dxa"/>
          </w:tcPr>
          <w:p w14:paraId="28EFB93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2C39B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8EFB94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C39B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D3893" w14:paraId="28EFB944" w14:textId="77777777" w:rsidTr="0003755F">
        <w:trPr>
          <w:trHeight w:val="261"/>
        </w:trPr>
        <w:tc>
          <w:tcPr>
            <w:tcW w:w="5400" w:type="dxa"/>
          </w:tcPr>
          <w:p w14:paraId="28EFB942" w14:textId="77777777" w:rsidR="008F64D5" w:rsidRPr="00C22C37" w:rsidRDefault="002C39B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8EFB94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D3893" w14:paraId="28EFB947" w14:textId="77777777" w:rsidTr="0003755F">
        <w:trPr>
          <w:trHeight w:val="243"/>
        </w:trPr>
        <w:tc>
          <w:tcPr>
            <w:tcW w:w="5400" w:type="dxa"/>
          </w:tcPr>
          <w:p w14:paraId="28EFB945" w14:textId="77777777" w:rsidR="008F64D5" w:rsidRPr="008F64D5" w:rsidRDefault="002C39B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8EFB946" w14:textId="77777777" w:rsidR="008F64D5" w:rsidRDefault="002C39B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D3893" w14:paraId="28EFB94A" w14:textId="77777777" w:rsidTr="0003755F">
        <w:trPr>
          <w:trHeight w:val="243"/>
        </w:trPr>
        <w:tc>
          <w:tcPr>
            <w:tcW w:w="5400" w:type="dxa"/>
          </w:tcPr>
          <w:p w14:paraId="28EFB948" w14:textId="77777777" w:rsidR="008F64D5" w:rsidRPr="00C03D07" w:rsidRDefault="002C39B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8EFB94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2C39B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2C39B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D3893" w14:paraId="28EFB94D" w14:textId="77777777" w:rsidTr="0003755F">
        <w:trPr>
          <w:trHeight w:val="261"/>
        </w:trPr>
        <w:tc>
          <w:tcPr>
            <w:tcW w:w="5400" w:type="dxa"/>
          </w:tcPr>
          <w:p w14:paraId="28EFB94B" w14:textId="77777777" w:rsidR="008F64D5" w:rsidRPr="00C03D07" w:rsidRDefault="002C39B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8EFB94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2C39B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D3893" w14:paraId="28EFB950" w14:textId="77777777" w:rsidTr="0003755F">
        <w:trPr>
          <w:trHeight w:val="261"/>
        </w:trPr>
        <w:tc>
          <w:tcPr>
            <w:tcW w:w="5400" w:type="dxa"/>
          </w:tcPr>
          <w:p w14:paraId="28EFB94E" w14:textId="77777777" w:rsidR="008F64D5" w:rsidRPr="00C22C37" w:rsidRDefault="002C39B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8EFB94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D3893" w14:paraId="28EFB953" w14:textId="77777777" w:rsidTr="0003755F">
        <w:trPr>
          <w:trHeight w:val="261"/>
        </w:trPr>
        <w:tc>
          <w:tcPr>
            <w:tcW w:w="5400" w:type="dxa"/>
          </w:tcPr>
          <w:p w14:paraId="28EFB951" w14:textId="77777777" w:rsidR="008F64D5" w:rsidRPr="00C03D07" w:rsidRDefault="002C39B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8EFB95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8EFB95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8EFB95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8EFB95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8EFB95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EFB958" w14:textId="77777777" w:rsidR="008B42F8" w:rsidRPr="00C03D07" w:rsidRDefault="002C39B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8EFB95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EFB95A" w14:textId="77777777" w:rsidR="007C3BCC" w:rsidRPr="00C03D07" w:rsidRDefault="002C39B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8EFB95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EFB95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8EFB95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8EFB95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8EFB95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8EFB96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8EFB96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B973" w14:textId="77777777" w:rsidR="00000000" w:rsidRDefault="002C39BF">
      <w:r>
        <w:separator/>
      </w:r>
    </w:p>
  </w:endnote>
  <w:endnote w:type="continuationSeparator" w:id="0">
    <w:p w14:paraId="28EFB975" w14:textId="77777777" w:rsidR="00000000" w:rsidRDefault="002C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B96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EFB96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EFB96B" w14:textId="77777777" w:rsidR="00C8092E" w:rsidRPr="00A000E0" w:rsidRDefault="002C39B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8EFB96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8EFB96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8EFB96E" w14:textId="77777777" w:rsidR="00C8092E" w:rsidRPr="002B2F01" w:rsidRDefault="002C39BF" w:rsidP="00B23708">
    <w:pPr>
      <w:ind w:right="288"/>
      <w:jc w:val="center"/>
      <w:rPr>
        <w:sz w:val="22"/>
      </w:rPr>
    </w:pPr>
    <w:r>
      <w:rPr>
        <w:noProof/>
        <w:szCs w:val="16"/>
      </w:rPr>
      <w:pict w14:anchorId="28EFB97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28EFB975" w14:textId="77777777" w:rsidR="00C8092E" w:rsidRDefault="002C39B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B96F" w14:textId="77777777" w:rsidR="00000000" w:rsidRDefault="002C39BF">
      <w:r>
        <w:separator/>
      </w:r>
    </w:p>
  </w:footnote>
  <w:footnote w:type="continuationSeparator" w:id="0">
    <w:p w14:paraId="28EFB971" w14:textId="77777777" w:rsidR="00000000" w:rsidRDefault="002C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B966" w14:textId="77777777" w:rsidR="00C8092E" w:rsidRDefault="00C8092E">
    <w:pPr>
      <w:pStyle w:val="Header"/>
    </w:pPr>
  </w:p>
  <w:p w14:paraId="28EFB967" w14:textId="77777777" w:rsidR="00C8092E" w:rsidRDefault="00C8092E">
    <w:pPr>
      <w:pStyle w:val="Header"/>
    </w:pPr>
  </w:p>
  <w:p w14:paraId="28EFB968" w14:textId="77777777" w:rsidR="00C8092E" w:rsidRDefault="002C39BF">
    <w:pPr>
      <w:pStyle w:val="Header"/>
    </w:pPr>
    <w:r>
      <w:rPr>
        <w:noProof/>
        <w:lang w:eastAsia="zh-TW"/>
      </w:rPr>
      <w:pict w14:anchorId="28EFB9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8EFB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9B415CA">
      <w:start w:val="1"/>
      <w:numFmt w:val="decimal"/>
      <w:lvlText w:val="%1."/>
      <w:lvlJc w:val="left"/>
      <w:pPr>
        <w:ind w:left="1440" w:hanging="360"/>
      </w:pPr>
    </w:lvl>
    <w:lvl w:ilvl="1" w:tplc="5232ACFA" w:tentative="1">
      <w:start w:val="1"/>
      <w:numFmt w:val="lowerLetter"/>
      <w:lvlText w:val="%2."/>
      <w:lvlJc w:val="left"/>
      <w:pPr>
        <w:ind w:left="2160" w:hanging="360"/>
      </w:pPr>
    </w:lvl>
    <w:lvl w:ilvl="2" w:tplc="601806B6" w:tentative="1">
      <w:start w:val="1"/>
      <w:numFmt w:val="lowerRoman"/>
      <w:lvlText w:val="%3."/>
      <w:lvlJc w:val="right"/>
      <w:pPr>
        <w:ind w:left="2880" w:hanging="180"/>
      </w:pPr>
    </w:lvl>
    <w:lvl w:ilvl="3" w:tplc="E630475A" w:tentative="1">
      <w:start w:val="1"/>
      <w:numFmt w:val="decimal"/>
      <w:lvlText w:val="%4."/>
      <w:lvlJc w:val="left"/>
      <w:pPr>
        <w:ind w:left="3600" w:hanging="360"/>
      </w:pPr>
    </w:lvl>
    <w:lvl w:ilvl="4" w:tplc="C366C36C" w:tentative="1">
      <w:start w:val="1"/>
      <w:numFmt w:val="lowerLetter"/>
      <w:lvlText w:val="%5."/>
      <w:lvlJc w:val="left"/>
      <w:pPr>
        <w:ind w:left="4320" w:hanging="360"/>
      </w:pPr>
    </w:lvl>
    <w:lvl w:ilvl="5" w:tplc="C38C4EFA" w:tentative="1">
      <w:start w:val="1"/>
      <w:numFmt w:val="lowerRoman"/>
      <w:lvlText w:val="%6."/>
      <w:lvlJc w:val="right"/>
      <w:pPr>
        <w:ind w:left="5040" w:hanging="180"/>
      </w:pPr>
    </w:lvl>
    <w:lvl w:ilvl="6" w:tplc="268C1CCE" w:tentative="1">
      <w:start w:val="1"/>
      <w:numFmt w:val="decimal"/>
      <w:lvlText w:val="%7."/>
      <w:lvlJc w:val="left"/>
      <w:pPr>
        <w:ind w:left="5760" w:hanging="360"/>
      </w:pPr>
    </w:lvl>
    <w:lvl w:ilvl="7" w:tplc="5FD62A04" w:tentative="1">
      <w:start w:val="1"/>
      <w:numFmt w:val="lowerLetter"/>
      <w:lvlText w:val="%8."/>
      <w:lvlJc w:val="left"/>
      <w:pPr>
        <w:ind w:left="6480" w:hanging="360"/>
      </w:pPr>
    </w:lvl>
    <w:lvl w:ilvl="8" w:tplc="576634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FBED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03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C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2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E8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E1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2F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C8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886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31457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80CDE2" w:tentative="1">
      <w:start w:val="1"/>
      <w:numFmt w:val="lowerLetter"/>
      <w:lvlText w:val="%2."/>
      <w:lvlJc w:val="left"/>
      <w:pPr>
        <w:ind w:left="1440" w:hanging="360"/>
      </w:pPr>
    </w:lvl>
    <w:lvl w:ilvl="2" w:tplc="05527C74" w:tentative="1">
      <w:start w:val="1"/>
      <w:numFmt w:val="lowerRoman"/>
      <w:lvlText w:val="%3."/>
      <w:lvlJc w:val="right"/>
      <w:pPr>
        <w:ind w:left="2160" w:hanging="180"/>
      </w:pPr>
    </w:lvl>
    <w:lvl w:ilvl="3" w:tplc="13DAF492" w:tentative="1">
      <w:start w:val="1"/>
      <w:numFmt w:val="decimal"/>
      <w:lvlText w:val="%4."/>
      <w:lvlJc w:val="left"/>
      <w:pPr>
        <w:ind w:left="2880" w:hanging="360"/>
      </w:pPr>
    </w:lvl>
    <w:lvl w:ilvl="4" w:tplc="4BF21076" w:tentative="1">
      <w:start w:val="1"/>
      <w:numFmt w:val="lowerLetter"/>
      <w:lvlText w:val="%5."/>
      <w:lvlJc w:val="left"/>
      <w:pPr>
        <w:ind w:left="3600" w:hanging="360"/>
      </w:pPr>
    </w:lvl>
    <w:lvl w:ilvl="5" w:tplc="FDB23806" w:tentative="1">
      <w:start w:val="1"/>
      <w:numFmt w:val="lowerRoman"/>
      <w:lvlText w:val="%6."/>
      <w:lvlJc w:val="right"/>
      <w:pPr>
        <w:ind w:left="4320" w:hanging="180"/>
      </w:pPr>
    </w:lvl>
    <w:lvl w:ilvl="6" w:tplc="C1ECFD80" w:tentative="1">
      <w:start w:val="1"/>
      <w:numFmt w:val="decimal"/>
      <w:lvlText w:val="%7."/>
      <w:lvlJc w:val="left"/>
      <w:pPr>
        <w:ind w:left="5040" w:hanging="360"/>
      </w:pPr>
    </w:lvl>
    <w:lvl w:ilvl="7" w:tplc="CFC40ADE" w:tentative="1">
      <w:start w:val="1"/>
      <w:numFmt w:val="lowerLetter"/>
      <w:lvlText w:val="%8."/>
      <w:lvlJc w:val="left"/>
      <w:pPr>
        <w:ind w:left="5760" w:hanging="360"/>
      </w:pPr>
    </w:lvl>
    <w:lvl w:ilvl="8" w:tplc="5AB8B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DD6E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27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5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25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22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A5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1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0B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2E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BDA5BE2">
      <w:start w:val="1"/>
      <w:numFmt w:val="decimal"/>
      <w:lvlText w:val="%1."/>
      <w:lvlJc w:val="left"/>
      <w:pPr>
        <w:ind w:left="1440" w:hanging="360"/>
      </w:pPr>
    </w:lvl>
    <w:lvl w:ilvl="1" w:tplc="46C6A136" w:tentative="1">
      <w:start w:val="1"/>
      <w:numFmt w:val="lowerLetter"/>
      <w:lvlText w:val="%2."/>
      <w:lvlJc w:val="left"/>
      <w:pPr>
        <w:ind w:left="2160" w:hanging="360"/>
      </w:pPr>
    </w:lvl>
    <w:lvl w:ilvl="2" w:tplc="1D92B7AA" w:tentative="1">
      <w:start w:val="1"/>
      <w:numFmt w:val="lowerRoman"/>
      <w:lvlText w:val="%3."/>
      <w:lvlJc w:val="right"/>
      <w:pPr>
        <w:ind w:left="2880" w:hanging="180"/>
      </w:pPr>
    </w:lvl>
    <w:lvl w:ilvl="3" w:tplc="96829674" w:tentative="1">
      <w:start w:val="1"/>
      <w:numFmt w:val="decimal"/>
      <w:lvlText w:val="%4."/>
      <w:lvlJc w:val="left"/>
      <w:pPr>
        <w:ind w:left="3600" w:hanging="360"/>
      </w:pPr>
    </w:lvl>
    <w:lvl w:ilvl="4" w:tplc="67102FB2" w:tentative="1">
      <w:start w:val="1"/>
      <w:numFmt w:val="lowerLetter"/>
      <w:lvlText w:val="%5."/>
      <w:lvlJc w:val="left"/>
      <w:pPr>
        <w:ind w:left="4320" w:hanging="360"/>
      </w:pPr>
    </w:lvl>
    <w:lvl w:ilvl="5" w:tplc="0AC8D616" w:tentative="1">
      <w:start w:val="1"/>
      <w:numFmt w:val="lowerRoman"/>
      <w:lvlText w:val="%6."/>
      <w:lvlJc w:val="right"/>
      <w:pPr>
        <w:ind w:left="5040" w:hanging="180"/>
      </w:pPr>
    </w:lvl>
    <w:lvl w:ilvl="6" w:tplc="A502EDB6" w:tentative="1">
      <w:start w:val="1"/>
      <w:numFmt w:val="decimal"/>
      <w:lvlText w:val="%7."/>
      <w:lvlJc w:val="left"/>
      <w:pPr>
        <w:ind w:left="5760" w:hanging="360"/>
      </w:pPr>
    </w:lvl>
    <w:lvl w:ilvl="7" w:tplc="16DA0158" w:tentative="1">
      <w:start w:val="1"/>
      <w:numFmt w:val="lowerLetter"/>
      <w:lvlText w:val="%8."/>
      <w:lvlJc w:val="left"/>
      <w:pPr>
        <w:ind w:left="6480" w:hanging="360"/>
      </w:pPr>
    </w:lvl>
    <w:lvl w:ilvl="8" w:tplc="C58ACE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CB0E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AC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EA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6D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EB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6E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E7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8C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49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0080D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7369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A9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48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2F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B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2A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AF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80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D9C8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C2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A4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4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0F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E2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E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8C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81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63E54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2C23402" w:tentative="1">
      <w:start w:val="1"/>
      <w:numFmt w:val="lowerLetter"/>
      <w:lvlText w:val="%2."/>
      <w:lvlJc w:val="left"/>
      <w:pPr>
        <w:ind w:left="1440" w:hanging="360"/>
      </w:pPr>
    </w:lvl>
    <w:lvl w:ilvl="2" w:tplc="8F34430A" w:tentative="1">
      <w:start w:val="1"/>
      <w:numFmt w:val="lowerRoman"/>
      <w:lvlText w:val="%3."/>
      <w:lvlJc w:val="right"/>
      <w:pPr>
        <w:ind w:left="2160" w:hanging="180"/>
      </w:pPr>
    </w:lvl>
    <w:lvl w:ilvl="3" w:tplc="2AB82CE8" w:tentative="1">
      <w:start w:val="1"/>
      <w:numFmt w:val="decimal"/>
      <w:lvlText w:val="%4."/>
      <w:lvlJc w:val="left"/>
      <w:pPr>
        <w:ind w:left="2880" w:hanging="360"/>
      </w:pPr>
    </w:lvl>
    <w:lvl w:ilvl="4" w:tplc="2E4C68E6" w:tentative="1">
      <w:start w:val="1"/>
      <w:numFmt w:val="lowerLetter"/>
      <w:lvlText w:val="%5."/>
      <w:lvlJc w:val="left"/>
      <w:pPr>
        <w:ind w:left="3600" w:hanging="360"/>
      </w:pPr>
    </w:lvl>
    <w:lvl w:ilvl="5" w:tplc="C9DCB818" w:tentative="1">
      <w:start w:val="1"/>
      <w:numFmt w:val="lowerRoman"/>
      <w:lvlText w:val="%6."/>
      <w:lvlJc w:val="right"/>
      <w:pPr>
        <w:ind w:left="4320" w:hanging="180"/>
      </w:pPr>
    </w:lvl>
    <w:lvl w:ilvl="6" w:tplc="20F0E918" w:tentative="1">
      <w:start w:val="1"/>
      <w:numFmt w:val="decimal"/>
      <w:lvlText w:val="%7."/>
      <w:lvlJc w:val="left"/>
      <w:pPr>
        <w:ind w:left="5040" w:hanging="360"/>
      </w:pPr>
    </w:lvl>
    <w:lvl w:ilvl="7" w:tplc="E366625C" w:tentative="1">
      <w:start w:val="1"/>
      <w:numFmt w:val="lowerLetter"/>
      <w:lvlText w:val="%8."/>
      <w:lvlJc w:val="left"/>
      <w:pPr>
        <w:ind w:left="5760" w:hanging="360"/>
      </w:pPr>
    </w:lvl>
    <w:lvl w:ilvl="8" w:tplc="D4205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0E6E4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5A27F64" w:tentative="1">
      <w:start w:val="1"/>
      <w:numFmt w:val="lowerLetter"/>
      <w:lvlText w:val="%2."/>
      <w:lvlJc w:val="left"/>
      <w:pPr>
        <w:ind w:left="1440" w:hanging="360"/>
      </w:pPr>
    </w:lvl>
    <w:lvl w:ilvl="2" w:tplc="8F2AB20A" w:tentative="1">
      <w:start w:val="1"/>
      <w:numFmt w:val="lowerRoman"/>
      <w:lvlText w:val="%3."/>
      <w:lvlJc w:val="right"/>
      <w:pPr>
        <w:ind w:left="2160" w:hanging="180"/>
      </w:pPr>
    </w:lvl>
    <w:lvl w:ilvl="3" w:tplc="D2689FFA" w:tentative="1">
      <w:start w:val="1"/>
      <w:numFmt w:val="decimal"/>
      <w:lvlText w:val="%4."/>
      <w:lvlJc w:val="left"/>
      <w:pPr>
        <w:ind w:left="2880" w:hanging="360"/>
      </w:pPr>
    </w:lvl>
    <w:lvl w:ilvl="4" w:tplc="E0D87190" w:tentative="1">
      <w:start w:val="1"/>
      <w:numFmt w:val="lowerLetter"/>
      <w:lvlText w:val="%5."/>
      <w:lvlJc w:val="left"/>
      <w:pPr>
        <w:ind w:left="3600" w:hanging="360"/>
      </w:pPr>
    </w:lvl>
    <w:lvl w:ilvl="5" w:tplc="2EDAB998" w:tentative="1">
      <w:start w:val="1"/>
      <w:numFmt w:val="lowerRoman"/>
      <w:lvlText w:val="%6."/>
      <w:lvlJc w:val="right"/>
      <w:pPr>
        <w:ind w:left="4320" w:hanging="180"/>
      </w:pPr>
    </w:lvl>
    <w:lvl w:ilvl="6" w:tplc="7F2AE89C" w:tentative="1">
      <w:start w:val="1"/>
      <w:numFmt w:val="decimal"/>
      <w:lvlText w:val="%7."/>
      <w:lvlJc w:val="left"/>
      <w:pPr>
        <w:ind w:left="5040" w:hanging="360"/>
      </w:pPr>
    </w:lvl>
    <w:lvl w:ilvl="7" w:tplc="4D0E7ECC" w:tentative="1">
      <w:start w:val="1"/>
      <w:numFmt w:val="lowerLetter"/>
      <w:lvlText w:val="%8."/>
      <w:lvlJc w:val="left"/>
      <w:pPr>
        <w:ind w:left="5760" w:hanging="360"/>
      </w:pPr>
    </w:lvl>
    <w:lvl w:ilvl="8" w:tplc="ECEEF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342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5427B4" w:tentative="1">
      <w:start w:val="1"/>
      <w:numFmt w:val="lowerLetter"/>
      <w:lvlText w:val="%2."/>
      <w:lvlJc w:val="left"/>
      <w:pPr>
        <w:ind w:left="1440" w:hanging="360"/>
      </w:pPr>
    </w:lvl>
    <w:lvl w:ilvl="2" w:tplc="8E165AFC" w:tentative="1">
      <w:start w:val="1"/>
      <w:numFmt w:val="lowerRoman"/>
      <w:lvlText w:val="%3."/>
      <w:lvlJc w:val="right"/>
      <w:pPr>
        <w:ind w:left="2160" w:hanging="180"/>
      </w:pPr>
    </w:lvl>
    <w:lvl w:ilvl="3" w:tplc="F920E1F8" w:tentative="1">
      <w:start w:val="1"/>
      <w:numFmt w:val="decimal"/>
      <w:lvlText w:val="%4."/>
      <w:lvlJc w:val="left"/>
      <w:pPr>
        <w:ind w:left="2880" w:hanging="360"/>
      </w:pPr>
    </w:lvl>
    <w:lvl w:ilvl="4" w:tplc="9A38F12A" w:tentative="1">
      <w:start w:val="1"/>
      <w:numFmt w:val="lowerLetter"/>
      <w:lvlText w:val="%5."/>
      <w:lvlJc w:val="left"/>
      <w:pPr>
        <w:ind w:left="3600" w:hanging="360"/>
      </w:pPr>
    </w:lvl>
    <w:lvl w:ilvl="5" w:tplc="5AA4AAE0" w:tentative="1">
      <w:start w:val="1"/>
      <w:numFmt w:val="lowerRoman"/>
      <w:lvlText w:val="%6."/>
      <w:lvlJc w:val="right"/>
      <w:pPr>
        <w:ind w:left="4320" w:hanging="180"/>
      </w:pPr>
    </w:lvl>
    <w:lvl w:ilvl="6" w:tplc="C7720824" w:tentative="1">
      <w:start w:val="1"/>
      <w:numFmt w:val="decimal"/>
      <w:lvlText w:val="%7."/>
      <w:lvlJc w:val="left"/>
      <w:pPr>
        <w:ind w:left="5040" w:hanging="360"/>
      </w:pPr>
    </w:lvl>
    <w:lvl w:ilvl="7" w:tplc="89D8C022" w:tentative="1">
      <w:start w:val="1"/>
      <w:numFmt w:val="lowerLetter"/>
      <w:lvlText w:val="%8."/>
      <w:lvlJc w:val="left"/>
      <w:pPr>
        <w:ind w:left="5760" w:hanging="360"/>
      </w:pPr>
    </w:lvl>
    <w:lvl w:ilvl="8" w:tplc="7A5C9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A5C7C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4742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E0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EF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AB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6E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42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A2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CC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DF6AE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8C8818" w:tentative="1">
      <w:start w:val="1"/>
      <w:numFmt w:val="lowerLetter"/>
      <w:lvlText w:val="%2."/>
      <w:lvlJc w:val="left"/>
      <w:pPr>
        <w:ind w:left="1440" w:hanging="360"/>
      </w:pPr>
    </w:lvl>
    <w:lvl w:ilvl="2" w:tplc="A8681216" w:tentative="1">
      <w:start w:val="1"/>
      <w:numFmt w:val="lowerRoman"/>
      <w:lvlText w:val="%3."/>
      <w:lvlJc w:val="right"/>
      <w:pPr>
        <w:ind w:left="2160" w:hanging="180"/>
      </w:pPr>
    </w:lvl>
    <w:lvl w:ilvl="3" w:tplc="56521970" w:tentative="1">
      <w:start w:val="1"/>
      <w:numFmt w:val="decimal"/>
      <w:lvlText w:val="%4."/>
      <w:lvlJc w:val="left"/>
      <w:pPr>
        <w:ind w:left="2880" w:hanging="360"/>
      </w:pPr>
    </w:lvl>
    <w:lvl w:ilvl="4" w:tplc="4380F168" w:tentative="1">
      <w:start w:val="1"/>
      <w:numFmt w:val="lowerLetter"/>
      <w:lvlText w:val="%5."/>
      <w:lvlJc w:val="left"/>
      <w:pPr>
        <w:ind w:left="3600" w:hanging="360"/>
      </w:pPr>
    </w:lvl>
    <w:lvl w:ilvl="5" w:tplc="B8B2398E" w:tentative="1">
      <w:start w:val="1"/>
      <w:numFmt w:val="lowerRoman"/>
      <w:lvlText w:val="%6."/>
      <w:lvlJc w:val="right"/>
      <w:pPr>
        <w:ind w:left="4320" w:hanging="180"/>
      </w:pPr>
    </w:lvl>
    <w:lvl w:ilvl="6" w:tplc="51B60E94" w:tentative="1">
      <w:start w:val="1"/>
      <w:numFmt w:val="decimal"/>
      <w:lvlText w:val="%7."/>
      <w:lvlJc w:val="left"/>
      <w:pPr>
        <w:ind w:left="5040" w:hanging="360"/>
      </w:pPr>
    </w:lvl>
    <w:lvl w:ilvl="7" w:tplc="8ABE1FA6" w:tentative="1">
      <w:start w:val="1"/>
      <w:numFmt w:val="lowerLetter"/>
      <w:lvlText w:val="%8."/>
      <w:lvlJc w:val="left"/>
      <w:pPr>
        <w:ind w:left="5760" w:hanging="360"/>
      </w:pPr>
    </w:lvl>
    <w:lvl w:ilvl="8" w:tplc="986C0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FE853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F3AAF3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A6A867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44857F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E7446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506901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742170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5E8C52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0724D7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573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15EA9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39BF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4EDE"/>
    <w:rsid w:val="0038553B"/>
    <w:rsid w:val="003926FD"/>
    <w:rsid w:val="0039687A"/>
    <w:rsid w:val="00397479"/>
    <w:rsid w:val="00397709"/>
    <w:rsid w:val="00397EC3"/>
    <w:rsid w:val="003A368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06F0"/>
    <w:rsid w:val="004637AB"/>
    <w:rsid w:val="00464E04"/>
    <w:rsid w:val="00465B06"/>
    <w:rsid w:val="0046634A"/>
    <w:rsid w:val="00467545"/>
    <w:rsid w:val="00472896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3893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25A7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1982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1E45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4E8E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1C83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621C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76DFD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0E84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B752E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6C1A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144D"/>
    <w:rsid w:val="00DC2A95"/>
    <w:rsid w:val="00DC3AD6"/>
    <w:rsid w:val="00DD27C5"/>
    <w:rsid w:val="00DD50A2"/>
    <w:rsid w:val="00DD5879"/>
    <w:rsid w:val="00DD58E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0167"/>
    <w:rsid w:val="00FB475C"/>
    <w:rsid w:val="00FB5D32"/>
    <w:rsid w:val="00FB7CC2"/>
    <w:rsid w:val="00FC43FE"/>
    <w:rsid w:val="00FC636A"/>
    <w:rsid w:val="00FC7B88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8EFB65B"/>
  <w15:docId w15:val="{9FDA5FCD-33D9-48DC-BC2F-0093D26F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42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Bhumannagari, Vamshi</cp:lastModifiedBy>
  <cp:revision>24</cp:revision>
  <cp:lastPrinted>2017-11-30T17:51:00Z</cp:lastPrinted>
  <dcterms:created xsi:type="dcterms:W3CDTF">2022-01-20T00:53:00Z</dcterms:created>
  <dcterms:modified xsi:type="dcterms:W3CDTF">2022-04-18T07:01:00Z</dcterms:modified>
</cp:coreProperties>
</file>