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41F6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436CE4D" w14:textId="77777777" w:rsidR="009439A7" w:rsidRPr="00C03D07" w:rsidRDefault="005D3F1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59525C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5D834C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6D1061" w14:textId="77777777" w:rsidR="009439A7" w:rsidRPr="00C03D07" w:rsidRDefault="005D3F1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1A368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1AA91F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7AF728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CA4452" w14:textId="77777777" w:rsidR="00120B24" w:rsidRPr="00120B24" w:rsidRDefault="005D3F18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AABC12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21729B" w14:paraId="5394F00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B3F4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A015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3CFE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9D50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303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08D5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BF33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21729B" w14:paraId="4AB16DD7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0B8D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81E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E411" w14:textId="6265F7DC" w:rsidR="00120B24" w:rsidRPr="00120B24" w:rsidRDefault="003C4C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 + 360</w:t>
            </w:r>
            <w:r w:rsidR="005D3F18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2F8" w14:textId="35AB31AA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C4CC9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B210" w14:textId="54CCCE56" w:rsidR="00120B24" w:rsidRPr="00120B24" w:rsidRDefault="003C4C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="005D3F18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CB9B" w14:textId="1A787FA0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C4CC9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D133" w14:textId="39E067FC" w:rsidR="00120B24" w:rsidRPr="00120B24" w:rsidRDefault="003C4C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="005D3F18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3CFA28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1729B" w14:paraId="6E59A812" w14:textId="77777777" w:rsidTr="00DA1387">
        <w:tc>
          <w:tcPr>
            <w:tcW w:w="2808" w:type="dxa"/>
          </w:tcPr>
          <w:p w14:paraId="1F9BE613" w14:textId="77777777" w:rsidR="00ED0124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AD61B2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D3F1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2DB8B9E" w14:textId="77777777" w:rsidR="00ED0124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B8802F0" w14:textId="77777777" w:rsidR="00ED0124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BE5A986" w14:textId="77777777" w:rsidR="00ED0124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4A548B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D3F1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3E3F99C" w14:textId="77777777" w:rsidR="00ED0124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EBC10C" w14:textId="77777777" w:rsidR="00636620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1729B" w14:paraId="36C7A6A7" w14:textId="77777777" w:rsidTr="00DA1387">
        <w:tc>
          <w:tcPr>
            <w:tcW w:w="2808" w:type="dxa"/>
          </w:tcPr>
          <w:p w14:paraId="0091BC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1E6BA7E" w14:textId="2CA9FAC9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Gopal Reddy</w:t>
            </w:r>
          </w:p>
        </w:tc>
        <w:tc>
          <w:tcPr>
            <w:tcW w:w="1530" w:type="dxa"/>
          </w:tcPr>
          <w:p w14:paraId="3B8D7A32" w14:textId="7589DF5C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Manusha</w:t>
            </w:r>
            <w:proofErr w:type="spellEnd"/>
          </w:p>
        </w:tc>
        <w:tc>
          <w:tcPr>
            <w:tcW w:w="1710" w:type="dxa"/>
          </w:tcPr>
          <w:p w14:paraId="3D95B04C" w14:textId="1B22BAFB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Shriya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440" w:type="dxa"/>
          </w:tcPr>
          <w:p w14:paraId="32992F2C" w14:textId="63780706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Advait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548" w:type="dxa"/>
          </w:tcPr>
          <w:p w14:paraId="39B383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33D62CC3" w14:textId="77777777" w:rsidTr="00DA1387">
        <w:tc>
          <w:tcPr>
            <w:tcW w:w="2808" w:type="dxa"/>
          </w:tcPr>
          <w:p w14:paraId="24512B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8FF08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E57F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522C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6FEE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D07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0AD0A8B2" w14:textId="77777777" w:rsidTr="00DA1387">
        <w:tc>
          <w:tcPr>
            <w:tcW w:w="2808" w:type="dxa"/>
          </w:tcPr>
          <w:p w14:paraId="3A8017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F04CC44" w14:textId="7FD793B3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</w:t>
            </w:r>
            <w:proofErr w:type="spellEnd"/>
          </w:p>
        </w:tc>
        <w:tc>
          <w:tcPr>
            <w:tcW w:w="1530" w:type="dxa"/>
          </w:tcPr>
          <w:p w14:paraId="561D4723" w14:textId="7B84C98C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Kunduru</w:t>
            </w:r>
            <w:proofErr w:type="spellEnd"/>
          </w:p>
        </w:tc>
        <w:tc>
          <w:tcPr>
            <w:tcW w:w="1710" w:type="dxa"/>
          </w:tcPr>
          <w:p w14:paraId="3C3EDBE9" w14:textId="6EAAFDD5" w:rsidR="00ED0124" w:rsidRPr="00C03D07" w:rsidRDefault="003C4CC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</w:t>
            </w:r>
            <w:proofErr w:type="spellEnd"/>
          </w:p>
        </w:tc>
        <w:tc>
          <w:tcPr>
            <w:tcW w:w="1440" w:type="dxa"/>
          </w:tcPr>
          <w:p w14:paraId="52875D73" w14:textId="30D8CF1D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</w:t>
            </w:r>
            <w:proofErr w:type="spellEnd"/>
          </w:p>
        </w:tc>
        <w:tc>
          <w:tcPr>
            <w:tcW w:w="1548" w:type="dxa"/>
          </w:tcPr>
          <w:p w14:paraId="2E18DC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27138B98" w14:textId="77777777" w:rsidTr="00DA1387">
        <w:tc>
          <w:tcPr>
            <w:tcW w:w="2808" w:type="dxa"/>
          </w:tcPr>
          <w:p w14:paraId="01E467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2763F03" w14:textId="721CE1C3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5C11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2DA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6499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6A24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7A3E3AD1" w14:textId="77777777" w:rsidTr="00DA1387">
        <w:tc>
          <w:tcPr>
            <w:tcW w:w="2808" w:type="dxa"/>
          </w:tcPr>
          <w:p w14:paraId="33DF11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F9ECAFD" w14:textId="310B0623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08/04/1987</w:t>
            </w:r>
          </w:p>
        </w:tc>
        <w:tc>
          <w:tcPr>
            <w:tcW w:w="1530" w:type="dxa"/>
          </w:tcPr>
          <w:p w14:paraId="59DE1184" w14:textId="1BB387D5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03/27/1992</w:t>
            </w:r>
          </w:p>
        </w:tc>
        <w:tc>
          <w:tcPr>
            <w:tcW w:w="1710" w:type="dxa"/>
          </w:tcPr>
          <w:p w14:paraId="3752EB57" w14:textId="7469987A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01/31/2018</w:t>
            </w:r>
          </w:p>
        </w:tc>
        <w:tc>
          <w:tcPr>
            <w:tcW w:w="1440" w:type="dxa"/>
          </w:tcPr>
          <w:p w14:paraId="031B4226" w14:textId="7A1034F7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11/10/2021</w:t>
            </w:r>
          </w:p>
        </w:tc>
        <w:tc>
          <w:tcPr>
            <w:tcW w:w="1548" w:type="dxa"/>
          </w:tcPr>
          <w:p w14:paraId="47C561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356A4086" w14:textId="77777777" w:rsidTr="00DA1387">
        <w:tc>
          <w:tcPr>
            <w:tcW w:w="2808" w:type="dxa"/>
          </w:tcPr>
          <w:p w14:paraId="40636E0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18086A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BB0138" w14:textId="0243A9A4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2ABCE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9DB1A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B41A8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6F1A055A" w14:textId="77777777" w:rsidTr="00DA1387">
        <w:tc>
          <w:tcPr>
            <w:tcW w:w="2808" w:type="dxa"/>
          </w:tcPr>
          <w:p w14:paraId="483A373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C64E6F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FE3F9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DB63C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9042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656D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1F7FD40A" w14:textId="77777777" w:rsidTr="0002006F">
        <w:trPr>
          <w:trHeight w:val="1007"/>
        </w:trPr>
        <w:tc>
          <w:tcPr>
            <w:tcW w:w="2808" w:type="dxa"/>
          </w:tcPr>
          <w:p w14:paraId="544C3B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B9DA1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94D4ACA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3B09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F82A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7E92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D821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760D8464" w14:textId="77777777" w:rsidTr="00DA1387">
        <w:tc>
          <w:tcPr>
            <w:tcW w:w="2808" w:type="dxa"/>
          </w:tcPr>
          <w:p w14:paraId="05F643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39888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C239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7C1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736C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1C3A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7153EE60" w14:textId="77777777" w:rsidTr="00DA1387">
        <w:tc>
          <w:tcPr>
            <w:tcW w:w="2808" w:type="dxa"/>
          </w:tcPr>
          <w:p w14:paraId="7F9CD8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2C8C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1852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2537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C0E9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D408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2450059F" w14:textId="77777777" w:rsidTr="00DA1387">
        <w:tc>
          <w:tcPr>
            <w:tcW w:w="2808" w:type="dxa"/>
          </w:tcPr>
          <w:p w14:paraId="3BECBC3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3FDF7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1B41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A94E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3D4F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AAC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1D9B2349" w14:textId="77777777" w:rsidTr="00DA1387">
        <w:tc>
          <w:tcPr>
            <w:tcW w:w="2808" w:type="dxa"/>
          </w:tcPr>
          <w:p w14:paraId="2CF478D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9CC55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FBCC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D5E4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BED9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9B01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117F55E1" w14:textId="77777777" w:rsidTr="00DA1387">
        <w:tc>
          <w:tcPr>
            <w:tcW w:w="2808" w:type="dxa"/>
          </w:tcPr>
          <w:p w14:paraId="63A563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ADA0C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358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2A60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CBE5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23D3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563C1D42" w14:textId="77777777" w:rsidTr="00DA1387">
        <w:tc>
          <w:tcPr>
            <w:tcW w:w="2808" w:type="dxa"/>
          </w:tcPr>
          <w:p w14:paraId="5D0E463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7A8B601" w14:textId="64619DAA" w:rsidR="001A2598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E5AE7CD" w14:textId="3033A59F" w:rsidR="001A2598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307BA074" w14:textId="53AB3331" w:rsidR="001A2598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11C75B15" w14:textId="72E40F66" w:rsidR="001A2598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27FDFF6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5FCEB087" w14:textId="77777777" w:rsidTr="00DA1387">
        <w:tc>
          <w:tcPr>
            <w:tcW w:w="2808" w:type="dxa"/>
          </w:tcPr>
          <w:p w14:paraId="5B3B5D1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F6E4B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474D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74F1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7112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EF9F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3252143C" w14:textId="77777777" w:rsidTr="00DA1387">
        <w:tc>
          <w:tcPr>
            <w:tcW w:w="2808" w:type="dxa"/>
          </w:tcPr>
          <w:p w14:paraId="1757253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53B7C0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6112813" w14:textId="367B69F6" w:rsidR="00D92BD1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B3B48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5765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CBA4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6406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43153859" w14:textId="77777777" w:rsidTr="00DA1387">
        <w:tc>
          <w:tcPr>
            <w:tcW w:w="2808" w:type="dxa"/>
          </w:tcPr>
          <w:p w14:paraId="11DF02F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338258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8780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660B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3AB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242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1057B771" w14:textId="77777777" w:rsidTr="00DA1387">
        <w:tc>
          <w:tcPr>
            <w:tcW w:w="2808" w:type="dxa"/>
          </w:tcPr>
          <w:p w14:paraId="201F831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3F45A73" w14:textId="4CED6C52" w:rsidR="00D92BD1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03ED2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2BF6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5D9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9208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3A4DE740" w14:textId="77777777" w:rsidTr="00DA1387">
        <w:tc>
          <w:tcPr>
            <w:tcW w:w="2808" w:type="dxa"/>
          </w:tcPr>
          <w:p w14:paraId="102523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BD92AFA" w14:textId="70F4DCCA" w:rsidR="00D92BD1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552BBCB" w14:textId="7CE665EE" w:rsidR="00D92BD1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1FB4811" w14:textId="3628014E" w:rsidR="00D92BD1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0088E8B" w14:textId="612742FB" w:rsidR="00D92BD1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635120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46D99045" w14:textId="77777777" w:rsidTr="00DA1387">
        <w:tc>
          <w:tcPr>
            <w:tcW w:w="2808" w:type="dxa"/>
          </w:tcPr>
          <w:p w14:paraId="59AD60B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B64E8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257B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F26C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40C7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27B8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519C379D" w14:textId="77777777" w:rsidTr="00DA1387">
        <w:tc>
          <w:tcPr>
            <w:tcW w:w="2808" w:type="dxa"/>
          </w:tcPr>
          <w:p w14:paraId="23808CE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5AA01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FF39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4F20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A17F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977C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10E6C2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15735F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9BED21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88EE2D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1729B" w14:paraId="53B3F0E1" w14:textId="77777777" w:rsidTr="00797DEB">
        <w:tc>
          <w:tcPr>
            <w:tcW w:w="2203" w:type="dxa"/>
          </w:tcPr>
          <w:p w14:paraId="2CA169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75A8A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777BA0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727AE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84B16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1729B" w14:paraId="161DF7F9" w14:textId="77777777" w:rsidTr="00797DEB">
        <w:tc>
          <w:tcPr>
            <w:tcW w:w="2203" w:type="dxa"/>
          </w:tcPr>
          <w:p w14:paraId="392CC5A0" w14:textId="3FFD30A5" w:rsidR="006D1F7A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Shriya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Kukunooru</w:t>
            </w:r>
            <w:proofErr w:type="spellEnd"/>
          </w:p>
        </w:tc>
        <w:tc>
          <w:tcPr>
            <w:tcW w:w="2203" w:type="dxa"/>
          </w:tcPr>
          <w:p w14:paraId="05A65575" w14:textId="1F3C2E06" w:rsidR="006D1F7A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Kiddie Academy</w:t>
            </w:r>
          </w:p>
        </w:tc>
        <w:tc>
          <w:tcPr>
            <w:tcW w:w="2203" w:type="dxa"/>
          </w:tcPr>
          <w:p w14:paraId="592924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5D8E71" w14:textId="739F2A10" w:rsidR="006D1F7A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TaxID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: </w:t>
            </w:r>
            <w:r w:rsidR="00AC73C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463258652</w:t>
            </w:r>
          </w:p>
        </w:tc>
        <w:tc>
          <w:tcPr>
            <w:tcW w:w="1548" w:type="dxa"/>
          </w:tcPr>
          <w:p w14:paraId="122E5274" w14:textId="4C80DE32" w:rsidR="006D1F7A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6898</w:t>
            </w:r>
          </w:p>
        </w:tc>
      </w:tr>
      <w:tr w:rsidR="0021729B" w14:paraId="70DC47E0" w14:textId="77777777" w:rsidTr="00797DEB">
        <w:tc>
          <w:tcPr>
            <w:tcW w:w="2203" w:type="dxa"/>
          </w:tcPr>
          <w:p w14:paraId="16BEB8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A734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91DB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A1DB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72F2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3BB96F20" w14:textId="77777777" w:rsidTr="00797DEB">
        <w:tc>
          <w:tcPr>
            <w:tcW w:w="2203" w:type="dxa"/>
          </w:tcPr>
          <w:p w14:paraId="4DBE47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D06F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5319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0941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32B7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E8E79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909FC0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F156BE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3D9904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C81BE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85712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5362F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1729B" w14:paraId="1E200838" w14:textId="77777777" w:rsidTr="00D90155">
        <w:trPr>
          <w:trHeight w:val="324"/>
        </w:trPr>
        <w:tc>
          <w:tcPr>
            <w:tcW w:w="7675" w:type="dxa"/>
            <w:gridSpan w:val="2"/>
          </w:tcPr>
          <w:p w14:paraId="6407E66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1729B" w14:paraId="779C1925" w14:textId="77777777" w:rsidTr="00D90155">
        <w:trPr>
          <w:trHeight w:val="314"/>
        </w:trPr>
        <w:tc>
          <w:tcPr>
            <w:tcW w:w="2545" w:type="dxa"/>
          </w:tcPr>
          <w:p w14:paraId="4DE8024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8ACC8B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5362D2BE" w14:textId="77777777" w:rsidTr="00D90155">
        <w:trPr>
          <w:trHeight w:val="324"/>
        </w:trPr>
        <w:tc>
          <w:tcPr>
            <w:tcW w:w="2545" w:type="dxa"/>
          </w:tcPr>
          <w:p w14:paraId="3A7DA16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0A56A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4EF823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65A1D614" w14:textId="77777777" w:rsidTr="00D90155">
        <w:trPr>
          <w:trHeight w:val="324"/>
        </w:trPr>
        <w:tc>
          <w:tcPr>
            <w:tcW w:w="2545" w:type="dxa"/>
          </w:tcPr>
          <w:p w14:paraId="113B9DC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7201A6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38BF9C7B" w14:textId="77777777" w:rsidTr="00D90155">
        <w:trPr>
          <w:trHeight w:val="340"/>
        </w:trPr>
        <w:tc>
          <w:tcPr>
            <w:tcW w:w="2545" w:type="dxa"/>
          </w:tcPr>
          <w:p w14:paraId="0C9EB6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FC6628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0112A8FE" w14:textId="77777777" w:rsidTr="00D90155">
        <w:trPr>
          <w:trHeight w:val="340"/>
        </w:trPr>
        <w:tc>
          <w:tcPr>
            <w:tcW w:w="2545" w:type="dxa"/>
          </w:tcPr>
          <w:p w14:paraId="29E2EBA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178599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E9BA4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9CA00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BB50B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7EAD0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5C110F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B537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1C9DC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DCB5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2AE44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848B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ED61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C246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104A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0A99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B9A0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5FDB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7570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633F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917E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633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D90E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F76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5EED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D527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5F70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7D5C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5D9F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CC37C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83FB5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4D5D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0B694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D2AE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765E5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0E5F0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1729B" w14:paraId="08384264" w14:textId="77777777" w:rsidTr="001D05D6">
        <w:trPr>
          <w:trHeight w:val="398"/>
        </w:trPr>
        <w:tc>
          <w:tcPr>
            <w:tcW w:w="5148" w:type="dxa"/>
            <w:gridSpan w:val="4"/>
          </w:tcPr>
          <w:p w14:paraId="0D5FD86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0FD808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1729B" w14:paraId="52A9C4C4" w14:textId="77777777" w:rsidTr="001D05D6">
        <w:trPr>
          <w:trHeight w:val="383"/>
        </w:trPr>
        <w:tc>
          <w:tcPr>
            <w:tcW w:w="5148" w:type="dxa"/>
            <w:gridSpan w:val="4"/>
          </w:tcPr>
          <w:p w14:paraId="7157A22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9F4E2B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1729B" w14:paraId="6FF9352B" w14:textId="77777777" w:rsidTr="001D05D6">
        <w:trPr>
          <w:trHeight w:val="404"/>
        </w:trPr>
        <w:tc>
          <w:tcPr>
            <w:tcW w:w="918" w:type="dxa"/>
          </w:tcPr>
          <w:p w14:paraId="55EE87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AE2023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B7CC8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1B6D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048C7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0CCF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8515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5A103B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D17E1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3CD9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17946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947F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1729B" w14:paraId="6801919E" w14:textId="77777777" w:rsidTr="001D05D6">
        <w:trPr>
          <w:trHeight w:val="622"/>
        </w:trPr>
        <w:tc>
          <w:tcPr>
            <w:tcW w:w="918" w:type="dxa"/>
          </w:tcPr>
          <w:p w14:paraId="4679A4B3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3B042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012F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E4225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061536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46875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71D6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2F41F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27869BEA" w14:textId="77777777" w:rsidTr="001D05D6">
        <w:trPr>
          <w:trHeight w:val="592"/>
        </w:trPr>
        <w:tc>
          <w:tcPr>
            <w:tcW w:w="918" w:type="dxa"/>
          </w:tcPr>
          <w:p w14:paraId="1F3C36CA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40E956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87AA0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938FA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FC1A0C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A8000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9837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9440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670164BE" w14:textId="77777777" w:rsidTr="001D05D6">
        <w:trPr>
          <w:trHeight w:val="592"/>
        </w:trPr>
        <w:tc>
          <w:tcPr>
            <w:tcW w:w="918" w:type="dxa"/>
          </w:tcPr>
          <w:p w14:paraId="7218369F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5F471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A2640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E44BF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4414E1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CE1F2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128F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0B1A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B82C01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210F26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F2F1E8B" w14:textId="77777777" w:rsidR="00B95496" w:rsidRPr="00C1676B" w:rsidRDefault="005D3F1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1729B" w14:paraId="7A32FEF2" w14:textId="77777777" w:rsidTr="004B23E9">
        <w:trPr>
          <w:trHeight w:val="825"/>
        </w:trPr>
        <w:tc>
          <w:tcPr>
            <w:tcW w:w="2538" w:type="dxa"/>
          </w:tcPr>
          <w:p w14:paraId="4DB3BA40" w14:textId="77777777" w:rsidR="00B95496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2FCF78E" w14:textId="77777777" w:rsidR="00B95496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DB1AEF2" w14:textId="77777777" w:rsidR="00B95496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49141C5" w14:textId="77777777" w:rsidR="00B95496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33951AD4" w14:textId="77777777" w:rsidR="00B95496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1729B" w14:paraId="7C8A1015" w14:textId="77777777" w:rsidTr="004B23E9">
        <w:trPr>
          <w:trHeight w:val="275"/>
        </w:trPr>
        <w:tc>
          <w:tcPr>
            <w:tcW w:w="2538" w:type="dxa"/>
          </w:tcPr>
          <w:p w14:paraId="116B7224" w14:textId="4EDABCFC" w:rsidR="00B95496" w:rsidRPr="00C03D07" w:rsidRDefault="00AC73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5345</w:t>
            </w:r>
          </w:p>
        </w:tc>
        <w:tc>
          <w:tcPr>
            <w:tcW w:w="1260" w:type="dxa"/>
          </w:tcPr>
          <w:p w14:paraId="62069C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9CA7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CA87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B13D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0151C561" w14:textId="77777777" w:rsidTr="004B23E9">
        <w:trPr>
          <w:trHeight w:val="275"/>
        </w:trPr>
        <w:tc>
          <w:tcPr>
            <w:tcW w:w="2538" w:type="dxa"/>
          </w:tcPr>
          <w:p w14:paraId="5797F6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E13C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DDA8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9C9D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48DC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5D823DE0" w14:textId="77777777" w:rsidTr="004B23E9">
        <w:trPr>
          <w:trHeight w:val="292"/>
        </w:trPr>
        <w:tc>
          <w:tcPr>
            <w:tcW w:w="2538" w:type="dxa"/>
          </w:tcPr>
          <w:p w14:paraId="390DBE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6370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E4BB91" w14:textId="77777777" w:rsidR="00B95496" w:rsidRPr="00C1676B" w:rsidRDefault="005D3F1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5FC4C71" w14:textId="77777777" w:rsidR="00B95496" w:rsidRPr="00C1676B" w:rsidRDefault="005D3F1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B0D6F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41EC2409" w14:textId="77777777" w:rsidTr="00044B40">
        <w:trPr>
          <w:trHeight w:val="557"/>
        </w:trPr>
        <w:tc>
          <w:tcPr>
            <w:tcW w:w="2538" w:type="dxa"/>
          </w:tcPr>
          <w:p w14:paraId="688CA8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1B71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D48D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F576E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3E18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465E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AF94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2F438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DD50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3331C" w14:textId="77777777" w:rsidR="008A20BA" w:rsidRPr="00E059E1" w:rsidRDefault="005D3F1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6FC6B1E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D702D8A" w14:textId="77777777" w:rsidR="00C8092E" w:rsidRPr="004A10AC" w:rsidRDefault="005D3F1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38FAF9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A50375A" w14:textId="77777777" w:rsidR="00C8092E" w:rsidRPr="004A10AC" w:rsidRDefault="005D3F1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B6C757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41E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B4F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E7B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40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177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15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842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184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091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00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FAA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5AC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42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87B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291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B81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D3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14A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47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209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94DF1" w14:textId="77777777" w:rsidR="004F2E9A" w:rsidRDefault="005D3F1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93A89F4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EC1152B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79FD5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C6B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FB2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02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5FB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66C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50B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0A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38E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D55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AB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EC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16D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441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446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3A3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3F9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D59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324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C9E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A45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6F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8D2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8CE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59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3C9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7B6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198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E0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A41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E0C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54B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D6C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CFF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D64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F18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E9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1D4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F4D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4D4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254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3B2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805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1729B" w14:paraId="60B1DAD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9814E9E" w14:textId="77777777" w:rsidR="008F53D7" w:rsidRPr="00C1676B" w:rsidRDefault="005D3F1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1729B" w14:paraId="1B9DF2C3" w14:textId="77777777" w:rsidTr="0030732B">
        <w:trPr>
          <w:trHeight w:val="533"/>
        </w:trPr>
        <w:tc>
          <w:tcPr>
            <w:tcW w:w="738" w:type="dxa"/>
          </w:tcPr>
          <w:p w14:paraId="222542F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A870E45" w14:textId="77777777" w:rsidR="008F53D7" w:rsidRPr="00C03D07" w:rsidRDefault="005D3F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A3B2F4D" w14:textId="77777777" w:rsidR="008F53D7" w:rsidRPr="00C03D07" w:rsidRDefault="005D3F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B928CB1" w14:textId="77777777" w:rsidR="008F53D7" w:rsidRPr="00C03D07" w:rsidRDefault="005D3F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02C358C" w14:textId="77777777" w:rsidR="008F53D7" w:rsidRPr="00C03D07" w:rsidRDefault="005D3F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B0F0E21" w14:textId="77777777" w:rsidR="008F53D7" w:rsidRPr="00C03D07" w:rsidRDefault="005D3F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21729B" w14:paraId="786AC86A" w14:textId="77777777" w:rsidTr="0030732B">
        <w:trPr>
          <w:trHeight w:val="266"/>
        </w:trPr>
        <w:tc>
          <w:tcPr>
            <w:tcW w:w="738" w:type="dxa"/>
          </w:tcPr>
          <w:p w14:paraId="1576F676" w14:textId="77777777" w:rsidR="008F53D7" w:rsidRPr="00C03D07" w:rsidRDefault="005D3F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FD9DB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CB12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941A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BCC7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2FF8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237F339B" w14:textId="77777777" w:rsidTr="0030732B">
        <w:trPr>
          <w:trHeight w:val="266"/>
        </w:trPr>
        <w:tc>
          <w:tcPr>
            <w:tcW w:w="738" w:type="dxa"/>
          </w:tcPr>
          <w:p w14:paraId="33978910" w14:textId="77777777" w:rsidR="008F53D7" w:rsidRPr="00C03D07" w:rsidRDefault="005D3F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771FC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F89A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3AA6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1595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101E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05FE8EDC" w14:textId="77777777" w:rsidTr="0030732B">
        <w:trPr>
          <w:trHeight w:val="266"/>
        </w:trPr>
        <w:tc>
          <w:tcPr>
            <w:tcW w:w="738" w:type="dxa"/>
          </w:tcPr>
          <w:p w14:paraId="61EB7C0D" w14:textId="77777777" w:rsidR="008F53D7" w:rsidRPr="00C03D07" w:rsidRDefault="005D3F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202E826" w14:textId="77777777" w:rsidR="008F53D7" w:rsidRPr="00C03D07" w:rsidRDefault="005D3F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490C3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98EF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1D20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7809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3E192CF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1BB4E70" w14:textId="77777777" w:rsidR="008F53D7" w:rsidRPr="00C03D07" w:rsidRDefault="005D3F1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9BCE13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D3F1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6DDB5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71F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3E2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7E6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28D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726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E8D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842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CDE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B58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A888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D3F3D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B3E5F4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1729B" w14:paraId="26CCB0B2" w14:textId="77777777" w:rsidTr="004B23E9">
        <w:tc>
          <w:tcPr>
            <w:tcW w:w="9198" w:type="dxa"/>
          </w:tcPr>
          <w:p w14:paraId="12DB3497" w14:textId="77777777" w:rsidR="007706AD" w:rsidRPr="00C03D07" w:rsidRDefault="005D3F1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7E7D44FE" w14:textId="477CA60D" w:rsidR="007706AD" w:rsidRPr="00C03D07" w:rsidRDefault="00AC73C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1729B" w14:paraId="41CE1658" w14:textId="77777777" w:rsidTr="004B23E9">
        <w:tc>
          <w:tcPr>
            <w:tcW w:w="9198" w:type="dxa"/>
          </w:tcPr>
          <w:p w14:paraId="15A37036" w14:textId="77777777" w:rsidR="007706AD" w:rsidRPr="00C03D07" w:rsidRDefault="005D3F1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A148F6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1729B" w14:paraId="5A45F785" w14:textId="77777777" w:rsidTr="004B23E9">
        <w:tc>
          <w:tcPr>
            <w:tcW w:w="9198" w:type="dxa"/>
          </w:tcPr>
          <w:p w14:paraId="1A3C031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B4F4A06" w14:textId="77777777" w:rsidR="007706AD" w:rsidRPr="00C03D07" w:rsidRDefault="005D3F1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BD7724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3485DD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359C6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8BE1B9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036747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1D9FB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F84FDB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05D483" w14:textId="77777777" w:rsidR="0064317E" w:rsidRPr="0064317E" w:rsidRDefault="005D3F1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6B64B3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1729B" w14:paraId="64B34A33" w14:textId="77777777" w:rsidTr="004B23E9">
        <w:tc>
          <w:tcPr>
            <w:tcW w:w="1101" w:type="dxa"/>
            <w:shd w:val="clear" w:color="auto" w:fill="auto"/>
          </w:tcPr>
          <w:p w14:paraId="2A6FEA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28E82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02F4B6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16D39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63C8C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BD5AE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F8DC4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CA60F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9AE26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F5A3AC" w14:textId="77777777" w:rsidR="00C27558" w:rsidRPr="004B23E9" w:rsidRDefault="005D3F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294E2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1729B" w14:paraId="421EAA63" w14:textId="77777777" w:rsidTr="004B23E9">
        <w:tc>
          <w:tcPr>
            <w:tcW w:w="1101" w:type="dxa"/>
            <w:shd w:val="clear" w:color="auto" w:fill="auto"/>
          </w:tcPr>
          <w:p w14:paraId="4D3274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A465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D3A3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37E3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1A95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EF78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002E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F7CF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D134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D5DA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1585B554" w14:textId="77777777" w:rsidTr="004B23E9">
        <w:tc>
          <w:tcPr>
            <w:tcW w:w="1101" w:type="dxa"/>
            <w:shd w:val="clear" w:color="auto" w:fill="auto"/>
          </w:tcPr>
          <w:p w14:paraId="2D7B75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64F6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5253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624F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667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141F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0B5D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1E66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4FE2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C318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8A10D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CB4B9D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1729B" w14:paraId="0310526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C4AF7C7" w14:textId="77777777" w:rsidR="00820F53" w:rsidRPr="00C1676B" w:rsidRDefault="005D3F1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1729B" w14:paraId="36E09E8B" w14:textId="77777777" w:rsidTr="004B23E9">
        <w:trPr>
          <w:trHeight w:val="263"/>
        </w:trPr>
        <w:tc>
          <w:tcPr>
            <w:tcW w:w="6880" w:type="dxa"/>
          </w:tcPr>
          <w:p w14:paraId="243518D9" w14:textId="77777777" w:rsidR="00820F53" w:rsidRPr="00C03D07" w:rsidRDefault="005D3F1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4070CDC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D851E1A" w14:textId="77777777" w:rsidR="00820F53" w:rsidRPr="00C03D07" w:rsidRDefault="005D3F1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1729B" w14:paraId="214FE717" w14:textId="77777777" w:rsidTr="004B23E9">
        <w:trPr>
          <w:trHeight w:val="263"/>
        </w:trPr>
        <w:tc>
          <w:tcPr>
            <w:tcW w:w="6880" w:type="dxa"/>
          </w:tcPr>
          <w:p w14:paraId="622EFED4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FF2FE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084B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39808588" w14:textId="77777777" w:rsidTr="004B23E9">
        <w:trPr>
          <w:trHeight w:val="301"/>
        </w:trPr>
        <w:tc>
          <w:tcPr>
            <w:tcW w:w="6880" w:type="dxa"/>
          </w:tcPr>
          <w:p w14:paraId="11611003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3AFEE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5C78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08EBDBBA" w14:textId="77777777" w:rsidTr="004B23E9">
        <w:trPr>
          <w:trHeight w:val="263"/>
        </w:trPr>
        <w:tc>
          <w:tcPr>
            <w:tcW w:w="6880" w:type="dxa"/>
          </w:tcPr>
          <w:p w14:paraId="128F7E89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5F616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BF7B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3D95D2D9" w14:textId="77777777" w:rsidTr="004B23E9">
        <w:trPr>
          <w:trHeight w:val="250"/>
        </w:trPr>
        <w:tc>
          <w:tcPr>
            <w:tcW w:w="6880" w:type="dxa"/>
          </w:tcPr>
          <w:p w14:paraId="5B5932AE" w14:textId="77777777" w:rsidR="00820F53" w:rsidRPr="00C03D07" w:rsidRDefault="005D3F18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7FA1B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F6F8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6359A151" w14:textId="77777777" w:rsidTr="004B23E9">
        <w:trPr>
          <w:trHeight w:val="263"/>
        </w:trPr>
        <w:tc>
          <w:tcPr>
            <w:tcW w:w="6880" w:type="dxa"/>
          </w:tcPr>
          <w:p w14:paraId="37C6B26A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CB74F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6BBD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41D7938A" w14:textId="77777777" w:rsidTr="004B23E9">
        <w:trPr>
          <w:trHeight w:val="275"/>
        </w:trPr>
        <w:tc>
          <w:tcPr>
            <w:tcW w:w="6880" w:type="dxa"/>
          </w:tcPr>
          <w:p w14:paraId="008E953E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90025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B7A8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74C8C37E" w14:textId="77777777" w:rsidTr="004B23E9">
        <w:trPr>
          <w:trHeight w:val="275"/>
        </w:trPr>
        <w:tc>
          <w:tcPr>
            <w:tcW w:w="6880" w:type="dxa"/>
          </w:tcPr>
          <w:p w14:paraId="0643E503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5B549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CAFF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0F299BD8" w14:textId="77777777" w:rsidTr="004B23E9">
        <w:trPr>
          <w:trHeight w:val="275"/>
        </w:trPr>
        <w:tc>
          <w:tcPr>
            <w:tcW w:w="6880" w:type="dxa"/>
          </w:tcPr>
          <w:p w14:paraId="5500B2E8" w14:textId="77777777" w:rsidR="00C8092E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16DC4B1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3A99C3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4C645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FB14FC3" w14:textId="77777777" w:rsidR="004416C2" w:rsidRDefault="005D3F1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04DF1F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1729B" w14:paraId="5D2D6E7A" w14:textId="77777777" w:rsidTr="005A2CD3">
        <w:tc>
          <w:tcPr>
            <w:tcW w:w="7196" w:type="dxa"/>
            <w:shd w:val="clear" w:color="auto" w:fill="auto"/>
          </w:tcPr>
          <w:p w14:paraId="4948499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3C6D9D" w14:textId="77777777" w:rsidR="004416C2" w:rsidRPr="005A2CD3" w:rsidRDefault="005D3F1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A461201" w14:textId="77777777" w:rsidR="004416C2" w:rsidRPr="005A2CD3" w:rsidRDefault="005D3F1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1729B" w14:paraId="3125C8A0" w14:textId="77777777" w:rsidTr="005A2CD3">
        <w:tc>
          <w:tcPr>
            <w:tcW w:w="7196" w:type="dxa"/>
            <w:shd w:val="clear" w:color="auto" w:fill="auto"/>
          </w:tcPr>
          <w:p w14:paraId="32F42E6A" w14:textId="77777777" w:rsidR="0087309D" w:rsidRPr="005A2CD3" w:rsidRDefault="005D3F1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CA5682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099A39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1729B" w14:paraId="0EF8283E" w14:textId="77777777" w:rsidTr="005A2CD3">
        <w:tc>
          <w:tcPr>
            <w:tcW w:w="7196" w:type="dxa"/>
            <w:shd w:val="clear" w:color="auto" w:fill="auto"/>
          </w:tcPr>
          <w:p w14:paraId="118E63C4" w14:textId="77777777" w:rsidR="0087309D" w:rsidRPr="005A2CD3" w:rsidRDefault="005D3F1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E960E2D" w14:textId="77777777" w:rsidR="0087309D" w:rsidRPr="005A2CD3" w:rsidRDefault="005D3F1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DAAA21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61A6DE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12C91C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5E0CB5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BE6B3B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C89096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1729B" w14:paraId="188E3856" w14:textId="77777777" w:rsidTr="00C22C37">
        <w:trPr>
          <w:trHeight w:val="318"/>
        </w:trPr>
        <w:tc>
          <w:tcPr>
            <w:tcW w:w="6194" w:type="dxa"/>
          </w:tcPr>
          <w:p w14:paraId="303BC9A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0B30B52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5D3F1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FC5F67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5A37F3DA" w14:textId="77777777" w:rsidTr="00C22C37">
        <w:trPr>
          <w:trHeight w:val="303"/>
        </w:trPr>
        <w:tc>
          <w:tcPr>
            <w:tcW w:w="6194" w:type="dxa"/>
          </w:tcPr>
          <w:p w14:paraId="2314044D" w14:textId="77777777" w:rsidR="00C22C37" w:rsidRPr="00C03D07" w:rsidRDefault="005D3F1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1F5B54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663A5A67" w14:textId="77777777" w:rsidTr="00C22C37">
        <w:trPr>
          <w:trHeight w:val="304"/>
        </w:trPr>
        <w:tc>
          <w:tcPr>
            <w:tcW w:w="6194" w:type="dxa"/>
          </w:tcPr>
          <w:p w14:paraId="2F92DF98" w14:textId="77777777" w:rsidR="00C22C37" w:rsidRPr="00C03D07" w:rsidRDefault="005D3F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098853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7D79ABEA" w14:textId="77777777" w:rsidTr="00C22C37">
        <w:trPr>
          <w:trHeight w:val="304"/>
        </w:trPr>
        <w:tc>
          <w:tcPr>
            <w:tcW w:w="6194" w:type="dxa"/>
          </w:tcPr>
          <w:p w14:paraId="67AB04B2" w14:textId="77777777" w:rsidR="001120EA" w:rsidRPr="00C03D07" w:rsidRDefault="005D3F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26E0145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1261B710" w14:textId="77777777" w:rsidTr="00C22C37">
        <w:trPr>
          <w:trHeight w:val="304"/>
        </w:trPr>
        <w:tc>
          <w:tcPr>
            <w:tcW w:w="6194" w:type="dxa"/>
          </w:tcPr>
          <w:p w14:paraId="3FC52D70" w14:textId="77777777" w:rsidR="00445544" w:rsidRDefault="005D3F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A6CFE3A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477F4232" w14:textId="77777777" w:rsidTr="00C22C37">
        <w:trPr>
          <w:trHeight w:val="304"/>
        </w:trPr>
        <w:tc>
          <w:tcPr>
            <w:tcW w:w="6194" w:type="dxa"/>
          </w:tcPr>
          <w:p w14:paraId="49B898EF" w14:textId="77777777" w:rsidR="001120EA" w:rsidRDefault="005D3F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9CFE48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4733C9C9" w14:textId="77777777" w:rsidTr="00C22C37">
        <w:trPr>
          <w:trHeight w:val="318"/>
        </w:trPr>
        <w:tc>
          <w:tcPr>
            <w:tcW w:w="6194" w:type="dxa"/>
          </w:tcPr>
          <w:p w14:paraId="781B5D9D" w14:textId="77777777" w:rsidR="00C22C37" w:rsidRPr="00C03D07" w:rsidRDefault="005D3F1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CE34DF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75C46EA1" w14:textId="77777777" w:rsidTr="00F75F57">
        <w:trPr>
          <w:trHeight w:val="318"/>
        </w:trPr>
        <w:tc>
          <w:tcPr>
            <w:tcW w:w="6194" w:type="dxa"/>
          </w:tcPr>
          <w:p w14:paraId="28D10CEC" w14:textId="77777777" w:rsidR="004B5D2A" w:rsidRPr="00C03D07" w:rsidRDefault="005D3F18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6E97899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3DA6C586" w14:textId="77777777" w:rsidTr="00C22C37">
        <w:trPr>
          <w:trHeight w:val="303"/>
        </w:trPr>
        <w:tc>
          <w:tcPr>
            <w:tcW w:w="6194" w:type="dxa"/>
          </w:tcPr>
          <w:p w14:paraId="0BD509C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6E5EC4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0D85D655" w14:textId="77777777" w:rsidTr="006C5784">
        <w:trPr>
          <w:trHeight w:val="359"/>
        </w:trPr>
        <w:tc>
          <w:tcPr>
            <w:tcW w:w="6194" w:type="dxa"/>
          </w:tcPr>
          <w:p w14:paraId="41F47C1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5D3F1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5D3F1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5D3F18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5D3F18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5D3F18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B48A8F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6961A96F" w14:textId="77777777" w:rsidTr="006C5784">
        <w:trPr>
          <w:trHeight w:val="134"/>
        </w:trPr>
        <w:tc>
          <w:tcPr>
            <w:tcW w:w="6194" w:type="dxa"/>
          </w:tcPr>
          <w:p w14:paraId="627C37DE" w14:textId="77777777" w:rsidR="00C22C37" w:rsidRPr="00C03D07" w:rsidRDefault="005D3F18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2783A4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43F2E45E" w14:textId="77777777" w:rsidTr="00C22C37">
        <w:trPr>
          <w:trHeight w:val="303"/>
        </w:trPr>
        <w:tc>
          <w:tcPr>
            <w:tcW w:w="6194" w:type="dxa"/>
          </w:tcPr>
          <w:p w14:paraId="62AE0521" w14:textId="77777777" w:rsidR="00C22C37" w:rsidRPr="00C03D07" w:rsidRDefault="005D3F1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9079BD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5DF9B3FA" w14:textId="77777777" w:rsidTr="00C22C37">
        <w:trPr>
          <w:trHeight w:val="303"/>
        </w:trPr>
        <w:tc>
          <w:tcPr>
            <w:tcW w:w="6194" w:type="dxa"/>
          </w:tcPr>
          <w:p w14:paraId="582FD2BF" w14:textId="77777777" w:rsidR="004B5D2A" w:rsidRPr="00C03D07" w:rsidRDefault="005D3F1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DB4D91B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3F29AECC" w14:textId="77777777" w:rsidTr="00C22C37">
        <w:trPr>
          <w:trHeight w:val="303"/>
        </w:trPr>
        <w:tc>
          <w:tcPr>
            <w:tcW w:w="6194" w:type="dxa"/>
          </w:tcPr>
          <w:p w14:paraId="4F7A6F7C" w14:textId="77777777" w:rsidR="006C5784" w:rsidRDefault="005D3F1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713D6F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36E454B6" w14:textId="77777777" w:rsidTr="00C22C37">
        <w:trPr>
          <w:trHeight w:val="303"/>
        </w:trPr>
        <w:tc>
          <w:tcPr>
            <w:tcW w:w="6194" w:type="dxa"/>
          </w:tcPr>
          <w:p w14:paraId="3D239A62" w14:textId="77777777" w:rsidR="006C5784" w:rsidRDefault="005D3F18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9E6660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5818F191" w14:textId="77777777" w:rsidTr="00C22C37">
        <w:trPr>
          <w:trHeight w:val="318"/>
        </w:trPr>
        <w:tc>
          <w:tcPr>
            <w:tcW w:w="6194" w:type="dxa"/>
          </w:tcPr>
          <w:p w14:paraId="709298DD" w14:textId="77777777" w:rsidR="00C22C37" w:rsidRPr="00C03D07" w:rsidRDefault="005D3F1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2FF52D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16859D14" w14:textId="77777777" w:rsidTr="00C22C37">
        <w:trPr>
          <w:trHeight w:val="318"/>
        </w:trPr>
        <w:tc>
          <w:tcPr>
            <w:tcW w:w="6194" w:type="dxa"/>
          </w:tcPr>
          <w:p w14:paraId="4FF8391E" w14:textId="77777777" w:rsidR="00C22C37" w:rsidRPr="00C03D07" w:rsidRDefault="005D3F1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0B40D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01F57BE4" w14:textId="77777777" w:rsidTr="00C22C37">
        <w:trPr>
          <w:trHeight w:val="318"/>
        </w:trPr>
        <w:tc>
          <w:tcPr>
            <w:tcW w:w="6194" w:type="dxa"/>
          </w:tcPr>
          <w:p w14:paraId="1EE7B30E" w14:textId="77777777" w:rsidR="00C22C37" w:rsidRPr="00C03D07" w:rsidRDefault="005D3F1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CCD4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632669D8" w14:textId="77777777" w:rsidTr="00C22C37">
        <w:trPr>
          <w:trHeight w:val="318"/>
        </w:trPr>
        <w:tc>
          <w:tcPr>
            <w:tcW w:w="6194" w:type="dxa"/>
          </w:tcPr>
          <w:p w14:paraId="419E7D0B" w14:textId="77777777" w:rsidR="00C22C37" w:rsidRPr="00C03D07" w:rsidRDefault="005D3F1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82FF7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6A09EFA8" w14:textId="77777777" w:rsidTr="00C22C37">
        <w:trPr>
          <w:trHeight w:val="318"/>
        </w:trPr>
        <w:tc>
          <w:tcPr>
            <w:tcW w:w="6194" w:type="dxa"/>
          </w:tcPr>
          <w:p w14:paraId="53B76A7F" w14:textId="77777777" w:rsidR="00C22C37" w:rsidRPr="00C03D07" w:rsidRDefault="005D3F18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7D5A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47A35AAD" w14:textId="77777777" w:rsidTr="00C22C37">
        <w:trPr>
          <w:trHeight w:val="318"/>
        </w:trPr>
        <w:tc>
          <w:tcPr>
            <w:tcW w:w="6194" w:type="dxa"/>
          </w:tcPr>
          <w:p w14:paraId="1A3BE9D5" w14:textId="77777777" w:rsidR="00C22C37" w:rsidRPr="00C03D07" w:rsidRDefault="005D3F1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78656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29CF5FED" w14:textId="77777777" w:rsidTr="00C22C37">
        <w:trPr>
          <w:trHeight w:val="318"/>
        </w:trPr>
        <w:tc>
          <w:tcPr>
            <w:tcW w:w="6194" w:type="dxa"/>
          </w:tcPr>
          <w:p w14:paraId="60DA7025" w14:textId="77777777" w:rsidR="00C22C37" w:rsidRPr="00C03D07" w:rsidRDefault="005D3F1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70D185A" w14:textId="77777777" w:rsidR="00C22C37" w:rsidRPr="00C03D07" w:rsidRDefault="005D3F1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C6C17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476A3FD3" w14:textId="77777777" w:rsidTr="00C22C37">
        <w:trPr>
          <w:trHeight w:val="318"/>
        </w:trPr>
        <w:tc>
          <w:tcPr>
            <w:tcW w:w="6194" w:type="dxa"/>
          </w:tcPr>
          <w:p w14:paraId="139FBE53" w14:textId="77777777" w:rsidR="00C22C37" w:rsidRPr="00C03D07" w:rsidRDefault="005D3F1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25524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0A691E50" w14:textId="77777777" w:rsidTr="00C22C37">
        <w:trPr>
          <w:trHeight w:val="318"/>
        </w:trPr>
        <w:tc>
          <w:tcPr>
            <w:tcW w:w="6194" w:type="dxa"/>
          </w:tcPr>
          <w:p w14:paraId="521F62AF" w14:textId="77777777" w:rsidR="00C22C37" w:rsidRPr="00C03D07" w:rsidRDefault="005D3F1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919B6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3F9147BF" w14:textId="77777777" w:rsidTr="00C22C37">
        <w:trPr>
          <w:trHeight w:val="318"/>
        </w:trPr>
        <w:tc>
          <w:tcPr>
            <w:tcW w:w="6194" w:type="dxa"/>
          </w:tcPr>
          <w:p w14:paraId="7DBC8886" w14:textId="77777777" w:rsidR="00C22C37" w:rsidRPr="00C03D07" w:rsidRDefault="005D3F1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4CE75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3FE61B76" w14:textId="77777777" w:rsidTr="00C22C37">
        <w:trPr>
          <w:trHeight w:val="318"/>
        </w:trPr>
        <w:tc>
          <w:tcPr>
            <w:tcW w:w="6194" w:type="dxa"/>
          </w:tcPr>
          <w:p w14:paraId="437A464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4E5D3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5BDCC553" w14:textId="77777777" w:rsidTr="00C22C37">
        <w:trPr>
          <w:trHeight w:val="318"/>
        </w:trPr>
        <w:tc>
          <w:tcPr>
            <w:tcW w:w="6194" w:type="dxa"/>
          </w:tcPr>
          <w:p w14:paraId="79B8563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FD00F0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5E0F79D9" w14:textId="77777777" w:rsidTr="00C22C37">
        <w:trPr>
          <w:trHeight w:val="318"/>
        </w:trPr>
        <w:tc>
          <w:tcPr>
            <w:tcW w:w="6194" w:type="dxa"/>
          </w:tcPr>
          <w:p w14:paraId="3F8AD5D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C39BCD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7CCF319B" w14:textId="77777777" w:rsidTr="00C22C37">
        <w:trPr>
          <w:trHeight w:val="318"/>
        </w:trPr>
        <w:tc>
          <w:tcPr>
            <w:tcW w:w="6194" w:type="dxa"/>
          </w:tcPr>
          <w:p w14:paraId="12C25493" w14:textId="77777777" w:rsidR="00B40DBB" w:rsidRPr="00C03D07" w:rsidRDefault="005D3F1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4333D9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3AF006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1729B" w14:paraId="6068DE1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BAEEA8C" w14:textId="77777777" w:rsidR="0087309D" w:rsidRPr="00C1676B" w:rsidRDefault="005D3F1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1729B" w14:paraId="7C4C0C74" w14:textId="77777777" w:rsidTr="0087309D">
        <w:trPr>
          <w:trHeight w:val="269"/>
        </w:trPr>
        <w:tc>
          <w:tcPr>
            <w:tcW w:w="738" w:type="dxa"/>
          </w:tcPr>
          <w:p w14:paraId="321DF5E6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26F3998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001492C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C60E55E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1729B" w14:paraId="0392AEDE" w14:textId="77777777" w:rsidTr="0087309D">
        <w:trPr>
          <w:trHeight w:val="269"/>
        </w:trPr>
        <w:tc>
          <w:tcPr>
            <w:tcW w:w="738" w:type="dxa"/>
          </w:tcPr>
          <w:p w14:paraId="0C86BF05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85AE6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48B0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BA85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176FB5ED" w14:textId="77777777" w:rsidTr="0087309D">
        <w:trPr>
          <w:trHeight w:val="269"/>
        </w:trPr>
        <w:tc>
          <w:tcPr>
            <w:tcW w:w="738" w:type="dxa"/>
          </w:tcPr>
          <w:p w14:paraId="2D4B26A2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715E0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4806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3ECD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20BAFAC3" w14:textId="77777777" w:rsidTr="0087309D">
        <w:trPr>
          <w:trHeight w:val="269"/>
        </w:trPr>
        <w:tc>
          <w:tcPr>
            <w:tcW w:w="738" w:type="dxa"/>
          </w:tcPr>
          <w:p w14:paraId="33A305FD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02979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3749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1402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128CD56D" w14:textId="77777777" w:rsidTr="0087309D">
        <w:trPr>
          <w:trHeight w:val="269"/>
        </w:trPr>
        <w:tc>
          <w:tcPr>
            <w:tcW w:w="738" w:type="dxa"/>
          </w:tcPr>
          <w:p w14:paraId="4032D159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8961A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79D7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54CE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2A49FB23" w14:textId="77777777" w:rsidTr="0087309D">
        <w:trPr>
          <w:trHeight w:val="269"/>
        </w:trPr>
        <w:tc>
          <w:tcPr>
            <w:tcW w:w="738" w:type="dxa"/>
          </w:tcPr>
          <w:p w14:paraId="3FE46E1F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96165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8332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4410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5655F3AA" w14:textId="77777777" w:rsidTr="0087309D">
        <w:trPr>
          <w:trHeight w:val="269"/>
        </w:trPr>
        <w:tc>
          <w:tcPr>
            <w:tcW w:w="738" w:type="dxa"/>
          </w:tcPr>
          <w:p w14:paraId="7334398A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5905C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3737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67DB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71ABE8" w14:textId="77777777" w:rsidR="005A2CD3" w:rsidRPr="005A2CD3" w:rsidRDefault="005A2CD3" w:rsidP="005A2CD3">
      <w:pPr>
        <w:rPr>
          <w:vanish/>
        </w:rPr>
      </w:pPr>
    </w:p>
    <w:p w14:paraId="35DCB36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EDA70B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D24276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F096AEB" w14:textId="77777777" w:rsidR="00C22C37" w:rsidRPr="00C03D07" w:rsidRDefault="005D3F1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757AFE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1729B" w14:paraId="3FEE2C23" w14:textId="77777777" w:rsidTr="005B04A7">
        <w:trPr>
          <w:trHeight w:val="243"/>
        </w:trPr>
        <w:tc>
          <w:tcPr>
            <w:tcW w:w="9359" w:type="dxa"/>
            <w:gridSpan w:val="2"/>
          </w:tcPr>
          <w:p w14:paraId="6A043EE8" w14:textId="77777777" w:rsidR="005B04A7" w:rsidRDefault="005D3F1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21729B" w14:paraId="7E090E8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F201D19" w14:textId="77777777" w:rsidR="005B04A7" w:rsidRDefault="005D3F1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1729B" w14:paraId="1E2D0091" w14:textId="77777777" w:rsidTr="0003755F">
        <w:trPr>
          <w:trHeight w:val="243"/>
        </w:trPr>
        <w:tc>
          <w:tcPr>
            <w:tcW w:w="5400" w:type="dxa"/>
          </w:tcPr>
          <w:p w14:paraId="3C7EADE7" w14:textId="77777777" w:rsidR="00C22C37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2E2499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21729B" w14:paraId="168587A9" w14:textId="77777777" w:rsidTr="0003755F">
        <w:trPr>
          <w:trHeight w:val="196"/>
        </w:trPr>
        <w:tc>
          <w:tcPr>
            <w:tcW w:w="5400" w:type="dxa"/>
          </w:tcPr>
          <w:p w14:paraId="3F7B79B1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D3F18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EF84BEC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5D3F1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5D3F1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1729B" w14:paraId="08D23C99" w14:textId="77777777" w:rsidTr="0003755F">
        <w:trPr>
          <w:trHeight w:val="260"/>
        </w:trPr>
        <w:tc>
          <w:tcPr>
            <w:tcW w:w="5400" w:type="dxa"/>
          </w:tcPr>
          <w:p w14:paraId="1BB219AA" w14:textId="77777777" w:rsidR="00C22C37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A8F5C3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1729B" w14:paraId="747372B9" w14:textId="77777777" w:rsidTr="0003755F">
        <w:trPr>
          <w:trHeight w:val="196"/>
        </w:trPr>
        <w:tc>
          <w:tcPr>
            <w:tcW w:w="5400" w:type="dxa"/>
          </w:tcPr>
          <w:p w14:paraId="046B620C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D3F1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5D3F1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5D3F1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69D1D22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1729B" w14:paraId="35636484" w14:textId="77777777" w:rsidTr="0003755F">
        <w:trPr>
          <w:trHeight w:val="196"/>
        </w:trPr>
        <w:tc>
          <w:tcPr>
            <w:tcW w:w="5400" w:type="dxa"/>
          </w:tcPr>
          <w:p w14:paraId="0C050717" w14:textId="77777777" w:rsidR="00C22C37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7EDB5C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1729B" w14:paraId="1E1EE5F3" w14:textId="77777777" w:rsidTr="0003755F">
        <w:trPr>
          <w:trHeight w:val="196"/>
        </w:trPr>
        <w:tc>
          <w:tcPr>
            <w:tcW w:w="5400" w:type="dxa"/>
          </w:tcPr>
          <w:p w14:paraId="4113F1E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5D3F1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5D3F1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5D3F1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533C525" w14:textId="77777777" w:rsidR="00C22C37" w:rsidRPr="00C03D07" w:rsidRDefault="005D3F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1729B" w14:paraId="2B8BFECE" w14:textId="77777777" w:rsidTr="0003755F">
        <w:trPr>
          <w:trHeight w:val="196"/>
        </w:trPr>
        <w:tc>
          <w:tcPr>
            <w:tcW w:w="5400" w:type="dxa"/>
          </w:tcPr>
          <w:p w14:paraId="22685606" w14:textId="77777777" w:rsidR="0046634A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7B8E73E" w14:textId="77777777" w:rsidR="0046634A" w:rsidRDefault="005D3F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21729B" w14:paraId="48AFF39B" w14:textId="77777777" w:rsidTr="0003755F">
        <w:trPr>
          <w:trHeight w:val="196"/>
        </w:trPr>
        <w:tc>
          <w:tcPr>
            <w:tcW w:w="5400" w:type="dxa"/>
          </w:tcPr>
          <w:p w14:paraId="34BAF10A" w14:textId="77777777" w:rsidR="0046634A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2BDDC10" w14:textId="77777777" w:rsidR="0046634A" w:rsidRDefault="005D3F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21729B" w14:paraId="12D5AE7E" w14:textId="77777777" w:rsidTr="0003755F">
        <w:trPr>
          <w:trHeight w:val="243"/>
        </w:trPr>
        <w:tc>
          <w:tcPr>
            <w:tcW w:w="5400" w:type="dxa"/>
          </w:tcPr>
          <w:p w14:paraId="2121581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5D3F1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5D3F1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173CCEC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1729B" w14:paraId="7C82CE4C" w14:textId="77777777" w:rsidTr="0003755F">
        <w:trPr>
          <w:trHeight w:val="261"/>
        </w:trPr>
        <w:tc>
          <w:tcPr>
            <w:tcW w:w="5400" w:type="dxa"/>
          </w:tcPr>
          <w:p w14:paraId="2A93D777" w14:textId="77777777" w:rsidR="008F64D5" w:rsidRPr="00C22C37" w:rsidRDefault="005D3F1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4BDB2D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1729B" w14:paraId="501198E0" w14:textId="77777777" w:rsidTr="0003755F">
        <w:trPr>
          <w:trHeight w:val="243"/>
        </w:trPr>
        <w:tc>
          <w:tcPr>
            <w:tcW w:w="5400" w:type="dxa"/>
          </w:tcPr>
          <w:p w14:paraId="413144E7" w14:textId="77777777" w:rsidR="008F64D5" w:rsidRPr="008F64D5" w:rsidRDefault="005D3F1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A2D1F2C" w14:textId="77777777" w:rsidR="008F64D5" w:rsidRDefault="005D3F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1729B" w14:paraId="5B82C017" w14:textId="77777777" w:rsidTr="0003755F">
        <w:trPr>
          <w:trHeight w:val="243"/>
        </w:trPr>
        <w:tc>
          <w:tcPr>
            <w:tcW w:w="5400" w:type="dxa"/>
          </w:tcPr>
          <w:p w14:paraId="4E22A490" w14:textId="77777777" w:rsidR="008F64D5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210045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5D3F1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1729B" w14:paraId="20DC273E" w14:textId="77777777" w:rsidTr="0003755F">
        <w:trPr>
          <w:trHeight w:val="261"/>
        </w:trPr>
        <w:tc>
          <w:tcPr>
            <w:tcW w:w="5400" w:type="dxa"/>
          </w:tcPr>
          <w:p w14:paraId="42100753" w14:textId="77777777" w:rsidR="008F64D5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BF5D43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5D3F1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1729B" w14:paraId="6930FA5F" w14:textId="77777777" w:rsidTr="0003755F">
        <w:trPr>
          <w:trHeight w:val="261"/>
        </w:trPr>
        <w:tc>
          <w:tcPr>
            <w:tcW w:w="5400" w:type="dxa"/>
          </w:tcPr>
          <w:p w14:paraId="38DA2B66" w14:textId="77777777" w:rsidR="008F64D5" w:rsidRPr="00C22C37" w:rsidRDefault="005D3F1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4BFB28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1729B" w14:paraId="20384703" w14:textId="77777777" w:rsidTr="0003755F">
        <w:trPr>
          <w:trHeight w:val="261"/>
        </w:trPr>
        <w:tc>
          <w:tcPr>
            <w:tcW w:w="5400" w:type="dxa"/>
          </w:tcPr>
          <w:p w14:paraId="17020F17" w14:textId="77777777" w:rsidR="008F64D5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509B38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A090E3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87227F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E7346F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775E8E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743C0A" w14:textId="77777777" w:rsidR="008B42F8" w:rsidRPr="00C03D07" w:rsidRDefault="005D3F1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32FEA9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470A48" w14:textId="77777777" w:rsidR="007C3BCC" w:rsidRPr="00C03D07" w:rsidRDefault="005D3F1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0623B4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890BC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B969EBA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C5412F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068A64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9C0117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86ADF1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5221A" w14:textId="77777777" w:rsidR="005D3F18" w:rsidRDefault="005D3F18">
      <w:r>
        <w:separator/>
      </w:r>
    </w:p>
  </w:endnote>
  <w:endnote w:type="continuationSeparator" w:id="0">
    <w:p w14:paraId="60DB4FA3" w14:textId="77777777" w:rsidR="005D3F18" w:rsidRDefault="005D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C0B8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1327A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E574A1" w14:textId="77777777" w:rsidR="00C8092E" w:rsidRPr="00A000E0" w:rsidRDefault="005D3F1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5B8369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713A44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92658E" w14:textId="77777777" w:rsidR="00C8092E" w:rsidRPr="002B2F01" w:rsidRDefault="005D3F18" w:rsidP="00B23708">
    <w:pPr>
      <w:ind w:right="288"/>
      <w:jc w:val="center"/>
      <w:rPr>
        <w:sz w:val="22"/>
      </w:rPr>
    </w:pPr>
    <w:r>
      <w:rPr>
        <w:noProof/>
        <w:szCs w:val="16"/>
      </w:rPr>
      <w:pict w14:anchorId="33F1279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FE4C0D0" w14:textId="77777777" w:rsidR="00C8092E" w:rsidRDefault="005D3F1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56F4E" w14:textId="77777777" w:rsidR="005D3F18" w:rsidRDefault="005D3F18">
      <w:r>
        <w:separator/>
      </w:r>
    </w:p>
  </w:footnote>
  <w:footnote w:type="continuationSeparator" w:id="0">
    <w:p w14:paraId="64D54BCA" w14:textId="77777777" w:rsidR="005D3F18" w:rsidRDefault="005D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F2EAF" w14:textId="77777777" w:rsidR="00C8092E" w:rsidRDefault="00C8092E">
    <w:pPr>
      <w:pStyle w:val="Header"/>
    </w:pPr>
  </w:p>
  <w:p w14:paraId="3F3EE3A3" w14:textId="77777777" w:rsidR="00C8092E" w:rsidRDefault="00C8092E">
    <w:pPr>
      <w:pStyle w:val="Header"/>
    </w:pPr>
  </w:p>
  <w:p w14:paraId="6AAFCBFD" w14:textId="77777777" w:rsidR="00C8092E" w:rsidRDefault="005D3F18">
    <w:pPr>
      <w:pStyle w:val="Header"/>
    </w:pPr>
    <w:r>
      <w:rPr>
        <w:noProof/>
        <w:lang w:eastAsia="zh-TW"/>
      </w:rPr>
      <w:pict w14:anchorId="28330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209F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5pt;height:40.5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.1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3482252">
      <w:start w:val="1"/>
      <w:numFmt w:val="decimal"/>
      <w:lvlText w:val="%1."/>
      <w:lvlJc w:val="left"/>
      <w:pPr>
        <w:ind w:left="1440" w:hanging="360"/>
      </w:pPr>
    </w:lvl>
    <w:lvl w:ilvl="1" w:tplc="1868B830" w:tentative="1">
      <w:start w:val="1"/>
      <w:numFmt w:val="lowerLetter"/>
      <w:lvlText w:val="%2."/>
      <w:lvlJc w:val="left"/>
      <w:pPr>
        <w:ind w:left="2160" w:hanging="360"/>
      </w:pPr>
    </w:lvl>
    <w:lvl w:ilvl="2" w:tplc="BDDC2266" w:tentative="1">
      <w:start w:val="1"/>
      <w:numFmt w:val="lowerRoman"/>
      <w:lvlText w:val="%3."/>
      <w:lvlJc w:val="right"/>
      <w:pPr>
        <w:ind w:left="2880" w:hanging="180"/>
      </w:pPr>
    </w:lvl>
    <w:lvl w:ilvl="3" w:tplc="0CDCB3FA" w:tentative="1">
      <w:start w:val="1"/>
      <w:numFmt w:val="decimal"/>
      <w:lvlText w:val="%4."/>
      <w:lvlJc w:val="left"/>
      <w:pPr>
        <w:ind w:left="3600" w:hanging="360"/>
      </w:pPr>
    </w:lvl>
    <w:lvl w:ilvl="4" w:tplc="0CB006D8" w:tentative="1">
      <w:start w:val="1"/>
      <w:numFmt w:val="lowerLetter"/>
      <w:lvlText w:val="%5."/>
      <w:lvlJc w:val="left"/>
      <w:pPr>
        <w:ind w:left="4320" w:hanging="360"/>
      </w:pPr>
    </w:lvl>
    <w:lvl w:ilvl="5" w:tplc="D696FB84" w:tentative="1">
      <w:start w:val="1"/>
      <w:numFmt w:val="lowerRoman"/>
      <w:lvlText w:val="%6."/>
      <w:lvlJc w:val="right"/>
      <w:pPr>
        <w:ind w:left="5040" w:hanging="180"/>
      </w:pPr>
    </w:lvl>
    <w:lvl w:ilvl="6" w:tplc="7EF6277E" w:tentative="1">
      <w:start w:val="1"/>
      <w:numFmt w:val="decimal"/>
      <w:lvlText w:val="%7."/>
      <w:lvlJc w:val="left"/>
      <w:pPr>
        <w:ind w:left="5760" w:hanging="360"/>
      </w:pPr>
    </w:lvl>
    <w:lvl w:ilvl="7" w:tplc="7E2E0836" w:tentative="1">
      <w:start w:val="1"/>
      <w:numFmt w:val="lowerLetter"/>
      <w:lvlText w:val="%8."/>
      <w:lvlJc w:val="left"/>
      <w:pPr>
        <w:ind w:left="6480" w:hanging="360"/>
      </w:pPr>
    </w:lvl>
    <w:lvl w:ilvl="8" w:tplc="3B2C7A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FBE8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86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56E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80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A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CE5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03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81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E0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5B0A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CC4998" w:tentative="1">
      <w:start w:val="1"/>
      <w:numFmt w:val="lowerLetter"/>
      <w:lvlText w:val="%2."/>
      <w:lvlJc w:val="left"/>
      <w:pPr>
        <w:ind w:left="1440" w:hanging="360"/>
      </w:pPr>
    </w:lvl>
    <w:lvl w:ilvl="2" w:tplc="E074854A" w:tentative="1">
      <w:start w:val="1"/>
      <w:numFmt w:val="lowerRoman"/>
      <w:lvlText w:val="%3."/>
      <w:lvlJc w:val="right"/>
      <w:pPr>
        <w:ind w:left="2160" w:hanging="180"/>
      </w:pPr>
    </w:lvl>
    <w:lvl w:ilvl="3" w:tplc="E4BCAB92" w:tentative="1">
      <w:start w:val="1"/>
      <w:numFmt w:val="decimal"/>
      <w:lvlText w:val="%4."/>
      <w:lvlJc w:val="left"/>
      <w:pPr>
        <w:ind w:left="2880" w:hanging="360"/>
      </w:pPr>
    </w:lvl>
    <w:lvl w:ilvl="4" w:tplc="78606C18" w:tentative="1">
      <w:start w:val="1"/>
      <w:numFmt w:val="lowerLetter"/>
      <w:lvlText w:val="%5."/>
      <w:lvlJc w:val="left"/>
      <w:pPr>
        <w:ind w:left="3600" w:hanging="360"/>
      </w:pPr>
    </w:lvl>
    <w:lvl w:ilvl="5" w:tplc="6E22AFA2" w:tentative="1">
      <w:start w:val="1"/>
      <w:numFmt w:val="lowerRoman"/>
      <w:lvlText w:val="%6."/>
      <w:lvlJc w:val="right"/>
      <w:pPr>
        <w:ind w:left="4320" w:hanging="180"/>
      </w:pPr>
    </w:lvl>
    <w:lvl w:ilvl="6" w:tplc="6448AD54" w:tentative="1">
      <w:start w:val="1"/>
      <w:numFmt w:val="decimal"/>
      <w:lvlText w:val="%7."/>
      <w:lvlJc w:val="left"/>
      <w:pPr>
        <w:ind w:left="5040" w:hanging="360"/>
      </w:pPr>
    </w:lvl>
    <w:lvl w:ilvl="7" w:tplc="DC8457C6" w:tentative="1">
      <w:start w:val="1"/>
      <w:numFmt w:val="lowerLetter"/>
      <w:lvlText w:val="%8."/>
      <w:lvlJc w:val="left"/>
      <w:pPr>
        <w:ind w:left="5760" w:hanging="360"/>
      </w:pPr>
    </w:lvl>
    <w:lvl w:ilvl="8" w:tplc="BC5CA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2303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A6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C7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7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E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E7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8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29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6A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BF447E0">
      <w:start w:val="1"/>
      <w:numFmt w:val="decimal"/>
      <w:lvlText w:val="%1."/>
      <w:lvlJc w:val="left"/>
      <w:pPr>
        <w:ind w:left="1440" w:hanging="360"/>
      </w:pPr>
    </w:lvl>
    <w:lvl w:ilvl="1" w:tplc="C52E0C7E" w:tentative="1">
      <w:start w:val="1"/>
      <w:numFmt w:val="lowerLetter"/>
      <w:lvlText w:val="%2."/>
      <w:lvlJc w:val="left"/>
      <w:pPr>
        <w:ind w:left="2160" w:hanging="360"/>
      </w:pPr>
    </w:lvl>
    <w:lvl w:ilvl="2" w:tplc="B5563644" w:tentative="1">
      <w:start w:val="1"/>
      <w:numFmt w:val="lowerRoman"/>
      <w:lvlText w:val="%3."/>
      <w:lvlJc w:val="right"/>
      <w:pPr>
        <w:ind w:left="2880" w:hanging="180"/>
      </w:pPr>
    </w:lvl>
    <w:lvl w:ilvl="3" w:tplc="1C381518" w:tentative="1">
      <w:start w:val="1"/>
      <w:numFmt w:val="decimal"/>
      <w:lvlText w:val="%4."/>
      <w:lvlJc w:val="left"/>
      <w:pPr>
        <w:ind w:left="3600" w:hanging="360"/>
      </w:pPr>
    </w:lvl>
    <w:lvl w:ilvl="4" w:tplc="A27E6EC4" w:tentative="1">
      <w:start w:val="1"/>
      <w:numFmt w:val="lowerLetter"/>
      <w:lvlText w:val="%5."/>
      <w:lvlJc w:val="left"/>
      <w:pPr>
        <w:ind w:left="4320" w:hanging="360"/>
      </w:pPr>
    </w:lvl>
    <w:lvl w:ilvl="5" w:tplc="F49C862A" w:tentative="1">
      <w:start w:val="1"/>
      <w:numFmt w:val="lowerRoman"/>
      <w:lvlText w:val="%6."/>
      <w:lvlJc w:val="right"/>
      <w:pPr>
        <w:ind w:left="5040" w:hanging="180"/>
      </w:pPr>
    </w:lvl>
    <w:lvl w:ilvl="6" w:tplc="97004506" w:tentative="1">
      <w:start w:val="1"/>
      <w:numFmt w:val="decimal"/>
      <w:lvlText w:val="%7."/>
      <w:lvlJc w:val="left"/>
      <w:pPr>
        <w:ind w:left="5760" w:hanging="360"/>
      </w:pPr>
    </w:lvl>
    <w:lvl w:ilvl="7" w:tplc="84CE59CC" w:tentative="1">
      <w:start w:val="1"/>
      <w:numFmt w:val="lowerLetter"/>
      <w:lvlText w:val="%8."/>
      <w:lvlJc w:val="left"/>
      <w:pPr>
        <w:ind w:left="6480" w:hanging="360"/>
      </w:pPr>
    </w:lvl>
    <w:lvl w:ilvl="8" w:tplc="677ED0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C629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C0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8D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62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4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C8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E0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66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EB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7066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7FC5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A8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23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C6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E5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8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49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BBC2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EF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DC3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CE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85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2C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3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88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A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3B4AC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97C09D8" w:tentative="1">
      <w:start w:val="1"/>
      <w:numFmt w:val="lowerLetter"/>
      <w:lvlText w:val="%2."/>
      <w:lvlJc w:val="left"/>
      <w:pPr>
        <w:ind w:left="1440" w:hanging="360"/>
      </w:pPr>
    </w:lvl>
    <w:lvl w:ilvl="2" w:tplc="F6B2CE12" w:tentative="1">
      <w:start w:val="1"/>
      <w:numFmt w:val="lowerRoman"/>
      <w:lvlText w:val="%3."/>
      <w:lvlJc w:val="right"/>
      <w:pPr>
        <w:ind w:left="2160" w:hanging="180"/>
      </w:pPr>
    </w:lvl>
    <w:lvl w:ilvl="3" w:tplc="057E1466" w:tentative="1">
      <w:start w:val="1"/>
      <w:numFmt w:val="decimal"/>
      <w:lvlText w:val="%4."/>
      <w:lvlJc w:val="left"/>
      <w:pPr>
        <w:ind w:left="2880" w:hanging="360"/>
      </w:pPr>
    </w:lvl>
    <w:lvl w:ilvl="4" w:tplc="C9763C84" w:tentative="1">
      <w:start w:val="1"/>
      <w:numFmt w:val="lowerLetter"/>
      <w:lvlText w:val="%5."/>
      <w:lvlJc w:val="left"/>
      <w:pPr>
        <w:ind w:left="3600" w:hanging="360"/>
      </w:pPr>
    </w:lvl>
    <w:lvl w:ilvl="5" w:tplc="2774FF84" w:tentative="1">
      <w:start w:val="1"/>
      <w:numFmt w:val="lowerRoman"/>
      <w:lvlText w:val="%6."/>
      <w:lvlJc w:val="right"/>
      <w:pPr>
        <w:ind w:left="4320" w:hanging="180"/>
      </w:pPr>
    </w:lvl>
    <w:lvl w:ilvl="6" w:tplc="1C6820DC" w:tentative="1">
      <w:start w:val="1"/>
      <w:numFmt w:val="decimal"/>
      <w:lvlText w:val="%7."/>
      <w:lvlJc w:val="left"/>
      <w:pPr>
        <w:ind w:left="5040" w:hanging="360"/>
      </w:pPr>
    </w:lvl>
    <w:lvl w:ilvl="7" w:tplc="E7068A14" w:tentative="1">
      <w:start w:val="1"/>
      <w:numFmt w:val="lowerLetter"/>
      <w:lvlText w:val="%8."/>
      <w:lvlJc w:val="left"/>
      <w:pPr>
        <w:ind w:left="5760" w:hanging="360"/>
      </w:pPr>
    </w:lvl>
    <w:lvl w:ilvl="8" w:tplc="8632B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0A0BD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73E185E" w:tentative="1">
      <w:start w:val="1"/>
      <w:numFmt w:val="lowerLetter"/>
      <w:lvlText w:val="%2."/>
      <w:lvlJc w:val="left"/>
      <w:pPr>
        <w:ind w:left="1440" w:hanging="360"/>
      </w:pPr>
    </w:lvl>
    <w:lvl w:ilvl="2" w:tplc="51361D28" w:tentative="1">
      <w:start w:val="1"/>
      <w:numFmt w:val="lowerRoman"/>
      <w:lvlText w:val="%3."/>
      <w:lvlJc w:val="right"/>
      <w:pPr>
        <w:ind w:left="2160" w:hanging="180"/>
      </w:pPr>
    </w:lvl>
    <w:lvl w:ilvl="3" w:tplc="F6ACAA44" w:tentative="1">
      <w:start w:val="1"/>
      <w:numFmt w:val="decimal"/>
      <w:lvlText w:val="%4."/>
      <w:lvlJc w:val="left"/>
      <w:pPr>
        <w:ind w:left="2880" w:hanging="360"/>
      </w:pPr>
    </w:lvl>
    <w:lvl w:ilvl="4" w:tplc="8522F498" w:tentative="1">
      <w:start w:val="1"/>
      <w:numFmt w:val="lowerLetter"/>
      <w:lvlText w:val="%5."/>
      <w:lvlJc w:val="left"/>
      <w:pPr>
        <w:ind w:left="3600" w:hanging="360"/>
      </w:pPr>
    </w:lvl>
    <w:lvl w:ilvl="5" w:tplc="0B90EC00" w:tentative="1">
      <w:start w:val="1"/>
      <w:numFmt w:val="lowerRoman"/>
      <w:lvlText w:val="%6."/>
      <w:lvlJc w:val="right"/>
      <w:pPr>
        <w:ind w:left="4320" w:hanging="180"/>
      </w:pPr>
    </w:lvl>
    <w:lvl w:ilvl="6" w:tplc="53E4E294" w:tentative="1">
      <w:start w:val="1"/>
      <w:numFmt w:val="decimal"/>
      <w:lvlText w:val="%7."/>
      <w:lvlJc w:val="left"/>
      <w:pPr>
        <w:ind w:left="5040" w:hanging="360"/>
      </w:pPr>
    </w:lvl>
    <w:lvl w:ilvl="7" w:tplc="FD9CF408" w:tentative="1">
      <w:start w:val="1"/>
      <w:numFmt w:val="lowerLetter"/>
      <w:lvlText w:val="%8."/>
      <w:lvlJc w:val="left"/>
      <w:pPr>
        <w:ind w:left="5760" w:hanging="360"/>
      </w:pPr>
    </w:lvl>
    <w:lvl w:ilvl="8" w:tplc="76644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B662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421EA" w:tentative="1">
      <w:start w:val="1"/>
      <w:numFmt w:val="lowerLetter"/>
      <w:lvlText w:val="%2."/>
      <w:lvlJc w:val="left"/>
      <w:pPr>
        <w:ind w:left="1440" w:hanging="360"/>
      </w:pPr>
    </w:lvl>
    <w:lvl w:ilvl="2" w:tplc="6324BC48" w:tentative="1">
      <w:start w:val="1"/>
      <w:numFmt w:val="lowerRoman"/>
      <w:lvlText w:val="%3."/>
      <w:lvlJc w:val="right"/>
      <w:pPr>
        <w:ind w:left="2160" w:hanging="180"/>
      </w:pPr>
    </w:lvl>
    <w:lvl w:ilvl="3" w:tplc="905451C4" w:tentative="1">
      <w:start w:val="1"/>
      <w:numFmt w:val="decimal"/>
      <w:lvlText w:val="%4."/>
      <w:lvlJc w:val="left"/>
      <w:pPr>
        <w:ind w:left="2880" w:hanging="360"/>
      </w:pPr>
    </w:lvl>
    <w:lvl w:ilvl="4" w:tplc="24729146" w:tentative="1">
      <w:start w:val="1"/>
      <w:numFmt w:val="lowerLetter"/>
      <w:lvlText w:val="%5."/>
      <w:lvlJc w:val="left"/>
      <w:pPr>
        <w:ind w:left="3600" w:hanging="360"/>
      </w:pPr>
    </w:lvl>
    <w:lvl w:ilvl="5" w:tplc="C1E035B4" w:tentative="1">
      <w:start w:val="1"/>
      <w:numFmt w:val="lowerRoman"/>
      <w:lvlText w:val="%6."/>
      <w:lvlJc w:val="right"/>
      <w:pPr>
        <w:ind w:left="4320" w:hanging="180"/>
      </w:pPr>
    </w:lvl>
    <w:lvl w:ilvl="6" w:tplc="BDE452B0" w:tentative="1">
      <w:start w:val="1"/>
      <w:numFmt w:val="decimal"/>
      <w:lvlText w:val="%7."/>
      <w:lvlJc w:val="left"/>
      <w:pPr>
        <w:ind w:left="5040" w:hanging="360"/>
      </w:pPr>
    </w:lvl>
    <w:lvl w:ilvl="7" w:tplc="7FEA9FEA" w:tentative="1">
      <w:start w:val="1"/>
      <w:numFmt w:val="lowerLetter"/>
      <w:lvlText w:val="%8."/>
      <w:lvlJc w:val="left"/>
      <w:pPr>
        <w:ind w:left="5760" w:hanging="360"/>
      </w:pPr>
    </w:lvl>
    <w:lvl w:ilvl="8" w:tplc="5442D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7968B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F5AA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03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6E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2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01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7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AE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E9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E6C29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50F4D6" w:tentative="1">
      <w:start w:val="1"/>
      <w:numFmt w:val="lowerLetter"/>
      <w:lvlText w:val="%2."/>
      <w:lvlJc w:val="left"/>
      <w:pPr>
        <w:ind w:left="1440" w:hanging="360"/>
      </w:pPr>
    </w:lvl>
    <w:lvl w:ilvl="2" w:tplc="6220D5C6" w:tentative="1">
      <w:start w:val="1"/>
      <w:numFmt w:val="lowerRoman"/>
      <w:lvlText w:val="%3."/>
      <w:lvlJc w:val="right"/>
      <w:pPr>
        <w:ind w:left="2160" w:hanging="180"/>
      </w:pPr>
    </w:lvl>
    <w:lvl w:ilvl="3" w:tplc="C8608B3C" w:tentative="1">
      <w:start w:val="1"/>
      <w:numFmt w:val="decimal"/>
      <w:lvlText w:val="%4."/>
      <w:lvlJc w:val="left"/>
      <w:pPr>
        <w:ind w:left="2880" w:hanging="360"/>
      </w:pPr>
    </w:lvl>
    <w:lvl w:ilvl="4" w:tplc="EEB8BFF2" w:tentative="1">
      <w:start w:val="1"/>
      <w:numFmt w:val="lowerLetter"/>
      <w:lvlText w:val="%5."/>
      <w:lvlJc w:val="left"/>
      <w:pPr>
        <w:ind w:left="3600" w:hanging="360"/>
      </w:pPr>
    </w:lvl>
    <w:lvl w:ilvl="5" w:tplc="47A26146" w:tentative="1">
      <w:start w:val="1"/>
      <w:numFmt w:val="lowerRoman"/>
      <w:lvlText w:val="%6."/>
      <w:lvlJc w:val="right"/>
      <w:pPr>
        <w:ind w:left="4320" w:hanging="180"/>
      </w:pPr>
    </w:lvl>
    <w:lvl w:ilvl="6" w:tplc="214238E6" w:tentative="1">
      <w:start w:val="1"/>
      <w:numFmt w:val="decimal"/>
      <w:lvlText w:val="%7."/>
      <w:lvlJc w:val="left"/>
      <w:pPr>
        <w:ind w:left="5040" w:hanging="360"/>
      </w:pPr>
    </w:lvl>
    <w:lvl w:ilvl="7" w:tplc="44806494" w:tentative="1">
      <w:start w:val="1"/>
      <w:numFmt w:val="lowerLetter"/>
      <w:lvlText w:val="%8."/>
      <w:lvlJc w:val="left"/>
      <w:pPr>
        <w:ind w:left="5760" w:hanging="360"/>
      </w:pPr>
    </w:lvl>
    <w:lvl w:ilvl="8" w:tplc="F132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FAE278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E382EC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A5C860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140CBF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F0A65F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B30CA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226287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76CFDD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476F8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1729B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4CC9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3F18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C73C9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8F01C96"/>
  <w15:docId w15:val="{CA4B50F8-3638-E241-BAB0-746FEE7C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26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2017-11-30T17:51:00Z</cp:lastPrinted>
  <dcterms:created xsi:type="dcterms:W3CDTF">2022-01-20T00:53:00Z</dcterms:created>
  <dcterms:modified xsi:type="dcterms:W3CDTF">2022-02-15T02:27:00Z</dcterms:modified>
</cp:coreProperties>
</file>