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7675" w14:textId="2343CDE2" w:rsidR="00253AF0" w:rsidRPr="00693BFE" w:rsidRDefault="003042C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9853819" w14:textId="15B464F0" w:rsidR="009439A7" w:rsidRPr="00C03D07" w:rsidRDefault="003042C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C60F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5B89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C9C705" w14:textId="08AC1B43" w:rsidR="009439A7" w:rsidRPr="00C03D07" w:rsidRDefault="003042C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0E4B4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DE2682" w14:textId="389995EF" w:rsidR="009439A7" w:rsidRPr="00C03D07" w:rsidRDefault="003042C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7813A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A95EF7C" w14:textId="6214FA03" w:rsidR="0042510F" w:rsidRPr="002F14B9" w:rsidRDefault="003042C0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5116CB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B551B" w14:paraId="09DF7AE9" w14:textId="77777777" w:rsidTr="00B01C55">
        <w:tc>
          <w:tcPr>
            <w:tcW w:w="1188" w:type="dxa"/>
          </w:tcPr>
          <w:p w14:paraId="6885A93C" w14:textId="6DECDB68" w:rsidR="002F14B9" w:rsidRPr="00B01C55" w:rsidRDefault="003042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ABA586F" w14:textId="30DA45C7" w:rsidR="002F14B9" w:rsidRPr="00B01C55" w:rsidRDefault="003042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728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  <w:proofErr w:type="gramEnd"/>
          </w:p>
        </w:tc>
      </w:tr>
      <w:tr w:rsidR="005B551B" w14:paraId="79BD82AB" w14:textId="77777777" w:rsidTr="00B01C55">
        <w:tc>
          <w:tcPr>
            <w:tcW w:w="1188" w:type="dxa"/>
          </w:tcPr>
          <w:p w14:paraId="5D7AF54A" w14:textId="0927605F" w:rsidR="002F14B9" w:rsidRPr="00B01C55" w:rsidRDefault="003042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120FE02" w14:textId="76F7981C" w:rsidR="002F14B9" w:rsidRPr="00B01C55" w:rsidRDefault="003042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14:paraId="764AC23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08DD8B" w14:textId="22F357F8" w:rsidR="009439A7" w:rsidRPr="00C03D07" w:rsidRDefault="003042C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827EE32" w14:textId="5CCEEDBA" w:rsidR="002E4C5B" w:rsidRPr="00C1676B" w:rsidRDefault="003042C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53"/>
        <w:gridCol w:w="1481"/>
        <w:gridCol w:w="1646"/>
        <w:gridCol w:w="1404"/>
        <w:gridCol w:w="1500"/>
      </w:tblGrid>
      <w:tr w:rsidR="005B551B" w14:paraId="4336218F" w14:textId="77777777" w:rsidTr="00DA1387">
        <w:tc>
          <w:tcPr>
            <w:tcW w:w="2808" w:type="dxa"/>
          </w:tcPr>
          <w:p w14:paraId="3EE9BFB1" w14:textId="7D2A7CA8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6BC6BD" w14:textId="3C852875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9B4078B" w14:textId="1F96883E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9232E5" w14:textId="50FD71D2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5B73508" w14:textId="123DB598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7A7CCE" w14:textId="26213A03" w:rsidR="00110CC1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61298EB" w14:textId="236CC235" w:rsidR="00ED0124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813E0C" w14:textId="5F3C53F6" w:rsidR="00636620" w:rsidRPr="00C1676B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B551B" w14:paraId="251A0967" w14:textId="77777777" w:rsidTr="00DA1387">
        <w:tc>
          <w:tcPr>
            <w:tcW w:w="2808" w:type="dxa"/>
          </w:tcPr>
          <w:p w14:paraId="0EB24491" w14:textId="1C3CCE8C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FD2B71" w14:textId="386AE400" w:rsidR="00412C7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767873CD" w14:textId="28C4E8FD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RAJITHA</w:t>
            </w:r>
          </w:p>
        </w:tc>
        <w:tc>
          <w:tcPr>
            <w:tcW w:w="1710" w:type="dxa"/>
          </w:tcPr>
          <w:p w14:paraId="05FF72F1" w14:textId="7A894ECE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HOSHITHA</w:t>
            </w:r>
          </w:p>
        </w:tc>
        <w:tc>
          <w:tcPr>
            <w:tcW w:w="1440" w:type="dxa"/>
          </w:tcPr>
          <w:p w14:paraId="33E93795" w14:textId="4279DE05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VEDANSH</w:t>
            </w:r>
          </w:p>
        </w:tc>
        <w:tc>
          <w:tcPr>
            <w:tcW w:w="1548" w:type="dxa"/>
          </w:tcPr>
          <w:p w14:paraId="150613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4BB6897" w14:textId="77777777" w:rsidTr="00DA1387">
        <w:tc>
          <w:tcPr>
            <w:tcW w:w="2808" w:type="dxa"/>
          </w:tcPr>
          <w:p w14:paraId="72E77168" w14:textId="3F7357E7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F69D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2B8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AD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E85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90D1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ACD3D56" w14:textId="77777777" w:rsidTr="00DA1387">
        <w:tc>
          <w:tcPr>
            <w:tcW w:w="2808" w:type="dxa"/>
          </w:tcPr>
          <w:p w14:paraId="54A86A55" w14:textId="671C0252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0413EC" w14:textId="533A49C2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30" w:type="dxa"/>
          </w:tcPr>
          <w:p w14:paraId="237D24CB" w14:textId="09BF0535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710" w:type="dxa"/>
          </w:tcPr>
          <w:p w14:paraId="12F95458" w14:textId="6833F50E" w:rsidR="00ED0124" w:rsidRPr="00C03D07" w:rsidRDefault="003042C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440" w:type="dxa"/>
          </w:tcPr>
          <w:p w14:paraId="02256A39" w14:textId="22C8C208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48" w:type="dxa"/>
          </w:tcPr>
          <w:p w14:paraId="7068A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5558768" w14:textId="77777777" w:rsidTr="00DA1387">
        <w:tc>
          <w:tcPr>
            <w:tcW w:w="2808" w:type="dxa"/>
          </w:tcPr>
          <w:p w14:paraId="2EB6FF69" w14:textId="483132B7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7119AA" w14:textId="437A7683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778-24-5080</w:t>
            </w:r>
          </w:p>
        </w:tc>
        <w:tc>
          <w:tcPr>
            <w:tcW w:w="1530" w:type="dxa"/>
          </w:tcPr>
          <w:p w14:paraId="36F26347" w14:textId="691FCC52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</w:p>
        </w:tc>
        <w:tc>
          <w:tcPr>
            <w:tcW w:w="1710" w:type="dxa"/>
          </w:tcPr>
          <w:p w14:paraId="0BD77071" w14:textId="6E844ECB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</w:p>
        </w:tc>
        <w:tc>
          <w:tcPr>
            <w:tcW w:w="1440" w:type="dxa"/>
          </w:tcPr>
          <w:p w14:paraId="630143C4" w14:textId="2F3F2989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548" w:type="dxa"/>
          </w:tcPr>
          <w:p w14:paraId="429190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6AC6EF1" w14:textId="77777777" w:rsidTr="00DA1387">
        <w:tc>
          <w:tcPr>
            <w:tcW w:w="2808" w:type="dxa"/>
          </w:tcPr>
          <w:p w14:paraId="1D38984B" w14:textId="03297FC4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374439" w14:textId="17FD1FAE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10-APR-1985</w:t>
            </w:r>
          </w:p>
        </w:tc>
        <w:tc>
          <w:tcPr>
            <w:tcW w:w="1530" w:type="dxa"/>
          </w:tcPr>
          <w:p w14:paraId="2641036B" w14:textId="12BCBA08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23-MAY-1987</w:t>
            </w:r>
          </w:p>
        </w:tc>
        <w:tc>
          <w:tcPr>
            <w:tcW w:w="1710" w:type="dxa"/>
          </w:tcPr>
          <w:p w14:paraId="272CE901" w14:textId="523928D9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DEC-31-2012</w:t>
            </w:r>
          </w:p>
        </w:tc>
        <w:tc>
          <w:tcPr>
            <w:tcW w:w="1440" w:type="dxa"/>
          </w:tcPr>
          <w:p w14:paraId="00F389A2" w14:textId="51FDCF23" w:rsidR="00ED0124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JAN-28-2018</w:t>
            </w:r>
          </w:p>
        </w:tc>
        <w:tc>
          <w:tcPr>
            <w:tcW w:w="1548" w:type="dxa"/>
          </w:tcPr>
          <w:p w14:paraId="19F3B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0310660" w14:textId="77777777" w:rsidTr="00DA1387">
        <w:tc>
          <w:tcPr>
            <w:tcW w:w="2808" w:type="dxa"/>
          </w:tcPr>
          <w:p w14:paraId="1028D681" w14:textId="529BE10D" w:rsidR="008A2139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B9BE7A" w14:textId="73FA5795" w:rsidR="008A2139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5CCF6DC" w14:textId="7F7869E6" w:rsidR="008A2139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2713AA" w14:textId="5963AD53" w:rsidR="008A2139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D2A2E02" w14:textId="0C84E3D6" w:rsidR="008A2139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633E6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DDEF7BB" w14:textId="77777777" w:rsidTr="00DA1387">
        <w:tc>
          <w:tcPr>
            <w:tcW w:w="2808" w:type="dxa"/>
          </w:tcPr>
          <w:p w14:paraId="73CE4685" w14:textId="6FA03E31" w:rsidR="007B455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745E9E" w14:textId="26ADF103" w:rsidR="007B455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A5EB6D4" w14:textId="7E53ED95" w:rsidR="007B455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E98BE48" w14:textId="2C1D4075" w:rsidR="007B455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4C88CC6" w14:textId="71BBE916" w:rsidR="007B455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CCD5F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100A747" w14:textId="77777777" w:rsidTr="0002006F">
        <w:trPr>
          <w:trHeight w:val="1007"/>
        </w:trPr>
        <w:tc>
          <w:tcPr>
            <w:tcW w:w="2808" w:type="dxa"/>
          </w:tcPr>
          <w:p w14:paraId="2DD296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2E496FA" w14:textId="3AC8520C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80AC92" w14:textId="56B4BC80" w:rsidR="00226740" w:rsidRPr="00C03D07" w:rsidRDefault="003042C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16414 SW ESTUARY DR, APT#108,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BEAVERTON,OR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-97006</w:t>
            </w:r>
          </w:p>
        </w:tc>
        <w:tc>
          <w:tcPr>
            <w:tcW w:w="1530" w:type="dxa"/>
          </w:tcPr>
          <w:p w14:paraId="616915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A77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038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53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4BEEA123" w14:textId="77777777" w:rsidTr="00DA1387">
        <w:tc>
          <w:tcPr>
            <w:tcW w:w="2808" w:type="dxa"/>
          </w:tcPr>
          <w:p w14:paraId="411E46C1" w14:textId="65CBC225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8D2C9C" w14:textId="4A4661C9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310-755-8266</w:t>
            </w:r>
          </w:p>
        </w:tc>
        <w:tc>
          <w:tcPr>
            <w:tcW w:w="1530" w:type="dxa"/>
          </w:tcPr>
          <w:p w14:paraId="5FF535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4F2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B2B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072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17A5F0FD" w14:textId="77777777" w:rsidTr="00DA1387">
        <w:tc>
          <w:tcPr>
            <w:tcW w:w="2808" w:type="dxa"/>
          </w:tcPr>
          <w:p w14:paraId="1CA8ABCF" w14:textId="021CB7B7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DD3F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3EA8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223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C6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A5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A4C11CC" w14:textId="77777777" w:rsidTr="00DA1387">
        <w:tc>
          <w:tcPr>
            <w:tcW w:w="2808" w:type="dxa"/>
          </w:tcPr>
          <w:p w14:paraId="541AE237" w14:textId="53C5E681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6653C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5E4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0A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2B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77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270B70F3" w14:textId="77777777" w:rsidTr="00DA1387">
        <w:tc>
          <w:tcPr>
            <w:tcW w:w="2808" w:type="dxa"/>
          </w:tcPr>
          <w:p w14:paraId="0353A5EA" w14:textId="36E20251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10BD94" w14:textId="15D2497A" w:rsidR="007B4551" w:rsidRPr="00C03D07" w:rsidRDefault="007554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042C0" w:rsidRPr="00DC0FE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SURESH5205@GMAIL.COM</w:t>
              </w:r>
            </w:hyperlink>
          </w:p>
        </w:tc>
        <w:tc>
          <w:tcPr>
            <w:tcW w:w="1530" w:type="dxa"/>
          </w:tcPr>
          <w:p w14:paraId="0C459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85A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1F5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935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CEBED72" w14:textId="77777777" w:rsidTr="00DA1387">
        <w:tc>
          <w:tcPr>
            <w:tcW w:w="2808" w:type="dxa"/>
          </w:tcPr>
          <w:p w14:paraId="7CF8D851" w14:textId="6B3E1AC8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18F848C" w14:textId="4D2F7003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05/18/2013</w:t>
            </w:r>
          </w:p>
        </w:tc>
        <w:tc>
          <w:tcPr>
            <w:tcW w:w="1530" w:type="dxa"/>
          </w:tcPr>
          <w:p w14:paraId="29DCE912" w14:textId="17A3AEFD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710" w:type="dxa"/>
          </w:tcPr>
          <w:p w14:paraId="1AE614E8" w14:textId="3CB18181" w:rsidR="007B455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440" w:type="dxa"/>
          </w:tcPr>
          <w:p w14:paraId="07BCD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DFC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5E4C8049" w14:textId="77777777" w:rsidTr="00DA1387">
        <w:tc>
          <w:tcPr>
            <w:tcW w:w="2808" w:type="dxa"/>
          </w:tcPr>
          <w:p w14:paraId="5200F5AC" w14:textId="02487F26" w:rsidR="001A2598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9DD975D" w14:textId="3F1F5090" w:rsidR="001A2598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5047007" w14:textId="6E274B83" w:rsidR="001A2598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64A7A95" w14:textId="42021F0C" w:rsidR="001A2598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24D8F41" w14:textId="1E7EBEE5" w:rsidR="001A2598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047D84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530FE2F" w14:textId="77777777" w:rsidTr="00DA1387">
        <w:tc>
          <w:tcPr>
            <w:tcW w:w="2808" w:type="dxa"/>
          </w:tcPr>
          <w:p w14:paraId="37E264CF" w14:textId="11B8075E" w:rsidR="00D92BD1" w:rsidRPr="00C03D07" w:rsidRDefault="003042C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422F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22DE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F26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718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316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69AB09D" w14:textId="77777777" w:rsidTr="00DA1387">
        <w:tc>
          <w:tcPr>
            <w:tcW w:w="2808" w:type="dxa"/>
          </w:tcPr>
          <w:p w14:paraId="23944B0F" w14:textId="6FAE7527" w:rsidR="00636620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104D34" w14:textId="0E3D7C10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B6E73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949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86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5A6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15B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ACA9DAA" w14:textId="77777777" w:rsidTr="00DA1387">
        <w:tc>
          <w:tcPr>
            <w:tcW w:w="2808" w:type="dxa"/>
          </w:tcPr>
          <w:p w14:paraId="677648DB" w14:textId="44DCF0E4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FD5E0E3" w14:textId="3347C3A2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FEB-12-2012</w:t>
            </w:r>
          </w:p>
        </w:tc>
        <w:tc>
          <w:tcPr>
            <w:tcW w:w="1530" w:type="dxa"/>
          </w:tcPr>
          <w:p w14:paraId="0B212A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64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C71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B5D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E06EE2E" w14:textId="77777777" w:rsidTr="00DA1387">
        <w:tc>
          <w:tcPr>
            <w:tcW w:w="2808" w:type="dxa"/>
          </w:tcPr>
          <w:p w14:paraId="4A0F88E1" w14:textId="53ACA487" w:rsidR="00D92BD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102FEF9" w14:textId="62084091" w:rsidR="00D92BD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AFC6B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68E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A4A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C0E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44953A9" w14:textId="77777777" w:rsidTr="00DA1387">
        <w:tc>
          <w:tcPr>
            <w:tcW w:w="2808" w:type="dxa"/>
          </w:tcPr>
          <w:p w14:paraId="3AEC0306" w14:textId="2BCD0842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B3CC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797E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454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3D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B66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CFBB3EF" w14:textId="77777777" w:rsidTr="00DA1387">
        <w:tc>
          <w:tcPr>
            <w:tcW w:w="2808" w:type="dxa"/>
          </w:tcPr>
          <w:p w14:paraId="7C1B55BB" w14:textId="6895FEFD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FB4D0E2" w14:textId="66C7A384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6BE41F3" w14:textId="05294592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BF4C492" w14:textId="1A64FA97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825DED9" w14:textId="05187053" w:rsidR="00D92BD1" w:rsidRPr="00C03D07" w:rsidRDefault="003042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FE2DB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6CF1D0C" w14:textId="77777777" w:rsidTr="00DA1387">
        <w:tc>
          <w:tcPr>
            <w:tcW w:w="2808" w:type="dxa"/>
          </w:tcPr>
          <w:p w14:paraId="1F32A2AE" w14:textId="4AC8889B" w:rsidR="00D92BD1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97B2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FD3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76DB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D5E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44B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9A454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618332" w14:textId="541A8AB0" w:rsidR="00D92BD1" w:rsidRPr="00EB73EA" w:rsidRDefault="003042C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7EF3086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965645" w14:textId="0EB626F8" w:rsidR="00ED0124" w:rsidRPr="00C1676B" w:rsidRDefault="003042C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B551B" w14:paraId="283E86E7" w14:textId="77777777" w:rsidTr="00797DEB">
        <w:tc>
          <w:tcPr>
            <w:tcW w:w="2203" w:type="dxa"/>
          </w:tcPr>
          <w:p w14:paraId="3E7882D6" w14:textId="45BDBF17" w:rsidR="006D1F7A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40298E" w14:textId="31888265" w:rsidR="006D1F7A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86EFF3" w14:textId="13A31920" w:rsidR="006D1F7A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BAFFC11" w14:textId="065637A4" w:rsidR="006D1F7A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65FA43" w14:textId="2ADA1477" w:rsidR="006D1F7A" w:rsidRPr="00C03D07" w:rsidRDefault="003042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B551B" w14:paraId="3A298DB6" w14:textId="77777777" w:rsidTr="00797DEB">
        <w:tc>
          <w:tcPr>
            <w:tcW w:w="2203" w:type="dxa"/>
          </w:tcPr>
          <w:p w14:paraId="01CA05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548B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8B0A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20C9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BF3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20347BB" w14:textId="77777777" w:rsidTr="00797DEB">
        <w:tc>
          <w:tcPr>
            <w:tcW w:w="2203" w:type="dxa"/>
          </w:tcPr>
          <w:p w14:paraId="672E44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1803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FD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EBB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AA1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2585F04" w14:textId="77777777" w:rsidTr="00797DEB">
        <w:tc>
          <w:tcPr>
            <w:tcW w:w="2203" w:type="dxa"/>
          </w:tcPr>
          <w:p w14:paraId="02E3B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263C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F3A8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9213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FA59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4203C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97D5B7" w14:textId="254406DE" w:rsidR="00C17A08" w:rsidRPr="000B3F28" w:rsidRDefault="003042C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9EEA0F4" w14:textId="312A27E3" w:rsidR="000B3F28" w:rsidRPr="00C03D07" w:rsidRDefault="003042C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A17173" w14:textId="1594EDA6" w:rsidR="00596A8D" w:rsidRPr="00C03D07" w:rsidRDefault="003042C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68A4D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DEEF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56447" w14:textId="42C6CF1F" w:rsidR="003E2E35" w:rsidRPr="00EB73EA" w:rsidRDefault="003042C0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B551B" w14:paraId="03CFF1DF" w14:textId="77777777" w:rsidTr="00044B40">
        <w:trPr>
          <w:trHeight w:val="324"/>
        </w:trPr>
        <w:tc>
          <w:tcPr>
            <w:tcW w:w="7218" w:type="dxa"/>
            <w:gridSpan w:val="2"/>
          </w:tcPr>
          <w:p w14:paraId="23F4DD06" w14:textId="538E0486" w:rsidR="00983210" w:rsidRPr="00C03D07" w:rsidRDefault="003042C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B551B" w14:paraId="204B820C" w14:textId="77777777" w:rsidTr="00044B40">
        <w:trPr>
          <w:trHeight w:val="314"/>
        </w:trPr>
        <w:tc>
          <w:tcPr>
            <w:tcW w:w="2412" w:type="dxa"/>
          </w:tcPr>
          <w:p w14:paraId="5B7E9E73" w14:textId="4817230A" w:rsidR="00983210" w:rsidRPr="00C03D07" w:rsidRDefault="003042C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39182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E050A02" w14:textId="77777777" w:rsidTr="00044B40">
        <w:trPr>
          <w:trHeight w:val="324"/>
        </w:trPr>
        <w:tc>
          <w:tcPr>
            <w:tcW w:w="2412" w:type="dxa"/>
          </w:tcPr>
          <w:p w14:paraId="0BC8B9C4" w14:textId="5F782201" w:rsidR="00983210" w:rsidRPr="00C03D07" w:rsidRDefault="003042C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E8B388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0BB6E538" w14:textId="77777777" w:rsidTr="00044B40">
        <w:trPr>
          <w:trHeight w:val="324"/>
        </w:trPr>
        <w:tc>
          <w:tcPr>
            <w:tcW w:w="2412" w:type="dxa"/>
          </w:tcPr>
          <w:p w14:paraId="125DBC95" w14:textId="61908AAE" w:rsidR="00983210" w:rsidRPr="00C03D07" w:rsidRDefault="003042C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118490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11D4E38" w14:textId="77777777" w:rsidTr="00044B40">
        <w:trPr>
          <w:trHeight w:val="340"/>
        </w:trPr>
        <w:tc>
          <w:tcPr>
            <w:tcW w:w="2412" w:type="dxa"/>
          </w:tcPr>
          <w:p w14:paraId="02844DFE" w14:textId="0A2604B4" w:rsidR="00983210" w:rsidRPr="00C03D07" w:rsidRDefault="003042C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8B0C90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A0A9C78" w14:textId="77777777" w:rsidTr="00044B40">
        <w:trPr>
          <w:trHeight w:val="340"/>
        </w:trPr>
        <w:tc>
          <w:tcPr>
            <w:tcW w:w="2412" w:type="dxa"/>
          </w:tcPr>
          <w:p w14:paraId="7C4E6CB1" w14:textId="603A89D7" w:rsidR="00983210" w:rsidRPr="00C03D07" w:rsidRDefault="003042C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7ACC4E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19D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A54081" w14:textId="275ED185" w:rsidR="0066522E" w:rsidRPr="00C03D07" w:rsidRDefault="003042C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6A83D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39F6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DBE1E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AC4E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5356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175A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FE717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4D6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38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103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52E2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9D8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3C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D8B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2FE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B1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07A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5ED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EB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A8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B66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27E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B62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08A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20C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7289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D9E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D3AA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4D18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C1FF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210A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F5DF1C" w14:textId="72950BD7" w:rsidR="004E30DC" w:rsidRPr="00C03D07" w:rsidRDefault="003042C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B551B" w14:paraId="72B9660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7D2C89" w14:textId="6556CAE4" w:rsidR="00E93E61" w:rsidRPr="00C1676B" w:rsidRDefault="003042C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92244E2" w14:textId="52D4005E" w:rsidR="00E93E61" w:rsidRPr="00C1676B" w:rsidRDefault="003042C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B551B" w14:paraId="2F39BF2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8BB870" w14:textId="7F3FF635" w:rsidR="00E93E61" w:rsidRPr="00C03D07" w:rsidRDefault="003042C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2F8CD0" w14:textId="3B3617BB" w:rsidR="00E93E61" w:rsidRPr="00C03D07" w:rsidRDefault="003042C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B551B" w14:paraId="704B4789" w14:textId="77777777" w:rsidTr="001D05D6">
        <w:trPr>
          <w:trHeight w:val="404"/>
        </w:trPr>
        <w:tc>
          <w:tcPr>
            <w:tcW w:w="918" w:type="dxa"/>
          </w:tcPr>
          <w:p w14:paraId="55675931" w14:textId="1C2F5688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D589B5" w14:textId="1EADC470" w:rsidR="00E93E61" w:rsidRPr="00C03D07" w:rsidRDefault="003042C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10EDF3" w14:textId="72D81B78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854D3C" w14:textId="1D98C779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F0B4FD" w14:textId="0BC51D5E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5C1E9C" w14:textId="19894D0F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0F1233" w14:textId="04BDB9F2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3A0BF6" w14:textId="13BE771F" w:rsidR="00E93E61" w:rsidRPr="00C03D07" w:rsidRDefault="003042C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E9C99E" w14:textId="6CACF728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E85F6F" w14:textId="52A0B627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A1DF2B" w14:textId="098B5A7C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FB5727" w14:textId="2877E1BB" w:rsidR="00E93E61" w:rsidRPr="00C03D07" w:rsidRDefault="003042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B551B" w14:paraId="5681A484" w14:textId="77777777" w:rsidTr="001D05D6">
        <w:trPr>
          <w:trHeight w:val="622"/>
        </w:trPr>
        <w:tc>
          <w:tcPr>
            <w:tcW w:w="918" w:type="dxa"/>
          </w:tcPr>
          <w:p w14:paraId="130440D8" w14:textId="6EA6F4E7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5384B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B54D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2FB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1EF3F6" w14:textId="018C7C4E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98219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859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3BD5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1FB7E5A6" w14:textId="77777777" w:rsidTr="001D05D6">
        <w:trPr>
          <w:trHeight w:val="592"/>
        </w:trPr>
        <w:tc>
          <w:tcPr>
            <w:tcW w:w="918" w:type="dxa"/>
          </w:tcPr>
          <w:p w14:paraId="46914527" w14:textId="3D9711DF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E16C3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667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1A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325D13" w14:textId="6FBAE94C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A2969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B18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80B5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335D9A5" w14:textId="77777777" w:rsidTr="001D05D6">
        <w:trPr>
          <w:trHeight w:val="592"/>
        </w:trPr>
        <w:tc>
          <w:tcPr>
            <w:tcW w:w="918" w:type="dxa"/>
          </w:tcPr>
          <w:p w14:paraId="6CF1DE41" w14:textId="7466FD52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5E852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C58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A98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0D4B38" w14:textId="3D7EA7E1" w:rsidR="008F53D7" w:rsidRPr="00C03D07" w:rsidRDefault="003042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C0B7E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0AA3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1D39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EB7FB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8F2AC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B680C73" w14:textId="493B60C9" w:rsidR="00B95496" w:rsidRPr="00C1676B" w:rsidRDefault="003042C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B551B" w14:paraId="6A131857" w14:textId="77777777" w:rsidTr="004B23E9">
        <w:trPr>
          <w:trHeight w:val="825"/>
        </w:trPr>
        <w:tc>
          <w:tcPr>
            <w:tcW w:w="2538" w:type="dxa"/>
          </w:tcPr>
          <w:p w14:paraId="21B2658E" w14:textId="1B75B54F" w:rsidR="00B95496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EEC0E4" w14:textId="181893F0" w:rsidR="00B95496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6ACF89" w14:textId="0DF38C9B" w:rsidR="00B95496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A8730A" w14:textId="04B881A6" w:rsidR="00B95496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523049" w14:textId="584FE295" w:rsidR="00B95496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B551B" w14:paraId="056FC50E" w14:textId="77777777" w:rsidTr="004B23E9">
        <w:trPr>
          <w:trHeight w:val="275"/>
        </w:trPr>
        <w:tc>
          <w:tcPr>
            <w:tcW w:w="2538" w:type="dxa"/>
          </w:tcPr>
          <w:p w14:paraId="7999A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C780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A303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C6E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784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758E707F" w14:textId="77777777" w:rsidTr="004B23E9">
        <w:trPr>
          <w:trHeight w:val="275"/>
        </w:trPr>
        <w:tc>
          <w:tcPr>
            <w:tcW w:w="2538" w:type="dxa"/>
          </w:tcPr>
          <w:p w14:paraId="2BE75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B73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64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57E8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800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0A9A3B1" w14:textId="77777777" w:rsidTr="004B23E9">
        <w:trPr>
          <w:trHeight w:val="292"/>
        </w:trPr>
        <w:tc>
          <w:tcPr>
            <w:tcW w:w="2538" w:type="dxa"/>
          </w:tcPr>
          <w:p w14:paraId="747EA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B55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3A76CE" w14:textId="228C74FA" w:rsidR="00B95496" w:rsidRPr="00C1676B" w:rsidRDefault="003042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9ECA595" w14:textId="50190182" w:rsidR="00B95496" w:rsidRPr="00C1676B" w:rsidRDefault="003042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994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440D17F7" w14:textId="77777777" w:rsidTr="00044B40">
        <w:trPr>
          <w:trHeight w:val="557"/>
        </w:trPr>
        <w:tc>
          <w:tcPr>
            <w:tcW w:w="2538" w:type="dxa"/>
          </w:tcPr>
          <w:p w14:paraId="76F98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AF7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603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293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B0D8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727A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DF5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5D49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F6D3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E1093" w14:textId="77777777" w:rsidR="008A20BA" w:rsidRPr="00E059E1" w:rsidRDefault="007554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0DDDC3"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14:paraId="7F78C25A" w14:textId="77777777" w:rsidR="0064317E" w:rsidRPr="004A10AC" w:rsidRDefault="00AC357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C4F57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D0A09AF" w14:textId="77777777" w:rsidR="0064317E" w:rsidRPr="004A10AC" w:rsidRDefault="00AC357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D7ED4A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20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422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C3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74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18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9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39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BE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E2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10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DE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3D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1F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8B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4A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BAB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0B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29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DB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69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81CFE" w14:textId="77777777" w:rsidR="004F2E9A" w:rsidRDefault="007554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EB44A3">
          <v:roundrect id="_x0000_s1027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BDBD98F"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14:paraId="26BD3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D4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1D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7C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53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FC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4C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DC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4B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77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9D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F3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C59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9A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94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09B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74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9B2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014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02D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E6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C6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79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DC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E2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36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D0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AB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C2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18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B0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0F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49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584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5E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C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A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BA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04D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69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BD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740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5B551B" w14:paraId="5F11424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5CA420" w14:textId="6AAC5724" w:rsidR="008F53D7" w:rsidRPr="00C1676B" w:rsidRDefault="003042C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B551B" w14:paraId="5ACF5218" w14:textId="77777777" w:rsidTr="006565F7">
        <w:trPr>
          <w:trHeight w:val="533"/>
        </w:trPr>
        <w:tc>
          <w:tcPr>
            <w:tcW w:w="577" w:type="dxa"/>
          </w:tcPr>
          <w:p w14:paraId="34298CA5" w14:textId="10AECE95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9055568" w14:textId="067EEF7B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AA4ADA" w14:textId="3499826E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065F64" w14:textId="6F03BC5E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866322" w14:textId="252A2249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95E717" w14:textId="1CF8E800" w:rsidR="008F53D7" w:rsidRPr="00C03D07" w:rsidRDefault="003042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5B551B" w14:paraId="0E865C00" w14:textId="77777777" w:rsidTr="006565F7">
        <w:trPr>
          <w:trHeight w:val="266"/>
        </w:trPr>
        <w:tc>
          <w:tcPr>
            <w:tcW w:w="577" w:type="dxa"/>
          </w:tcPr>
          <w:p w14:paraId="5E8D3C68" w14:textId="6D79F82D" w:rsidR="008F53D7" w:rsidRPr="00C03D07" w:rsidRDefault="003042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B534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92D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8382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2179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44CD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1C07728" w14:textId="77777777" w:rsidTr="006565F7">
        <w:trPr>
          <w:trHeight w:val="266"/>
        </w:trPr>
        <w:tc>
          <w:tcPr>
            <w:tcW w:w="577" w:type="dxa"/>
          </w:tcPr>
          <w:p w14:paraId="538413F0" w14:textId="68802F6A" w:rsidR="008F53D7" w:rsidRPr="00C03D07" w:rsidRDefault="003042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CFDB0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78A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FEE9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A88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3831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041BA14" w14:textId="77777777" w:rsidTr="006565F7">
        <w:trPr>
          <w:trHeight w:val="266"/>
        </w:trPr>
        <w:tc>
          <w:tcPr>
            <w:tcW w:w="577" w:type="dxa"/>
          </w:tcPr>
          <w:p w14:paraId="1FA802AA" w14:textId="7DDDA08C" w:rsidR="008F53D7" w:rsidRPr="00C03D07" w:rsidRDefault="003042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B7AF207" w14:textId="508A6C10" w:rsidR="008F53D7" w:rsidRPr="00C03D07" w:rsidRDefault="003042C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A3A7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6AF7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9BBC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AD5F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58E14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8C7359" w14:textId="389D4F6B" w:rsidR="008F53D7" w:rsidRPr="00C03D07" w:rsidRDefault="003042C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B31EE42" w14:textId="44BDB320" w:rsidR="008F53D7" w:rsidRPr="00C03D07" w:rsidRDefault="003042C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6A3E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C27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DB0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0FE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E9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6A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185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E18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1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28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D151C" w14:textId="4E08DFB6" w:rsidR="007706AD" w:rsidRDefault="003042C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391FBB7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B551B" w14:paraId="6CF76BCA" w14:textId="77777777" w:rsidTr="004B23E9">
        <w:tc>
          <w:tcPr>
            <w:tcW w:w="9198" w:type="dxa"/>
          </w:tcPr>
          <w:p w14:paraId="1167E4CE" w14:textId="2237C8D0" w:rsidR="007706AD" w:rsidRPr="00C03D07" w:rsidRDefault="003042C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C17020" w14:textId="4471FAF0" w:rsidR="007706AD" w:rsidRPr="00C03D07" w:rsidRDefault="003042C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B551B" w14:paraId="0DB13B6D" w14:textId="77777777" w:rsidTr="004B23E9">
        <w:tc>
          <w:tcPr>
            <w:tcW w:w="9198" w:type="dxa"/>
          </w:tcPr>
          <w:p w14:paraId="6AEF21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DFC5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551B" w14:paraId="37F878FD" w14:textId="77777777" w:rsidTr="004B23E9">
        <w:tc>
          <w:tcPr>
            <w:tcW w:w="9198" w:type="dxa"/>
          </w:tcPr>
          <w:p w14:paraId="634189C1" w14:textId="2571831C" w:rsidR="007706AD" w:rsidRPr="00C03D07" w:rsidRDefault="003042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44EA4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551B" w14:paraId="79560D8E" w14:textId="77777777" w:rsidTr="004B23E9">
        <w:tc>
          <w:tcPr>
            <w:tcW w:w="9198" w:type="dxa"/>
          </w:tcPr>
          <w:p w14:paraId="52465BD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3D864A" w14:textId="75234736" w:rsidR="007706AD" w:rsidRPr="00C03D07" w:rsidRDefault="003042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0355C08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C756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52FC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AB5EA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5A2FC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E72D8C" w14:textId="1196B5DE" w:rsidR="00BA624C" w:rsidRDefault="003042C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CB284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D60702" w14:textId="4D3DD783" w:rsidR="0064317E" w:rsidRPr="0064317E" w:rsidRDefault="003042C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ED7CD4A" w14:textId="00ED2F2F" w:rsidR="00820F53" w:rsidRPr="0064317E" w:rsidRDefault="003042C0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5B551B" w14:paraId="58CA7202" w14:textId="77777777" w:rsidTr="004B23E9">
        <w:tc>
          <w:tcPr>
            <w:tcW w:w="1101" w:type="dxa"/>
            <w:shd w:val="clear" w:color="auto" w:fill="auto"/>
          </w:tcPr>
          <w:p w14:paraId="17EB6980" w14:textId="487A085C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3B1044" w14:textId="5E2BBC71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EBE675" w14:textId="61DB5D95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F4E39A" w14:textId="5B755ACD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CC87A0" w14:textId="094E4CD3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F7BE88E" w14:textId="6109A158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F956ADA" w14:textId="40F2905D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30E9D1" w14:textId="72A0C7F7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86A860" w14:textId="114BE2BC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DF66695" w14:textId="43A2C60F" w:rsidR="00C27558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CA37C6" w14:textId="2BCA3023" w:rsidR="00820F53" w:rsidRPr="004B23E9" w:rsidRDefault="00304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B551B" w14:paraId="0D26EDF9" w14:textId="77777777" w:rsidTr="004B23E9">
        <w:tc>
          <w:tcPr>
            <w:tcW w:w="1101" w:type="dxa"/>
            <w:shd w:val="clear" w:color="auto" w:fill="auto"/>
          </w:tcPr>
          <w:p w14:paraId="698490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B09C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60EF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D0F6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9A5A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9ACD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C56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528C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D32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0273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D6EF844" w14:textId="77777777" w:rsidTr="004B23E9">
        <w:tc>
          <w:tcPr>
            <w:tcW w:w="1101" w:type="dxa"/>
            <w:shd w:val="clear" w:color="auto" w:fill="auto"/>
          </w:tcPr>
          <w:p w14:paraId="298421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1485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640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0631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AB9D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98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095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EE2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94D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FE1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3745D5" w14:textId="15E4F33D" w:rsidR="00BA624C" w:rsidRDefault="003042C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7EE36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B551B" w14:paraId="7DC2E39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2E6DD41" w14:textId="34B24A31" w:rsidR="00820F53" w:rsidRPr="00C1676B" w:rsidRDefault="003042C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B551B" w14:paraId="739F8EE5" w14:textId="77777777" w:rsidTr="004B23E9">
        <w:trPr>
          <w:trHeight w:val="263"/>
        </w:trPr>
        <w:tc>
          <w:tcPr>
            <w:tcW w:w="6880" w:type="dxa"/>
          </w:tcPr>
          <w:p w14:paraId="38A24E62" w14:textId="23E15479" w:rsidR="00820F53" w:rsidRPr="00C03D07" w:rsidRDefault="003042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5A5CB5C" w14:textId="3E254EBE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776663" w14:textId="24484BEF" w:rsidR="00820F53" w:rsidRPr="00C03D07" w:rsidRDefault="003042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B551B" w14:paraId="068D80E4" w14:textId="77777777" w:rsidTr="004B23E9">
        <w:trPr>
          <w:trHeight w:val="263"/>
        </w:trPr>
        <w:tc>
          <w:tcPr>
            <w:tcW w:w="6880" w:type="dxa"/>
          </w:tcPr>
          <w:p w14:paraId="4B39EA77" w14:textId="006F52C7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7E4BA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2C1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4C6755BE" w14:textId="77777777" w:rsidTr="004B23E9">
        <w:trPr>
          <w:trHeight w:val="301"/>
        </w:trPr>
        <w:tc>
          <w:tcPr>
            <w:tcW w:w="6880" w:type="dxa"/>
          </w:tcPr>
          <w:p w14:paraId="7D96595B" w14:textId="7ED8E3E6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BEEF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8EE1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595566E1" w14:textId="77777777" w:rsidTr="004B23E9">
        <w:trPr>
          <w:trHeight w:val="263"/>
        </w:trPr>
        <w:tc>
          <w:tcPr>
            <w:tcW w:w="6880" w:type="dxa"/>
          </w:tcPr>
          <w:p w14:paraId="33512806" w14:textId="1C15D8AD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B794B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E13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E6DE7B0" w14:textId="77777777" w:rsidTr="004B23E9">
        <w:trPr>
          <w:trHeight w:val="250"/>
        </w:trPr>
        <w:tc>
          <w:tcPr>
            <w:tcW w:w="6880" w:type="dxa"/>
          </w:tcPr>
          <w:p w14:paraId="3C58A4D3" w14:textId="5E897C8D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2FB7F9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710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ABD392A" w14:textId="77777777" w:rsidTr="004B23E9">
        <w:trPr>
          <w:trHeight w:val="263"/>
        </w:trPr>
        <w:tc>
          <w:tcPr>
            <w:tcW w:w="6880" w:type="dxa"/>
          </w:tcPr>
          <w:p w14:paraId="795E065A" w14:textId="661EF273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26AC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B36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3A65BF4" w14:textId="77777777" w:rsidTr="004B23E9">
        <w:trPr>
          <w:trHeight w:val="275"/>
        </w:trPr>
        <w:tc>
          <w:tcPr>
            <w:tcW w:w="6880" w:type="dxa"/>
          </w:tcPr>
          <w:p w14:paraId="3846D65A" w14:textId="0684FE0A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9A09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090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52BF6AC0" w14:textId="77777777" w:rsidTr="004B23E9">
        <w:trPr>
          <w:trHeight w:val="275"/>
        </w:trPr>
        <w:tc>
          <w:tcPr>
            <w:tcW w:w="6880" w:type="dxa"/>
          </w:tcPr>
          <w:p w14:paraId="70225BA8" w14:textId="5D4C5B5B" w:rsidR="00820F53" w:rsidRPr="00C03D07" w:rsidRDefault="003042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2337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094C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6F1B7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57CBA23" w14:textId="6A32E760" w:rsidR="004416C2" w:rsidRDefault="003042C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FD7C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B551B" w14:paraId="50C57353" w14:textId="77777777" w:rsidTr="005A2CD3">
        <w:tc>
          <w:tcPr>
            <w:tcW w:w="7196" w:type="dxa"/>
            <w:shd w:val="clear" w:color="auto" w:fill="auto"/>
          </w:tcPr>
          <w:p w14:paraId="439A2AE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6D7FB9" w14:textId="52823A98" w:rsidR="004416C2" w:rsidRPr="005A2CD3" w:rsidRDefault="003042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FC98378" w14:textId="75C9C32B" w:rsidR="004416C2" w:rsidRPr="005A2CD3" w:rsidRDefault="003042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B551B" w14:paraId="0F4FE445" w14:textId="77777777" w:rsidTr="005A2CD3">
        <w:tc>
          <w:tcPr>
            <w:tcW w:w="7196" w:type="dxa"/>
            <w:shd w:val="clear" w:color="auto" w:fill="auto"/>
          </w:tcPr>
          <w:p w14:paraId="41E62419" w14:textId="2DA57EA0" w:rsidR="0087309D" w:rsidRPr="005A2CD3" w:rsidRDefault="003042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03B0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A8E4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B551B" w14:paraId="6CE8AA9C" w14:textId="77777777" w:rsidTr="005A2CD3">
        <w:tc>
          <w:tcPr>
            <w:tcW w:w="7196" w:type="dxa"/>
            <w:shd w:val="clear" w:color="auto" w:fill="auto"/>
          </w:tcPr>
          <w:p w14:paraId="06F4E72A" w14:textId="7672C38C" w:rsidR="0087309D" w:rsidRPr="005A2CD3" w:rsidRDefault="003042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54DD4B" w14:textId="0E419080" w:rsidR="0087309D" w:rsidRPr="005A2CD3" w:rsidRDefault="003042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EBA78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AB33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E61D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1705A7" w14:textId="72AAE785" w:rsidR="004416C2" w:rsidRDefault="003042C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D40E1D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24A67B" w14:textId="64C150AF" w:rsidR="00D9503C" w:rsidRPr="00C1676B" w:rsidRDefault="003042C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B551B" w14:paraId="032B3FCC" w14:textId="77777777" w:rsidTr="00C22C37">
        <w:trPr>
          <w:trHeight w:val="318"/>
        </w:trPr>
        <w:tc>
          <w:tcPr>
            <w:tcW w:w="6194" w:type="dxa"/>
          </w:tcPr>
          <w:p w14:paraId="0213B16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8A5613" w14:textId="6EF504CC" w:rsidR="00C22C37" w:rsidRPr="00BC75A1" w:rsidRDefault="003042C0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E14E89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511DDD8" w14:textId="77777777" w:rsidTr="00C22C37">
        <w:trPr>
          <w:trHeight w:val="303"/>
        </w:trPr>
        <w:tc>
          <w:tcPr>
            <w:tcW w:w="6194" w:type="dxa"/>
          </w:tcPr>
          <w:p w14:paraId="2D3B3A45" w14:textId="082AE484" w:rsidR="00C22C37" w:rsidRPr="00C03D07" w:rsidRDefault="003042C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373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DAC8C32" w14:textId="77777777" w:rsidTr="00C22C37">
        <w:trPr>
          <w:trHeight w:val="304"/>
        </w:trPr>
        <w:tc>
          <w:tcPr>
            <w:tcW w:w="6194" w:type="dxa"/>
          </w:tcPr>
          <w:p w14:paraId="79789EAD" w14:textId="0AE0CFCA" w:rsidR="00C22C37" w:rsidRPr="00C03D07" w:rsidRDefault="003042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36C52A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6C2C2E0" w14:textId="77777777" w:rsidTr="00C22C37">
        <w:trPr>
          <w:trHeight w:val="318"/>
        </w:trPr>
        <w:tc>
          <w:tcPr>
            <w:tcW w:w="6194" w:type="dxa"/>
          </w:tcPr>
          <w:p w14:paraId="2F8B095F" w14:textId="3FF15515" w:rsidR="00C22C37" w:rsidRPr="00C03D07" w:rsidRDefault="003042C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3F345A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49CF202A" w14:textId="77777777" w:rsidTr="00C22C37">
        <w:trPr>
          <w:trHeight w:val="303"/>
        </w:trPr>
        <w:tc>
          <w:tcPr>
            <w:tcW w:w="6194" w:type="dxa"/>
          </w:tcPr>
          <w:p w14:paraId="18BAC440" w14:textId="6387C553" w:rsidR="00C22C37" w:rsidRPr="00C03D07" w:rsidRDefault="003042C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007798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5558E16" w14:textId="77777777" w:rsidTr="00C22C37">
        <w:trPr>
          <w:trHeight w:val="318"/>
        </w:trPr>
        <w:tc>
          <w:tcPr>
            <w:tcW w:w="6194" w:type="dxa"/>
          </w:tcPr>
          <w:p w14:paraId="2A11D475" w14:textId="7CDC6D91" w:rsidR="00C22C37" w:rsidRPr="00C03D07" w:rsidRDefault="003042C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10673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66F5CF9" w14:textId="77777777" w:rsidTr="00C22C37">
        <w:trPr>
          <w:trHeight w:val="303"/>
        </w:trPr>
        <w:tc>
          <w:tcPr>
            <w:tcW w:w="6194" w:type="dxa"/>
          </w:tcPr>
          <w:p w14:paraId="4E38D6A8" w14:textId="2DB61BEA" w:rsidR="00C22C37" w:rsidRPr="00C03D07" w:rsidRDefault="003042C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8FBDC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EE03F97" w14:textId="77777777" w:rsidTr="00C22C37">
        <w:trPr>
          <w:trHeight w:val="318"/>
        </w:trPr>
        <w:tc>
          <w:tcPr>
            <w:tcW w:w="6194" w:type="dxa"/>
          </w:tcPr>
          <w:p w14:paraId="194E776E" w14:textId="6201BF6B" w:rsidR="00C22C37" w:rsidRPr="00C03D07" w:rsidRDefault="003042C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689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ED7A5CD" w14:textId="77777777" w:rsidTr="00C22C37">
        <w:trPr>
          <w:trHeight w:val="318"/>
        </w:trPr>
        <w:tc>
          <w:tcPr>
            <w:tcW w:w="6194" w:type="dxa"/>
          </w:tcPr>
          <w:p w14:paraId="5BF4779E" w14:textId="716C1CD8" w:rsidR="00C22C37" w:rsidRPr="00C03D07" w:rsidRDefault="003042C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C9DDA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E97D86C" w14:textId="77777777" w:rsidTr="00C22C37">
        <w:trPr>
          <w:trHeight w:val="318"/>
        </w:trPr>
        <w:tc>
          <w:tcPr>
            <w:tcW w:w="6194" w:type="dxa"/>
          </w:tcPr>
          <w:p w14:paraId="1200863D" w14:textId="7A911E9E" w:rsidR="00C22C37" w:rsidRPr="00C03D07" w:rsidRDefault="003042C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2A80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038776C" w14:textId="77777777" w:rsidTr="00C22C37">
        <w:trPr>
          <w:trHeight w:val="318"/>
        </w:trPr>
        <w:tc>
          <w:tcPr>
            <w:tcW w:w="6194" w:type="dxa"/>
          </w:tcPr>
          <w:p w14:paraId="12568413" w14:textId="4B98AC96" w:rsidR="00C22C37" w:rsidRPr="00C03D07" w:rsidRDefault="003042C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1582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C1FEA38" w14:textId="77777777" w:rsidTr="00C22C37">
        <w:trPr>
          <w:trHeight w:val="318"/>
        </w:trPr>
        <w:tc>
          <w:tcPr>
            <w:tcW w:w="6194" w:type="dxa"/>
          </w:tcPr>
          <w:p w14:paraId="114A2116" w14:textId="3767FB04" w:rsidR="00C22C37" w:rsidRPr="00C03D07" w:rsidRDefault="003042C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E3FA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2738EA3" w14:textId="77777777" w:rsidTr="00C22C37">
        <w:trPr>
          <w:trHeight w:val="318"/>
        </w:trPr>
        <w:tc>
          <w:tcPr>
            <w:tcW w:w="6194" w:type="dxa"/>
          </w:tcPr>
          <w:p w14:paraId="2F694880" w14:textId="7875C39D" w:rsidR="00C22C37" w:rsidRPr="00C03D07" w:rsidRDefault="003042C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50F2E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7BAACDFA" w14:textId="77777777" w:rsidTr="00C22C37">
        <w:trPr>
          <w:trHeight w:val="318"/>
        </w:trPr>
        <w:tc>
          <w:tcPr>
            <w:tcW w:w="6194" w:type="dxa"/>
          </w:tcPr>
          <w:p w14:paraId="0633FB07" w14:textId="636DD787" w:rsidR="00C22C37" w:rsidRPr="00C03D07" w:rsidRDefault="003042C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320008" w14:textId="4B100325" w:rsidR="00C22C37" w:rsidRPr="00C03D07" w:rsidRDefault="003042C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37E7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D5C0370" w14:textId="77777777" w:rsidTr="00C22C37">
        <w:trPr>
          <w:trHeight w:val="318"/>
        </w:trPr>
        <w:tc>
          <w:tcPr>
            <w:tcW w:w="6194" w:type="dxa"/>
          </w:tcPr>
          <w:p w14:paraId="62ACECBA" w14:textId="44DE3ACB" w:rsidR="00C22C37" w:rsidRPr="00C03D07" w:rsidRDefault="003042C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027C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F7D70E4" w14:textId="77777777" w:rsidTr="00C22C37">
        <w:trPr>
          <w:trHeight w:val="318"/>
        </w:trPr>
        <w:tc>
          <w:tcPr>
            <w:tcW w:w="6194" w:type="dxa"/>
          </w:tcPr>
          <w:p w14:paraId="0DFCA7B2" w14:textId="512FF29A" w:rsidR="00C22C37" w:rsidRPr="00C03D07" w:rsidRDefault="003042C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BA20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7A4866FE" w14:textId="77777777" w:rsidTr="00C22C37">
        <w:trPr>
          <w:trHeight w:val="318"/>
        </w:trPr>
        <w:tc>
          <w:tcPr>
            <w:tcW w:w="6194" w:type="dxa"/>
          </w:tcPr>
          <w:p w14:paraId="3A60C2FB" w14:textId="7E2DF1C4" w:rsidR="00C22C37" w:rsidRPr="00C03D07" w:rsidRDefault="003042C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24DD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65B450E" w14:textId="77777777" w:rsidTr="00C22C37">
        <w:trPr>
          <w:trHeight w:val="318"/>
        </w:trPr>
        <w:tc>
          <w:tcPr>
            <w:tcW w:w="6194" w:type="dxa"/>
          </w:tcPr>
          <w:p w14:paraId="46A40573" w14:textId="44A04759" w:rsidR="00C22C37" w:rsidRPr="00C03D07" w:rsidRDefault="003042C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71EB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BCF5092" w14:textId="77777777" w:rsidTr="00C22C37">
        <w:trPr>
          <w:trHeight w:val="318"/>
        </w:trPr>
        <w:tc>
          <w:tcPr>
            <w:tcW w:w="6194" w:type="dxa"/>
          </w:tcPr>
          <w:p w14:paraId="6674EA26" w14:textId="212357CA" w:rsidR="007B0EA9" w:rsidRPr="00C03D07" w:rsidRDefault="003042C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4799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53EBB9A" w14:textId="77777777" w:rsidTr="00C22C37">
        <w:trPr>
          <w:trHeight w:val="318"/>
        </w:trPr>
        <w:tc>
          <w:tcPr>
            <w:tcW w:w="6194" w:type="dxa"/>
          </w:tcPr>
          <w:p w14:paraId="2B52B17B" w14:textId="1EA1B86E" w:rsidR="007B0EA9" w:rsidRPr="00C03D07" w:rsidRDefault="003042C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6F77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C826A05" w14:textId="77777777" w:rsidTr="00C22C37">
        <w:trPr>
          <w:trHeight w:val="318"/>
        </w:trPr>
        <w:tc>
          <w:tcPr>
            <w:tcW w:w="6194" w:type="dxa"/>
          </w:tcPr>
          <w:p w14:paraId="42AFC542" w14:textId="0557B048" w:rsidR="00B40DBB" w:rsidRPr="00C03D07" w:rsidRDefault="003042C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C2F454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22A33E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B551B" w14:paraId="7AC8303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81723E1" w14:textId="28BEB172" w:rsidR="0087309D" w:rsidRPr="00C1676B" w:rsidRDefault="003042C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B551B" w14:paraId="0E6B9F86" w14:textId="77777777" w:rsidTr="0087309D">
        <w:trPr>
          <w:trHeight w:val="269"/>
        </w:trPr>
        <w:tc>
          <w:tcPr>
            <w:tcW w:w="738" w:type="dxa"/>
          </w:tcPr>
          <w:p w14:paraId="6CEEF177" w14:textId="36E8740F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5B25EB0" w14:textId="7448A7DA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E7548A" w14:textId="4B06BD41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A2FA5D" w14:textId="301DA47F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B551B" w14:paraId="58CA1F43" w14:textId="77777777" w:rsidTr="0087309D">
        <w:trPr>
          <w:trHeight w:val="269"/>
        </w:trPr>
        <w:tc>
          <w:tcPr>
            <w:tcW w:w="738" w:type="dxa"/>
          </w:tcPr>
          <w:p w14:paraId="51D39412" w14:textId="35A3B3B6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E45F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3C90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777B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8EFF3A7" w14:textId="77777777" w:rsidTr="0087309D">
        <w:trPr>
          <w:trHeight w:val="269"/>
        </w:trPr>
        <w:tc>
          <w:tcPr>
            <w:tcW w:w="738" w:type="dxa"/>
          </w:tcPr>
          <w:p w14:paraId="5D1E42E7" w14:textId="700AF955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6CF971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8551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95DA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898BCEF" w14:textId="77777777" w:rsidTr="0087309D">
        <w:trPr>
          <w:trHeight w:val="269"/>
        </w:trPr>
        <w:tc>
          <w:tcPr>
            <w:tcW w:w="738" w:type="dxa"/>
          </w:tcPr>
          <w:p w14:paraId="18632004" w14:textId="1DA2701F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D004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562E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513C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A37EF9D" w14:textId="77777777" w:rsidTr="0087309D">
        <w:trPr>
          <w:trHeight w:val="269"/>
        </w:trPr>
        <w:tc>
          <w:tcPr>
            <w:tcW w:w="738" w:type="dxa"/>
          </w:tcPr>
          <w:p w14:paraId="5694DDB6" w14:textId="472730A8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0A74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23FC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A489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534BB5F" w14:textId="77777777" w:rsidTr="0087309D">
        <w:trPr>
          <w:trHeight w:val="269"/>
        </w:trPr>
        <w:tc>
          <w:tcPr>
            <w:tcW w:w="738" w:type="dxa"/>
          </w:tcPr>
          <w:p w14:paraId="0EF0208C" w14:textId="39171AAF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1D4B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E2EF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1C6A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77509664" w14:textId="77777777" w:rsidTr="0087309D">
        <w:trPr>
          <w:trHeight w:val="269"/>
        </w:trPr>
        <w:tc>
          <w:tcPr>
            <w:tcW w:w="738" w:type="dxa"/>
          </w:tcPr>
          <w:p w14:paraId="43050D85" w14:textId="0C64C5F6" w:rsidR="0087309D" w:rsidRPr="00C03D07" w:rsidRDefault="003042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E471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DA48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20CC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3417EF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A67E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2AFE446" w14:textId="77777777" w:rsidR="005A2CD3" w:rsidRPr="005A2CD3" w:rsidRDefault="005A2CD3" w:rsidP="005A2CD3">
      <w:pPr>
        <w:rPr>
          <w:vanish/>
        </w:rPr>
      </w:pPr>
    </w:p>
    <w:p w14:paraId="60D553E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2FFC1B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8B787A9" w14:textId="76D2BEC5" w:rsidR="00C1676B" w:rsidRDefault="003042C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3DC33BE" w14:textId="234CCBBC" w:rsidR="00C22C37" w:rsidRPr="00C03D07" w:rsidRDefault="003042C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1B9AF3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551B" w14:paraId="28FA689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842E8B" w14:textId="64EBE9ED" w:rsidR="005B04A7" w:rsidRDefault="003042C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551B" w14:paraId="79CADE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8BF88C" w14:textId="07B56C52" w:rsidR="005B04A7" w:rsidRDefault="003042C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B551B" w14:paraId="48F52CA5" w14:textId="77777777" w:rsidTr="0003755F">
        <w:trPr>
          <w:trHeight w:val="243"/>
        </w:trPr>
        <w:tc>
          <w:tcPr>
            <w:tcW w:w="5400" w:type="dxa"/>
          </w:tcPr>
          <w:p w14:paraId="76C53945" w14:textId="3B6DD14C" w:rsidR="00C22C37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732F532" w14:textId="37273376" w:rsidR="00C22C37" w:rsidRPr="00C03D07" w:rsidRDefault="003042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B551B" w14:paraId="37DA4895" w14:textId="77777777" w:rsidTr="0003755F">
        <w:trPr>
          <w:trHeight w:val="196"/>
        </w:trPr>
        <w:tc>
          <w:tcPr>
            <w:tcW w:w="5400" w:type="dxa"/>
          </w:tcPr>
          <w:p w14:paraId="00BE999A" w14:textId="1290AB51" w:rsidR="00C22C37" w:rsidRPr="00872D04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B174C63" w14:textId="358BDC76" w:rsidR="00C22C37" w:rsidRPr="00872D04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2CDC1C0F" w14:textId="77777777" w:rsidTr="0003755F">
        <w:trPr>
          <w:trHeight w:val="260"/>
        </w:trPr>
        <w:tc>
          <w:tcPr>
            <w:tcW w:w="5400" w:type="dxa"/>
          </w:tcPr>
          <w:p w14:paraId="4C1F6092" w14:textId="6972460D" w:rsidR="00C22C37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AC89A80" w14:textId="42B0A02B" w:rsidR="00C22C37" w:rsidRPr="00C03D07" w:rsidRDefault="003042C0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362D7C70" w14:textId="77777777" w:rsidTr="0003755F">
        <w:trPr>
          <w:trHeight w:val="196"/>
        </w:trPr>
        <w:tc>
          <w:tcPr>
            <w:tcW w:w="5400" w:type="dxa"/>
          </w:tcPr>
          <w:p w14:paraId="132D3329" w14:textId="68DF614A" w:rsidR="00C22C3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81058DA" w14:textId="5472BB5D" w:rsidR="00C22C37" w:rsidRPr="00C22C3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4EC83327" w14:textId="77777777" w:rsidTr="0003755F">
        <w:trPr>
          <w:trHeight w:val="196"/>
        </w:trPr>
        <w:tc>
          <w:tcPr>
            <w:tcW w:w="5400" w:type="dxa"/>
          </w:tcPr>
          <w:p w14:paraId="0A0B94FB" w14:textId="75D97849" w:rsidR="00C22C37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95F0ED0" w14:textId="53EFF14B" w:rsidR="00C22C37" w:rsidRPr="00C03D0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34E28D0A" w14:textId="77777777" w:rsidTr="0003755F">
        <w:trPr>
          <w:trHeight w:val="196"/>
        </w:trPr>
        <w:tc>
          <w:tcPr>
            <w:tcW w:w="5400" w:type="dxa"/>
          </w:tcPr>
          <w:p w14:paraId="715F4717" w14:textId="3EAFF449" w:rsidR="00C22C37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F373B15" w14:textId="601B1727" w:rsidR="00C22C37" w:rsidRPr="00C03D07" w:rsidRDefault="003042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B551B" w14:paraId="21B560B7" w14:textId="77777777" w:rsidTr="0003755F">
        <w:trPr>
          <w:trHeight w:val="243"/>
        </w:trPr>
        <w:tc>
          <w:tcPr>
            <w:tcW w:w="5400" w:type="dxa"/>
          </w:tcPr>
          <w:p w14:paraId="72498E93" w14:textId="56474E9A" w:rsidR="00C22C37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AEF845B" w14:textId="66088B15" w:rsidR="00C22C37" w:rsidRPr="00C03D0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B551B" w14:paraId="4C1A744B" w14:textId="77777777" w:rsidTr="0003755F">
        <w:trPr>
          <w:trHeight w:val="261"/>
        </w:trPr>
        <w:tc>
          <w:tcPr>
            <w:tcW w:w="5400" w:type="dxa"/>
          </w:tcPr>
          <w:p w14:paraId="464C1529" w14:textId="0CD2DA1B" w:rsidR="008F64D5" w:rsidRPr="00C22C37" w:rsidRDefault="003042C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6FD4A713" w14:textId="4F624B0D" w:rsidR="008F64D5" w:rsidRPr="00C03D0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B551B" w14:paraId="7841CD57" w14:textId="77777777" w:rsidTr="0003755F">
        <w:trPr>
          <w:trHeight w:val="243"/>
        </w:trPr>
        <w:tc>
          <w:tcPr>
            <w:tcW w:w="5400" w:type="dxa"/>
          </w:tcPr>
          <w:p w14:paraId="2DEC4CC5" w14:textId="7F810083" w:rsidR="008F64D5" w:rsidRPr="008F64D5" w:rsidRDefault="003042C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D49EE24" w14:textId="25744EAB" w:rsidR="008F64D5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B551B" w14:paraId="59AC7E4A" w14:textId="77777777" w:rsidTr="0003755F">
        <w:trPr>
          <w:trHeight w:val="243"/>
        </w:trPr>
        <w:tc>
          <w:tcPr>
            <w:tcW w:w="5400" w:type="dxa"/>
          </w:tcPr>
          <w:p w14:paraId="0F6F82E3" w14:textId="2048C3C7" w:rsidR="008F64D5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3FCF0BE" w14:textId="736D0F20" w:rsidR="008F64D5" w:rsidRPr="00C03D0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B551B" w14:paraId="4BC0558C" w14:textId="77777777" w:rsidTr="0003755F">
        <w:trPr>
          <w:trHeight w:val="261"/>
        </w:trPr>
        <w:tc>
          <w:tcPr>
            <w:tcW w:w="5400" w:type="dxa"/>
          </w:tcPr>
          <w:p w14:paraId="4975D1D8" w14:textId="660C8FB7" w:rsidR="008F64D5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8003A10" w14:textId="22B1AD81" w:rsidR="008F64D5" w:rsidRPr="00C03D07" w:rsidRDefault="003042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B551B" w14:paraId="5CDE9667" w14:textId="77777777" w:rsidTr="0003755F">
        <w:trPr>
          <w:trHeight w:val="261"/>
        </w:trPr>
        <w:tc>
          <w:tcPr>
            <w:tcW w:w="5400" w:type="dxa"/>
          </w:tcPr>
          <w:p w14:paraId="2C9EBE9E" w14:textId="78FD14AD" w:rsidR="008F64D5" w:rsidRPr="00C22C37" w:rsidRDefault="003042C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103764F" w14:textId="7EAC15FD" w:rsidR="008F64D5" w:rsidRPr="00C03D07" w:rsidRDefault="003042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B551B" w14:paraId="53ECB996" w14:textId="77777777" w:rsidTr="0003755F">
        <w:trPr>
          <w:trHeight w:val="261"/>
        </w:trPr>
        <w:tc>
          <w:tcPr>
            <w:tcW w:w="5400" w:type="dxa"/>
          </w:tcPr>
          <w:p w14:paraId="623CE839" w14:textId="59C29BD7" w:rsidR="008F64D5" w:rsidRPr="00C03D07" w:rsidRDefault="003042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5A5C7BE" w14:textId="7A72C5FE" w:rsidR="008F64D5" w:rsidRPr="00C03D07" w:rsidRDefault="003042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B98891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D0B3F0" w14:textId="4F9EC728" w:rsidR="00331AA7" w:rsidRPr="00C03D07" w:rsidRDefault="003042C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1293E3F1" w14:textId="4ED07976" w:rsidR="008B42F8" w:rsidRPr="00B434E1" w:rsidRDefault="003042C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E9C61A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5B19FC" w14:textId="5B7D369C" w:rsidR="008B42F8" w:rsidRPr="00C03D07" w:rsidRDefault="003042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200BBF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384116" w14:textId="6B93C2E9" w:rsidR="007C3BCC" w:rsidRPr="00C03D07" w:rsidRDefault="003042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25A59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4F297D" w14:textId="0B832F64" w:rsidR="008B42F8" w:rsidRPr="00C03D07" w:rsidRDefault="003042C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40F775C1" w14:textId="10D41E77" w:rsidR="00B256D2" w:rsidRDefault="003042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6D42A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AA3F7B0" w14:textId="297733DC" w:rsidR="00BE6078" w:rsidRDefault="003042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61D2C2" w14:textId="082C8037" w:rsidR="00FC636A" w:rsidRDefault="003042C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EMAIL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TRIPURA@GTAXFILE.COM</w:t>
      </w:r>
      <w:r>
        <w:t xml:space="preserve"> </w:t>
      </w:r>
    </w:p>
    <w:p w14:paraId="16DF42A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4F03" w14:textId="77777777" w:rsidR="00AC3575" w:rsidRDefault="00AC3575">
      <w:r>
        <w:separator/>
      </w:r>
    </w:p>
  </w:endnote>
  <w:endnote w:type="continuationSeparator" w:id="0">
    <w:p w14:paraId="7719CB0B" w14:textId="77777777" w:rsidR="00AC3575" w:rsidRDefault="00AC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8BF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C0B30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A14978" w14:textId="77777777" w:rsidR="0064317E" w:rsidRPr="00A000E0" w:rsidRDefault="00AC357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8C5B5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998A4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E977B7" w14:textId="77777777" w:rsidR="0064317E" w:rsidRPr="002B2F01" w:rsidRDefault="0075546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4BD1F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486E77" w14:textId="77777777" w:rsidR="0064317E" w:rsidRDefault="00AC357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C3575">
      <w:rPr>
        <w:szCs w:val="16"/>
      </w:rPr>
      <w:t xml:space="preserve">Write to us at: </w:t>
    </w:r>
    <w:hyperlink r:id="rId1" w:history="1">
      <w:r w:rsidR="00AC3575" w:rsidRPr="000A098A">
        <w:rPr>
          <w:rStyle w:val="Hyperlink"/>
          <w:szCs w:val="16"/>
        </w:rPr>
        <w:t>contact@gtaxfile.com</w:t>
      </w:r>
    </w:hyperlink>
    <w:r w:rsidR="00AC3575" w:rsidRPr="002B2F01">
      <w:rPr>
        <w:szCs w:val="16"/>
      </w:rPr>
      <w:t xml:space="preserve">or call us at </w:t>
    </w:r>
    <w:r w:rsidR="00AC357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0005" w14:textId="77777777" w:rsidR="00AC3575" w:rsidRDefault="00AC3575">
      <w:r>
        <w:separator/>
      </w:r>
    </w:p>
  </w:footnote>
  <w:footnote w:type="continuationSeparator" w:id="0">
    <w:p w14:paraId="6B6F5E15" w14:textId="77777777" w:rsidR="00AC3575" w:rsidRDefault="00AC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6AD9" w14:textId="77777777" w:rsidR="0064317E" w:rsidRDefault="0064317E">
    <w:pPr>
      <w:pStyle w:val="Header"/>
    </w:pPr>
  </w:p>
  <w:p w14:paraId="2045F14F" w14:textId="77777777" w:rsidR="0064317E" w:rsidRDefault="0064317E">
    <w:pPr>
      <w:pStyle w:val="Header"/>
    </w:pPr>
  </w:p>
  <w:p w14:paraId="36471B72" w14:textId="77777777" w:rsidR="0064317E" w:rsidRDefault="00755462">
    <w:pPr>
      <w:pStyle w:val="Header"/>
    </w:pPr>
    <w:r>
      <w:rPr>
        <w:noProof/>
        <w:lang w:eastAsia="zh-TW"/>
      </w:rPr>
      <w:pict w14:anchorId="42F25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CDE5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;mso-width-percent:0;mso-height-percent:0;mso-width-percent:0;mso-height-percent:0">
          <v:imagedata r:id="rId1" o:title="gradientee"/>
        </v:shape>
      </w:pict>
    </w:r>
    <w:r w:rsidR="00AC35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26C4716">
      <w:start w:val="1"/>
      <w:numFmt w:val="decimal"/>
      <w:lvlText w:val="%1."/>
      <w:lvlJc w:val="left"/>
      <w:pPr>
        <w:ind w:left="1440" w:hanging="360"/>
      </w:pPr>
    </w:lvl>
    <w:lvl w:ilvl="1" w:tplc="A790EF44" w:tentative="1">
      <w:start w:val="1"/>
      <w:numFmt w:val="lowerLetter"/>
      <w:lvlText w:val="%2."/>
      <w:lvlJc w:val="left"/>
      <w:pPr>
        <w:ind w:left="2160" w:hanging="360"/>
      </w:pPr>
    </w:lvl>
    <w:lvl w:ilvl="2" w:tplc="CADCD7FC" w:tentative="1">
      <w:start w:val="1"/>
      <w:numFmt w:val="lowerRoman"/>
      <w:lvlText w:val="%3."/>
      <w:lvlJc w:val="right"/>
      <w:pPr>
        <w:ind w:left="2880" w:hanging="180"/>
      </w:pPr>
    </w:lvl>
    <w:lvl w:ilvl="3" w:tplc="9FCE1858" w:tentative="1">
      <w:start w:val="1"/>
      <w:numFmt w:val="decimal"/>
      <w:lvlText w:val="%4."/>
      <w:lvlJc w:val="left"/>
      <w:pPr>
        <w:ind w:left="3600" w:hanging="360"/>
      </w:pPr>
    </w:lvl>
    <w:lvl w:ilvl="4" w:tplc="601EE360" w:tentative="1">
      <w:start w:val="1"/>
      <w:numFmt w:val="lowerLetter"/>
      <w:lvlText w:val="%5."/>
      <w:lvlJc w:val="left"/>
      <w:pPr>
        <w:ind w:left="4320" w:hanging="360"/>
      </w:pPr>
    </w:lvl>
    <w:lvl w:ilvl="5" w:tplc="55D07136" w:tentative="1">
      <w:start w:val="1"/>
      <w:numFmt w:val="lowerRoman"/>
      <w:lvlText w:val="%6."/>
      <w:lvlJc w:val="right"/>
      <w:pPr>
        <w:ind w:left="5040" w:hanging="180"/>
      </w:pPr>
    </w:lvl>
    <w:lvl w:ilvl="6" w:tplc="BC0823C2" w:tentative="1">
      <w:start w:val="1"/>
      <w:numFmt w:val="decimal"/>
      <w:lvlText w:val="%7."/>
      <w:lvlJc w:val="left"/>
      <w:pPr>
        <w:ind w:left="5760" w:hanging="360"/>
      </w:pPr>
    </w:lvl>
    <w:lvl w:ilvl="7" w:tplc="12AA7164" w:tentative="1">
      <w:start w:val="1"/>
      <w:numFmt w:val="lowerLetter"/>
      <w:lvlText w:val="%8."/>
      <w:lvlJc w:val="left"/>
      <w:pPr>
        <w:ind w:left="6480" w:hanging="360"/>
      </w:pPr>
    </w:lvl>
    <w:lvl w:ilvl="8" w:tplc="6FEAF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764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E0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E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0F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C6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01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A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E5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A8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612D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2CF044" w:tentative="1">
      <w:start w:val="1"/>
      <w:numFmt w:val="lowerLetter"/>
      <w:lvlText w:val="%2."/>
      <w:lvlJc w:val="left"/>
      <w:pPr>
        <w:ind w:left="1440" w:hanging="360"/>
      </w:pPr>
    </w:lvl>
    <w:lvl w:ilvl="2" w:tplc="FBC8CFDA" w:tentative="1">
      <w:start w:val="1"/>
      <w:numFmt w:val="lowerRoman"/>
      <w:lvlText w:val="%3."/>
      <w:lvlJc w:val="right"/>
      <w:pPr>
        <w:ind w:left="2160" w:hanging="180"/>
      </w:pPr>
    </w:lvl>
    <w:lvl w:ilvl="3" w:tplc="9EEC37E8" w:tentative="1">
      <w:start w:val="1"/>
      <w:numFmt w:val="decimal"/>
      <w:lvlText w:val="%4."/>
      <w:lvlJc w:val="left"/>
      <w:pPr>
        <w:ind w:left="2880" w:hanging="360"/>
      </w:pPr>
    </w:lvl>
    <w:lvl w:ilvl="4" w:tplc="1480E284" w:tentative="1">
      <w:start w:val="1"/>
      <w:numFmt w:val="lowerLetter"/>
      <w:lvlText w:val="%5."/>
      <w:lvlJc w:val="left"/>
      <w:pPr>
        <w:ind w:left="3600" w:hanging="360"/>
      </w:pPr>
    </w:lvl>
    <w:lvl w:ilvl="5" w:tplc="9836FCBE" w:tentative="1">
      <w:start w:val="1"/>
      <w:numFmt w:val="lowerRoman"/>
      <w:lvlText w:val="%6."/>
      <w:lvlJc w:val="right"/>
      <w:pPr>
        <w:ind w:left="4320" w:hanging="180"/>
      </w:pPr>
    </w:lvl>
    <w:lvl w:ilvl="6" w:tplc="AB02DFC2" w:tentative="1">
      <w:start w:val="1"/>
      <w:numFmt w:val="decimal"/>
      <w:lvlText w:val="%7."/>
      <w:lvlJc w:val="left"/>
      <w:pPr>
        <w:ind w:left="5040" w:hanging="360"/>
      </w:pPr>
    </w:lvl>
    <w:lvl w:ilvl="7" w:tplc="A12C8282" w:tentative="1">
      <w:start w:val="1"/>
      <w:numFmt w:val="lowerLetter"/>
      <w:lvlText w:val="%8."/>
      <w:lvlJc w:val="left"/>
      <w:pPr>
        <w:ind w:left="5760" w:hanging="360"/>
      </w:pPr>
    </w:lvl>
    <w:lvl w:ilvl="8" w:tplc="370A0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DA6A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6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F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4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F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62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A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3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2A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8F2D01A">
      <w:start w:val="1"/>
      <w:numFmt w:val="decimal"/>
      <w:lvlText w:val="%1."/>
      <w:lvlJc w:val="left"/>
      <w:pPr>
        <w:ind w:left="1440" w:hanging="360"/>
      </w:pPr>
    </w:lvl>
    <w:lvl w:ilvl="1" w:tplc="1F3C9B3E" w:tentative="1">
      <w:start w:val="1"/>
      <w:numFmt w:val="lowerLetter"/>
      <w:lvlText w:val="%2."/>
      <w:lvlJc w:val="left"/>
      <w:pPr>
        <w:ind w:left="2160" w:hanging="360"/>
      </w:pPr>
    </w:lvl>
    <w:lvl w:ilvl="2" w:tplc="1CD80730" w:tentative="1">
      <w:start w:val="1"/>
      <w:numFmt w:val="lowerRoman"/>
      <w:lvlText w:val="%3."/>
      <w:lvlJc w:val="right"/>
      <w:pPr>
        <w:ind w:left="2880" w:hanging="180"/>
      </w:pPr>
    </w:lvl>
    <w:lvl w:ilvl="3" w:tplc="2EE0D28A" w:tentative="1">
      <w:start w:val="1"/>
      <w:numFmt w:val="decimal"/>
      <w:lvlText w:val="%4."/>
      <w:lvlJc w:val="left"/>
      <w:pPr>
        <w:ind w:left="3600" w:hanging="360"/>
      </w:pPr>
    </w:lvl>
    <w:lvl w:ilvl="4" w:tplc="81A88ADE" w:tentative="1">
      <w:start w:val="1"/>
      <w:numFmt w:val="lowerLetter"/>
      <w:lvlText w:val="%5."/>
      <w:lvlJc w:val="left"/>
      <w:pPr>
        <w:ind w:left="4320" w:hanging="360"/>
      </w:pPr>
    </w:lvl>
    <w:lvl w:ilvl="5" w:tplc="D690DA32" w:tentative="1">
      <w:start w:val="1"/>
      <w:numFmt w:val="lowerRoman"/>
      <w:lvlText w:val="%6."/>
      <w:lvlJc w:val="right"/>
      <w:pPr>
        <w:ind w:left="5040" w:hanging="180"/>
      </w:pPr>
    </w:lvl>
    <w:lvl w:ilvl="6" w:tplc="3F1679DE" w:tentative="1">
      <w:start w:val="1"/>
      <w:numFmt w:val="decimal"/>
      <w:lvlText w:val="%7."/>
      <w:lvlJc w:val="left"/>
      <w:pPr>
        <w:ind w:left="5760" w:hanging="360"/>
      </w:pPr>
    </w:lvl>
    <w:lvl w:ilvl="7" w:tplc="AD82C7DA" w:tentative="1">
      <w:start w:val="1"/>
      <w:numFmt w:val="lowerLetter"/>
      <w:lvlText w:val="%8."/>
      <w:lvlJc w:val="left"/>
      <w:pPr>
        <w:ind w:left="6480" w:hanging="360"/>
      </w:pPr>
    </w:lvl>
    <w:lvl w:ilvl="8" w:tplc="6E5642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36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B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E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9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5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61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8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1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A6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728D9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14D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8D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4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9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87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C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2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42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CB6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29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6A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C8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A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7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4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D7212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6EF800" w:tentative="1">
      <w:start w:val="1"/>
      <w:numFmt w:val="lowerLetter"/>
      <w:lvlText w:val="%2."/>
      <w:lvlJc w:val="left"/>
      <w:pPr>
        <w:ind w:left="1440" w:hanging="360"/>
      </w:pPr>
    </w:lvl>
    <w:lvl w:ilvl="2" w:tplc="A554310A" w:tentative="1">
      <w:start w:val="1"/>
      <w:numFmt w:val="lowerRoman"/>
      <w:lvlText w:val="%3."/>
      <w:lvlJc w:val="right"/>
      <w:pPr>
        <w:ind w:left="2160" w:hanging="180"/>
      </w:pPr>
    </w:lvl>
    <w:lvl w:ilvl="3" w:tplc="9822C208" w:tentative="1">
      <w:start w:val="1"/>
      <w:numFmt w:val="decimal"/>
      <w:lvlText w:val="%4."/>
      <w:lvlJc w:val="left"/>
      <w:pPr>
        <w:ind w:left="2880" w:hanging="360"/>
      </w:pPr>
    </w:lvl>
    <w:lvl w:ilvl="4" w:tplc="27C65034" w:tentative="1">
      <w:start w:val="1"/>
      <w:numFmt w:val="lowerLetter"/>
      <w:lvlText w:val="%5."/>
      <w:lvlJc w:val="left"/>
      <w:pPr>
        <w:ind w:left="3600" w:hanging="360"/>
      </w:pPr>
    </w:lvl>
    <w:lvl w:ilvl="5" w:tplc="4BC095A0" w:tentative="1">
      <w:start w:val="1"/>
      <w:numFmt w:val="lowerRoman"/>
      <w:lvlText w:val="%6."/>
      <w:lvlJc w:val="right"/>
      <w:pPr>
        <w:ind w:left="4320" w:hanging="180"/>
      </w:pPr>
    </w:lvl>
    <w:lvl w:ilvl="6" w:tplc="9CCA8D02" w:tentative="1">
      <w:start w:val="1"/>
      <w:numFmt w:val="decimal"/>
      <w:lvlText w:val="%7."/>
      <w:lvlJc w:val="left"/>
      <w:pPr>
        <w:ind w:left="5040" w:hanging="360"/>
      </w:pPr>
    </w:lvl>
    <w:lvl w:ilvl="7" w:tplc="FF2007AC" w:tentative="1">
      <w:start w:val="1"/>
      <w:numFmt w:val="lowerLetter"/>
      <w:lvlText w:val="%8."/>
      <w:lvlJc w:val="left"/>
      <w:pPr>
        <w:ind w:left="5760" w:hanging="360"/>
      </w:pPr>
    </w:lvl>
    <w:lvl w:ilvl="8" w:tplc="C4100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100BB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C846E5A" w:tentative="1">
      <w:start w:val="1"/>
      <w:numFmt w:val="lowerLetter"/>
      <w:lvlText w:val="%2."/>
      <w:lvlJc w:val="left"/>
      <w:pPr>
        <w:ind w:left="1440" w:hanging="360"/>
      </w:pPr>
    </w:lvl>
    <w:lvl w:ilvl="2" w:tplc="E05E0666" w:tentative="1">
      <w:start w:val="1"/>
      <w:numFmt w:val="lowerRoman"/>
      <w:lvlText w:val="%3."/>
      <w:lvlJc w:val="right"/>
      <w:pPr>
        <w:ind w:left="2160" w:hanging="180"/>
      </w:pPr>
    </w:lvl>
    <w:lvl w:ilvl="3" w:tplc="C67C11FE" w:tentative="1">
      <w:start w:val="1"/>
      <w:numFmt w:val="decimal"/>
      <w:lvlText w:val="%4."/>
      <w:lvlJc w:val="left"/>
      <w:pPr>
        <w:ind w:left="2880" w:hanging="360"/>
      </w:pPr>
    </w:lvl>
    <w:lvl w:ilvl="4" w:tplc="94EEF56C" w:tentative="1">
      <w:start w:val="1"/>
      <w:numFmt w:val="lowerLetter"/>
      <w:lvlText w:val="%5."/>
      <w:lvlJc w:val="left"/>
      <w:pPr>
        <w:ind w:left="3600" w:hanging="360"/>
      </w:pPr>
    </w:lvl>
    <w:lvl w:ilvl="5" w:tplc="DADCA822" w:tentative="1">
      <w:start w:val="1"/>
      <w:numFmt w:val="lowerRoman"/>
      <w:lvlText w:val="%6."/>
      <w:lvlJc w:val="right"/>
      <w:pPr>
        <w:ind w:left="4320" w:hanging="180"/>
      </w:pPr>
    </w:lvl>
    <w:lvl w:ilvl="6" w:tplc="C18ED586" w:tentative="1">
      <w:start w:val="1"/>
      <w:numFmt w:val="decimal"/>
      <w:lvlText w:val="%7."/>
      <w:lvlJc w:val="left"/>
      <w:pPr>
        <w:ind w:left="5040" w:hanging="360"/>
      </w:pPr>
    </w:lvl>
    <w:lvl w:ilvl="7" w:tplc="2804A226" w:tentative="1">
      <w:start w:val="1"/>
      <w:numFmt w:val="lowerLetter"/>
      <w:lvlText w:val="%8."/>
      <w:lvlJc w:val="left"/>
      <w:pPr>
        <w:ind w:left="5760" w:hanging="360"/>
      </w:pPr>
    </w:lvl>
    <w:lvl w:ilvl="8" w:tplc="07884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41E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440E6" w:tentative="1">
      <w:start w:val="1"/>
      <w:numFmt w:val="lowerLetter"/>
      <w:lvlText w:val="%2."/>
      <w:lvlJc w:val="left"/>
      <w:pPr>
        <w:ind w:left="1440" w:hanging="360"/>
      </w:pPr>
    </w:lvl>
    <w:lvl w:ilvl="2" w:tplc="3074548A" w:tentative="1">
      <w:start w:val="1"/>
      <w:numFmt w:val="lowerRoman"/>
      <w:lvlText w:val="%3."/>
      <w:lvlJc w:val="right"/>
      <w:pPr>
        <w:ind w:left="2160" w:hanging="180"/>
      </w:pPr>
    </w:lvl>
    <w:lvl w:ilvl="3" w:tplc="991082EE" w:tentative="1">
      <w:start w:val="1"/>
      <w:numFmt w:val="decimal"/>
      <w:lvlText w:val="%4."/>
      <w:lvlJc w:val="left"/>
      <w:pPr>
        <w:ind w:left="2880" w:hanging="360"/>
      </w:pPr>
    </w:lvl>
    <w:lvl w:ilvl="4" w:tplc="6AE41740" w:tentative="1">
      <w:start w:val="1"/>
      <w:numFmt w:val="lowerLetter"/>
      <w:lvlText w:val="%5."/>
      <w:lvlJc w:val="left"/>
      <w:pPr>
        <w:ind w:left="3600" w:hanging="360"/>
      </w:pPr>
    </w:lvl>
    <w:lvl w:ilvl="5" w:tplc="3BB01CFE" w:tentative="1">
      <w:start w:val="1"/>
      <w:numFmt w:val="lowerRoman"/>
      <w:lvlText w:val="%6."/>
      <w:lvlJc w:val="right"/>
      <w:pPr>
        <w:ind w:left="4320" w:hanging="180"/>
      </w:pPr>
    </w:lvl>
    <w:lvl w:ilvl="6" w:tplc="97A044A0" w:tentative="1">
      <w:start w:val="1"/>
      <w:numFmt w:val="decimal"/>
      <w:lvlText w:val="%7."/>
      <w:lvlJc w:val="left"/>
      <w:pPr>
        <w:ind w:left="5040" w:hanging="360"/>
      </w:pPr>
    </w:lvl>
    <w:lvl w:ilvl="7" w:tplc="1FC08C6C" w:tentative="1">
      <w:start w:val="1"/>
      <w:numFmt w:val="lowerLetter"/>
      <w:lvlText w:val="%8."/>
      <w:lvlJc w:val="left"/>
      <w:pPr>
        <w:ind w:left="5760" w:hanging="360"/>
      </w:pPr>
    </w:lvl>
    <w:lvl w:ilvl="8" w:tplc="A1F4A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7C6F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58F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C9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69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B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21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5D81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141CE4" w:tentative="1">
      <w:start w:val="1"/>
      <w:numFmt w:val="lowerLetter"/>
      <w:lvlText w:val="%2."/>
      <w:lvlJc w:val="left"/>
      <w:pPr>
        <w:ind w:left="1440" w:hanging="360"/>
      </w:pPr>
    </w:lvl>
    <w:lvl w:ilvl="2" w:tplc="D026DD74" w:tentative="1">
      <w:start w:val="1"/>
      <w:numFmt w:val="lowerRoman"/>
      <w:lvlText w:val="%3."/>
      <w:lvlJc w:val="right"/>
      <w:pPr>
        <w:ind w:left="2160" w:hanging="180"/>
      </w:pPr>
    </w:lvl>
    <w:lvl w:ilvl="3" w:tplc="405A1818" w:tentative="1">
      <w:start w:val="1"/>
      <w:numFmt w:val="decimal"/>
      <w:lvlText w:val="%4."/>
      <w:lvlJc w:val="left"/>
      <w:pPr>
        <w:ind w:left="2880" w:hanging="360"/>
      </w:pPr>
    </w:lvl>
    <w:lvl w:ilvl="4" w:tplc="B754C3E2" w:tentative="1">
      <w:start w:val="1"/>
      <w:numFmt w:val="lowerLetter"/>
      <w:lvlText w:val="%5."/>
      <w:lvlJc w:val="left"/>
      <w:pPr>
        <w:ind w:left="3600" w:hanging="360"/>
      </w:pPr>
    </w:lvl>
    <w:lvl w:ilvl="5" w:tplc="707EFC42" w:tentative="1">
      <w:start w:val="1"/>
      <w:numFmt w:val="lowerRoman"/>
      <w:lvlText w:val="%6."/>
      <w:lvlJc w:val="right"/>
      <w:pPr>
        <w:ind w:left="4320" w:hanging="180"/>
      </w:pPr>
    </w:lvl>
    <w:lvl w:ilvl="6" w:tplc="21145C5A" w:tentative="1">
      <w:start w:val="1"/>
      <w:numFmt w:val="decimal"/>
      <w:lvlText w:val="%7."/>
      <w:lvlJc w:val="left"/>
      <w:pPr>
        <w:ind w:left="5040" w:hanging="360"/>
      </w:pPr>
    </w:lvl>
    <w:lvl w:ilvl="7" w:tplc="5650B388" w:tentative="1">
      <w:start w:val="1"/>
      <w:numFmt w:val="lowerLetter"/>
      <w:lvlText w:val="%8."/>
      <w:lvlJc w:val="left"/>
      <w:pPr>
        <w:ind w:left="5760" w:hanging="360"/>
      </w:pPr>
    </w:lvl>
    <w:lvl w:ilvl="8" w:tplc="DD92D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5C093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7AA12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2A66C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A0C1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17C5B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843D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4064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784D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6662F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459"/>
    <w:rsid w:val="003042C0"/>
    <w:rsid w:val="00304C80"/>
    <w:rsid w:val="00312F75"/>
    <w:rsid w:val="003257EF"/>
    <w:rsid w:val="003313CD"/>
    <w:rsid w:val="00331AA7"/>
    <w:rsid w:val="00332077"/>
    <w:rsid w:val="00334011"/>
    <w:rsid w:val="00335914"/>
    <w:rsid w:val="00337D6D"/>
    <w:rsid w:val="00337F10"/>
    <w:rsid w:val="00340837"/>
    <w:rsid w:val="00344E06"/>
    <w:rsid w:val="00357C45"/>
    <w:rsid w:val="00370DC0"/>
    <w:rsid w:val="0037132C"/>
    <w:rsid w:val="003728EF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C74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51B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357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89460F"/>
  <w15:docId w15:val="{C8E4B10F-46B2-BF44-A93A-DB79762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1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esh520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105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2017-11-30T17:51:00Z</cp:lastPrinted>
  <dcterms:created xsi:type="dcterms:W3CDTF">2019-12-13T18:52:00Z</dcterms:created>
  <dcterms:modified xsi:type="dcterms:W3CDTF">2021-03-02T20:52:00Z</dcterms:modified>
</cp:coreProperties>
</file>