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C76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4BFDF9B" w14:textId="77777777" w:rsidR="009439A7" w:rsidRPr="00C03D07" w:rsidRDefault="007B622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F211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94684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72582B" w14:textId="77777777" w:rsidR="009439A7" w:rsidRPr="00C03D07" w:rsidRDefault="007B622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AD4FA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8D6627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B622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B622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B622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B622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B622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B622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38C0EB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1CCDF5" w14:textId="77777777" w:rsidR="00120B24" w:rsidRPr="00120B24" w:rsidRDefault="007B622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F15FD2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F7916" w14:paraId="103FEB5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AAFE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D7F2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A8E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2AE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6C8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450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5BFD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F7916" w14:paraId="1E46A6D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713" w14:textId="77777777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1A1" w14:textId="78850933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5E5" w14:textId="22BED8CC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E7F" w14:textId="0E8FD9E9" w:rsidR="00120B24" w:rsidRPr="00120B24" w:rsidRDefault="007B622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516" w14:textId="3FA7844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CDD" w14:textId="188A8052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51B" w14:textId="14698C2E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7B4B4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5"/>
        <w:gridCol w:w="3055"/>
        <w:gridCol w:w="1347"/>
        <w:gridCol w:w="1457"/>
        <w:gridCol w:w="1293"/>
        <w:gridCol w:w="1339"/>
      </w:tblGrid>
      <w:tr w:rsidR="007F7916" w14:paraId="32A27AFC" w14:textId="77777777" w:rsidTr="007B6226">
        <w:tc>
          <w:tcPr>
            <w:tcW w:w="2525" w:type="dxa"/>
          </w:tcPr>
          <w:p w14:paraId="70033C47" w14:textId="77777777" w:rsidR="00ED0124" w:rsidRPr="00C1676B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55" w:type="dxa"/>
          </w:tcPr>
          <w:p w14:paraId="472C620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B622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47" w:type="dxa"/>
          </w:tcPr>
          <w:p w14:paraId="0CBAB371" w14:textId="77777777" w:rsidR="00ED0124" w:rsidRPr="00C1676B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57" w:type="dxa"/>
          </w:tcPr>
          <w:p w14:paraId="7182AF4B" w14:textId="77777777" w:rsidR="00ED0124" w:rsidRPr="00C1676B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93" w:type="dxa"/>
          </w:tcPr>
          <w:p w14:paraId="3D8BC7C2" w14:textId="77777777" w:rsidR="00ED0124" w:rsidRPr="00C1676B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67B2C8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B622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39" w:type="dxa"/>
          </w:tcPr>
          <w:p w14:paraId="2E6802B9" w14:textId="77777777" w:rsidR="00ED0124" w:rsidRPr="00C1676B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3D3837" w14:textId="77777777" w:rsidR="00636620" w:rsidRPr="00C1676B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15EA4" w14:paraId="5CE4CD53" w14:textId="77777777" w:rsidTr="007B6226">
        <w:tc>
          <w:tcPr>
            <w:tcW w:w="2525" w:type="dxa"/>
          </w:tcPr>
          <w:p w14:paraId="1E54E9B2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055" w:type="dxa"/>
          </w:tcPr>
          <w:p w14:paraId="3A960477" w14:textId="7F7D1D01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Gunasekhar</w:t>
            </w:r>
          </w:p>
        </w:tc>
        <w:tc>
          <w:tcPr>
            <w:tcW w:w="1347" w:type="dxa"/>
          </w:tcPr>
          <w:p w14:paraId="283628EA" w14:textId="7DCEAB4B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457" w:type="dxa"/>
          </w:tcPr>
          <w:p w14:paraId="40CC7120" w14:textId="7C8E46DE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Bhagya Sri</w:t>
            </w:r>
          </w:p>
        </w:tc>
        <w:tc>
          <w:tcPr>
            <w:tcW w:w="1293" w:type="dxa"/>
          </w:tcPr>
          <w:p w14:paraId="7E1CA37A" w14:textId="79419EC4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Dhanvin Sai</w:t>
            </w:r>
          </w:p>
        </w:tc>
        <w:tc>
          <w:tcPr>
            <w:tcW w:w="1339" w:type="dxa"/>
          </w:tcPr>
          <w:p w14:paraId="2BB86AC5" w14:textId="4C66F149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204DB7FB" w14:textId="77777777" w:rsidTr="007B6226">
        <w:tc>
          <w:tcPr>
            <w:tcW w:w="2525" w:type="dxa"/>
          </w:tcPr>
          <w:p w14:paraId="50A5C7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55" w:type="dxa"/>
          </w:tcPr>
          <w:p w14:paraId="02D474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B92EC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E7FB5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6B0E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A12DA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EA4" w14:paraId="5D74AC67" w14:textId="77777777" w:rsidTr="007B6226">
        <w:tc>
          <w:tcPr>
            <w:tcW w:w="2525" w:type="dxa"/>
          </w:tcPr>
          <w:p w14:paraId="6097E343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055" w:type="dxa"/>
          </w:tcPr>
          <w:p w14:paraId="3DF65B54" w14:textId="4503974C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Karnatham</w:t>
            </w:r>
          </w:p>
        </w:tc>
        <w:tc>
          <w:tcPr>
            <w:tcW w:w="1347" w:type="dxa"/>
          </w:tcPr>
          <w:p w14:paraId="2F1A8520" w14:textId="35D0226A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Batchu</w:t>
            </w:r>
          </w:p>
        </w:tc>
        <w:tc>
          <w:tcPr>
            <w:tcW w:w="1457" w:type="dxa"/>
          </w:tcPr>
          <w:p w14:paraId="2771EDC6" w14:textId="0CC51441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Karnatham</w:t>
            </w:r>
          </w:p>
        </w:tc>
        <w:tc>
          <w:tcPr>
            <w:tcW w:w="1293" w:type="dxa"/>
          </w:tcPr>
          <w:p w14:paraId="58BB93E7" w14:textId="7FA6A99F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Karnatham</w:t>
            </w:r>
          </w:p>
        </w:tc>
        <w:tc>
          <w:tcPr>
            <w:tcW w:w="1339" w:type="dxa"/>
          </w:tcPr>
          <w:p w14:paraId="2F25EFFE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EA4" w14:paraId="10876D18" w14:textId="77777777" w:rsidTr="007B6226">
        <w:tc>
          <w:tcPr>
            <w:tcW w:w="2525" w:type="dxa"/>
          </w:tcPr>
          <w:p w14:paraId="6006D00C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55" w:type="dxa"/>
          </w:tcPr>
          <w:p w14:paraId="00683408" w14:textId="4625E112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b/>
              </w:rPr>
              <w:t>325-69-8654</w:t>
            </w:r>
          </w:p>
        </w:tc>
        <w:tc>
          <w:tcPr>
            <w:tcW w:w="1347" w:type="dxa"/>
          </w:tcPr>
          <w:p w14:paraId="38A0B7F3" w14:textId="4E0241D5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120-79-1329</w:t>
            </w:r>
          </w:p>
        </w:tc>
        <w:tc>
          <w:tcPr>
            <w:tcW w:w="1457" w:type="dxa"/>
          </w:tcPr>
          <w:p w14:paraId="08BDC318" w14:textId="6F44ADE5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940-95-4642</w:t>
            </w:r>
          </w:p>
        </w:tc>
        <w:tc>
          <w:tcPr>
            <w:tcW w:w="1293" w:type="dxa"/>
          </w:tcPr>
          <w:p w14:paraId="72F21B19" w14:textId="44C7A82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884-40-5693</w:t>
            </w:r>
          </w:p>
        </w:tc>
        <w:tc>
          <w:tcPr>
            <w:tcW w:w="1339" w:type="dxa"/>
          </w:tcPr>
          <w:p w14:paraId="4D0694CD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EA4" w14:paraId="134A4A99" w14:textId="77777777" w:rsidTr="007B6226">
        <w:tc>
          <w:tcPr>
            <w:tcW w:w="2525" w:type="dxa"/>
          </w:tcPr>
          <w:p w14:paraId="3670E56C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55" w:type="dxa"/>
          </w:tcPr>
          <w:p w14:paraId="241E2073" w14:textId="227ED2E4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04/18/1985</w:t>
            </w:r>
          </w:p>
        </w:tc>
        <w:tc>
          <w:tcPr>
            <w:tcW w:w="1347" w:type="dxa"/>
          </w:tcPr>
          <w:p w14:paraId="32CFA8CE" w14:textId="766D4719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07/16/1992</w:t>
            </w:r>
          </w:p>
        </w:tc>
        <w:tc>
          <w:tcPr>
            <w:tcW w:w="1457" w:type="dxa"/>
          </w:tcPr>
          <w:p w14:paraId="638BB62F" w14:textId="594D74DB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09/14/2013</w:t>
            </w:r>
          </w:p>
        </w:tc>
        <w:tc>
          <w:tcPr>
            <w:tcW w:w="1293" w:type="dxa"/>
          </w:tcPr>
          <w:p w14:paraId="01D910A1" w14:textId="0B88C942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08/19/2019</w:t>
            </w:r>
          </w:p>
        </w:tc>
        <w:tc>
          <w:tcPr>
            <w:tcW w:w="1339" w:type="dxa"/>
          </w:tcPr>
          <w:p w14:paraId="7F5FA502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EA4" w14:paraId="12C05BB6" w14:textId="77777777" w:rsidTr="007B6226">
        <w:tc>
          <w:tcPr>
            <w:tcW w:w="2525" w:type="dxa"/>
          </w:tcPr>
          <w:p w14:paraId="241C865B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55" w:type="dxa"/>
          </w:tcPr>
          <w:p w14:paraId="755B226E" w14:textId="199D9855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47" w:type="dxa"/>
          </w:tcPr>
          <w:p w14:paraId="4444B9D7" w14:textId="4DE9C6ED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457" w:type="dxa"/>
          </w:tcPr>
          <w:p w14:paraId="1B9A4BE4" w14:textId="1C8147F8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93" w:type="dxa"/>
          </w:tcPr>
          <w:p w14:paraId="095E3B0E" w14:textId="26B2AEB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39" w:type="dxa"/>
          </w:tcPr>
          <w:p w14:paraId="7F0C37A9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EA4" w14:paraId="600CB3D8" w14:textId="77777777" w:rsidTr="007B6226">
        <w:tc>
          <w:tcPr>
            <w:tcW w:w="2525" w:type="dxa"/>
          </w:tcPr>
          <w:p w14:paraId="788B1EC5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55" w:type="dxa"/>
          </w:tcPr>
          <w:p w14:paraId="0C285A9D" w14:textId="2FE5701C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Functional Safety Engineer</w:t>
            </w:r>
          </w:p>
        </w:tc>
        <w:tc>
          <w:tcPr>
            <w:tcW w:w="1347" w:type="dxa"/>
          </w:tcPr>
          <w:p w14:paraId="0328F402" w14:textId="100A9C8B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457" w:type="dxa"/>
          </w:tcPr>
          <w:p w14:paraId="5525A254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D153CD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C889D70" w14:textId="77777777" w:rsidR="00F15EA4" w:rsidRPr="00C03D07" w:rsidRDefault="00F15EA4" w:rsidP="00F15E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11F32FE4" w14:textId="77777777" w:rsidTr="007B6226">
        <w:trPr>
          <w:trHeight w:val="1007"/>
        </w:trPr>
        <w:tc>
          <w:tcPr>
            <w:tcW w:w="2525" w:type="dxa"/>
          </w:tcPr>
          <w:p w14:paraId="625C3D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7AACE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55" w:type="dxa"/>
          </w:tcPr>
          <w:p w14:paraId="0FDA41CA" w14:textId="77777777" w:rsidR="00226740" w:rsidRDefault="007B62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36821 Blanchard Blvd Apt 201</w:t>
            </w:r>
          </w:p>
          <w:p w14:paraId="5FD07CDA" w14:textId="77777777" w:rsidR="007B6226" w:rsidRDefault="007B62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Farmington</w:t>
            </w:r>
          </w:p>
          <w:p w14:paraId="3EC9D3BF" w14:textId="2AAAA33E" w:rsidR="007B6226" w:rsidRPr="00C03D07" w:rsidRDefault="007B62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MI-48335</w:t>
            </w:r>
          </w:p>
        </w:tc>
        <w:tc>
          <w:tcPr>
            <w:tcW w:w="1347" w:type="dxa"/>
          </w:tcPr>
          <w:p w14:paraId="5FCD0A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826E7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78FC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234E2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612A624F" w14:textId="77777777" w:rsidTr="007B6226">
        <w:tc>
          <w:tcPr>
            <w:tcW w:w="2525" w:type="dxa"/>
          </w:tcPr>
          <w:p w14:paraId="3980E6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55" w:type="dxa"/>
          </w:tcPr>
          <w:p w14:paraId="211261E4" w14:textId="48BA13EF" w:rsidR="007B4551" w:rsidRPr="00C03D07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2482951114</w:t>
            </w:r>
          </w:p>
        </w:tc>
        <w:tc>
          <w:tcPr>
            <w:tcW w:w="1347" w:type="dxa"/>
          </w:tcPr>
          <w:p w14:paraId="594235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BFB24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CB4DD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1A279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0651F4C5" w14:textId="77777777" w:rsidTr="007B6226">
        <w:tc>
          <w:tcPr>
            <w:tcW w:w="2525" w:type="dxa"/>
          </w:tcPr>
          <w:p w14:paraId="320A6C0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55" w:type="dxa"/>
          </w:tcPr>
          <w:p w14:paraId="54DF47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4D9DA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49A8A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7D0B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DFB2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56628D3A" w14:textId="77777777" w:rsidTr="007B6226">
        <w:tc>
          <w:tcPr>
            <w:tcW w:w="2525" w:type="dxa"/>
          </w:tcPr>
          <w:p w14:paraId="1127D1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55" w:type="dxa"/>
          </w:tcPr>
          <w:p w14:paraId="3F9754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B9EB2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23545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0ABF4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FC0E6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7123DC1E" w14:textId="77777777" w:rsidTr="007B6226">
        <w:tc>
          <w:tcPr>
            <w:tcW w:w="2525" w:type="dxa"/>
          </w:tcPr>
          <w:p w14:paraId="1DD0CC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55" w:type="dxa"/>
          </w:tcPr>
          <w:p w14:paraId="6E460450" w14:textId="6C4F3877" w:rsidR="007B4551" w:rsidRPr="00C03D07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unasekhar.karnatham@hotmail.com</w:t>
            </w:r>
          </w:p>
        </w:tc>
        <w:tc>
          <w:tcPr>
            <w:tcW w:w="1347" w:type="dxa"/>
          </w:tcPr>
          <w:p w14:paraId="0F205F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EE6E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11B75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57B2A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0FED3B64" w14:textId="77777777" w:rsidTr="007B6226">
        <w:tc>
          <w:tcPr>
            <w:tcW w:w="2525" w:type="dxa"/>
          </w:tcPr>
          <w:p w14:paraId="07C058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3055" w:type="dxa"/>
          </w:tcPr>
          <w:p w14:paraId="7921F57C" w14:textId="7928B990" w:rsidR="007B4551" w:rsidRPr="00C03D07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01/02/2013</w:t>
            </w:r>
          </w:p>
        </w:tc>
        <w:tc>
          <w:tcPr>
            <w:tcW w:w="1347" w:type="dxa"/>
          </w:tcPr>
          <w:p w14:paraId="26D39C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F2C3B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F03ED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4C7CC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6226" w14:paraId="2FF3377E" w14:textId="77777777" w:rsidTr="007B6226">
        <w:tc>
          <w:tcPr>
            <w:tcW w:w="2525" w:type="dxa"/>
          </w:tcPr>
          <w:p w14:paraId="1B0C252D" w14:textId="77777777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3055" w:type="dxa"/>
          </w:tcPr>
          <w:p w14:paraId="3BFAEB84" w14:textId="7A3F0CA1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47" w:type="dxa"/>
          </w:tcPr>
          <w:p w14:paraId="2429FB53" w14:textId="5FD480BC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57" w:type="dxa"/>
          </w:tcPr>
          <w:p w14:paraId="799B66DB" w14:textId="765B9D10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93" w:type="dxa"/>
          </w:tcPr>
          <w:p w14:paraId="59C5D93E" w14:textId="33A556D0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39" w:type="dxa"/>
          </w:tcPr>
          <w:p w14:paraId="162BF8C4" w14:textId="77777777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2B86E188" w14:textId="77777777" w:rsidTr="007B6226">
        <w:tc>
          <w:tcPr>
            <w:tcW w:w="2525" w:type="dxa"/>
          </w:tcPr>
          <w:p w14:paraId="20A4B0C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055" w:type="dxa"/>
          </w:tcPr>
          <w:p w14:paraId="691E40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8A893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63604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164F1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881ED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08E680DE" w14:textId="77777777" w:rsidTr="007B6226">
        <w:tc>
          <w:tcPr>
            <w:tcW w:w="2525" w:type="dxa"/>
          </w:tcPr>
          <w:p w14:paraId="7086EB5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FFF0C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14:paraId="2FC5D44C" w14:textId="14FD5693" w:rsidR="00D92BD1" w:rsidRPr="00C03D07" w:rsidRDefault="007B6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347" w:type="dxa"/>
          </w:tcPr>
          <w:p w14:paraId="536E29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4428A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7C630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93107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37F9CD6E" w14:textId="77777777" w:rsidTr="007B6226">
        <w:tc>
          <w:tcPr>
            <w:tcW w:w="2525" w:type="dxa"/>
          </w:tcPr>
          <w:p w14:paraId="0DEA6D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55" w:type="dxa"/>
          </w:tcPr>
          <w:p w14:paraId="757427CA" w14:textId="343C7B97" w:rsidR="00D92BD1" w:rsidRPr="00C03D07" w:rsidRDefault="007B6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02-Nov-2011</w:t>
            </w:r>
          </w:p>
        </w:tc>
        <w:tc>
          <w:tcPr>
            <w:tcW w:w="1347" w:type="dxa"/>
          </w:tcPr>
          <w:p w14:paraId="042757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459C7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342B2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0D21E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4EB651FD" w14:textId="77777777" w:rsidTr="007B6226">
        <w:tc>
          <w:tcPr>
            <w:tcW w:w="2525" w:type="dxa"/>
          </w:tcPr>
          <w:p w14:paraId="054AD28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55" w:type="dxa"/>
          </w:tcPr>
          <w:p w14:paraId="227C19AE" w14:textId="02C7EFFA" w:rsidR="00D92BD1" w:rsidRPr="00C03D07" w:rsidRDefault="007B6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47" w:type="dxa"/>
          </w:tcPr>
          <w:p w14:paraId="0DF1F3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61217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F25AF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3CB06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55F6C433" w14:textId="77777777" w:rsidTr="007B6226">
        <w:tc>
          <w:tcPr>
            <w:tcW w:w="2525" w:type="dxa"/>
          </w:tcPr>
          <w:p w14:paraId="43742D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14:paraId="5B008D1C" w14:textId="07493D53" w:rsidR="00D92BD1" w:rsidRPr="00C03D07" w:rsidRDefault="007B6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14:paraId="3F3260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AAA66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62857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4A696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320A6F46" w14:textId="77777777" w:rsidTr="007B6226">
        <w:tc>
          <w:tcPr>
            <w:tcW w:w="2525" w:type="dxa"/>
          </w:tcPr>
          <w:p w14:paraId="76D1B48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055" w:type="dxa"/>
          </w:tcPr>
          <w:p w14:paraId="6607EE11" w14:textId="7310C19E" w:rsidR="00D92BD1" w:rsidRPr="00C03D07" w:rsidRDefault="007B6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5944FD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6C11D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9898F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D4102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39CF63F5" w14:textId="77777777" w:rsidTr="007B6226">
        <w:tc>
          <w:tcPr>
            <w:tcW w:w="2525" w:type="dxa"/>
          </w:tcPr>
          <w:p w14:paraId="555BAAC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55" w:type="dxa"/>
          </w:tcPr>
          <w:p w14:paraId="38B409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DEA13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7F2A8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331F7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EF7F7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3A7AC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28611A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C5FB47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9C1F8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F7916" w14:paraId="503DEE6C" w14:textId="77777777" w:rsidTr="00797DEB">
        <w:tc>
          <w:tcPr>
            <w:tcW w:w="2203" w:type="dxa"/>
          </w:tcPr>
          <w:p w14:paraId="2672BB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9CDE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0731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0171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6C42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F7916" w14:paraId="7D5ECA65" w14:textId="77777777" w:rsidTr="00797DEB">
        <w:tc>
          <w:tcPr>
            <w:tcW w:w="2203" w:type="dxa"/>
          </w:tcPr>
          <w:p w14:paraId="72F08B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1F38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C230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B8AF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37E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3D594C4C" w14:textId="77777777" w:rsidTr="00797DEB">
        <w:tc>
          <w:tcPr>
            <w:tcW w:w="2203" w:type="dxa"/>
          </w:tcPr>
          <w:p w14:paraId="38877C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D164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0EFD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11F0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4313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7916" w14:paraId="1A51C4B3" w14:textId="77777777" w:rsidTr="00797DEB">
        <w:tc>
          <w:tcPr>
            <w:tcW w:w="2203" w:type="dxa"/>
          </w:tcPr>
          <w:p w14:paraId="25D0C5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27E5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9C16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236B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F1D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F3B4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960C2E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02121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1E97E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AB62B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AF71E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2197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F7916" w14:paraId="30F214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D88B76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6226" w14:paraId="5C87F1AC" w14:textId="77777777" w:rsidTr="00D90155">
        <w:trPr>
          <w:trHeight w:val="314"/>
        </w:trPr>
        <w:tc>
          <w:tcPr>
            <w:tcW w:w="2545" w:type="dxa"/>
          </w:tcPr>
          <w:p w14:paraId="51FC4608" w14:textId="77777777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6177247" w14:textId="1AFD894B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7B6226" w14:paraId="46EB5367" w14:textId="77777777" w:rsidTr="00D90155">
        <w:trPr>
          <w:trHeight w:val="324"/>
        </w:trPr>
        <w:tc>
          <w:tcPr>
            <w:tcW w:w="2545" w:type="dxa"/>
          </w:tcPr>
          <w:p w14:paraId="664F3231" w14:textId="77777777" w:rsidR="007B6226" w:rsidRDefault="007B6226" w:rsidP="007B622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745726C" w14:textId="77777777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E434CF0" w14:textId="0B88D366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072000326</w:t>
            </w:r>
          </w:p>
        </w:tc>
      </w:tr>
      <w:tr w:rsidR="007B6226" w14:paraId="6EC5AF63" w14:textId="77777777" w:rsidTr="00D90155">
        <w:trPr>
          <w:trHeight w:val="324"/>
        </w:trPr>
        <w:tc>
          <w:tcPr>
            <w:tcW w:w="2545" w:type="dxa"/>
          </w:tcPr>
          <w:p w14:paraId="4CEB6372" w14:textId="77777777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D52DBC2" w14:textId="1B2298AB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163236350</w:t>
            </w:r>
          </w:p>
        </w:tc>
      </w:tr>
      <w:tr w:rsidR="007B6226" w14:paraId="08E05CC3" w14:textId="77777777" w:rsidTr="00D90155">
        <w:trPr>
          <w:trHeight w:val="340"/>
        </w:trPr>
        <w:tc>
          <w:tcPr>
            <w:tcW w:w="2545" w:type="dxa"/>
          </w:tcPr>
          <w:p w14:paraId="30E66A5E" w14:textId="77777777" w:rsidR="007B6226" w:rsidRPr="00C03D07" w:rsidRDefault="007B6226" w:rsidP="007B622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28B664D" w14:textId="19479CD5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F7916" w14:paraId="4B25EBAF" w14:textId="77777777" w:rsidTr="00D90155">
        <w:trPr>
          <w:trHeight w:val="340"/>
        </w:trPr>
        <w:tc>
          <w:tcPr>
            <w:tcW w:w="2545" w:type="dxa"/>
          </w:tcPr>
          <w:p w14:paraId="22534E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FA3DE8" w14:textId="4FAFADA8" w:rsidR="00983210" w:rsidRPr="00C03D07" w:rsidRDefault="007B622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Gunasekhar Karnatham</w:t>
            </w:r>
          </w:p>
        </w:tc>
      </w:tr>
    </w:tbl>
    <w:p w14:paraId="08CF82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DD81B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BC6A4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90344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32726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5C38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F276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C1A0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47786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E27B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602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702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F6E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9875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1C9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295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D90B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43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2907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1DD5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9999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A62B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800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79FC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1C5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261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06B3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59E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2D108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E0A1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A83D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5D58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1F2CE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09734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F7916" w14:paraId="7752BF5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C9845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BBCA7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F7916" w14:paraId="6BC1B39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829E4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FFF75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F7916" w14:paraId="1B149CC0" w14:textId="77777777" w:rsidTr="001D05D6">
        <w:trPr>
          <w:trHeight w:val="404"/>
        </w:trPr>
        <w:tc>
          <w:tcPr>
            <w:tcW w:w="918" w:type="dxa"/>
          </w:tcPr>
          <w:p w14:paraId="01140E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8AE7C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E9F5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7C87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667C6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36AD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A99F7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FC2A9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DE9C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39A5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A9C4D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944AF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B6226" w14:paraId="28AE9805" w14:textId="77777777" w:rsidTr="001D05D6">
        <w:trPr>
          <w:trHeight w:val="622"/>
        </w:trPr>
        <w:tc>
          <w:tcPr>
            <w:tcW w:w="918" w:type="dxa"/>
          </w:tcPr>
          <w:p w14:paraId="00CE32DE" w14:textId="77777777" w:rsidR="007B6226" w:rsidRPr="00C03D07" w:rsidRDefault="007B6226" w:rsidP="007B6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086D77D" w14:textId="77777777" w:rsidR="007B6226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  <w:p w14:paraId="01821C35" w14:textId="44F9BC6A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6127059A" w14:textId="5EE3CE9C" w:rsidR="007B6226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  <w:p w14:paraId="7780E183" w14:textId="00038920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08/2/2021</w:t>
            </w:r>
          </w:p>
        </w:tc>
        <w:tc>
          <w:tcPr>
            <w:tcW w:w="1710" w:type="dxa"/>
          </w:tcPr>
          <w:p w14:paraId="5F64F4EC" w14:textId="77777777" w:rsidR="007B6226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  <w:p w14:paraId="26585623" w14:textId="47A82309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5ED4B77" w14:textId="77777777" w:rsidR="007B6226" w:rsidRPr="00C03D07" w:rsidRDefault="007B6226" w:rsidP="007B6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D95B338" w14:textId="77777777" w:rsidR="007B6226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  <w:p w14:paraId="1B74EA67" w14:textId="030954B2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14:paraId="44303125" w14:textId="77777777" w:rsidR="007B6226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6F51208C" w14:textId="07DA3E7F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08/2/2021</w:t>
            </w:r>
          </w:p>
        </w:tc>
        <w:tc>
          <w:tcPr>
            <w:tcW w:w="1980" w:type="dxa"/>
          </w:tcPr>
          <w:p w14:paraId="39D29B95" w14:textId="77777777" w:rsidR="007B6226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08/1/2021</w:t>
            </w:r>
          </w:p>
          <w:p w14:paraId="165A7E5E" w14:textId="5FA7880E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7B6226" w14:paraId="64AAEB0B" w14:textId="77777777" w:rsidTr="001D05D6">
        <w:trPr>
          <w:trHeight w:val="592"/>
        </w:trPr>
        <w:tc>
          <w:tcPr>
            <w:tcW w:w="918" w:type="dxa"/>
          </w:tcPr>
          <w:p w14:paraId="4D0AB050" w14:textId="77777777" w:rsidR="007B6226" w:rsidRPr="00C03D07" w:rsidRDefault="007B6226" w:rsidP="007B6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E1AC541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E206F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FF29A7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EDB1A7" w14:textId="77777777" w:rsidR="007B6226" w:rsidRPr="00C03D07" w:rsidRDefault="007B6226" w:rsidP="007B6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70C5202B" w14:textId="77777777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6FFCEB" w14:textId="77777777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46A168" w14:textId="77777777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6226" w14:paraId="6A1F807A" w14:textId="77777777" w:rsidTr="001D05D6">
        <w:trPr>
          <w:trHeight w:val="592"/>
        </w:trPr>
        <w:tc>
          <w:tcPr>
            <w:tcW w:w="918" w:type="dxa"/>
          </w:tcPr>
          <w:p w14:paraId="0C080427" w14:textId="77777777" w:rsidR="007B6226" w:rsidRPr="00C03D07" w:rsidRDefault="007B6226" w:rsidP="007B6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A940903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A7E73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1CAC2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0C4B2B" w14:textId="77777777" w:rsidR="007B6226" w:rsidRPr="00C03D07" w:rsidRDefault="007B6226" w:rsidP="007B6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AAC9087" w14:textId="77777777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1780F" w14:textId="77777777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D7E2AA" w14:textId="77777777" w:rsidR="007B6226" w:rsidRPr="00C03D07" w:rsidRDefault="007B6226" w:rsidP="007B6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590B7B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E5AB5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4EA4494" w14:textId="77777777" w:rsidR="00B95496" w:rsidRPr="00C1676B" w:rsidRDefault="007B622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F7916" w14:paraId="0696DDFD" w14:textId="77777777" w:rsidTr="004B23E9">
        <w:trPr>
          <w:trHeight w:val="825"/>
        </w:trPr>
        <w:tc>
          <w:tcPr>
            <w:tcW w:w="2538" w:type="dxa"/>
          </w:tcPr>
          <w:p w14:paraId="4A55A8CC" w14:textId="77777777" w:rsidR="00B95496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397B71" w14:textId="77777777" w:rsidR="00B95496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F417604" w14:textId="77777777" w:rsidR="00B95496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D595ABB" w14:textId="77777777" w:rsidR="00B95496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7FAABA0" w14:textId="77777777" w:rsidR="00B95496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7F7916" w14:paraId="659A4744" w14:textId="77777777" w:rsidTr="004B23E9">
        <w:trPr>
          <w:trHeight w:val="275"/>
        </w:trPr>
        <w:tc>
          <w:tcPr>
            <w:tcW w:w="2538" w:type="dxa"/>
          </w:tcPr>
          <w:p w14:paraId="64CEE3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FEDA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0E39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C67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9119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73750B22" w14:textId="77777777" w:rsidTr="004B23E9">
        <w:trPr>
          <w:trHeight w:val="275"/>
        </w:trPr>
        <w:tc>
          <w:tcPr>
            <w:tcW w:w="2538" w:type="dxa"/>
          </w:tcPr>
          <w:p w14:paraId="6AACF2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CD56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6A0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3A0C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F94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306D2D93" w14:textId="77777777" w:rsidTr="004B23E9">
        <w:trPr>
          <w:trHeight w:val="292"/>
        </w:trPr>
        <w:tc>
          <w:tcPr>
            <w:tcW w:w="2538" w:type="dxa"/>
          </w:tcPr>
          <w:p w14:paraId="6C390D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C84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2553F7" w14:textId="77777777" w:rsidR="00B95496" w:rsidRPr="00C1676B" w:rsidRDefault="007B622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412EFF7" w14:textId="77777777" w:rsidR="00B95496" w:rsidRPr="00C1676B" w:rsidRDefault="007B622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58CAA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746D7DE0" w14:textId="77777777" w:rsidTr="00044B40">
        <w:trPr>
          <w:trHeight w:val="557"/>
        </w:trPr>
        <w:tc>
          <w:tcPr>
            <w:tcW w:w="2538" w:type="dxa"/>
          </w:tcPr>
          <w:p w14:paraId="677A3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02D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415C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8D50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5388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9F7F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F119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82E3C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9F8D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BB02F" w14:textId="77777777" w:rsidR="008A20BA" w:rsidRPr="00E059E1" w:rsidRDefault="007B62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D8BBE2">
          <v:roundrect id="_x0000_s1026" style="position:absolute;margin-left:-6.75pt;margin-top:1.3pt;width:549pt;height:67.3pt;z-index:251658240" arcsize="10923f">
            <v:textbox>
              <w:txbxContent>
                <w:p w14:paraId="020903FD" w14:textId="77777777" w:rsidR="00C8092E" w:rsidRPr="004A10AC" w:rsidRDefault="007B622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EEAA99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B791E42" w14:textId="77777777" w:rsidR="00C8092E" w:rsidRPr="004A10AC" w:rsidRDefault="007B62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B22EC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0FD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EE3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51E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C89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72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7B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3A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BF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DC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7F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FF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B5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51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F8A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89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04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4C6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EC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6D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78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ACC16" w14:textId="77777777" w:rsidR="004F2E9A" w:rsidRDefault="007B62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AC9C87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4FDAF33">
          <v:roundrect id="_x0000_s1028" style="position:absolute;margin-left:244.5pt;margin-top:.35pt;width:63.75pt;height:15pt;z-index:251659264" arcsize="10923f"/>
        </w:pict>
      </w:r>
    </w:p>
    <w:p w14:paraId="1E7444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E7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B9F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02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B8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F8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CD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57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D2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80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AC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CB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C8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A0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F4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CE8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D8B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E32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EBE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A71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EA8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8A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E35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6C9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A9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74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7D8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D1C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89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59A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4F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00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95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377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A8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76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E3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45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63C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DB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753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467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4E3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F7916" w14:paraId="1350647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A268886" w14:textId="77777777" w:rsidR="008F53D7" w:rsidRPr="00C1676B" w:rsidRDefault="007B622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F7916" w14:paraId="41645EE7" w14:textId="77777777" w:rsidTr="0030732B">
        <w:trPr>
          <w:trHeight w:val="533"/>
        </w:trPr>
        <w:tc>
          <w:tcPr>
            <w:tcW w:w="738" w:type="dxa"/>
          </w:tcPr>
          <w:p w14:paraId="0E2AA5F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52C9BF7" w14:textId="77777777" w:rsidR="008F53D7" w:rsidRPr="00C03D07" w:rsidRDefault="007B62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B6819E9" w14:textId="77777777" w:rsidR="008F53D7" w:rsidRPr="00C03D07" w:rsidRDefault="007B62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3B6EEEB" w14:textId="77777777" w:rsidR="008F53D7" w:rsidRPr="00C03D07" w:rsidRDefault="007B62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BF856CE" w14:textId="77777777" w:rsidR="008F53D7" w:rsidRPr="00C03D07" w:rsidRDefault="007B62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12707D6" w14:textId="77777777" w:rsidR="008F53D7" w:rsidRPr="00C03D07" w:rsidRDefault="007B62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F7916" w14:paraId="37EC6EEE" w14:textId="77777777" w:rsidTr="0030732B">
        <w:trPr>
          <w:trHeight w:val="266"/>
        </w:trPr>
        <w:tc>
          <w:tcPr>
            <w:tcW w:w="738" w:type="dxa"/>
          </w:tcPr>
          <w:p w14:paraId="4299ACAB" w14:textId="77777777" w:rsidR="008F53D7" w:rsidRPr="00C03D07" w:rsidRDefault="007B622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81F36A" w14:textId="44067E3C" w:rsidR="008F53D7" w:rsidRPr="00C03D07" w:rsidRDefault="007B62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baba temple</w:t>
            </w:r>
          </w:p>
        </w:tc>
        <w:tc>
          <w:tcPr>
            <w:tcW w:w="1625" w:type="dxa"/>
          </w:tcPr>
          <w:p w14:paraId="4063F470" w14:textId="0A1B763C" w:rsidR="008F53D7" w:rsidRPr="00C03D07" w:rsidRDefault="007B62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443" w:type="dxa"/>
          </w:tcPr>
          <w:p w14:paraId="55A538BD" w14:textId="69E9623B" w:rsidR="008F53D7" w:rsidRPr="00C03D07" w:rsidRDefault="007B62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14:paraId="3E7E9283" w14:textId="3E6367C4" w:rsidR="008F53D7" w:rsidRPr="00C03D07" w:rsidRDefault="007B62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14:paraId="18C77BFE" w14:textId="13E30D62" w:rsidR="008F53D7" w:rsidRPr="00C03D07" w:rsidRDefault="007B62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50trips one way mile :5miles</w:t>
            </w:r>
          </w:p>
        </w:tc>
      </w:tr>
      <w:tr w:rsidR="007B6226" w14:paraId="139F6415" w14:textId="77777777" w:rsidTr="0030732B">
        <w:trPr>
          <w:trHeight w:val="266"/>
        </w:trPr>
        <w:tc>
          <w:tcPr>
            <w:tcW w:w="738" w:type="dxa"/>
          </w:tcPr>
          <w:p w14:paraId="04686805" w14:textId="77777777" w:rsidR="007B6226" w:rsidRPr="00C03D07" w:rsidRDefault="007B6226" w:rsidP="007B6226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46B4D33" w14:textId="44143638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Hanuman Temple</w:t>
            </w:r>
          </w:p>
        </w:tc>
        <w:tc>
          <w:tcPr>
            <w:tcW w:w="1625" w:type="dxa"/>
          </w:tcPr>
          <w:p w14:paraId="137D7F03" w14:textId="50CA784B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443" w:type="dxa"/>
          </w:tcPr>
          <w:p w14:paraId="507E55A1" w14:textId="4134DA56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14:paraId="19A7DC87" w14:textId="23A8DFA6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14:paraId="57C3F51E" w14:textId="2098A4F2" w:rsidR="007B6226" w:rsidRPr="00C03D07" w:rsidRDefault="007B6226" w:rsidP="007B62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50trips one way mile :5miles</w:t>
            </w:r>
          </w:p>
        </w:tc>
      </w:tr>
      <w:tr w:rsidR="007F7916" w14:paraId="433FB4B4" w14:textId="77777777" w:rsidTr="0030732B">
        <w:trPr>
          <w:trHeight w:val="266"/>
        </w:trPr>
        <w:tc>
          <w:tcPr>
            <w:tcW w:w="738" w:type="dxa"/>
          </w:tcPr>
          <w:p w14:paraId="64CF277C" w14:textId="77777777" w:rsidR="008F53D7" w:rsidRPr="00C03D07" w:rsidRDefault="007B622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A2AA02D" w14:textId="77777777" w:rsidR="008F53D7" w:rsidRPr="00C03D07" w:rsidRDefault="007B62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04FE0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5BB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64A5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39C4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2864E2D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E043B20" w14:textId="77777777" w:rsidR="008F53D7" w:rsidRPr="00C03D07" w:rsidRDefault="007B622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35D2BC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B622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5EDD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2DC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C2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E41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FA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827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84F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102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6FE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E17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A717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CEC88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BF0B49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F7916" w14:paraId="3B363A5C" w14:textId="77777777" w:rsidTr="004B23E9">
        <w:tc>
          <w:tcPr>
            <w:tcW w:w="9198" w:type="dxa"/>
          </w:tcPr>
          <w:p w14:paraId="2C4D1039" w14:textId="77777777" w:rsidR="007706AD" w:rsidRPr="00C03D07" w:rsidRDefault="007B622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3742EDB" w14:textId="6475527E" w:rsidR="007706AD" w:rsidRPr="00C03D07" w:rsidRDefault="007B622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F7916" w14:paraId="531798F3" w14:textId="77777777" w:rsidTr="004B23E9">
        <w:tc>
          <w:tcPr>
            <w:tcW w:w="9198" w:type="dxa"/>
          </w:tcPr>
          <w:p w14:paraId="2A69BB1B" w14:textId="77777777" w:rsidR="007706AD" w:rsidRPr="00C03D07" w:rsidRDefault="007B622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53BD2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7916" w14:paraId="2ED268E8" w14:textId="77777777" w:rsidTr="004B23E9">
        <w:tc>
          <w:tcPr>
            <w:tcW w:w="9198" w:type="dxa"/>
          </w:tcPr>
          <w:p w14:paraId="4B538DB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70DE2D" w14:textId="77777777" w:rsidR="007706AD" w:rsidRPr="00C03D07" w:rsidRDefault="007B622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8085AB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38DB7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0F4FC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74EB7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7A5AC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FA15C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C22730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A46196" w14:textId="77777777" w:rsidR="0064317E" w:rsidRPr="0064317E" w:rsidRDefault="007B622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D40833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F7916" w14:paraId="3D7FB481" w14:textId="77777777" w:rsidTr="004B23E9">
        <w:tc>
          <w:tcPr>
            <w:tcW w:w="1101" w:type="dxa"/>
            <w:shd w:val="clear" w:color="auto" w:fill="auto"/>
          </w:tcPr>
          <w:p w14:paraId="0EF7D3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487A6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2FE94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B85FE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89CA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7250C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358C0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E671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98D71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3B7B86" w14:textId="77777777" w:rsidR="00C27558" w:rsidRPr="004B23E9" w:rsidRDefault="007B622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FEBC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F7916" w14:paraId="3E28A440" w14:textId="77777777" w:rsidTr="004B23E9">
        <w:tc>
          <w:tcPr>
            <w:tcW w:w="1101" w:type="dxa"/>
            <w:shd w:val="clear" w:color="auto" w:fill="auto"/>
          </w:tcPr>
          <w:p w14:paraId="673C84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B86D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48DC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49D3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3056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6AD3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367E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B084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D2F9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B74D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7416FD7A" w14:textId="77777777" w:rsidTr="004B23E9">
        <w:tc>
          <w:tcPr>
            <w:tcW w:w="1101" w:type="dxa"/>
            <w:shd w:val="clear" w:color="auto" w:fill="auto"/>
          </w:tcPr>
          <w:p w14:paraId="3831F1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0BD6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3B91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4888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9B24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C758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A90E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AE38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ACB7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F7AF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072D5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B62BAA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F7916" w14:paraId="3908C1E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5A01315" w14:textId="77777777" w:rsidR="00820F53" w:rsidRPr="00C1676B" w:rsidRDefault="007B622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F7916" w14:paraId="6DB83298" w14:textId="77777777" w:rsidTr="004B23E9">
        <w:trPr>
          <w:trHeight w:val="263"/>
        </w:trPr>
        <w:tc>
          <w:tcPr>
            <w:tcW w:w="6880" w:type="dxa"/>
          </w:tcPr>
          <w:p w14:paraId="20039A61" w14:textId="77777777" w:rsidR="00820F53" w:rsidRPr="00C03D07" w:rsidRDefault="007B622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5463E73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D698FF" w14:textId="77777777" w:rsidR="00820F53" w:rsidRPr="00C03D07" w:rsidRDefault="007B622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F7916" w14:paraId="6247BC55" w14:textId="77777777" w:rsidTr="004B23E9">
        <w:trPr>
          <w:trHeight w:val="263"/>
        </w:trPr>
        <w:tc>
          <w:tcPr>
            <w:tcW w:w="6880" w:type="dxa"/>
          </w:tcPr>
          <w:p w14:paraId="4E79E7C1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5BCBE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E3A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10B78C5E" w14:textId="77777777" w:rsidTr="004B23E9">
        <w:trPr>
          <w:trHeight w:val="301"/>
        </w:trPr>
        <w:tc>
          <w:tcPr>
            <w:tcW w:w="6880" w:type="dxa"/>
          </w:tcPr>
          <w:p w14:paraId="7510F5AC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6ADBDCC" w14:textId="17A93CFC" w:rsidR="00820F53" w:rsidRPr="00C03D07" w:rsidRDefault="007B622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W2</w:t>
            </w:r>
          </w:p>
        </w:tc>
        <w:tc>
          <w:tcPr>
            <w:tcW w:w="1879" w:type="dxa"/>
          </w:tcPr>
          <w:p w14:paraId="72570D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7BCC1718" w14:textId="77777777" w:rsidTr="004B23E9">
        <w:trPr>
          <w:trHeight w:val="263"/>
        </w:trPr>
        <w:tc>
          <w:tcPr>
            <w:tcW w:w="6880" w:type="dxa"/>
          </w:tcPr>
          <w:p w14:paraId="6C90B150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5EF28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F63E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118A733E" w14:textId="77777777" w:rsidTr="004B23E9">
        <w:trPr>
          <w:trHeight w:val="250"/>
        </w:trPr>
        <w:tc>
          <w:tcPr>
            <w:tcW w:w="6880" w:type="dxa"/>
          </w:tcPr>
          <w:p w14:paraId="5F9EF7AA" w14:textId="77777777" w:rsidR="00820F53" w:rsidRPr="00C03D07" w:rsidRDefault="007B622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09030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8EDB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25648A14" w14:textId="77777777" w:rsidTr="004B23E9">
        <w:trPr>
          <w:trHeight w:val="263"/>
        </w:trPr>
        <w:tc>
          <w:tcPr>
            <w:tcW w:w="6880" w:type="dxa"/>
          </w:tcPr>
          <w:p w14:paraId="0773C707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FA6FF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9864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1AE19355" w14:textId="77777777" w:rsidTr="004B23E9">
        <w:trPr>
          <w:trHeight w:val="275"/>
        </w:trPr>
        <w:tc>
          <w:tcPr>
            <w:tcW w:w="6880" w:type="dxa"/>
          </w:tcPr>
          <w:p w14:paraId="1D11DAAA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0FE64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6189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33E39FEB" w14:textId="77777777" w:rsidTr="004B23E9">
        <w:trPr>
          <w:trHeight w:val="275"/>
        </w:trPr>
        <w:tc>
          <w:tcPr>
            <w:tcW w:w="6880" w:type="dxa"/>
          </w:tcPr>
          <w:p w14:paraId="5ADDE5F7" w14:textId="77777777" w:rsidR="00820F53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CC16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887B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3108A4E1" w14:textId="77777777" w:rsidTr="004B23E9">
        <w:trPr>
          <w:trHeight w:val="275"/>
        </w:trPr>
        <w:tc>
          <w:tcPr>
            <w:tcW w:w="6880" w:type="dxa"/>
          </w:tcPr>
          <w:p w14:paraId="3E7AC9F2" w14:textId="77777777" w:rsidR="00C8092E" w:rsidRPr="00C03D07" w:rsidRDefault="007B62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7A21F0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C5E4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A074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E724B0" w14:textId="77777777" w:rsidR="004416C2" w:rsidRDefault="007B622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A77363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F7916" w14:paraId="2F20952C" w14:textId="77777777" w:rsidTr="005A2CD3">
        <w:tc>
          <w:tcPr>
            <w:tcW w:w="7196" w:type="dxa"/>
            <w:shd w:val="clear" w:color="auto" w:fill="auto"/>
          </w:tcPr>
          <w:p w14:paraId="7A69059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07A774" w14:textId="77777777" w:rsidR="004416C2" w:rsidRPr="005A2CD3" w:rsidRDefault="007B622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2AFD8E6" w14:textId="77777777" w:rsidR="004416C2" w:rsidRPr="005A2CD3" w:rsidRDefault="007B622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F7916" w14:paraId="54C6F966" w14:textId="77777777" w:rsidTr="005A2CD3">
        <w:tc>
          <w:tcPr>
            <w:tcW w:w="7196" w:type="dxa"/>
            <w:shd w:val="clear" w:color="auto" w:fill="auto"/>
          </w:tcPr>
          <w:p w14:paraId="10077382" w14:textId="77777777" w:rsidR="0087309D" w:rsidRPr="005A2CD3" w:rsidRDefault="007B622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8E70764" w14:textId="7688BF25" w:rsidR="0087309D" w:rsidRPr="005A2CD3" w:rsidRDefault="007B622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132D8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F7916" w14:paraId="296EB4EB" w14:textId="77777777" w:rsidTr="005A2CD3">
        <w:tc>
          <w:tcPr>
            <w:tcW w:w="7196" w:type="dxa"/>
            <w:shd w:val="clear" w:color="auto" w:fill="auto"/>
          </w:tcPr>
          <w:p w14:paraId="705A97F7" w14:textId="77777777" w:rsidR="0087309D" w:rsidRPr="005A2CD3" w:rsidRDefault="007B622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5E84DDBB" w14:textId="77777777" w:rsidR="0087309D" w:rsidRPr="005A2CD3" w:rsidRDefault="007B622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A3B4AA4" w14:textId="3901D753" w:rsidR="0087309D" w:rsidRPr="005A2CD3" w:rsidRDefault="007B622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FAB4B2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1F531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7C4852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9343E0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43C296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F7916" w14:paraId="4CD41CD3" w14:textId="77777777" w:rsidTr="00C22C37">
        <w:trPr>
          <w:trHeight w:val="318"/>
        </w:trPr>
        <w:tc>
          <w:tcPr>
            <w:tcW w:w="6194" w:type="dxa"/>
          </w:tcPr>
          <w:p w14:paraId="330CF0E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82359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7B622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4DD43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3A996E31" w14:textId="77777777" w:rsidTr="00C22C37">
        <w:trPr>
          <w:trHeight w:val="303"/>
        </w:trPr>
        <w:tc>
          <w:tcPr>
            <w:tcW w:w="6194" w:type="dxa"/>
          </w:tcPr>
          <w:p w14:paraId="00629D61" w14:textId="77777777" w:rsidR="00C22C37" w:rsidRPr="00C03D07" w:rsidRDefault="007B622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23C33B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4BFB5C8C" w14:textId="77777777" w:rsidTr="00C22C37">
        <w:trPr>
          <w:trHeight w:val="304"/>
        </w:trPr>
        <w:tc>
          <w:tcPr>
            <w:tcW w:w="6194" w:type="dxa"/>
          </w:tcPr>
          <w:p w14:paraId="2B252D30" w14:textId="77777777" w:rsidR="00C22C37" w:rsidRPr="00C03D07" w:rsidRDefault="007B622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4346A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AE56EE9" w14:textId="77777777" w:rsidTr="00C22C37">
        <w:trPr>
          <w:trHeight w:val="304"/>
        </w:trPr>
        <w:tc>
          <w:tcPr>
            <w:tcW w:w="6194" w:type="dxa"/>
          </w:tcPr>
          <w:p w14:paraId="051A50D0" w14:textId="77777777" w:rsidR="001120EA" w:rsidRPr="00C03D07" w:rsidRDefault="007B622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D9AE8E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8B97FC2" w14:textId="77777777" w:rsidTr="00C22C37">
        <w:trPr>
          <w:trHeight w:val="304"/>
        </w:trPr>
        <w:tc>
          <w:tcPr>
            <w:tcW w:w="6194" w:type="dxa"/>
          </w:tcPr>
          <w:p w14:paraId="6EDCB2B0" w14:textId="77777777" w:rsidR="00445544" w:rsidRDefault="007B622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3C0062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71FD1BEF" w14:textId="77777777" w:rsidTr="00C22C37">
        <w:trPr>
          <w:trHeight w:val="304"/>
        </w:trPr>
        <w:tc>
          <w:tcPr>
            <w:tcW w:w="6194" w:type="dxa"/>
          </w:tcPr>
          <w:p w14:paraId="1F66EAAE" w14:textId="77777777" w:rsidR="001120EA" w:rsidRDefault="007B622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A45C75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4DBFB19D" w14:textId="77777777" w:rsidTr="00C22C37">
        <w:trPr>
          <w:trHeight w:val="318"/>
        </w:trPr>
        <w:tc>
          <w:tcPr>
            <w:tcW w:w="6194" w:type="dxa"/>
          </w:tcPr>
          <w:p w14:paraId="16259D08" w14:textId="77777777" w:rsidR="00C22C37" w:rsidRPr="00C03D07" w:rsidRDefault="007B622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06037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421EA299" w14:textId="77777777" w:rsidTr="00F75F57">
        <w:trPr>
          <w:trHeight w:val="318"/>
        </w:trPr>
        <w:tc>
          <w:tcPr>
            <w:tcW w:w="6194" w:type="dxa"/>
          </w:tcPr>
          <w:p w14:paraId="4E0DB584" w14:textId="77777777" w:rsidR="004B5D2A" w:rsidRPr="00C03D07" w:rsidRDefault="007B622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EF96EDA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00FB7FBB" w14:textId="77777777" w:rsidTr="00C22C37">
        <w:trPr>
          <w:trHeight w:val="303"/>
        </w:trPr>
        <w:tc>
          <w:tcPr>
            <w:tcW w:w="6194" w:type="dxa"/>
          </w:tcPr>
          <w:p w14:paraId="2C5095B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A8D121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FA3FC0D" w14:textId="77777777" w:rsidTr="006C5784">
        <w:trPr>
          <w:trHeight w:val="359"/>
        </w:trPr>
        <w:tc>
          <w:tcPr>
            <w:tcW w:w="6194" w:type="dxa"/>
          </w:tcPr>
          <w:p w14:paraId="4B5FE314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7B622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7B622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7B622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7B622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8974E4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277F4FFC" w14:textId="77777777" w:rsidTr="006C5784">
        <w:trPr>
          <w:trHeight w:val="134"/>
        </w:trPr>
        <w:tc>
          <w:tcPr>
            <w:tcW w:w="6194" w:type="dxa"/>
          </w:tcPr>
          <w:p w14:paraId="71093FE8" w14:textId="77777777" w:rsidR="00C22C37" w:rsidRPr="00C03D07" w:rsidRDefault="007B622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AE5A88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9CD064E" w14:textId="77777777" w:rsidTr="00C22C37">
        <w:trPr>
          <w:trHeight w:val="303"/>
        </w:trPr>
        <w:tc>
          <w:tcPr>
            <w:tcW w:w="6194" w:type="dxa"/>
          </w:tcPr>
          <w:p w14:paraId="5A2C4392" w14:textId="77777777" w:rsidR="00C22C37" w:rsidRPr="00C03D07" w:rsidRDefault="007B622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F292DC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29F33770" w14:textId="77777777" w:rsidTr="00C22C37">
        <w:trPr>
          <w:trHeight w:val="303"/>
        </w:trPr>
        <w:tc>
          <w:tcPr>
            <w:tcW w:w="6194" w:type="dxa"/>
          </w:tcPr>
          <w:p w14:paraId="69779302" w14:textId="77777777" w:rsidR="004B5D2A" w:rsidRPr="00C03D07" w:rsidRDefault="007B622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B4FA82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41E6E125" w14:textId="77777777" w:rsidTr="00C22C37">
        <w:trPr>
          <w:trHeight w:val="303"/>
        </w:trPr>
        <w:tc>
          <w:tcPr>
            <w:tcW w:w="6194" w:type="dxa"/>
          </w:tcPr>
          <w:p w14:paraId="72A297E7" w14:textId="77777777" w:rsidR="006C5784" w:rsidRDefault="007B622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2AA7F6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0FAFA535" w14:textId="77777777" w:rsidTr="00C22C37">
        <w:trPr>
          <w:trHeight w:val="303"/>
        </w:trPr>
        <w:tc>
          <w:tcPr>
            <w:tcW w:w="6194" w:type="dxa"/>
          </w:tcPr>
          <w:p w14:paraId="515827E6" w14:textId="77777777" w:rsidR="006C5784" w:rsidRDefault="007B622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DFF8C2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30062BA5" w14:textId="77777777" w:rsidTr="00C22C37">
        <w:trPr>
          <w:trHeight w:val="318"/>
        </w:trPr>
        <w:tc>
          <w:tcPr>
            <w:tcW w:w="6194" w:type="dxa"/>
          </w:tcPr>
          <w:p w14:paraId="6061A636" w14:textId="77777777" w:rsidR="00C22C37" w:rsidRPr="00C03D07" w:rsidRDefault="007B622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325C2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39A4669E" w14:textId="77777777" w:rsidTr="00C22C37">
        <w:trPr>
          <w:trHeight w:val="318"/>
        </w:trPr>
        <w:tc>
          <w:tcPr>
            <w:tcW w:w="6194" w:type="dxa"/>
          </w:tcPr>
          <w:p w14:paraId="77C52CDC" w14:textId="77777777" w:rsidR="00C22C37" w:rsidRPr="00C03D07" w:rsidRDefault="007B622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256DE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07E482D5" w14:textId="77777777" w:rsidTr="00C22C37">
        <w:trPr>
          <w:trHeight w:val="318"/>
        </w:trPr>
        <w:tc>
          <w:tcPr>
            <w:tcW w:w="6194" w:type="dxa"/>
          </w:tcPr>
          <w:p w14:paraId="7301995B" w14:textId="77777777" w:rsidR="00C22C37" w:rsidRPr="00C03D07" w:rsidRDefault="007B622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652F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7D269A88" w14:textId="77777777" w:rsidTr="00C22C37">
        <w:trPr>
          <w:trHeight w:val="318"/>
        </w:trPr>
        <w:tc>
          <w:tcPr>
            <w:tcW w:w="6194" w:type="dxa"/>
          </w:tcPr>
          <w:p w14:paraId="647BE8D0" w14:textId="77777777" w:rsidR="00C22C37" w:rsidRPr="00C03D07" w:rsidRDefault="007B622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09F5F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5F1C2C8" w14:textId="77777777" w:rsidTr="00C22C37">
        <w:trPr>
          <w:trHeight w:val="318"/>
        </w:trPr>
        <w:tc>
          <w:tcPr>
            <w:tcW w:w="6194" w:type="dxa"/>
          </w:tcPr>
          <w:p w14:paraId="4D034B11" w14:textId="77777777" w:rsidR="00C22C37" w:rsidRPr="00C03D07" w:rsidRDefault="007B622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63B3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50B78749" w14:textId="77777777" w:rsidTr="00C22C37">
        <w:trPr>
          <w:trHeight w:val="318"/>
        </w:trPr>
        <w:tc>
          <w:tcPr>
            <w:tcW w:w="6194" w:type="dxa"/>
          </w:tcPr>
          <w:p w14:paraId="76CA2395" w14:textId="77777777" w:rsidR="00C22C37" w:rsidRPr="00C03D07" w:rsidRDefault="007B622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C3FC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374DC51" w14:textId="77777777" w:rsidTr="00C22C37">
        <w:trPr>
          <w:trHeight w:val="318"/>
        </w:trPr>
        <w:tc>
          <w:tcPr>
            <w:tcW w:w="6194" w:type="dxa"/>
          </w:tcPr>
          <w:p w14:paraId="2BCDE35F" w14:textId="77777777" w:rsidR="00C22C37" w:rsidRPr="00C03D07" w:rsidRDefault="007B622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9883EA" w14:textId="77777777" w:rsidR="00C22C37" w:rsidRPr="00C03D07" w:rsidRDefault="007B622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0957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413BFB1D" w14:textId="77777777" w:rsidTr="00C22C37">
        <w:trPr>
          <w:trHeight w:val="318"/>
        </w:trPr>
        <w:tc>
          <w:tcPr>
            <w:tcW w:w="6194" w:type="dxa"/>
          </w:tcPr>
          <w:p w14:paraId="0534D4D0" w14:textId="77777777" w:rsidR="00C22C37" w:rsidRPr="00C03D07" w:rsidRDefault="007B622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6D4EA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25D07F80" w14:textId="77777777" w:rsidTr="00C22C37">
        <w:trPr>
          <w:trHeight w:val="318"/>
        </w:trPr>
        <w:tc>
          <w:tcPr>
            <w:tcW w:w="6194" w:type="dxa"/>
          </w:tcPr>
          <w:p w14:paraId="351D6293" w14:textId="77777777" w:rsidR="00C22C37" w:rsidRPr="00C03D07" w:rsidRDefault="007B622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5B6F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32B5C962" w14:textId="77777777" w:rsidTr="00C22C37">
        <w:trPr>
          <w:trHeight w:val="318"/>
        </w:trPr>
        <w:tc>
          <w:tcPr>
            <w:tcW w:w="6194" w:type="dxa"/>
          </w:tcPr>
          <w:p w14:paraId="4AB825B8" w14:textId="77777777" w:rsidR="00C22C37" w:rsidRPr="00C03D07" w:rsidRDefault="007B622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58BE3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1FDC5E92" w14:textId="77777777" w:rsidTr="00C22C37">
        <w:trPr>
          <w:trHeight w:val="318"/>
        </w:trPr>
        <w:tc>
          <w:tcPr>
            <w:tcW w:w="6194" w:type="dxa"/>
          </w:tcPr>
          <w:p w14:paraId="02FB8D1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6099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781FA684" w14:textId="77777777" w:rsidTr="00C22C37">
        <w:trPr>
          <w:trHeight w:val="318"/>
        </w:trPr>
        <w:tc>
          <w:tcPr>
            <w:tcW w:w="6194" w:type="dxa"/>
          </w:tcPr>
          <w:p w14:paraId="6424BF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0C607A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34CEF3CB" w14:textId="77777777" w:rsidTr="00C22C37">
        <w:trPr>
          <w:trHeight w:val="318"/>
        </w:trPr>
        <w:tc>
          <w:tcPr>
            <w:tcW w:w="6194" w:type="dxa"/>
          </w:tcPr>
          <w:p w14:paraId="7144200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D8E3D3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7916" w14:paraId="4F817F42" w14:textId="77777777" w:rsidTr="00C22C37">
        <w:trPr>
          <w:trHeight w:val="318"/>
        </w:trPr>
        <w:tc>
          <w:tcPr>
            <w:tcW w:w="6194" w:type="dxa"/>
          </w:tcPr>
          <w:p w14:paraId="026B8EE9" w14:textId="77777777" w:rsidR="00B40DBB" w:rsidRPr="00C03D07" w:rsidRDefault="007B622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356442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FBF7E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F7916" w14:paraId="2B38C44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E61DBC5" w14:textId="77777777" w:rsidR="0087309D" w:rsidRPr="00C1676B" w:rsidRDefault="007B622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F7916" w14:paraId="325629DE" w14:textId="77777777" w:rsidTr="0087309D">
        <w:trPr>
          <w:trHeight w:val="269"/>
        </w:trPr>
        <w:tc>
          <w:tcPr>
            <w:tcW w:w="738" w:type="dxa"/>
          </w:tcPr>
          <w:p w14:paraId="3BCF6623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E8E0DFB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BB11AD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A1FC3B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F7916" w14:paraId="7850660A" w14:textId="77777777" w:rsidTr="0087309D">
        <w:trPr>
          <w:trHeight w:val="269"/>
        </w:trPr>
        <w:tc>
          <w:tcPr>
            <w:tcW w:w="738" w:type="dxa"/>
          </w:tcPr>
          <w:p w14:paraId="2E90F999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AC435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37F9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699A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27618013" w14:textId="77777777" w:rsidTr="0087309D">
        <w:trPr>
          <w:trHeight w:val="269"/>
        </w:trPr>
        <w:tc>
          <w:tcPr>
            <w:tcW w:w="738" w:type="dxa"/>
          </w:tcPr>
          <w:p w14:paraId="3F677C14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00FDB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599F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4AC4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7DEEF8F7" w14:textId="77777777" w:rsidTr="0087309D">
        <w:trPr>
          <w:trHeight w:val="269"/>
        </w:trPr>
        <w:tc>
          <w:tcPr>
            <w:tcW w:w="738" w:type="dxa"/>
          </w:tcPr>
          <w:p w14:paraId="627B325D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4815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6798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5618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45123D46" w14:textId="77777777" w:rsidTr="0087309D">
        <w:trPr>
          <w:trHeight w:val="269"/>
        </w:trPr>
        <w:tc>
          <w:tcPr>
            <w:tcW w:w="738" w:type="dxa"/>
          </w:tcPr>
          <w:p w14:paraId="53D2285F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639C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6878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D9EA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1FF60BD5" w14:textId="77777777" w:rsidTr="0087309D">
        <w:trPr>
          <w:trHeight w:val="269"/>
        </w:trPr>
        <w:tc>
          <w:tcPr>
            <w:tcW w:w="738" w:type="dxa"/>
          </w:tcPr>
          <w:p w14:paraId="67C58F41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1158E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6EE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BC4D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7916" w14:paraId="3525AD73" w14:textId="77777777" w:rsidTr="0087309D">
        <w:trPr>
          <w:trHeight w:val="269"/>
        </w:trPr>
        <w:tc>
          <w:tcPr>
            <w:tcW w:w="738" w:type="dxa"/>
          </w:tcPr>
          <w:p w14:paraId="3D30A62C" w14:textId="77777777" w:rsidR="0087309D" w:rsidRPr="00C03D07" w:rsidRDefault="007B622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63BD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7816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0B2F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7BEF5F" w14:textId="77777777" w:rsidR="005A2CD3" w:rsidRPr="005A2CD3" w:rsidRDefault="005A2CD3" w:rsidP="005A2CD3">
      <w:pPr>
        <w:rPr>
          <w:vanish/>
        </w:rPr>
      </w:pPr>
    </w:p>
    <w:p w14:paraId="0A9AB3C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BEFAFD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39823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A455590" w14:textId="77777777" w:rsidR="00C22C37" w:rsidRPr="00C03D07" w:rsidRDefault="007B622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F0708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F7916" w14:paraId="7E718ED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18834B" w14:textId="77777777" w:rsidR="005B04A7" w:rsidRDefault="007B622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F7916" w14:paraId="3C0D3A0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581B518" w14:textId="77777777" w:rsidR="005B04A7" w:rsidRDefault="007B622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F7916" w14:paraId="2136E6D5" w14:textId="77777777" w:rsidTr="0003755F">
        <w:trPr>
          <w:trHeight w:val="243"/>
        </w:trPr>
        <w:tc>
          <w:tcPr>
            <w:tcW w:w="5400" w:type="dxa"/>
          </w:tcPr>
          <w:p w14:paraId="6276FB7F" w14:textId="77777777" w:rsidR="00C22C37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99B2DC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F7916" w14:paraId="5944CE7E" w14:textId="77777777" w:rsidTr="0003755F">
        <w:trPr>
          <w:trHeight w:val="196"/>
        </w:trPr>
        <w:tc>
          <w:tcPr>
            <w:tcW w:w="5400" w:type="dxa"/>
          </w:tcPr>
          <w:p w14:paraId="5242492D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B622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3FE2E5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7B622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7B622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7916" w14:paraId="1C691A63" w14:textId="77777777" w:rsidTr="0003755F">
        <w:trPr>
          <w:trHeight w:val="260"/>
        </w:trPr>
        <w:tc>
          <w:tcPr>
            <w:tcW w:w="5400" w:type="dxa"/>
          </w:tcPr>
          <w:p w14:paraId="3FB2A086" w14:textId="77777777" w:rsidR="00C22C37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2C50BF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7916" w14:paraId="15D011BD" w14:textId="77777777" w:rsidTr="0003755F">
        <w:trPr>
          <w:trHeight w:val="196"/>
        </w:trPr>
        <w:tc>
          <w:tcPr>
            <w:tcW w:w="5400" w:type="dxa"/>
          </w:tcPr>
          <w:p w14:paraId="0726140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B622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7B622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ADAC54D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B622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7916" w14:paraId="3B0071EE" w14:textId="77777777" w:rsidTr="0003755F">
        <w:trPr>
          <w:trHeight w:val="196"/>
        </w:trPr>
        <w:tc>
          <w:tcPr>
            <w:tcW w:w="5400" w:type="dxa"/>
          </w:tcPr>
          <w:p w14:paraId="6A452F50" w14:textId="77777777" w:rsidR="00C22C37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B34FDF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B622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7B622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7916" w14:paraId="25F17FF6" w14:textId="77777777" w:rsidTr="0003755F">
        <w:trPr>
          <w:trHeight w:val="196"/>
        </w:trPr>
        <w:tc>
          <w:tcPr>
            <w:tcW w:w="5400" w:type="dxa"/>
          </w:tcPr>
          <w:p w14:paraId="1B1F991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7B622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7B622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640FB32" w14:textId="77777777" w:rsidR="00C22C37" w:rsidRPr="00C03D07" w:rsidRDefault="007B622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7916" w14:paraId="612B338F" w14:textId="77777777" w:rsidTr="0003755F">
        <w:trPr>
          <w:trHeight w:val="196"/>
        </w:trPr>
        <w:tc>
          <w:tcPr>
            <w:tcW w:w="5400" w:type="dxa"/>
          </w:tcPr>
          <w:p w14:paraId="3CC6CF31" w14:textId="77777777" w:rsidR="0046634A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20767F0" w14:textId="77777777" w:rsidR="0046634A" w:rsidRDefault="007B622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F7916" w14:paraId="5C0078D3" w14:textId="77777777" w:rsidTr="0003755F">
        <w:trPr>
          <w:trHeight w:val="196"/>
        </w:trPr>
        <w:tc>
          <w:tcPr>
            <w:tcW w:w="5400" w:type="dxa"/>
          </w:tcPr>
          <w:p w14:paraId="5165D8D4" w14:textId="77777777" w:rsidR="0046634A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B3C1BBA" w14:textId="77777777" w:rsidR="0046634A" w:rsidRDefault="007B622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F7916" w14:paraId="394BC37A" w14:textId="77777777" w:rsidTr="0003755F">
        <w:trPr>
          <w:trHeight w:val="243"/>
        </w:trPr>
        <w:tc>
          <w:tcPr>
            <w:tcW w:w="5400" w:type="dxa"/>
          </w:tcPr>
          <w:p w14:paraId="192810B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7B622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116230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B622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F7916" w14:paraId="20668A60" w14:textId="77777777" w:rsidTr="0003755F">
        <w:trPr>
          <w:trHeight w:val="261"/>
        </w:trPr>
        <w:tc>
          <w:tcPr>
            <w:tcW w:w="5400" w:type="dxa"/>
          </w:tcPr>
          <w:p w14:paraId="2A96EEAC" w14:textId="77777777" w:rsidR="008F64D5" w:rsidRPr="00C22C37" w:rsidRDefault="007B622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B4EFDA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F7916" w14:paraId="43528EF3" w14:textId="77777777" w:rsidTr="0003755F">
        <w:trPr>
          <w:trHeight w:val="243"/>
        </w:trPr>
        <w:tc>
          <w:tcPr>
            <w:tcW w:w="5400" w:type="dxa"/>
          </w:tcPr>
          <w:p w14:paraId="18D74517" w14:textId="77777777" w:rsidR="008F64D5" w:rsidRPr="008F64D5" w:rsidRDefault="007B622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5825062" w14:textId="77777777" w:rsidR="008F64D5" w:rsidRDefault="007B622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F7916" w14:paraId="2511A66C" w14:textId="77777777" w:rsidTr="0003755F">
        <w:trPr>
          <w:trHeight w:val="243"/>
        </w:trPr>
        <w:tc>
          <w:tcPr>
            <w:tcW w:w="5400" w:type="dxa"/>
          </w:tcPr>
          <w:p w14:paraId="5142E7D4" w14:textId="77777777" w:rsidR="008F64D5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EC48AE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7B622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7B622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F7916" w14:paraId="4FEBBEA8" w14:textId="77777777" w:rsidTr="0003755F">
        <w:trPr>
          <w:trHeight w:val="261"/>
        </w:trPr>
        <w:tc>
          <w:tcPr>
            <w:tcW w:w="5400" w:type="dxa"/>
          </w:tcPr>
          <w:p w14:paraId="312A434B" w14:textId="77777777" w:rsidR="008F64D5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D6467B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7B622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F7916" w14:paraId="51F5864B" w14:textId="77777777" w:rsidTr="0003755F">
        <w:trPr>
          <w:trHeight w:val="261"/>
        </w:trPr>
        <w:tc>
          <w:tcPr>
            <w:tcW w:w="5400" w:type="dxa"/>
          </w:tcPr>
          <w:p w14:paraId="21FE1171" w14:textId="77777777" w:rsidR="008F64D5" w:rsidRPr="00C22C37" w:rsidRDefault="007B622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AEFF0C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F7916" w14:paraId="05F194C0" w14:textId="77777777" w:rsidTr="0003755F">
        <w:trPr>
          <w:trHeight w:val="261"/>
        </w:trPr>
        <w:tc>
          <w:tcPr>
            <w:tcW w:w="5400" w:type="dxa"/>
          </w:tcPr>
          <w:p w14:paraId="532DD053" w14:textId="77777777" w:rsidR="008F64D5" w:rsidRPr="00C03D07" w:rsidRDefault="007B622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F9DDB4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FE4437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2FC410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256C65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603BE9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B274C0" w14:textId="77777777" w:rsidR="008B42F8" w:rsidRPr="00C03D07" w:rsidRDefault="007B622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135CCC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FED99F" w14:textId="77777777" w:rsidR="007C3BCC" w:rsidRPr="00C03D07" w:rsidRDefault="007B622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6EF79F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278E7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92385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89114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D6924F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BCE75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B03978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D050" w14:textId="77777777" w:rsidR="00000000" w:rsidRDefault="007B6226">
      <w:r>
        <w:separator/>
      </w:r>
    </w:p>
  </w:endnote>
  <w:endnote w:type="continuationSeparator" w:id="0">
    <w:p w14:paraId="21D35418" w14:textId="77777777" w:rsidR="00000000" w:rsidRDefault="007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5EB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C432E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E0C0D3" w14:textId="77777777" w:rsidR="00C8092E" w:rsidRPr="00A000E0" w:rsidRDefault="007B62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52256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5710C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CF673C2" w14:textId="77777777" w:rsidR="00C8092E" w:rsidRPr="002B2F01" w:rsidRDefault="007B622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A7F55B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665D3FE5" w14:textId="77777777" w:rsidR="00C8092E" w:rsidRDefault="007B622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0E4C" w14:textId="77777777" w:rsidR="00000000" w:rsidRDefault="007B6226">
      <w:r>
        <w:separator/>
      </w:r>
    </w:p>
  </w:footnote>
  <w:footnote w:type="continuationSeparator" w:id="0">
    <w:p w14:paraId="55BEA029" w14:textId="77777777" w:rsidR="00000000" w:rsidRDefault="007B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32D5" w14:textId="77777777" w:rsidR="00C8092E" w:rsidRDefault="00C8092E">
    <w:pPr>
      <w:pStyle w:val="Header"/>
    </w:pPr>
  </w:p>
  <w:p w14:paraId="57A7E015" w14:textId="77777777" w:rsidR="00C8092E" w:rsidRDefault="00C8092E">
    <w:pPr>
      <w:pStyle w:val="Header"/>
    </w:pPr>
  </w:p>
  <w:p w14:paraId="5E4C6323" w14:textId="77777777" w:rsidR="00C8092E" w:rsidRDefault="007B6226">
    <w:pPr>
      <w:pStyle w:val="Header"/>
    </w:pPr>
    <w:r>
      <w:rPr>
        <w:noProof/>
        <w:lang w:eastAsia="zh-TW"/>
      </w:rPr>
      <w:pict w14:anchorId="7F103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BB93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5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1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C027422">
      <w:start w:val="1"/>
      <w:numFmt w:val="decimal"/>
      <w:lvlText w:val="%1."/>
      <w:lvlJc w:val="left"/>
      <w:pPr>
        <w:ind w:left="1440" w:hanging="360"/>
      </w:pPr>
    </w:lvl>
    <w:lvl w:ilvl="1" w:tplc="CCB6E04A" w:tentative="1">
      <w:start w:val="1"/>
      <w:numFmt w:val="lowerLetter"/>
      <w:lvlText w:val="%2."/>
      <w:lvlJc w:val="left"/>
      <w:pPr>
        <w:ind w:left="2160" w:hanging="360"/>
      </w:pPr>
    </w:lvl>
    <w:lvl w:ilvl="2" w:tplc="2ED62E8E" w:tentative="1">
      <w:start w:val="1"/>
      <w:numFmt w:val="lowerRoman"/>
      <w:lvlText w:val="%3."/>
      <w:lvlJc w:val="right"/>
      <w:pPr>
        <w:ind w:left="2880" w:hanging="180"/>
      </w:pPr>
    </w:lvl>
    <w:lvl w:ilvl="3" w:tplc="638C7140" w:tentative="1">
      <w:start w:val="1"/>
      <w:numFmt w:val="decimal"/>
      <w:lvlText w:val="%4."/>
      <w:lvlJc w:val="left"/>
      <w:pPr>
        <w:ind w:left="3600" w:hanging="360"/>
      </w:pPr>
    </w:lvl>
    <w:lvl w:ilvl="4" w:tplc="31F286B6" w:tentative="1">
      <w:start w:val="1"/>
      <w:numFmt w:val="lowerLetter"/>
      <w:lvlText w:val="%5."/>
      <w:lvlJc w:val="left"/>
      <w:pPr>
        <w:ind w:left="4320" w:hanging="360"/>
      </w:pPr>
    </w:lvl>
    <w:lvl w:ilvl="5" w:tplc="5F92DD18" w:tentative="1">
      <w:start w:val="1"/>
      <w:numFmt w:val="lowerRoman"/>
      <w:lvlText w:val="%6."/>
      <w:lvlJc w:val="right"/>
      <w:pPr>
        <w:ind w:left="5040" w:hanging="180"/>
      </w:pPr>
    </w:lvl>
    <w:lvl w:ilvl="6" w:tplc="83F6DC5A" w:tentative="1">
      <w:start w:val="1"/>
      <w:numFmt w:val="decimal"/>
      <w:lvlText w:val="%7."/>
      <w:lvlJc w:val="left"/>
      <w:pPr>
        <w:ind w:left="5760" w:hanging="360"/>
      </w:pPr>
    </w:lvl>
    <w:lvl w:ilvl="7" w:tplc="F6220610" w:tentative="1">
      <w:start w:val="1"/>
      <w:numFmt w:val="lowerLetter"/>
      <w:lvlText w:val="%8."/>
      <w:lvlJc w:val="left"/>
      <w:pPr>
        <w:ind w:left="6480" w:hanging="360"/>
      </w:pPr>
    </w:lvl>
    <w:lvl w:ilvl="8" w:tplc="E2881C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6983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A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20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6A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E6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C0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4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62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2C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AECE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FA8564" w:tentative="1">
      <w:start w:val="1"/>
      <w:numFmt w:val="lowerLetter"/>
      <w:lvlText w:val="%2."/>
      <w:lvlJc w:val="left"/>
      <w:pPr>
        <w:ind w:left="1440" w:hanging="360"/>
      </w:pPr>
    </w:lvl>
    <w:lvl w:ilvl="2" w:tplc="EB28EE4C" w:tentative="1">
      <w:start w:val="1"/>
      <w:numFmt w:val="lowerRoman"/>
      <w:lvlText w:val="%3."/>
      <w:lvlJc w:val="right"/>
      <w:pPr>
        <w:ind w:left="2160" w:hanging="180"/>
      </w:pPr>
    </w:lvl>
    <w:lvl w:ilvl="3" w:tplc="9886E17A" w:tentative="1">
      <w:start w:val="1"/>
      <w:numFmt w:val="decimal"/>
      <w:lvlText w:val="%4."/>
      <w:lvlJc w:val="left"/>
      <w:pPr>
        <w:ind w:left="2880" w:hanging="360"/>
      </w:pPr>
    </w:lvl>
    <w:lvl w:ilvl="4" w:tplc="C99025CC" w:tentative="1">
      <w:start w:val="1"/>
      <w:numFmt w:val="lowerLetter"/>
      <w:lvlText w:val="%5."/>
      <w:lvlJc w:val="left"/>
      <w:pPr>
        <w:ind w:left="3600" w:hanging="360"/>
      </w:pPr>
    </w:lvl>
    <w:lvl w:ilvl="5" w:tplc="88B656D8" w:tentative="1">
      <w:start w:val="1"/>
      <w:numFmt w:val="lowerRoman"/>
      <w:lvlText w:val="%6."/>
      <w:lvlJc w:val="right"/>
      <w:pPr>
        <w:ind w:left="4320" w:hanging="180"/>
      </w:pPr>
    </w:lvl>
    <w:lvl w:ilvl="6" w:tplc="19FC57C2" w:tentative="1">
      <w:start w:val="1"/>
      <w:numFmt w:val="decimal"/>
      <w:lvlText w:val="%7."/>
      <w:lvlJc w:val="left"/>
      <w:pPr>
        <w:ind w:left="5040" w:hanging="360"/>
      </w:pPr>
    </w:lvl>
    <w:lvl w:ilvl="7" w:tplc="31D4ED94" w:tentative="1">
      <w:start w:val="1"/>
      <w:numFmt w:val="lowerLetter"/>
      <w:lvlText w:val="%8."/>
      <w:lvlJc w:val="left"/>
      <w:pPr>
        <w:ind w:left="5760" w:hanging="360"/>
      </w:pPr>
    </w:lvl>
    <w:lvl w:ilvl="8" w:tplc="E2963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0A8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8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AA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8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8B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00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7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CC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E7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00684AA">
      <w:start w:val="1"/>
      <w:numFmt w:val="decimal"/>
      <w:lvlText w:val="%1."/>
      <w:lvlJc w:val="left"/>
      <w:pPr>
        <w:ind w:left="1440" w:hanging="360"/>
      </w:pPr>
    </w:lvl>
    <w:lvl w:ilvl="1" w:tplc="D5E43FCC" w:tentative="1">
      <w:start w:val="1"/>
      <w:numFmt w:val="lowerLetter"/>
      <w:lvlText w:val="%2."/>
      <w:lvlJc w:val="left"/>
      <w:pPr>
        <w:ind w:left="2160" w:hanging="360"/>
      </w:pPr>
    </w:lvl>
    <w:lvl w:ilvl="2" w:tplc="DBB8B8B4" w:tentative="1">
      <w:start w:val="1"/>
      <w:numFmt w:val="lowerRoman"/>
      <w:lvlText w:val="%3."/>
      <w:lvlJc w:val="right"/>
      <w:pPr>
        <w:ind w:left="2880" w:hanging="180"/>
      </w:pPr>
    </w:lvl>
    <w:lvl w:ilvl="3" w:tplc="792041E0" w:tentative="1">
      <w:start w:val="1"/>
      <w:numFmt w:val="decimal"/>
      <w:lvlText w:val="%4."/>
      <w:lvlJc w:val="left"/>
      <w:pPr>
        <w:ind w:left="3600" w:hanging="360"/>
      </w:pPr>
    </w:lvl>
    <w:lvl w:ilvl="4" w:tplc="A36A9A40" w:tentative="1">
      <w:start w:val="1"/>
      <w:numFmt w:val="lowerLetter"/>
      <w:lvlText w:val="%5."/>
      <w:lvlJc w:val="left"/>
      <w:pPr>
        <w:ind w:left="4320" w:hanging="360"/>
      </w:pPr>
    </w:lvl>
    <w:lvl w:ilvl="5" w:tplc="3772769E" w:tentative="1">
      <w:start w:val="1"/>
      <w:numFmt w:val="lowerRoman"/>
      <w:lvlText w:val="%6."/>
      <w:lvlJc w:val="right"/>
      <w:pPr>
        <w:ind w:left="5040" w:hanging="180"/>
      </w:pPr>
    </w:lvl>
    <w:lvl w:ilvl="6" w:tplc="EA36B8BA" w:tentative="1">
      <w:start w:val="1"/>
      <w:numFmt w:val="decimal"/>
      <w:lvlText w:val="%7."/>
      <w:lvlJc w:val="left"/>
      <w:pPr>
        <w:ind w:left="5760" w:hanging="360"/>
      </w:pPr>
    </w:lvl>
    <w:lvl w:ilvl="7" w:tplc="2E0A8D3E" w:tentative="1">
      <w:start w:val="1"/>
      <w:numFmt w:val="lowerLetter"/>
      <w:lvlText w:val="%8."/>
      <w:lvlJc w:val="left"/>
      <w:pPr>
        <w:ind w:left="6480" w:hanging="360"/>
      </w:pPr>
    </w:lvl>
    <w:lvl w:ilvl="8" w:tplc="FD6821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ED0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E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A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9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C1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6B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0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CD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80A7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228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06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3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4B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68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C5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89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16CC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6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05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E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C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6B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4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C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05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F4E8F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F61A90" w:tentative="1">
      <w:start w:val="1"/>
      <w:numFmt w:val="lowerLetter"/>
      <w:lvlText w:val="%2."/>
      <w:lvlJc w:val="left"/>
      <w:pPr>
        <w:ind w:left="1440" w:hanging="360"/>
      </w:pPr>
    </w:lvl>
    <w:lvl w:ilvl="2" w:tplc="65665AE4" w:tentative="1">
      <w:start w:val="1"/>
      <w:numFmt w:val="lowerRoman"/>
      <w:lvlText w:val="%3."/>
      <w:lvlJc w:val="right"/>
      <w:pPr>
        <w:ind w:left="2160" w:hanging="180"/>
      </w:pPr>
    </w:lvl>
    <w:lvl w:ilvl="3" w:tplc="529C7C76" w:tentative="1">
      <w:start w:val="1"/>
      <w:numFmt w:val="decimal"/>
      <w:lvlText w:val="%4."/>
      <w:lvlJc w:val="left"/>
      <w:pPr>
        <w:ind w:left="2880" w:hanging="360"/>
      </w:pPr>
    </w:lvl>
    <w:lvl w:ilvl="4" w:tplc="362ECC42" w:tentative="1">
      <w:start w:val="1"/>
      <w:numFmt w:val="lowerLetter"/>
      <w:lvlText w:val="%5."/>
      <w:lvlJc w:val="left"/>
      <w:pPr>
        <w:ind w:left="3600" w:hanging="360"/>
      </w:pPr>
    </w:lvl>
    <w:lvl w:ilvl="5" w:tplc="75F8319C" w:tentative="1">
      <w:start w:val="1"/>
      <w:numFmt w:val="lowerRoman"/>
      <w:lvlText w:val="%6."/>
      <w:lvlJc w:val="right"/>
      <w:pPr>
        <w:ind w:left="4320" w:hanging="180"/>
      </w:pPr>
    </w:lvl>
    <w:lvl w:ilvl="6" w:tplc="92E291E8" w:tentative="1">
      <w:start w:val="1"/>
      <w:numFmt w:val="decimal"/>
      <w:lvlText w:val="%7."/>
      <w:lvlJc w:val="left"/>
      <w:pPr>
        <w:ind w:left="5040" w:hanging="360"/>
      </w:pPr>
    </w:lvl>
    <w:lvl w:ilvl="7" w:tplc="F4BA1A20" w:tentative="1">
      <w:start w:val="1"/>
      <w:numFmt w:val="lowerLetter"/>
      <w:lvlText w:val="%8."/>
      <w:lvlJc w:val="left"/>
      <w:pPr>
        <w:ind w:left="5760" w:hanging="360"/>
      </w:pPr>
    </w:lvl>
    <w:lvl w:ilvl="8" w:tplc="A0F0C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B94F0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98C5D2" w:tentative="1">
      <w:start w:val="1"/>
      <w:numFmt w:val="lowerLetter"/>
      <w:lvlText w:val="%2."/>
      <w:lvlJc w:val="left"/>
      <w:pPr>
        <w:ind w:left="1440" w:hanging="360"/>
      </w:pPr>
    </w:lvl>
    <w:lvl w:ilvl="2" w:tplc="9A54F5AA" w:tentative="1">
      <w:start w:val="1"/>
      <w:numFmt w:val="lowerRoman"/>
      <w:lvlText w:val="%3."/>
      <w:lvlJc w:val="right"/>
      <w:pPr>
        <w:ind w:left="2160" w:hanging="180"/>
      </w:pPr>
    </w:lvl>
    <w:lvl w:ilvl="3" w:tplc="0A280F7C" w:tentative="1">
      <w:start w:val="1"/>
      <w:numFmt w:val="decimal"/>
      <w:lvlText w:val="%4."/>
      <w:lvlJc w:val="left"/>
      <w:pPr>
        <w:ind w:left="2880" w:hanging="360"/>
      </w:pPr>
    </w:lvl>
    <w:lvl w:ilvl="4" w:tplc="57B2C830" w:tentative="1">
      <w:start w:val="1"/>
      <w:numFmt w:val="lowerLetter"/>
      <w:lvlText w:val="%5."/>
      <w:lvlJc w:val="left"/>
      <w:pPr>
        <w:ind w:left="3600" w:hanging="360"/>
      </w:pPr>
    </w:lvl>
    <w:lvl w:ilvl="5" w:tplc="872299FA" w:tentative="1">
      <w:start w:val="1"/>
      <w:numFmt w:val="lowerRoman"/>
      <w:lvlText w:val="%6."/>
      <w:lvlJc w:val="right"/>
      <w:pPr>
        <w:ind w:left="4320" w:hanging="180"/>
      </w:pPr>
    </w:lvl>
    <w:lvl w:ilvl="6" w:tplc="8EA27DBA" w:tentative="1">
      <w:start w:val="1"/>
      <w:numFmt w:val="decimal"/>
      <w:lvlText w:val="%7."/>
      <w:lvlJc w:val="left"/>
      <w:pPr>
        <w:ind w:left="5040" w:hanging="360"/>
      </w:pPr>
    </w:lvl>
    <w:lvl w:ilvl="7" w:tplc="BB1CBCF0" w:tentative="1">
      <w:start w:val="1"/>
      <w:numFmt w:val="lowerLetter"/>
      <w:lvlText w:val="%8."/>
      <w:lvlJc w:val="left"/>
      <w:pPr>
        <w:ind w:left="5760" w:hanging="360"/>
      </w:pPr>
    </w:lvl>
    <w:lvl w:ilvl="8" w:tplc="BE685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8AA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27D0E" w:tentative="1">
      <w:start w:val="1"/>
      <w:numFmt w:val="lowerLetter"/>
      <w:lvlText w:val="%2."/>
      <w:lvlJc w:val="left"/>
      <w:pPr>
        <w:ind w:left="1440" w:hanging="360"/>
      </w:pPr>
    </w:lvl>
    <w:lvl w:ilvl="2" w:tplc="13C85720" w:tentative="1">
      <w:start w:val="1"/>
      <w:numFmt w:val="lowerRoman"/>
      <w:lvlText w:val="%3."/>
      <w:lvlJc w:val="right"/>
      <w:pPr>
        <w:ind w:left="2160" w:hanging="180"/>
      </w:pPr>
    </w:lvl>
    <w:lvl w:ilvl="3" w:tplc="F8A472D8" w:tentative="1">
      <w:start w:val="1"/>
      <w:numFmt w:val="decimal"/>
      <w:lvlText w:val="%4."/>
      <w:lvlJc w:val="left"/>
      <w:pPr>
        <w:ind w:left="2880" w:hanging="360"/>
      </w:pPr>
    </w:lvl>
    <w:lvl w:ilvl="4" w:tplc="6900A7CE" w:tentative="1">
      <w:start w:val="1"/>
      <w:numFmt w:val="lowerLetter"/>
      <w:lvlText w:val="%5."/>
      <w:lvlJc w:val="left"/>
      <w:pPr>
        <w:ind w:left="3600" w:hanging="360"/>
      </w:pPr>
    </w:lvl>
    <w:lvl w:ilvl="5" w:tplc="3EC2F9C2" w:tentative="1">
      <w:start w:val="1"/>
      <w:numFmt w:val="lowerRoman"/>
      <w:lvlText w:val="%6."/>
      <w:lvlJc w:val="right"/>
      <w:pPr>
        <w:ind w:left="4320" w:hanging="180"/>
      </w:pPr>
    </w:lvl>
    <w:lvl w:ilvl="6" w:tplc="220A1B62" w:tentative="1">
      <w:start w:val="1"/>
      <w:numFmt w:val="decimal"/>
      <w:lvlText w:val="%7."/>
      <w:lvlJc w:val="left"/>
      <w:pPr>
        <w:ind w:left="5040" w:hanging="360"/>
      </w:pPr>
    </w:lvl>
    <w:lvl w:ilvl="7" w:tplc="C9F8E5B8" w:tentative="1">
      <w:start w:val="1"/>
      <w:numFmt w:val="lowerLetter"/>
      <w:lvlText w:val="%8."/>
      <w:lvlJc w:val="left"/>
      <w:pPr>
        <w:ind w:left="5760" w:hanging="360"/>
      </w:pPr>
    </w:lvl>
    <w:lvl w:ilvl="8" w:tplc="55089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FCC4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66C5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25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8A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E9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6D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1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CD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A9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4820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A42478" w:tentative="1">
      <w:start w:val="1"/>
      <w:numFmt w:val="lowerLetter"/>
      <w:lvlText w:val="%2."/>
      <w:lvlJc w:val="left"/>
      <w:pPr>
        <w:ind w:left="1440" w:hanging="360"/>
      </w:pPr>
    </w:lvl>
    <w:lvl w:ilvl="2" w:tplc="8326CB48" w:tentative="1">
      <w:start w:val="1"/>
      <w:numFmt w:val="lowerRoman"/>
      <w:lvlText w:val="%3."/>
      <w:lvlJc w:val="right"/>
      <w:pPr>
        <w:ind w:left="2160" w:hanging="180"/>
      </w:pPr>
    </w:lvl>
    <w:lvl w:ilvl="3" w:tplc="12EC3C90" w:tentative="1">
      <w:start w:val="1"/>
      <w:numFmt w:val="decimal"/>
      <w:lvlText w:val="%4."/>
      <w:lvlJc w:val="left"/>
      <w:pPr>
        <w:ind w:left="2880" w:hanging="360"/>
      </w:pPr>
    </w:lvl>
    <w:lvl w:ilvl="4" w:tplc="D898EB08" w:tentative="1">
      <w:start w:val="1"/>
      <w:numFmt w:val="lowerLetter"/>
      <w:lvlText w:val="%5."/>
      <w:lvlJc w:val="left"/>
      <w:pPr>
        <w:ind w:left="3600" w:hanging="360"/>
      </w:pPr>
    </w:lvl>
    <w:lvl w:ilvl="5" w:tplc="35FA3FD8" w:tentative="1">
      <w:start w:val="1"/>
      <w:numFmt w:val="lowerRoman"/>
      <w:lvlText w:val="%6."/>
      <w:lvlJc w:val="right"/>
      <w:pPr>
        <w:ind w:left="4320" w:hanging="180"/>
      </w:pPr>
    </w:lvl>
    <w:lvl w:ilvl="6" w:tplc="AA366AC2" w:tentative="1">
      <w:start w:val="1"/>
      <w:numFmt w:val="decimal"/>
      <w:lvlText w:val="%7."/>
      <w:lvlJc w:val="left"/>
      <w:pPr>
        <w:ind w:left="5040" w:hanging="360"/>
      </w:pPr>
    </w:lvl>
    <w:lvl w:ilvl="7" w:tplc="070CB236" w:tentative="1">
      <w:start w:val="1"/>
      <w:numFmt w:val="lowerLetter"/>
      <w:lvlText w:val="%8."/>
      <w:lvlJc w:val="left"/>
      <w:pPr>
        <w:ind w:left="5760" w:hanging="360"/>
      </w:pPr>
    </w:lvl>
    <w:lvl w:ilvl="8" w:tplc="6784B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5441C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C76DEB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F63F6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1CA57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B2ED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118BA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DBC84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A2BF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FF2741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6226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7F7916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5EA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786C297"/>
  <w15:docId w15:val="{85BADF0B-2C39-468E-9654-4F99D9C5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Gunasekhar Karnatham</cp:lastModifiedBy>
  <cp:revision>2</cp:revision>
  <cp:lastPrinted>2017-11-30T17:51:00Z</cp:lastPrinted>
  <dcterms:created xsi:type="dcterms:W3CDTF">2022-01-25T13:30:00Z</dcterms:created>
  <dcterms:modified xsi:type="dcterms:W3CDTF">2022-01-25T13:30:00Z</dcterms:modified>
</cp:coreProperties>
</file>