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EDA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3407E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505B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1DAB37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E2413C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18A0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0CF573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265AAF" w:rsidRPr="004269DE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venkateshm@gtaxfile.com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A751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523FE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76AA07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099DDF4" w14:textId="77777777" w:rsidR="00AE424A" w:rsidRDefault="00AE42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3980" w:type="dxa"/>
        <w:tblInd w:w="95" w:type="dxa"/>
        <w:tblLook w:val="04A0" w:firstRow="1" w:lastRow="0" w:firstColumn="1" w:lastColumn="0" w:noHBand="0" w:noVBand="1"/>
      </w:tblPr>
      <w:tblGrid>
        <w:gridCol w:w="1140"/>
        <w:gridCol w:w="2840"/>
      </w:tblGrid>
      <w:tr w:rsidR="00AE424A" w:rsidRPr="00AE424A" w14:paraId="49872A73" w14:textId="77777777" w:rsidTr="00AE424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762" w14:textId="77777777" w:rsidR="00AE424A" w:rsidRPr="00AE424A" w:rsidRDefault="00AE424A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57DA" w14:textId="77777777" w:rsidR="00AE424A" w:rsidRPr="00AE424A" w:rsidRDefault="00AE424A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1 st Stimulus : $</w:t>
            </w:r>
          </w:p>
        </w:tc>
      </w:tr>
      <w:tr w:rsidR="00AE424A" w:rsidRPr="00AE424A" w14:paraId="513F43BE" w14:textId="77777777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91D" w14:textId="77777777" w:rsidR="00AE424A" w:rsidRPr="00AE424A" w:rsidRDefault="00AE424A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77C" w14:textId="77777777" w:rsidR="00AE424A" w:rsidRPr="00AE424A" w:rsidRDefault="00AE424A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 nd Stimulus : $</w:t>
            </w:r>
          </w:p>
        </w:tc>
      </w:tr>
      <w:tr w:rsidR="00AE424A" w:rsidRPr="00AE424A" w14:paraId="59CA5468" w14:textId="77777777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5BF" w14:textId="77777777" w:rsidR="00AE424A" w:rsidRPr="00AE424A" w:rsidRDefault="00AE424A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C13" w14:textId="63D6EBB7" w:rsidR="00AE424A" w:rsidRPr="00AE424A" w:rsidRDefault="00AE424A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3 rd Stimulus : $</w:t>
            </w:r>
            <w:r w:rsidR="00951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1400</w:t>
            </w:r>
          </w:p>
        </w:tc>
      </w:tr>
    </w:tbl>
    <w:p w14:paraId="421510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D311A2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49"/>
        <w:gridCol w:w="2049"/>
        <w:gridCol w:w="2049"/>
        <w:gridCol w:w="2151"/>
        <w:gridCol w:w="828"/>
      </w:tblGrid>
      <w:tr w:rsidR="00725448" w:rsidRPr="00C03D07" w14:paraId="292FCD55" w14:textId="77777777" w:rsidTr="00A52811">
        <w:tc>
          <w:tcPr>
            <w:tcW w:w="1890" w:type="dxa"/>
          </w:tcPr>
          <w:p w14:paraId="1FC41F2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9" w:type="dxa"/>
          </w:tcPr>
          <w:p w14:paraId="41ED149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49" w:type="dxa"/>
          </w:tcPr>
          <w:p w14:paraId="3F3B6F0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49" w:type="dxa"/>
          </w:tcPr>
          <w:p w14:paraId="661FEDC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2151" w:type="dxa"/>
          </w:tcPr>
          <w:p w14:paraId="71F2FED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27FD8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828" w:type="dxa"/>
          </w:tcPr>
          <w:p w14:paraId="233652D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15461D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14:paraId="6527FF4C" w14:textId="77777777" w:rsidTr="00A52811">
        <w:tc>
          <w:tcPr>
            <w:tcW w:w="1890" w:type="dxa"/>
          </w:tcPr>
          <w:p w14:paraId="29E507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49" w:type="dxa"/>
          </w:tcPr>
          <w:p w14:paraId="524B6684" w14:textId="28448ACA" w:rsidR="00ED0124" w:rsidRPr="00C03D07" w:rsidRDefault="00A47F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SUNIL</w:t>
            </w:r>
          </w:p>
        </w:tc>
        <w:tc>
          <w:tcPr>
            <w:tcW w:w="2049" w:type="dxa"/>
          </w:tcPr>
          <w:p w14:paraId="31A8C107" w14:textId="0F52FFFE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DIMPAL</w:t>
            </w:r>
          </w:p>
        </w:tc>
        <w:tc>
          <w:tcPr>
            <w:tcW w:w="2049" w:type="dxa"/>
          </w:tcPr>
          <w:p w14:paraId="3201F2AD" w14:textId="25D5A931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SASWATH</w:t>
            </w:r>
          </w:p>
        </w:tc>
        <w:tc>
          <w:tcPr>
            <w:tcW w:w="2151" w:type="dxa"/>
          </w:tcPr>
          <w:p w14:paraId="0FC7951E" w14:textId="2F7A9657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SARTHAK </w:t>
            </w:r>
          </w:p>
        </w:tc>
        <w:tc>
          <w:tcPr>
            <w:tcW w:w="828" w:type="dxa"/>
          </w:tcPr>
          <w:p w14:paraId="76B051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E36EBD1" w14:textId="77777777" w:rsidTr="00A52811">
        <w:tc>
          <w:tcPr>
            <w:tcW w:w="1890" w:type="dxa"/>
          </w:tcPr>
          <w:p w14:paraId="4A79E4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9" w:type="dxa"/>
          </w:tcPr>
          <w:p w14:paraId="413FA677" w14:textId="0DA8B215" w:rsidR="00ED0124" w:rsidRPr="00C03D07" w:rsidRDefault="00A47F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2049" w:type="dxa"/>
          </w:tcPr>
          <w:p w14:paraId="41E204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6CA60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CF03F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57C150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0B61B6A" w14:textId="77777777" w:rsidTr="00A52811">
        <w:tc>
          <w:tcPr>
            <w:tcW w:w="1890" w:type="dxa"/>
          </w:tcPr>
          <w:p w14:paraId="0C018D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49" w:type="dxa"/>
          </w:tcPr>
          <w:p w14:paraId="32A56DD5" w14:textId="364F03E3" w:rsidR="00ED0124" w:rsidRPr="00C03D07" w:rsidRDefault="00A47F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049" w:type="dxa"/>
          </w:tcPr>
          <w:p w14:paraId="0F735681" w14:textId="6C42866C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</w:p>
        </w:tc>
        <w:tc>
          <w:tcPr>
            <w:tcW w:w="2049" w:type="dxa"/>
          </w:tcPr>
          <w:p w14:paraId="56CA4956" w14:textId="5577C33C" w:rsidR="00ED0124" w:rsidRPr="00C03D07" w:rsidRDefault="00A5381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2151" w:type="dxa"/>
          </w:tcPr>
          <w:p w14:paraId="296C441B" w14:textId="6CA07D82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828" w:type="dxa"/>
          </w:tcPr>
          <w:p w14:paraId="397D8D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E58F20C" w14:textId="77777777" w:rsidTr="00A52811">
        <w:tc>
          <w:tcPr>
            <w:tcW w:w="1890" w:type="dxa"/>
          </w:tcPr>
          <w:p w14:paraId="054663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49" w:type="dxa"/>
          </w:tcPr>
          <w:p w14:paraId="78636BCD" w14:textId="5E3ABC77" w:rsidR="00ED0124" w:rsidRPr="00C03D07" w:rsidRDefault="00A47F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829-94-8310</w:t>
            </w:r>
          </w:p>
        </w:tc>
        <w:tc>
          <w:tcPr>
            <w:tcW w:w="2049" w:type="dxa"/>
          </w:tcPr>
          <w:p w14:paraId="192B9CEC" w14:textId="06F4A489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962-95-8335</w:t>
            </w:r>
          </w:p>
        </w:tc>
        <w:tc>
          <w:tcPr>
            <w:tcW w:w="2049" w:type="dxa"/>
          </w:tcPr>
          <w:p w14:paraId="392FD08B" w14:textId="3D6DA574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962-95-8347</w:t>
            </w:r>
          </w:p>
        </w:tc>
        <w:tc>
          <w:tcPr>
            <w:tcW w:w="2151" w:type="dxa"/>
          </w:tcPr>
          <w:p w14:paraId="7A6030EB" w14:textId="47D63CF1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722-08-4783</w:t>
            </w:r>
          </w:p>
        </w:tc>
        <w:tc>
          <w:tcPr>
            <w:tcW w:w="828" w:type="dxa"/>
          </w:tcPr>
          <w:p w14:paraId="5741B2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4EF7F262" w14:textId="77777777" w:rsidTr="00A52811">
        <w:tc>
          <w:tcPr>
            <w:tcW w:w="1890" w:type="dxa"/>
          </w:tcPr>
          <w:p w14:paraId="054A6E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9" w:type="dxa"/>
          </w:tcPr>
          <w:p w14:paraId="138B9FC1" w14:textId="0369E300" w:rsidR="00ED0124" w:rsidRPr="00C03D07" w:rsidRDefault="00A47F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09/10/1980</w:t>
            </w:r>
          </w:p>
        </w:tc>
        <w:tc>
          <w:tcPr>
            <w:tcW w:w="2049" w:type="dxa"/>
          </w:tcPr>
          <w:p w14:paraId="6E7C5A92" w14:textId="07E863CA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10/30/1988</w:t>
            </w:r>
          </w:p>
        </w:tc>
        <w:tc>
          <w:tcPr>
            <w:tcW w:w="2049" w:type="dxa"/>
          </w:tcPr>
          <w:p w14:paraId="33AB7A5E" w14:textId="30588B63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11/08/2011</w:t>
            </w:r>
          </w:p>
        </w:tc>
        <w:tc>
          <w:tcPr>
            <w:tcW w:w="2151" w:type="dxa"/>
          </w:tcPr>
          <w:p w14:paraId="54822E35" w14:textId="660B67A2" w:rsidR="00ED0124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06/12/2020</w:t>
            </w:r>
          </w:p>
        </w:tc>
        <w:tc>
          <w:tcPr>
            <w:tcW w:w="828" w:type="dxa"/>
          </w:tcPr>
          <w:p w14:paraId="21337A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76DAE7B3" w14:textId="77777777" w:rsidTr="00A52811">
        <w:tc>
          <w:tcPr>
            <w:tcW w:w="1890" w:type="dxa"/>
          </w:tcPr>
          <w:p w14:paraId="191A780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49" w:type="dxa"/>
          </w:tcPr>
          <w:p w14:paraId="277ADFD6" w14:textId="787ECEEF" w:rsidR="008A2139" w:rsidRPr="00C03D07" w:rsidRDefault="00A47F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49" w:type="dxa"/>
          </w:tcPr>
          <w:p w14:paraId="2FE9D8EE" w14:textId="34FDE345" w:rsidR="008A2139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049" w:type="dxa"/>
          </w:tcPr>
          <w:p w14:paraId="3933E12D" w14:textId="33F0CBD7" w:rsidR="008A2139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2151" w:type="dxa"/>
          </w:tcPr>
          <w:p w14:paraId="16525677" w14:textId="76B83DF0" w:rsidR="008A2139" w:rsidRPr="00C03D07" w:rsidRDefault="00A53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828" w:type="dxa"/>
          </w:tcPr>
          <w:p w14:paraId="6FCBC1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541EC47C" w14:textId="77777777" w:rsidTr="00A52811">
        <w:tc>
          <w:tcPr>
            <w:tcW w:w="1890" w:type="dxa"/>
          </w:tcPr>
          <w:p w14:paraId="46F7B92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9" w:type="dxa"/>
          </w:tcPr>
          <w:p w14:paraId="288637FA" w14:textId="3F94DB41" w:rsidR="007B4551" w:rsidRPr="00C03D07" w:rsidRDefault="00A47F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2049" w:type="dxa"/>
          </w:tcPr>
          <w:p w14:paraId="401E3781" w14:textId="6D8E8E49" w:rsidR="007B4551" w:rsidRPr="00C03D07" w:rsidRDefault="00A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2049" w:type="dxa"/>
          </w:tcPr>
          <w:p w14:paraId="624426DA" w14:textId="546BEE84" w:rsidR="007B4551" w:rsidRPr="00C03D07" w:rsidRDefault="00A53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151" w:type="dxa"/>
          </w:tcPr>
          <w:p w14:paraId="6B9374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12FB77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0D32129C" w14:textId="77777777" w:rsidTr="00A52811">
        <w:trPr>
          <w:trHeight w:val="1007"/>
        </w:trPr>
        <w:tc>
          <w:tcPr>
            <w:tcW w:w="1890" w:type="dxa"/>
          </w:tcPr>
          <w:p w14:paraId="3B64AE80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873C18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9" w:type="dxa"/>
          </w:tcPr>
          <w:p w14:paraId="7F192527" w14:textId="64FBB54C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25223 BURBAGE CIR, CARY, NC, 27519</w:t>
            </w:r>
          </w:p>
        </w:tc>
        <w:tc>
          <w:tcPr>
            <w:tcW w:w="2049" w:type="dxa"/>
          </w:tcPr>
          <w:p w14:paraId="02B35177" w14:textId="35E7FCD6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25223 BURBAGE CIR, CARY, NC, 27519</w:t>
            </w:r>
          </w:p>
        </w:tc>
        <w:tc>
          <w:tcPr>
            <w:tcW w:w="2049" w:type="dxa"/>
          </w:tcPr>
          <w:p w14:paraId="3449054B" w14:textId="5762784A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25223 BURBAGE CIR, CARY, NC, 27519</w:t>
            </w:r>
          </w:p>
        </w:tc>
        <w:tc>
          <w:tcPr>
            <w:tcW w:w="2151" w:type="dxa"/>
          </w:tcPr>
          <w:p w14:paraId="705CD787" w14:textId="2162A06D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25223 BURBAGE CIR, CARY, NC, 27519</w:t>
            </w:r>
          </w:p>
        </w:tc>
        <w:tc>
          <w:tcPr>
            <w:tcW w:w="828" w:type="dxa"/>
          </w:tcPr>
          <w:p w14:paraId="34C53940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6762C649" w14:textId="77777777" w:rsidTr="00A52811">
        <w:tc>
          <w:tcPr>
            <w:tcW w:w="1890" w:type="dxa"/>
          </w:tcPr>
          <w:p w14:paraId="5500B3A7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9" w:type="dxa"/>
          </w:tcPr>
          <w:p w14:paraId="16F8E45D" w14:textId="28689F9B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412-535-3464</w:t>
            </w:r>
          </w:p>
        </w:tc>
        <w:tc>
          <w:tcPr>
            <w:tcW w:w="2049" w:type="dxa"/>
          </w:tcPr>
          <w:p w14:paraId="655D7D54" w14:textId="0A0ECDDF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412-535-3464</w:t>
            </w:r>
          </w:p>
        </w:tc>
        <w:tc>
          <w:tcPr>
            <w:tcW w:w="2049" w:type="dxa"/>
          </w:tcPr>
          <w:p w14:paraId="4E9DEC89" w14:textId="2D7693BB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412-535-3464</w:t>
            </w:r>
          </w:p>
        </w:tc>
        <w:tc>
          <w:tcPr>
            <w:tcW w:w="2151" w:type="dxa"/>
          </w:tcPr>
          <w:p w14:paraId="1B8828A0" w14:textId="5FB144A5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412-535-3464</w:t>
            </w:r>
          </w:p>
        </w:tc>
        <w:tc>
          <w:tcPr>
            <w:tcW w:w="828" w:type="dxa"/>
          </w:tcPr>
          <w:p w14:paraId="518B4855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3F13D3BC" w14:textId="77777777" w:rsidTr="00A52811">
        <w:tc>
          <w:tcPr>
            <w:tcW w:w="1890" w:type="dxa"/>
          </w:tcPr>
          <w:p w14:paraId="535DBD74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9" w:type="dxa"/>
          </w:tcPr>
          <w:p w14:paraId="4E39EA4D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EDE59AD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323032F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13E0AE7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4434F7D1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06A1DCA7" w14:textId="77777777" w:rsidTr="00A52811">
        <w:tc>
          <w:tcPr>
            <w:tcW w:w="1890" w:type="dxa"/>
          </w:tcPr>
          <w:p w14:paraId="76AEAB2F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9" w:type="dxa"/>
          </w:tcPr>
          <w:p w14:paraId="25EA2CC0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3C39333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0F2D004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E22DDAE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3A9F26D7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2DA181A4" w14:textId="77777777" w:rsidTr="00A52811">
        <w:tc>
          <w:tcPr>
            <w:tcW w:w="1890" w:type="dxa"/>
          </w:tcPr>
          <w:p w14:paraId="0A9A9E48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9" w:type="dxa"/>
          </w:tcPr>
          <w:p w14:paraId="68B6D8B1" w14:textId="5EBEB35F" w:rsidR="00A53816" w:rsidRPr="00C03D07" w:rsidRDefault="00852FFB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Sunilsingh2k1@yahoo.c</w:t>
              </w:r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lastRenderedPageBreak/>
                <w:t>o.in</w:t>
              </w:r>
            </w:hyperlink>
          </w:p>
        </w:tc>
        <w:tc>
          <w:tcPr>
            <w:tcW w:w="2049" w:type="dxa"/>
          </w:tcPr>
          <w:p w14:paraId="49A3E268" w14:textId="2F65CE0B" w:rsidR="00A53816" w:rsidRPr="00C03D07" w:rsidRDefault="00852FFB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Sunilsingh2k1@yahoo.c</w:t>
              </w:r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lastRenderedPageBreak/>
                <w:t>o.in</w:t>
              </w:r>
            </w:hyperlink>
          </w:p>
        </w:tc>
        <w:tc>
          <w:tcPr>
            <w:tcW w:w="2049" w:type="dxa"/>
          </w:tcPr>
          <w:p w14:paraId="2F317D09" w14:textId="390E2B6D" w:rsidR="00A53816" w:rsidRPr="00C03D07" w:rsidRDefault="00852FFB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Sunilsingh2k1@yahoo.c</w:t>
              </w:r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lastRenderedPageBreak/>
                <w:t>o.in</w:t>
              </w:r>
            </w:hyperlink>
          </w:p>
        </w:tc>
        <w:tc>
          <w:tcPr>
            <w:tcW w:w="2151" w:type="dxa"/>
          </w:tcPr>
          <w:p w14:paraId="1896802A" w14:textId="2EA35FFC" w:rsidR="00A53816" w:rsidRPr="00C03D07" w:rsidRDefault="00852FFB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Sunilsingh2k1@yahoo.co.</w:t>
              </w:r>
              <w:r w:rsidR="00A53816" w:rsidRPr="003E1C9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lastRenderedPageBreak/>
                <w:t>in</w:t>
              </w:r>
            </w:hyperlink>
          </w:p>
        </w:tc>
        <w:tc>
          <w:tcPr>
            <w:tcW w:w="828" w:type="dxa"/>
          </w:tcPr>
          <w:p w14:paraId="60BF8015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634C4105" w14:textId="77777777" w:rsidTr="00A52811">
        <w:tc>
          <w:tcPr>
            <w:tcW w:w="1890" w:type="dxa"/>
          </w:tcPr>
          <w:p w14:paraId="27F74C84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49" w:type="dxa"/>
          </w:tcPr>
          <w:p w14:paraId="553F38EC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5778ED2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06AF0D5F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4A0AB64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22DBBF72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2CA356AA" w14:textId="77777777" w:rsidTr="00A52811">
        <w:tc>
          <w:tcPr>
            <w:tcW w:w="1890" w:type="dxa"/>
          </w:tcPr>
          <w:p w14:paraId="7F673707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49" w:type="dxa"/>
          </w:tcPr>
          <w:p w14:paraId="35B6FC0F" w14:textId="537033FB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49" w:type="dxa"/>
          </w:tcPr>
          <w:p w14:paraId="47F0904F" w14:textId="6254A17E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049" w:type="dxa"/>
          </w:tcPr>
          <w:p w14:paraId="72DCFDC3" w14:textId="6FA4BACE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151" w:type="dxa"/>
          </w:tcPr>
          <w:p w14:paraId="23002498" w14:textId="081A28F9" w:rsidR="00A53816" w:rsidRPr="00C03D07" w:rsidRDefault="00A52811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USA CITIZEN </w:t>
            </w:r>
          </w:p>
        </w:tc>
        <w:tc>
          <w:tcPr>
            <w:tcW w:w="828" w:type="dxa"/>
          </w:tcPr>
          <w:p w14:paraId="57888D58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183F441B" w14:textId="77777777" w:rsidTr="00A52811">
        <w:tc>
          <w:tcPr>
            <w:tcW w:w="1890" w:type="dxa"/>
          </w:tcPr>
          <w:p w14:paraId="11408E9A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49" w:type="dxa"/>
          </w:tcPr>
          <w:p w14:paraId="74AB716D" w14:textId="3B0C2A7A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49" w:type="dxa"/>
          </w:tcPr>
          <w:p w14:paraId="702B4760" w14:textId="7B0741D5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49" w:type="dxa"/>
          </w:tcPr>
          <w:p w14:paraId="475E138D" w14:textId="1D9F523F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51" w:type="dxa"/>
          </w:tcPr>
          <w:p w14:paraId="7F20F4CA" w14:textId="08276DBE" w:rsidR="00A53816" w:rsidRPr="00C03D07" w:rsidRDefault="00A52811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828" w:type="dxa"/>
          </w:tcPr>
          <w:p w14:paraId="2E5BF127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295A1EF0" w14:textId="77777777" w:rsidTr="00A52811">
        <w:tc>
          <w:tcPr>
            <w:tcW w:w="1890" w:type="dxa"/>
          </w:tcPr>
          <w:p w14:paraId="4E24789B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33A002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49" w:type="dxa"/>
          </w:tcPr>
          <w:p w14:paraId="1F8E546E" w14:textId="50E595F9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49" w:type="dxa"/>
          </w:tcPr>
          <w:p w14:paraId="3249C26C" w14:textId="2F12AD90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49" w:type="dxa"/>
          </w:tcPr>
          <w:p w14:paraId="52B4877E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2BED9F1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1EBBE558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4C76412E" w14:textId="77777777" w:rsidTr="00A52811">
        <w:tc>
          <w:tcPr>
            <w:tcW w:w="1890" w:type="dxa"/>
          </w:tcPr>
          <w:p w14:paraId="016198FC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9" w:type="dxa"/>
          </w:tcPr>
          <w:p w14:paraId="1836AD14" w14:textId="00A3B6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28-NOV-2010</w:t>
            </w:r>
          </w:p>
        </w:tc>
        <w:tc>
          <w:tcPr>
            <w:tcW w:w="2049" w:type="dxa"/>
          </w:tcPr>
          <w:p w14:paraId="049A8E38" w14:textId="7A994B7E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28-NOV-2010</w:t>
            </w:r>
          </w:p>
        </w:tc>
        <w:tc>
          <w:tcPr>
            <w:tcW w:w="2049" w:type="dxa"/>
          </w:tcPr>
          <w:p w14:paraId="384EB0EE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DE66D98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4C073B2E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4BDC3E32" w14:textId="77777777" w:rsidTr="00A52811">
        <w:tc>
          <w:tcPr>
            <w:tcW w:w="1890" w:type="dxa"/>
          </w:tcPr>
          <w:p w14:paraId="6FAF6A02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49" w:type="dxa"/>
          </w:tcPr>
          <w:p w14:paraId="3782C8EF" w14:textId="61013C9D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49" w:type="dxa"/>
          </w:tcPr>
          <w:p w14:paraId="2F635C8E" w14:textId="65F22D56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49" w:type="dxa"/>
          </w:tcPr>
          <w:p w14:paraId="11E2845D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9FC8FEB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292A03B0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1B46718B" w14:textId="77777777" w:rsidTr="00A52811">
        <w:tc>
          <w:tcPr>
            <w:tcW w:w="1890" w:type="dxa"/>
          </w:tcPr>
          <w:p w14:paraId="5B4AD409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49" w:type="dxa"/>
          </w:tcPr>
          <w:p w14:paraId="60B54F3C" w14:textId="22F5DAD9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49" w:type="dxa"/>
          </w:tcPr>
          <w:p w14:paraId="26AD9534" w14:textId="16C23328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49" w:type="dxa"/>
          </w:tcPr>
          <w:p w14:paraId="6C41AEA6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ED61070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65417586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4D489B3D" w14:textId="77777777" w:rsidTr="00A52811">
        <w:tc>
          <w:tcPr>
            <w:tcW w:w="1890" w:type="dxa"/>
          </w:tcPr>
          <w:p w14:paraId="787EAF7E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49" w:type="dxa"/>
          </w:tcPr>
          <w:p w14:paraId="2F1F7859" w14:textId="1DA05F6C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49" w:type="dxa"/>
          </w:tcPr>
          <w:p w14:paraId="6558C6AC" w14:textId="33314320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49" w:type="dxa"/>
          </w:tcPr>
          <w:p w14:paraId="19CA943F" w14:textId="7EB94A97" w:rsidR="00A53816" w:rsidRPr="00C03D07" w:rsidRDefault="00A52811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51" w:type="dxa"/>
          </w:tcPr>
          <w:p w14:paraId="0BA5ED9C" w14:textId="1AD976E9" w:rsidR="00A53816" w:rsidRPr="00C03D07" w:rsidRDefault="00A52811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28" w:type="dxa"/>
          </w:tcPr>
          <w:p w14:paraId="77994067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3816" w:rsidRPr="00C03D07" w14:paraId="2D475A42" w14:textId="77777777" w:rsidTr="00A52811">
        <w:tc>
          <w:tcPr>
            <w:tcW w:w="1890" w:type="dxa"/>
          </w:tcPr>
          <w:p w14:paraId="75785BAF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9" w:type="dxa"/>
          </w:tcPr>
          <w:p w14:paraId="25623153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430B1498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B21E416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E37E3CC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14:paraId="412B1813" w14:textId="77777777" w:rsidR="00A53816" w:rsidRPr="00C03D07" w:rsidRDefault="00A53816" w:rsidP="00A538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55E692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F4A21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FBD4B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3248ADC" w14:textId="77777777" w:rsidTr="00797DEB">
        <w:tc>
          <w:tcPr>
            <w:tcW w:w="2203" w:type="dxa"/>
          </w:tcPr>
          <w:p w14:paraId="281BD0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E1FCF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567B2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43F5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3DBA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A2915D9" w14:textId="77777777" w:rsidTr="00797DEB">
        <w:tc>
          <w:tcPr>
            <w:tcW w:w="2203" w:type="dxa"/>
          </w:tcPr>
          <w:p w14:paraId="3BEFEF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C099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BAEA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BC2A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FDA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35124DD" w14:textId="77777777" w:rsidTr="00797DEB">
        <w:tc>
          <w:tcPr>
            <w:tcW w:w="2203" w:type="dxa"/>
          </w:tcPr>
          <w:p w14:paraId="25380D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6C03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C4CC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ED8F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BA1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92DFAAF" w14:textId="77777777" w:rsidTr="00797DEB">
        <w:tc>
          <w:tcPr>
            <w:tcW w:w="2203" w:type="dxa"/>
          </w:tcPr>
          <w:p w14:paraId="2AFFFC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90B3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4EE6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EA3E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29E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F6C19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C6DE2F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AA375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1AC5D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523FD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C9ACC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52CF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83210" w:rsidRPr="00C03D07" w14:paraId="6F1EA81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FCB238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BD80618" w14:textId="77777777" w:rsidTr="00D90155">
        <w:trPr>
          <w:trHeight w:val="314"/>
        </w:trPr>
        <w:tc>
          <w:tcPr>
            <w:tcW w:w="2545" w:type="dxa"/>
          </w:tcPr>
          <w:p w14:paraId="06226C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1ACC39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ABB23D8" w14:textId="77777777" w:rsidTr="00D90155">
        <w:trPr>
          <w:trHeight w:val="324"/>
        </w:trPr>
        <w:tc>
          <w:tcPr>
            <w:tcW w:w="2545" w:type="dxa"/>
          </w:tcPr>
          <w:p w14:paraId="796E8DF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1497F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BB49B6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98A4E97" w14:textId="77777777" w:rsidTr="00D90155">
        <w:trPr>
          <w:trHeight w:val="324"/>
        </w:trPr>
        <w:tc>
          <w:tcPr>
            <w:tcW w:w="2545" w:type="dxa"/>
          </w:tcPr>
          <w:p w14:paraId="785B1C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A696D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3FB0E04" w14:textId="77777777" w:rsidTr="00D90155">
        <w:trPr>
          <w:trHeight w:val="340"/>
        </w:trPr>
        <w:tc>
          <w:tcPr>
            <w:tcW w:w="2545" w:type="dxa"/>
          </w:tcPr>
          <w:p w14:paraId="69F5C4C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48B02E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EA953AC" w14:textId="77777777" w:rsidTr="00D90155">
        <w:trPr>
          <w:trHeight w:val="340"/>
        </w:trPr>
        <w:tc>
          <w:tcPr>
            <w:tcW w:w="2545" w:type="dxa"/>
          </w:tcPr>
          <w:p w14:paraId="41558E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A558A5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FBB11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C4D33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3E87A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B0EC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65A91F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9DB1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AF6B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BC95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D338D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79A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800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936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7A3B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47F7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98C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814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5CA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033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456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8452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6AC1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55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FA6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F0F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A4BD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64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602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CC5C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7D1DE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F18F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098E8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AEDD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76C07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C194C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E3BB82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6766F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B120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9EAD67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414FA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D6FE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D3C519E" w14:textId="77777777" w:rsidTr="001D05D6">
        <w:trPr>
          <w:trHeight w:val="404"/>
        </w:trPr>
        <w:tc>
          <w:tcPr>
            <w:tcW w:w="918" w:type="dxa"/>
          </w:tcPr>
          <w:p w14:paraId="41316D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04DB5D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4538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960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0F56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6BB8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B8F00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81D510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7BA03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1FB2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0B9B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5CD3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3537" w:rsidRPr="00C03D07" w14:paraId="5CF230C5" w14:textId="77777777" w:rsidTr="001D05D6">
        <w:trPr>
          <w:trHeight w:val="622"/>
        </w:trPr>
        <w:tc>
          <w:tcPr>
            <w:tcW w:w="918" w:type="dxa"/>
          </w:tcPr>
          <w:p w14:paraId="6E13FEA6" w14:textId="77777777" w:rsidR="00A73537" w:rsidRPr="00C03D07" w:rsidRDefault="00A73537" w:rsidP="00A735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01D27DC" w14:textId="59427833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498ED8A5" w14:textId="60AE7FBD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81A14DA" w14:textId="722FCBCE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B9E99AD" w14:textId="77777777" w:rsidR="00A73537" w:rsidRPr="00C03D07" w:rsidRDefault="00A73537" w:rsidP="00A735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E7A81AD" w14:textId="38B66984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CCD9F30" w14:textId="48FACAD7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760F05E" w14:textId="5844646F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A73537" w:rsidRPr="00C03D07" w14:paraId="01F14BB5" w14:textId="77777777" w:rsidTr="001D05D6">
        <w:trPr>
          <w:trHeight w:val="592"/>
        </w:trPr>
        <w:tc>
          <w:tcPr>
            <w:tcW w:w="918" w:type="dxa"/>
          </w:tcPr>
          <w:p w14:paraId="5245E1B0" w14:textId="77777777" w:rsidR="00A73537" w:rsidRPr="00C03D07" w:rsidRDefault="00A73537" w:rsidP="00A735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DEFFAE5" w14:textId="199B39B9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A791ADA" w14:textId="059BA335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307FA1B" w14:textId="6FA10E8C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412C0A4" w14:textId="77777777" w:rsidR="00A73537" w:rsidRPr="00C03D07" w:rsidRDefault="00A73537" w:rsidP="00A735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2E751D89" w14:textId="52CDD75B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5DFACEF5" w14:textId="3DCBA084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9E28410" w14:textId="47D9B55B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A73537" w:rsidRPr="00C03D07" w14:paraId="7F5CCF86" w14:textId="77777777" w:rsidTr="001D05D6">
        <w:trPr>
          <w:trHeight w:val="592"/>
        </w:trPr>
        <w:tc>
          <w:tcPr>
            <w:tcW w:w="918" w:type="dxa"/>
          </w:tcPr>
          <w:p w14:paraId="20F215D4" w14:textId="77777777" w:rsidR="00A73537" w:rsidRPr="00C03D07" w:rsidRDefault="00A73537" w:rsidP="00A735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23C2CE7" w14:textId="6E6DFF8F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9935DF4" w14:textId="308E16E9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58830CA" w14:textId="06A35087" w:rsidR="00A73537" w:rsidRPr="00C03D07" w:rsidRDefault="00A73537" w:rsidP="00A735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54C46303" w14:textId="77777777" w:rsidR="00A73537" w:rsidRPr="00C03D07" w:rsidRDefault="00A73537" w:rsidP="00A735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D175BAF" w14:textId="060F2FE4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54250A23" w14:textId="0FACEA6A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2C02B815" w14:textId="77A99AE7" w:rsidR="00A73537" w:rsidRPr="00C03D07" w:rsidRDefault="00A73537" w:rsidP="00A735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269235F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2D79A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5A1FB74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9881FE0" w14:textId="77777777" w:rsidTr="004B23E9">
        <w:trPr>
          <w:trHeight w:val="825"/>
        </w:trPr>
        <w:tc>
          <w:tcPr>
            <w:tcW w:w="2538" w:type="dxa"/>
          </w:tcPr>
          <w:p w14:paraId="223852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C3DB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5B602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8E48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77C60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D422D46" w14:textId="77777777" w:rsidTr="004B23E9">
        <w:trPr>
          <w:trHeight w:val="275"/>
        </w:trPr>
        <w:tc>
          <w:tcPr>
            <w:tcW w:w="2538" w:type="dxa"/>
          </w:tcPr>
          <w:p w14:paraId="363BB8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1E34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C032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523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F814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DA51E7" w14:textId="77777777" w:rsidTr="004B23E9">
        <w:trPr>
          <w:trHeight w:val="275"/>
        </w:trPr>
        <w:tc>
          <w:tcPr>
            <w:tcW w:w="2538" w:type="dxa"/>
          </w:tcPr>
          <w:p w14:paraId="2ECFB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59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9D8B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01D5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753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40F768" w14:textId="77777777" w:rsidTr="004B23E9">
        <w:trPr>
          <w:trHeight w:val="292"/>
        </w:trPr>
        <w:tc>
          <w:tcPr>
            <w:tcW w:w="2538" w:type="dxa"/>
          </w:tcPr>
          <w:p w14:paraId="7E84DB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F6F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7BC92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E0C36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6B3E4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0F32849" w14:textId="77777777" w:rsidTr="00044B40">
        <w:trPr>
          <w:trHeight w:val="557"/>
        </w:trPr>
        <w:tc>
          <w:tcPr>
            <w:tcW w:w="2538" w:type="dxa"/>
          </w:tcPr>
          <w:p w14:paraId="7D6027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C8C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80F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676F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1ED2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917F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D7A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5D382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F525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75D60" w14:textId="77777777" w:rsidR="008A20BA" w:rsidRPr="00E059E1" w:rsidRDefault="00852FF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FADE18">
          <v:roundrect id="_x0000_s2051" style="position:absolute;margin-left:-6.75pt;margin-top:1.3pt;width:549pt;height:67.3pt;z-index:251656704" arcsize="10923f">
            <v:textbox style="mso-next-textbox:#_x0000_s2051">
              <w:txbxContent>
                <w:p w14:paraId="20478EBE" w14:textId="77777777" w:rsidR="00C8092E" w:rsidRPr="004A10AC" w:rsidRDefault="00C8092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43BE23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8616378" w14:textId="77777777" w:rsidR="00C8092E" w:rsidRPr="004A10AC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D6106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11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54A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81D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3E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30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89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69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08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44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FE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33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E3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A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16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7B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63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7F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7DD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C07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88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29C55" w14:textId="77777777" w:rsidR="004F2E9A" w:rsidRDefault="00852FF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271CE7">
          <v:roundrect id="_x0000_s2053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08CB01E">
          <v:roundrect id="_x0000_s2052" style="position:absolute;margin-left:244.5pt;margin-top:.35pt;width:63.75pt;height:15pt;z-index:251657728" arcsize="10923f">
            <v:textbox>
              <w:txbxContent>
                <w:p w14:paraId="4AA12D5F" w14:textId="664EEC82" w:rsidR="00080B7A" w:rsidRPr="00080B7A" w:rsidRDefault="00080B7A">
                  <w:pPr>
                    <w:rPr>
                      <w:sz w:val="14"/>
                      <w:szCs w:val="14"/>
                    </w:rPr>
                  </w:pPr>
                  <w:r w:rsidRPr="00080B7A">
                    <w:rPr>
                      <w:sz w:val="14"/>
                      <w:szCs w:val="14"/>
                    </w:rPr>
                    <w:t>YES</w:t>
                  </w:r>
                </w:p>
              </w:txbxContent>
            </v:textbox>
          </v:roundrect>
        </w:pict>
      </w:r>
    </w:p>
    <w:p w14:paraId="7D341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20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EAA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EC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8A8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BA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14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7C8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980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20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8A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484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95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49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E9A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3B1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F4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37B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1F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41A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2A9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9F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01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B65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F2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E5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62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06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68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F0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65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78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EED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D6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42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24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A3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4B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0A0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7BC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E33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ADF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FE5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F53D7" w:rsidRPr="00C03D07" w14:paraId="00E286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FD03087" w14:textId="77777777"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14:paraId="1F976A22" w14:textId="77777777" w:rsidTr="0030732B">
        <w:trPr>
          <w:trHeight w:val="533"/>
        </w:trPr>
        <w:tc>
          <w:tcPr>
            <w:tcW w:w="738" w:type="dxa"/>
          </w:tcPr>
          <w:p w14:paraId="0D5E404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3D4E75E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9BCE4FD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A9AC6D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E48CEB9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2F9C99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14:paraId="546336CD" w14:textId="77777777" w:rsidTr="0030732B">
        <w:trPr>
          <w:trHeight w:val="266"/>
        </w:trPr>
        <w:tc>
          <w:tcPr>
            <w:tcW w:w="738" w:type="dxa"/>
          </w:tcPr>
          <w:p w14:paraId="0ECF57F2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36D9E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5C0391" w14:textId="2043E31C" w:rsidR="008F53D7" w:rsidRPr="00C03D07" w:rsidRDefault="00080B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14:paraId="6801AC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34B7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73FA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145D66C4" w14:textId="77777777" w:rsidTr="0030732B">
        <w:trPr>
          <w:trHeight w:val="266"/>
        </w:trPr>
        <w:tc>
          <w:tcPr>
            <w:tcW w:w="738" w:type="dxa"/>
          </w:tcPr>
          <w:p w14:paraId="7D3A2C69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C6C5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9209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8422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2704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E878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67E1CD22" w14:textId="77777777" w:rsidTr="0030732B">
        <w:trPr>
          <w:trHeight w:val="266"/>
        </w:trPr>
        <w:tc>
          <w:tcPr>
            <w:tcW w:w="738" w:type="dxa"/>
          </w:tcPr>
          <w:p w14:paraId="5E3C39DA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8459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67A6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7513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6BAA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81CE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1D57F96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C8783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5D9BDE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F53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306A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851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C29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442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553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2D9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78C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327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0A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605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0E59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F58B47" w14:textId="77777777" w:rsidR="00265AAF" w:rsidRDefault="00265AA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ED1B6E" w14:textId="77777777" w:rsidR="00265AAF" w:rsidRDefault="00265AA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420F5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454832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72923987" w14:textId="77777777" w:rsidTr="004B23E9">
        <w:tc>
          <w:tcPr>
            <w:tcW w:w="9198" w:type="dxa"/>
          </w:tcPr>
          <w:p w14:paraId="59377E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ED819D" w14:textId="40912B4D" w:rsidR="007706AD" w:rsidRPr="00C03D07" w:rsidRDefault="00A7353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14:paraId="13B5454B" w14:textId="77777777" w:rsidTr="004B23E9">
        <w:tc>
          <w:tcPr>
            <w:tcW w:w="9198" w:type="dxa"/>
          </w:tcPr>
          <w:p w14:paraId="6EB5D3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8184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672E102" w14:textId="77777777" w:rsidTr="004B23E9">
        <w:tc>
          <w:tcPr>
            <w:tcW w:w="9198" w:type="dxa"/>
          </w:tcPr>
          <w:p w14:paraId="2C30070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8AFE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459DA5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61B0A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2ED78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0E382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8DAE5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6584C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BA3FCA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210A4F" w14:textId="77777777"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7954F8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2A3D37AF" w14:textId="77777777" w:rsidTr="004B23E9">
        <w:tc>
          <w:tcPr>
            <w:tcW w:w="1101" w:type="dxa"/>
            <w:shd w:val="clear" w:color="auto" w:fill="auto"/>
          </w:tcPr>
          <w:p w14:paraId="6618F3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62F40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DC5D3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94934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75BD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7E6CD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C6947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DEEEE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23798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E8BC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09549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CB3F6F7" w14:textId="77777777" w:rsidTr="004B23E9">
        <w:tc>
          <w:tcPr>
            <w:tcW w:w="1101" w:type="dxa"/>
            <w:shd w:val="clear" w:color="auto" w:fill="auto"/>
          </w:tcPr>
          <w:p w14:paraId="098DF1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877B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92F1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4D46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9B0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B5D4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B035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BCD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CC7A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75A1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2E6EF11F" w14:textId="77777777" w:rsidTr="004B23E9">
        <w:tc>
          <w:tcPr>
            <w:tcW w:w="1101" w:type="dxa"/>
            <w:shd w:val="clear" w:color="auto" w:fill="auto"/>
          </w:tcPr>
          <w:p w14:paraId="6F1612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C289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175F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A615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87DD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521C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0D3B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AED6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73C5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6114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25097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4E977A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B5CB0E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B9FC530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3963048" w14:textId="77777777" w:rsidTr="004B23E9">
        <w:trPr>
          <w:trHeight w:val="263"/>
        </w:trPr>
        <w:tc>
          <w:tcPr>
            <w:tcW w:w="6880" w:type="dxa"/>
          </w:tcPr>
          <w:p w14:paraId="6DFA9E0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28E2B4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31FBCA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78AAF24" w14:textId="77777777" w:rsidTr="004B23E9">
        <w:trPr>
          <w:trHeight w:val="263"/>
        </w:trPr>
        <w:tc>
          <w:tcPr>
            <w:tcW w:w="6880" w:type="dxa"/>
          </w:tcPr>
          <w:p w14:paraId="43C7288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A6A8B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84D9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C5037AA" w14:textId="77777777" w:rsidTr="004B23E9">
        <w:trPr>
          <w:trHeight w:val="301"/>
        </w:trPr>
        <w:tc>
          <w:tcPr>
            <w:tcW w:w="6880" w:type="dxa"/>
          </w:tcPr>
          <w:p w14:paraId="0E6DBE2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32418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C0AA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D1556BA" w14:textId="77777777" w:rsidTr="004B23E9">
        <w:trPr>
          <w:trHeight w:val="263"/>
        </w:trPr>
        <w:tc>
          <w:tcPr>
            <w:tcW w:w="6880" w:type="dxa"/>
          </w:tcPr>
          <w:p w14:paraId="7C74232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E74E0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CC4F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284955F" w14:textId="77777777" w:rsidTr="004B23E9">
        <w:trPr>
          <w:trHeight w:val="250"/>
        </w:trPr>
        <w:tc>
          <w:tcPr>
            <w:tcW w:w="6880" w:type="dxa"/>
          </w:tcPr>
          <w:p w14:paraId="56ACEA5F" w14:textId="77777777" w:rsidR="00820F53" w:rsidRPr="00C03D07" w:rsidRDefault="00820F5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2A81F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C65A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525766" w14:textId="77777777" w:rsidTr="004B23E9">
        <w:trPr>
          <w:trHeight w:val="263"/>
        </w:trPr>
        <w:tc>
          <w:tcPr>
            <w:tcW w:w="6880" w:type="dxa"/>
          </w:tcPr>
          <w:p w14:paraId="7363283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E0AA3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2EE6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BCA0B52" w14:textId="77777777" w:rsidTr="004B23E9">
        <w:trPr>
          <w:trHeight w:val="275"/>
        </w:trPr>
        <w:tc>
          <w:tcPr>
            <w:tcW w:w="6880" w:type="dxa"/>
          </w:tcPr>
          <w:p w14:paraId="0CEFC4A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55780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DEF0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8373745" w14:textId="77777777" w:rsidTr="004B23E9">
        <w:trPr>
          <w:trHeight w:val="275"/>
        </w:trPr>
        <w:tc>
          <w:tcPr>
            <w:tcW w:w="6880" w:type="dxa"/>
          </w:tcPr>
          <w:p w14:paraId="212130D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5C73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CB31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14:paraId="1A7A0B01" w14:textId="77777777" w:rsidTr="004B23E9">
        <w:trPr>
          <w:trHeight w:val="275"/>
        </w:trPr>
        <w:tc>
          <w:tcPr>
            <w:tcW w:w="6880" w:type="dxa"/>
          </w:tcPr>
          <w:p w14:paraId="29503340" w14:textId="77777777" w:rsidR="00C8092E" w:rsidRPr="00C03D07" w:rsidRDefault="00C809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4CAE84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3DD75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04F16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AE575B" w14:textId="77777777"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5A34D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082E067" w14:textId="77777777" w:rsidTr="005A2CD3">
        <w:tc>
          <w:tcPr>
            <w:tcW w:w="7196" w:type="dxa"/>
            <w:shd w:val="clear" w:color="auto" w:fill="auto"/>
          </w:tcPr>
          <w:p w14:paraId="59A9326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FEA821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684D241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14:paraId="6F98433C" w14:textId="77777777" w:rsidTr="005A2CD3">
        <w:tc>
          <w:tcPr>
            <w:tcW w:w="7196" w:type="dxa"/>
            <w:shd w:val="clear" w:color="auto" w:fill="auto"/>
          </w:tcPr>
          <w:p w14:paraId="47E7B29F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EBC6A7C" w14:textId="1CBD2719" w:rsidR="0087309D" w:rsidRPr="005A2CD3" w:rsidRDefault="009A16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D4DE007" w14:textId="3521B166" w:rsidR="0087309D" w:rsidRPr="005A2CD3" w:rsidRDefault="009A16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309D" w:rsidRPr="005A2CD3" w14:paraId="58DA1BA9" w14:textId="77777777" w:rsidTr="005A2CD3">
        <w:tc>
          <w:tcPr>
            <w:tcW w:w="7196" w:type="dxa"/>
            <w:shd w:val="clear" w:color="auto" w:fill="auto"/>
          </w:tcPr>
          <w:p w14:paraId="3F5834B5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5EACA6A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B640300" w14:textId="4843CDF9" w:rsidR="0087309D" w:rsidRPr="005A2CD3" w:rsidRDefault="009A16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6D3DD36" w14:textId="2FA36F71" w:rsidR="0087309D" w:rsidRPr="005A2CD3" w:rsidRDefault="009A16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264015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93D2A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06048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4E9568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1245119" w14:textId="77777777" w:rsidTr="00C22C37">
        <w:trPr>
          <w:trHeight w:val="318"/>
        </w:trPr>
        <w:tc>
          <w:tcPr>
            <w:tcW w:w="6194" w:type="dxa"/>
          </w:tcPr>
          <w:p w14:paraId="16AA94C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1A4E31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3674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565804" w14:textId="77777777" w:rsidTr="00C22C37">
        <w:trPr>
          <w:trHeight w:val="303"/>
        </w:trPr>
        <w:tc>
          <w:tcPr>
            <w:tcW w:w="6194" w:type="dxa"/>
          </w:tcPr>
          <w:p w14:paraId="79481068" w14:textId="77777777"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AA6E4D" w14:textId="28148AB4" w:rsidR="00C22C37" w:rsidRPr="00C03D07" w:rsidRDefault="009A161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22C37" w:rsidRPr="00C03D07" w14:paraId="1A4FF7CD" w14:textId="77777777" w:rsidTr="00C22C37">
        <w:trPr>
          <w:trHeight w:val="304"/>
        </w:trPr>
        <w:tc>
          <w:tcPr>
            <w:tcW w:w="6194" w:type="dxa"/>
          </w:tcPr>
          <w:p w14:paraId="387B5557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85B3C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6558C9D9" w14:textId="77777777" w:rsidTr="00C22C37">
        <w:trPr>
          <w:trHeight w:val="304"/>
        </w:trPr>
        <w:tc>
          <w:tcPr>
            <w:tcW w:w="6194" w:type="dxa"/>
          </w:tcPr>
          <w:p w14:paraId="08E220A8" w14:textId="77777777" w:rsidR="001120EA" w:rsidRPr="00C03D07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60B94D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15F083D5" w14:textId="77777777" w:rsidTr="00C22C37">
        <w:trPr>
          <w:trHeight w:val="304"/>
        </w:trPr>
        <w:tc>
          <w:tcPr>
            <w:tcW w:w="6194" w:type="dxa"/>
          </w:tcPr>
          <w:p w14:paraId="1A448551" w14:textId="77777777" w:rsidR="00445544" w:rsidRDefault="00445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1BB351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4E21E43B" w14:textId="77777777" w:rsidTr="00C22C37">
        <w:trPr>
          <w:trHeight w:val="304"/>
        </w:trPr>
        <w:tc>
          <w:tcPr>
            <w:tcW w:w="6194" w:type="dxa"/>
          </w:tcPr>
          <w:p w14:paraId="46FE3900" w14:textId="77777777" w:rsidR="001120EA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1DD9EC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E19ED2" w14:textId="77777777" w:rsidTr="00C22C37">
        <w:trPr>
          <w:trHeight w:val="318"/>
        </w:trPr>
        <w:tc>
          <w:tcPr>
            <w:tcW w:w="6194" w:type="dxa"/>
          </w:tcPr>
          <w:p w14:paraId="053D8966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4CCB8F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4EBC1EAA" w14:textId="77777777" w:rsidTr="00F75F57">
        <w:trPr>
          <w:trHeight w:val="318"/>
        </w:trPr>
        <w:tc>
          <w:tcPr>
            <w:tcW w:w="6194" w:type="dxa"/>
          </w:tcPr>
          <w:p w14:paraId="5696C11E" w14:textId="77777777" w:rsidR="004B5D2A" w:rsidRPr="00C03D07" w:rsidRDefault="004B5D2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07B8C2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BC06E39" w14:textId="77777777" w:rsidTr="00C22C37">
        <w:trPr>
          <w:trHeight w:val="303"/>
        </w:trPr>
        <w:tc>
          <w:tcPr>
            <w:tcW w:w="6194" w:type="dxa"/>
          </w:tcPr>
          <w:p w14:paraId="21F134A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D7DBCC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449B63D3" w14:textId="77777777" w:rsidTr="006C5784">
        <w:trPr>
          <w:trHeight w:val="359"/>
        </w:trPr>
        <w:tc>
          <w:tcPr>
            <w:tcW w:w="6194" w:type="dxa"/>
          </w:tcPr>
          <w:p w14:paraId="4051363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455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455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4554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4554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6995D4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96D6FE" w14:textId="77777777" w:rsidTr="006C5784">
        <w:trPr>
          <w:trHeight w:val="134"/>
        </w:trPr>
        <w:tc>
          <w:tcPr>
            <w:tcW w:w="6194" w:type="dxa"/>
          </w:tcPr>
          <w:p w14:paraId="18516DFF" w14:textId="77777777" w:rsidR="00C22C37" w:rsidRPr="00C03D07" w:rsidRDefault="00C22C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F5890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477A99" w14:textId="77777777" w:rsidTr="00C22C37">
        <w:trPr>
          <w:trHeight w:val="303"/>
        </w:trPr>
        <w:tc>
          <w:tcPr>
            <w:tcW w:w="6194" w:type="dxa"/>
          </w:tcPr>
          <w:p w14:paraId="79C2950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8DB333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102C8EFE" w14:textId="77777777" w:rsidTr="00C22C37">
        <w:trPr>
          <w:trHeight w:val="303"/>
        </w:trPr>
        <w:tc>
          <w:tcPr>
            <w:tcW w:w="6194" w:type="dxa"/>
          </w:tcPr>
          <w:p w14:paraId="6D37285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8131C2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5C828A76" w14:textId="77777777" w:rsidTr="00C22C37">
        <w:trPr>
          <w:trHeight w:val="303"/>
        </w:trPr>
        <w:tc>
          <w:tcPr>
            <w:tcW w:w="6194" w:type="dxa"/>
          </w:tcPr>
          <w:p w14:paraId="18765302" w14:textId="77777777" w:rsidR="006C5784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E5B381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3962862D" w14:textId="77777777" w:rsidTr="00C22C37">
        <w:trPr>
          <w:trHeight w:val="303"/>
        </w:trPr>
        <w:tc>
          <w:tcPr>
            <w:tcW w:w="6194" w:type="dxa"/>
          </w:tcPr>
          <w:p w14:paraId="1706CA1B" w14:textId="77777777" w:rsidR="006C5784" w:rsidRDefault="006C578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A841D3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4A6C5F" w14:textId="77777777" w:rsidTr="00C22C37">
        <w:trPr>
          <w:trHeight w:val="318"/>
        </w:trPr>
        <w:tc>
          <w:tcPr>
            <w:tcW w:w="6194" w:type="dxa"/>
          </w:tcPr>
          <w:p w14:paraId="13C23E1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D4FF1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3DF58C" w14:textId="77777777" w:rsidTr="00C22C37">
        <w:trPr>
          <w:trHeight w:val="318"/>
        </w:trPr>
        <w:tc>
          <w:tcPr>
            <w:tcW w:w="6194" w:type="dxa"/>
          </w:tcPr>
          <w:p w14:paraId="352C44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5210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7D4A3B" w14:textId="77777777" w:rsidTr="00C22C37">
        <w:trPr>
          <w:trHeight w:val="318"/>
        </w:trPr>
        <w:tc>
          <w:tcPr>
            <w:tcW w:w="6194" w:type="dxa"/>
          </w:tcPr>
          <w:p w14:paraId="3D01D267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9F18B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14BFE9" w14:textId="77777777" w:rsidTr="00C22C37">
        <w:trPr>
          <w:trHeight w:val="318"/>
        </w:trPr>
        <w:tc>
          <w:tcPr>
            <w:tcW w:w="6194" w:type="dxa"/>
          </w:tcPr>
          <w:p w14:paraId="6B95772C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009C6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16C2D7" w14:textId="77777777" w:rsidTr="00C22C37">
        <w:trPr>
          <w:trHeight w:val="318"/>
        </w:trPr>
        <w:tc>
          <w:tcPr>
            <w:tcW w:w="6194" w:type="dxa"/>
          </w:tcPr>
          <w:p w14:paraId="21132FCE" w14:textId="77777777" w:rsidR="00C22C37" w:rsidRPr="00C03D07" w:rsidRDefault="00C22C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1DA3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8417F0" w14:textId="77777777" w:rsidTr="00C22C37">
        <w:trPr>
          <w:trHeight w:val="318"/>
        </w:trPr>
        <w:tc>
          <w:tcPr>
            <w:tcW w:w="6194" w:type="dxa"/>
          </w:tcPr>
          <w:p w14:paraId="183D7B77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B631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6F30E6" w14:textId="77777777" w:rsidTr="00C22C37">
        <w:trPr>
          <w:trHeight w:val="318"/>
        </w:trPr>
        <w:tc>
          <w:tcPr>
            <w:tcW w:w="6194" w:type="dxa"/>
          </w:tcPr>
          <w:p w14:paraId="3F971AB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2E8D81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9B6BC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45A141" w14:textId="77777777" w:rsidTr="00C22C37">
        <w:trPr>
          <w:trHeight w:val="318"/>
        </w:trPr>
        <w:tc>
          <w:tcPr>
            <w:tcW w:w="6194" w:type="dxa"/>
          </w:tcPr>
          <w:p w14:paraId="0EB3BB2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0207C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4A7A47" w14:textId="77777777" w:rsidTr="00C22C37">
        <w:trPr>
          <w:trHeight w:val="318"/>
        </w:trPr>
        <w:tc>
          <w:tcPr>
            <w:tcW w:w="6194" w:type="dxa"/>
          </w:tcPr>
          <w:p w14:paraId="1F47E9BF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DF01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9431BB9" w14:textId="77777777" w:rsidTr="00C22C37">
        <w:trPr>
          <w:trHeight w:val="318"/>
        </w:trPr>
        <w:tc>
          <w:tcPr>
            <w:tcW w:w="6194" w:type="dxa"/>
          </w:tcPr>
          <w:p w14:paraId="3641AE4A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C825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1DD89D" w14:textId="77777777" w:rsidTr="00C22C37">
        <w:trPr>
          <w:trHeight w:val="318"/>
        </w:trPr>
        <w:tc>
          <w:tcPr>
            <w:tcW w:w="6194" w:type="dxa"/>
          </w:tcPr>
          <w:p w14:paraId="4E8B6F8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42A0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0875955A" w14:textId="77777777" w:rsidTr="00C22C37">
        <w:trPr>
          <w:trHeight w:val="318"/>
        </w:trPr>
        <w:tc>
          <w:tcPr>
            <w:tcW w:w="6194" w:type="dxa"/>
          </w:tcPr>
          <w:p w14:paraId="750BEA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299CE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1D3771C9" w14:textId="77777777" w:rsidTr="00C22C37">
        <w:trPr>
          <w:trHeight w:val="318"/>
        </w:trPr>
        <w:tc>
          <w:tcPr>
            <w:tcW w:w="6194" w:type="dxa"/>
          </w:tcPr>
          <w:p w14:paraId="21EF571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5ECEC7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36FD1080" w14:textId="77777777" w:rsidTr="00C22C37">
        <w:trPr>
          <w:trHeight w:val="318"/>
        </w:trPr>
        <w:tc>
          <w:tcPr>
            <w:tcW w:w="6194" w:type="dxa"/>
          </w:tcPr>
          <w:p w14:paraId="7314F17A" w14:textId="77777777"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580BDC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6EC17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14:paraId="49997B8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019AB9" w14:textId="77777777"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14:paraId="4D9DBFFF" w14:textId="77777777" w:rsidTr="0087309D">
        <w:trPr>
          <w:trHeight w:val="269"/>
        </w:trPr>
        <w:tc>
          <w:tcPr>
            <w:tcW w:w="738" w:type="dxa"/>
          </w:tcPr>
          <w:p w14:paraId="2024DF75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19D572F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266B15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8E6E9A1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14:paraId="6D2FD037" w14:textId="77777777" w:rsidTr="0087309D">
        <w:trPr>
          <w:trHeight w:val="269"/>
        </w:trPr>
        <w:tc>
          <w:tcPr>
            <w:tcW w:w="738" w:type="dxa"/>
          </w:tcPr>
          <w:p w14:paraId="37DB72E1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8D2E2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35FA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D94B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C16D3CC" w14:textId="77777777" w:rsidTr="0087309D">
        <w:trPr>
          <w:trHeight w:val="269"/>
        </w:trPr>
        <w:tc>
          <w:tcPr>
            <w:tcW w:w="738" w:type="dxa"/>
          </w:tcPr>
          <w:p w14:paraId="5E53C796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F1CBE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B99C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ACD2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1716595F" w14:textId="77777777" w:rsidTr="0087309D">
        <w:trPr>
          <w:trHeight w:val="269"/>
        </w:trPr>
        <w:tc>
          <w:tcPr>
            <w:tcW w:w="738" w:type="dxa"/>
          </w:tcPr>
          <w:p w14:paraId="72C8321E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53790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A1E7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3486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02123CC4" w14:textId="77777777" w:rsidTr="0087309D">
        <w:trPr>
          <w:trHeight w:val="269"/>
        </w:trPr>
        <w:tc>
          <w:tcPr>
            <w:tcW w:w="738" w:type="dxa"/>
          </w:tcPr>
          <w:p w14:paraId="4F6F4D74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FB40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F83E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75A3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69AF14F3" w14:textId="77777777" w:rsidTr="0087309D">
        <w:trPr>
          <w:trHeight w:val="269"/>
        </w:trPr>
        <w:tc>
          <w:tcPr>
            <w:tcW w:w="738" w:type="dxa"/>
          </w:tcPr>
          <w:p w14:paraId="10B1DB63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23A10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9ABD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5D34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1D3179FC" w14:textId="77777777" w:rsidTr="0087309D">
        <w:trPr>
          <w:trHeight w:val="269"/>
        </w:trPr>
        <w:tc>
          <w:tcPr>
            <w:tcW w:w="738" w:type="dxa"/>
          </w:tcPr>
          <w:p w14:paraId="7CC39274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5D666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2FA7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390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217BC3" w14:textId="77777777" w:rsidR="005A2CD3" w:rsidRPr="005A2CD3" w:rsidRDefault="005A2CD3" w:rsidP="005A2CD3">
      <w:pPr>
        <w:rPr>
          <w:vanish/>
        </w:rPr>
      </w:pPr>
    </w:p>
    <w:p w14:paraId="359598B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70FA8A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EC4D24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FC4951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9840E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2FF154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DFBDC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87F45BE" w14:textId="77777777" w:rsidR="00B256D2" w:rsidRDefault="00DE4D08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Gtax file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5A35F7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7914E9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265AAF">
        <w:rPr>
          <w:rFonts w:ascii="Calibri" w:hAnsi="Calibri" w:cs="Calibri"/>
          <w:b/>
          <w:bCs/>
          <w:color w:val="1F497D"/>
          <w:szCs w:val="24"/>
        </w:rPr>
        <w:t>470</w:t>
      </w:r>
      <w:r w:rsidR="00AA7289">
        <w:rPr>
          <w:rFonts w:ascii="Calibri" w:hAnsi="Calibri" w:cs="Calibri"/>
          <w:b/>
          <w:bCs/>
          <w:color w:val="1F497D"/>
          <w:szCs w:val="24"/>
        </w:rPr>
        <w:t>-</w:t>
      </w:r>
      <w:r w:rsidR="00265AAF">
        <w:rPr>
          <w:rFonts w:ascii="Calibri" w:hAnsi="Calibri" w:cs="Calibri"/>
          <w:b/>
          <w:bCs/>
          <w:color w:val="1F497D"/>
          <w:szCs w:val="24"/>
        </w:rPr>
        <w:t>480</w:t>
      </w:r>
      <w:r w:rsidR="00AA7289">
        <w:rPr>
          <w:rFonts w:ascii="Calibri" w:hAnsi="Calibri" w:cs="Calibri"/>
          <w:b/>
          <w:bCs/>
          <w:color w:val="1F497D"/>
          <w:szCs w:val="24"/>
        </w:rPr>
        <w:t>-</w:t>
      </w:r>
      <w:r w:rsidR="00265AAF">
        <w:rPr>
          <w:rFonts w:ascii="Calibri" w:hAnsi="Calibri" w:cs="Calibri"/>
          <w:b/>
          <w:bCs/>
          <w:color w:val="1F497D"/>
          <w:szCs w:val="24"/>
        </w:rPr>
        <w:t>1882</w:t>
      </w:r>
    </w:p>
    <w:p w14:paraId="1C80B6D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hyperlink r:id="rId13" w:history="1">
        <w:r w:rsidR="00265AAF" w:rsidRPr="004269DE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venkateshm@gtaxfile.com</w:t>
        </w:r>
      </w:hyperlink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  <w:r w:rsidR="0088581A">
        <w:t xml:space="preserve"> </w:t>
      </w:r>
    </w:p>
    <w:p w14:paraId="10F35B1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4"/>
      <w:footerReference w:type="defaul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F755" w14:textId="77777777" w:rsidR="00852FFB" w:rsidRDefault="00852FFB" w:rsidP="00E2132C">
      <w:r>
        <w:separator/>
      </w:r>
    </w:p>
  </w:endnote>
  <w:endnote w:type="continuationSeparator" w:id="0">
    <w:p w14:paraId="6163C809" w14:textId="77777777" w:rsidR="00852FFB" w:rsidRDefault="00852FF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C2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F245B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69116A" w14:textId="77777777"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CDCF2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8FBA4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E9B305" w14:textId="77777777" w:rsidR="00C8092E" w:rsidRPr="002B2F01" w:rsidRDefault="00852FFB" w:rsidP="00B23708">
    <w:pPr>
      <w:ind w:right="288"/>
      <w:jc w:val="center"/>
      <w:rPr>
        <w:sz w:val="22"/>
      </w:rPr>
    </w:pPr>
    <w:r>
      <w:rPr>
        <w:noProof/>
        <w:szCs w:val="16"/>
      </w:rPr>
      <w:pict w14:anchorId="275C70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14:paraId="0269E02D" w14:textId="77777777" w:rsidR="00C8092E" w:rsidRDefault="00C809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C451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092E">
      <w:rPr>
        <w:szCs w:val="16"/>
      </w:rPr>
      <w:t xml:space="preserve">Write to us at: </w:t>
    </w:r>
    <w:hyperlink r:id="rId1" w:history="1">
      <w:r w:rsidR="00265AAF" w:rsidRPr="004269DE">
        <w:rPr>
          <w:rStyle w:val="Hyperlink"/>
          <w:szCs w:val="16"/>
        </w:rPr>
        <w:t>kumar@gtaxfile.com</w:t>
      </w:r>
    </w:hyperlink>
    <w:r w:rsidR="00265AAF">
      <w:rPr>
        <w:szCs w:val="16"/>
      </w:rPr>
      <w:t xml:space="preserve"> </w:t>
    </w:r>
    <w:r w:rsidR="00C8092E" w:rsidRPr="002B2F01">
      <w:rPr>
        <w:szCs w:val="16"/>
      </w:rPr>
      <w:t xml:space="preserve">or call us at </w:t>
    </w:r>
    <w:r w:rsidR="00DE4D08">
      <w:rPr>
        <w:szCs w:val="16"/>
      </w:rPr>
      <w:t>(</w:t>
    </w:r>
    <w:r w:rsidR="00265AAF">
      <w:rPr>
        <w:szCs w:val="16"/>
      </w:rPr>
      <w:t>470</w:t>
    </w:r>
    <w:r w:rsidR="00DE4D08">
      <w:rPr>
        <w:szCs w:val="16"/>
      </w:rPr>
      <w:t>)-</w:t>
    </w:r>
    <w:r w:rsidR="00265AAF">
      <w:rPr>
        <w:szCs w:val="16"/>
      </w:rPr>
      <w:t>480</w:t>
    </w:r>
    <w:r w:rsidR="00DE4D08">
      <w:rPr>
        <w:szCs w:val="16"/>
      </w:rPr>
      <w:t>-</w:t>
    </w:r>
    <w:r w:rsidR="00265AAF">
      <w:rPr>
        <w:szCs w:val="16"/>
      </w:rPr>
      <w:t>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247C" w14:textId="77777777" w:rsidR="00852FFB" w:rsidRDefault="00852FFB" w:rsidP="00E2132C">
      <w:r>
        <w:separator/>
      </w:r>
    </w:p>
  </w:footnote>
  <w:footnote w:type="continuationSeparator" w:id="0">
    <w:p w14:paraId="74404409" w14:textId="77777777" w:rsidR="00852FFB" w:rsidRDefault="00852FF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B183" w14:textId="77777777" w:rsidR="00C8092E" w:rsidRDefault="00C8092E">
    <w:pPr>
      <w:pStyle w:val="Header"/>
    </w:pPr>
  </w:p>
  <w:p w14:paraId="27F5B327" w14:textId="77777777" w:rsidR="00C8092E" w:rsidRDefault="00C8092E">
    <w:pPr>
      <w:pStyle w:val="Header"/>
    </w:pPr>
  </w:p>
  <w:p w14:paraId="17E69A5D" w14:textId="77777777" w:rsidR="00C8092E" w:rsidRDefault="00852FFB">
    <w:pPr>
      <w:pStyle w:val="Header"/>
    </w:pPr>
    <w:r>
      <w:rPr>
        <w:noProof/>
        <w:lang w:eastAsia="zh-TW"/>
      </w:rPr>
      <w:pict w14:anchorId="5208D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A7D57">
      <w:rPr>
        <w:noProof/>
      </w:rPr>
      <w:drawing>
        <wp:inline distT="0" distB="0" distL="0" distR="0" wp14:anchorId="39656BE1" wp14:editId="02E85DA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09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8pt;height:30.7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0B7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5AAF"/>
    <w:rsid w:val="00267B20"/>
    <w:rsid w:val="00270C6F"/>
    <w:rsid w:val="00275519"/>
    <w:rsid w:val="0028089E"/>
    <w:rsid w:val="00283094"/>
    <w:rsid w:val="002838FF"/>
    <w:rsid w:val="00285AA7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125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309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03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2FFB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17F5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161F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7F67"/>
    <w:rsid w:val="00A50094"/>
    <w:rsid w:val="00A52811"/>
    <w:rsid w:val="00A53816"/>
    <w:rsid w:val="00A5765E"/>
    <w:rsid w:val="00A61D7C"/>
    <w:rsid w:val="00A621D9"/>
    <w:rsid w:val="00A649CB"/>
    <w:rsid w:val="00A70A69"/>
    <w:rsid w:val="00A70CEA"/>
    <w:rsid w:val="00A70F8A"/>
    <w:rsid w:val="00A727F5"/>
    <w:rsid w:val="00A73537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7289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0762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66CE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451D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125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A7D57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562B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6B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24303DB"/>
  <w15:docId w15:val="{37EBD4B3-6B82-4523-8934-CDB6AA6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AA72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m@gtaxfile.com" TargetMode="External"/><Relationship Id="rId13" Type="http://schemas.openxmlformats.org/officeDocument/2006/relationships/hyperlink" Target="mailto:venkateshm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ilsingh2k1@yahoo.co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ilsingh2k1@yahoo.co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nilsingh2k1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ilsingh2k1@yahoo.co.i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mar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6BB4-D092-468E-BC22-9B679682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Sunil Singh</cp:lastModifiedBy>
  <cp:revision>5</cp:revision>
  <cp:lastPrinted>2017-11-30T17:51:00Z</cp:lastPrinted>
  <dcterms:created xsi:type="dcterms:W3CDTF">2022-01-03T22:04:00Z</dcterms:created>
  <dcterms:modified xsi:type="dcterms:W3CDTF">2022-01-15T02:21:00Z</dcterms:modified>
</cp:coreProperties>
</file>