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7D6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ADDC13E" w14:textId="77777777" w:rsidR="009439A7" w:rsidRPr="00C03D07" w:rsidRDefault="00C9327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84B45D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AC3D6B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6105956" w14:textId="77777777" w:rsidR="009439A7" w:rsidRPr="00C03D07" w:rsidRDefault="00C9327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C3FF69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CE390C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93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93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93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93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93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93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135727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A7603BF" w14:textId="6861D72A" w:rsidR="00120B24" w:rsidRPr="00120B24" w:rsidRDefault="00C93279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  <w:r w:rsidR="00615853">
        <w:rPr>
          <w:rFonts w:ascii="Calibri" w:hAnsi="Calibri" w:cs="Calibri"/>
          <w:b/>
          <w:color w:val="000000"/>
          <w:sz w:val="22"/>
          <w:szCs w:val="22"/>
        </w:rPr>
        <w:t xml:space="preserve"> NEVER RECEIVED</w:t>
      </w:r>
    </w:p>
    <w:p w14:paraId="5C7A842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640541" w14:paraId="588DE373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0790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0404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EC16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F1A4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FEC4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650C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278B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640541" w14:paraId="36A38C24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989B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4662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C970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8B20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48BB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FC4E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3C63" w14:textId="77777777" w:rsidR="00120B24" w:rsidRPr="00120B24" w:rsidRDefault="00C9327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B44035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4"/>
        <w:gridCol w:w="3003"/>
        <w:gridCol w:w="1203"/>
        <w:gridCol w:w="1436"/>
        <w:gridCol w:w="1281"/>
        <w:gridCol w:w="1343"/>
      </w:tblGrid>
      <w:tr w:rsidR="00640541" w14:paraId="1A3F67AC" w14:textId="77777777" w:rsidTr="00DA1387">
        <w:tc>
          <w:tcPr>
            <w:tcW w:w="2808" w:type="dxa"/>
          </w:tcPr>
          <w:p w14:paraId="3B4003C8" w14:textId="77777777" w:rsidR="00ED0124" w:rsidRPr="00C1676B" w:rsidRDefault="00C93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1DDE2D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9327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853AA51" w14:textId="77777777" w:rsidR="00ED0124" w:rsidRPr="00C1676B" w:rsidRDefault="00C93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CB9D452" w14:textId="77777777" w:rsidR="00ED0124" w:rsidRPr="00C1676B" w:rsidRDefault="00C93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0132109" w14:textId="77777777" w:rsidR="00ED0124" w:rsidRPr="00C1676B" w:rsidRDefault="00C93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8E7288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9327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70B20E7" w14:textId="77777777" w:rsidR="00ED0124" w:rsidRPr="00C1676B" w:rsidRDefault="00C93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0FA37E8" w14:textId="77777777" w:rsidR="00636620" w:rsidRPr="00C1676B" w:rsidRDefault="00C93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40541" w14:paraId="4E75C2F1" w14:textId="77777777" w:rsidTr="00DA1387">
        <w:tc>
          <w:tcPr>
            <w:tcW w:w="2808" w:type="dxa"/>
          </w:tcPr>
          <w:p w14:paraId="0D78E1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167B4E0" w14:textId="0399DFC2" w:rsidR="00ED0124" w:rsidRPr="00C03D07" w:rsidRDefault="00B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VISHNU KUMAR</w:t>
            </w:r>
          </w:p>
        </w:tc>
        <w:tc>
          <w:tcPr>
            <w:tcW w:w="1530" w:type="dxa"/>
          </w:tcPr>
          <w:p w14:paraId="3292E7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C908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6083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A21E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0FD2CB43" w14:textId="77777777" w:rsidTr="00DA1387">
        <w:tc>
          <w:tcPr>
            <w:tcW w:w="2808" w:type="dxa"/>
          </w:tcPr>
          <w:p w14:paraId="16C469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819A832" w14:textId="4129B59F" w:rsidR="00ED0124" w:rsidRPr="00C03D07" w:rsidRDefault="00B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5B5637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9D9D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BE4D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B7B6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796A2F2B" w14:textId="77777777" w:rsidTr="00DA1387">
        <w:tc>
          <w:tcPr>
            <w:tcW w:w="2808" w:type="dxa"/>
          </w:tcPr>
          <w:p w14:paraId="24CC70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202E4F0" w14:textId="61AD2B13" w:rsidR="00ED0124" w:rsidRPr="00C03D07" w:rsidRDefault="00B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PEDDI</w:t>
            </w:r>
          </w:p>
        </w:tc>
        <w:tc>
          <w:tcPr>
            <w:tcW w:w="1530" w:type="dxa"/>
          </w:tcPr>
          <w:p w14:paraId="54159A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C2423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737C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79DE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48C23EC8" w14:textId="77777777" w:rsidTr="00DA1387">
        <w:tc>
          <w:tcPr>
            <w:tcW w:w="2808" w:type="dxa"/>
          </w:tcPr>
          <w:p w14:paraId="79A0753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BBE7F4D" w14:textId="4B1337A5" w:rsidR="00ED0124" w:rsidRPr="00C03D07" w:rsidRDefault="00B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322-69-0687</w:t>
            </w:r>
          </w:p>
        </w:tc>
        <w:tc>
          <w:tcPr>
            <w:tcW w:w="1530" w:type="dxa"/>
          </w:tcPr>
          <w:p w14:paraId="762674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45CB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9561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C86B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767B78D9" w14:textId="77777777" w:rsidTr="00DA1387">
        <w:tc>
          <w:tcPr>
            <w:tcW w:w="2808" w:type="dxa"/>
          </w:tcPr>
          <w:p w14:paraId="5EEF532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E56BAFE" w14:textId="2420BCC4" w:rsidR="00ED0124" w:rsidRPr="00C03D07" w:rsidRDefault="00B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04/07/1992</w:t>
            </w:r>
          </w:p>
        </w:tc>
        <w:tc>
          <w:tcPr>
            <w:tcW w:w="1530" w:type="dxa"/>
          </w:tcPr>
          <w:p w14:paraId="00506D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7FEF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1AEC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E3A6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783A0AB3" w14:textId="77777777" w:rsidTr="00DA1387">
        <w:tc>
          <w:tcPr>
            <w:tcW w:w="2808" w:type="dxa"/>
          </w:tcPr>
          <w:p w14:paraId="79D8164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1DBFFA7" w14:textId="228B67D7" w:rsidR="008A2139" w:rsidRPr="00C03D07" w:rsidRDefault="00B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FEBA3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F4EC5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1C84C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1F7E3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07370D7B" w14:textId="77777777" w:rsidTr="00DA1387">
        <w:tc>
          <w:tcPr>
            <w:tcW w:w="2808" w:type="dxa"/>
          </w:tcPr>
          <w:p w14:paraId="65B9657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4778557" w14:textId="7F17A235" w:rsidR="007B4551" w:rsidRPr="00C03D07" w:rsidRDefault="00B669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DATA ENGINEER </w:t>
            </w:r>
          </w:p>
        </w:tc>
        <w:tc>
          <w:tcPr>
            <w:tcW w:w="1530" w:type="dxa"/>
          </w:tcPr>
          <w:p w14:paraId="48432A0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B03D1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23659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FCC5A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676E7B14" w14:textId="77777777" w:rsidTr="0002006F">
        <w:trPr>
          <w:trHeight w:val="1007"/>
        </w:trPr>
        <w:tc>
          <w:tcPr>
            <w:tcW w:w="2808" w:type="dxa"/>
          </w:tcPr>
          <w:p w14:paraId="660CE6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7F571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E1FC472" w14:textId="51FD9566" w:rsidR="00226740" w:rsidRPr="00C03D07" w:rsidRDefault="00B6696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457 SETON HALL CT, VALLEY PARK MO 63088</w:t>
            </w:r>
          </w:p>
        </w:tc>
        <w:tc>
          <w:tcPr>
            <w:tcW w:w="1530" w:type="dxa"/>
          </w:tcPr>
          <w:p w14:paraId="63C02A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209A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CAAF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C4D6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50597966" w14:textId="77777777" w:rsidTr="00DA1387">
        <w:tc>
          <w:tcPr>
            <w:tcW w:w="2808" w:type="dxa"/>
          </w:tcPr>
          <w:p w14:paraId="1474A27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98A17F5" w14:textId="00D48DFD" w:rsidR="007B4551" w:rsidRPr="00C03D07" w:rsidRDefault="00B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603-785-9770</w:t>
            </w:r>
          </w:p>
        </w:tc>
        <w:tc>
          <w:tcPr>
            <w:tcW w:w="1530" w:type="dxa"/>
          </w:tcPr>
          <w:p w14:paraId="21C5F2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F843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426B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27C9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7B13A1C8" w14:textId="77777777" w:rsidTr="00DA1387">
        <w:tc>
          <w:tcPr>
            <w:tcW w:w="2808" w:type="dxa"/>
          </w:tcPr>
          <w:p w14:paraId="1393314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0D6F206" w14:textId="7557C4A0" w:rsidR="007B4551" w:rsidRPr="00C03D07" w:rsidRDefault="00B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210F99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84CF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2525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25D9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464122EC" w14:textId="77777777" w:rsidTr="00DA1387">
        <w:tc>
          <w:tcPr>
            <w:tcW w:w="2808" w:type="dxa"/>
          </w:tcPr>
          <w:p w14:paraId="3B327EC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B365B5B" w14:textId="431F244A" w:rsidR="007B4551" w:rsidRPr="00C03D07" w:rsidRDefault="00B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0F5B7B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9784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CEC8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F36A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08FF4A7B" w14:textId="77777777" w:rsidTr="00DA1387">
        <w:tc>
          <w:tcPr>
            <w:tcW w:w="2808" w:type="dxa"/>
          </w:tcPr>
          <w:p w14:paraId="4BE59E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302AF92" w14:textId="4CC62EE9" w:rsidR="007B4551" w:rsidRPr="00C03D07" w:rsidRDefault="00B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VISHNUKUMARPEDDI@GMAIL.COM</w:t>
            </w:r>
          </w:p>
        </w:tc>
        <w:tc>
          <w:tcPr>
            <w:tcW w:w="1530" w:type="dxa"/>
          </w:tcPr>
          <w:p w14:paraId="591659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6B6E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84AE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3727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129E0019" w14:textId="77777777" w:rsidTr="00DA1387">
        <w:tc>
          <w:tcPr>
            <w:tcW w:w="2808" w:type="dxa"/>
          </w:tcPr>
          <w:p w14:paraId="44D9041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47E8AB2" w14:textId="18519AFA" w:rsidR="007B4551" w:rsidRPr="00C03D07" w:rsidRDefault="00B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01/29/2019</w:t>
            </w:r>
          </w:p>
        </w:tc>
        <w:tc>
          <w:tcPr>
            <w:tcW w:w="1530" w:type="dxa"/>
          </w:tcPr>
          <w:p w14:paraId="159BAC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2908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2C5B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CAA8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480E818B" w14:textId="77777777" w:rsidTr="00DA1387">
        <w:tc>
          <w:tcPr>
            <w:tcW w:w="2808" w:type="dxa"/>
          </w:tcPr>
          <w:p w14:paraId="52767ED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6ED146A" w14:textId="22A156CE" w:rsidR="001A2598" w:rsidRPr="00C03D07" w:rsidRDefault="00B669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034E83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BD91A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8956F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9E40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338C9463" w14:textId="77777777" w:rsidTr="00DA1387">
        <w:tc>
          <w:tcPr>
            <w:tcW w:w="2808" w:type="dxa"/>
          </w:tcPr>
          <w:p w14:paraId="6F8C7B8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B6BAF33" w14:textId="6C49F620" w:rsidR="00D92BD1" w:rsidRPr="00C03D07" w:rsidRDefault="00B669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D2D2A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C5E9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9970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8C90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11227E14" w14:textId="77777777" w:rsidTr="00DA1387">
        <w:tc>
          <w:tcPr>
            <w:tcW w:w="2808" w:type="dxa"/>
          </w:tcPr>
          <w:p w14:paraId="3325730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EBBB8C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2AD6CB6" w14:textId="67D83564" w:rsidR="00D92BD1" w:rsidRPr="00C03D07" w:rsidRDefault="00B669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2304C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F752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18D5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C935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62789EB8" w14:textId="77777777" w:rsidTr="00DA1387">
        <w:tc>
          <w:tcPr>
            <w:tcW w:w="2808" w:type="dxa"/>
          </w:tcPr>
          <w:p w14:paraId="734B6EF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FEE3382" w14:textId="05B43C92" w:rsidR="00D92BD1" w:rsidRPr="00C03D07" w:rsidRDefault="006158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603ADA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D44C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98F5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1C4B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2D9D3532" w14:textId="77777777" w:rsidTr="00DA1387">
        <w:tc>
          <w:tcPr>
            <w:tcW w:w="2808" w:type="dxa"/>
          </w:tcPr>
          <w:p w14:paraId="486DE6F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B435233" w14:textId="25027557" w:rsidR="00D92BD1" w:rsidRPr="00C03D07" w:rsidRDefault="006158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0B543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F0F7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65B5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F358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38E0D9AA" w14:textId="77777777" w:rsidTr="00DA1387">
        <w:tc>
          <w:tcPr>
            <w:tcW w:w="2808" w:type="dxa"/>
          </w:tcPr>
          <w:p w14:paraId="030E84E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F0E2FB1" w14:textId="7C793D76" w:rsidR="00D92BD1" w:rsidRPr="00C03D07" w:rsidRDefault="006158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MONTHS, 13 DAYS</w:t>
            </w:r>
          </w:p>
        </w:tc>
        <w:tc>
          <w:tcPr>
            <w:tcW w:w="1530" w:type="dxa"/>
          </w:tcPr>
          <w:p w14:paraId="3E4890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EE21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7FA0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4D48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6E082FB5" w14:textId="77777777" w:rsidTr="00DA1387">
        <w:tc>
          <w:tcPr>
            <w:tcW w:w="2808" w:type="dxa"/>
          </w:tcPr>
          <w:p w14:paraId="250B149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521C9C9" w14:textId="067EA5C5" w:rsidR="00D92BD1" w:rsidRPr="00C03D07" w:rsidRDefault="006158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C46F1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9FE8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A563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D9FE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5C091EB5" w14:textId="77777777" w:rsidTr="00DA1387">
        <w:tc>
          <w:tcPr>
            <w:tcW w:w="2808" w:type="dxa"/>
          </w:tcPr>
          <w:p w14:paraId="4B1B189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98AE045" w14:textId="43AA3894" w:rsidR="00D92BD1" w:rsidRPr="00C03D07" w:rsidRDefault="006158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0FCAB6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CBC4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DAA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0E6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4EBF1B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AA53C9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0126CC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DE32AA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40541" w14:paraId="0D5C0CF3" w14:textId="77777777" w:rsidTr="00797DEB">
        <w:tc>
          <w:tcPr>
            <w:tcW w:w="2203" w:type="dxa"/>
          </w:tcPr>
          <w:p w14:paraId="2EE799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5E8D4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01D03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41AE4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6B3DE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40541" w14:paraId="7E804644" w14:textId="77777777" w:rsidTr="00797DEB">
        <w:tc>
          <w:tcPr>
            <w:tcW w:w="2203" w:type="dxa"/>
          </w:tcPr>
          <w:p w14:paraId="1F696B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544B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D1DE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4637E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EF32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2845AED7" w14:textId="77777777" w:rsidTr="00797DEB">
        <w:tc>
          <w:tcPr>
            <w:tcW w:w="2203" w:type="dxa"/>
          </w:tcPr>
          <w:p w14:paraId="1A149F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26BB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FE4C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D0A0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A761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0541" w14:paraId="1BA0AB86" w14:textId="77777777" w:rsidTr="00797DEB">
        <w:tc>
          <w:tcPr>
            <w:tcW w:w="2203" w:type="dxa"/>
          </w:tcPr>
          <w:p w14:paraId="14513A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2B38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28C4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FC6D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05EE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E0F20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9B1887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ACC8D8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45D4CA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A5284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C14A6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509CB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40541" w14:paraId="65627C28" w14:textId="77777777" w:rsidTr="00D90155">
        <w:trPr>
          <w:trHeight w:val="324"/>
        </w:trPr>
        <w:tc>
          <w:tcPr>
            <w:tcW w:w="7675" w:type="dxa"/>
            <w:gridSpan w:val="2"/>
          </w:tcPr>
          <w:p w14:paraId="639850D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40541" w14:paraId="50FC2975" w14:textId="77777777" w:rsidTr="00D90155">
        <w:trPr>
          <w:trHeight w:val="314"/>
        </w:trPr>
        <w:tc>
          <w:tcPr>
            <w:tcW w:w="2545" w:type="dxa"/>
          </w:tcPr>
          <w:p w14:paraId="0E41F6E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3A8E23E" w14:textId="313FC04E" w:rsidR="00983210" w:rsidRPr="00C03D07" w:rsidRDefault="005F6CD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Credit Union</w:t>
            </w:r>
          </w:p>
        </w:tc>
      </w:tr>
      <w:tr w:rsidR="00640541" w14:paraId="3435AB6B" w14:textId="77777777" w:rsidTr="00D90155">
        <w:trPr>
          <w:trHeight w:val="324"/>
        </w:trPr>
        <w:tc>
          <w:tcPr>
            <w:tcW w:w="2545" w:type="dxa"/>
          </w:tcPr>
          <w:p w14:paraId="74CF4B8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F91C5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64EB2FF" w14:textId="29A6401B" w:rsidR="00983210" w:rsidRPr="00C03D07" w:rsidRDefault="005F6CD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640541" w14:paraId="288C373B" w14:textId="77777777" w:rsidTr="00D90155">
        <w:trPr>
          <w:trHeight w:val="324"/>
        </w:trPr>
        <w:tc>
          <w:tcPr>
            <w:tcW w:w="2545" w:type="dxa"/>
          </w:tcPr>
          <w:p w14:paraId="09FDE5F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C6CE4A3" w14:textId="4E1D7254" w:rsidR="00983210" w:rsidRPr="00C03D07" w:rsidRDefault="005F6CD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41994484</w:t>
            </w:r>
          </w:p>
        </w:tc>
      </w:tr>
      <w:tr w:rsidR="00640541" w14:paraId="50F2E901" w14:textId="77777777" w:rsidTr="00D90155">
        <w:trPr>
          <w:trHeight w:val="340"/>
        </w:trPr>
        <w:tc>
          <w:tcPr>
            <w:tcW w:w="2545" w:type="dxa"/>
          </w:tcPr>
          <w:p w14:paraId="262F893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8AF87A1" w14:textId="13570277" w:rsidR="00983210" w:rsidRPr="00C03D07" w:rsidRDefault="005F6CD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640541" w14:paraId="3CA38998" w14:textId="77777777" w:rsidTr="00D90155">
        <w:trPr>
          <w:trHeight w:val="340"/>
        </w:trPr>
        <w:tc>
          <w:tcPr>
            <w:tcW w:w="2545" w:type="dxa"/>
          </w:tcPr>
          <w:p w14:paraId="11E1AA1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9466529" w14:textId="0A21CEF8" w:rsidR="00983210" w:rsidRPr="00C03D07" w:rsidRDefault="005F6CD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Vishnu Kumar Peddi</w:t>
            </w:r>
          </w:p>
        </w:tc>
      </w:tr>
    </w:tbl>
    <w:p w14:paraId="68E272C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5AC92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FE3130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5F345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068AED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07A2B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FA9DE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8862C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4297F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CC4A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5E68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CF47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00CD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CFAA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C17A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85C3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877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0A0A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F63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AECD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0779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CC7A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9065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9523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8565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839E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751B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ADE8A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C41E8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D2CC5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F54BF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711FD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DE9F3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8FF33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40541" w14:paraId="00C45259" w14:textId="77777777" w:rsidTr="001D05D6">
        <w:trPr>
          <w:trHeight w:val="398"/>
        </w:trPr>
        <w:tc>
          <w:tcPr>
            <w:tcW w:w="5148" w:type="dxa"/>
            <w:gridSpan w:val="4"/>
          </w:tcPr>
          <w:p w14:paraId="3371D81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17C187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40541" w14:paraId="42621723" w14:textId="77777777" w:rsidTr="001D05D6">
        <w:trPr>
          <w:trHeight w:val="383"/>
        </w:trPr>
        <w:tc>
          <w:tcPr>
            <w:tcW w:w="5148" w:type="dxa"/>
            <w:gridSpan w:val="4"/>
          </w:tcPr>
          <w:p w14:paraId="0697D92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A7194B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40541" w14:paraId="7BC52E6D" w14:textId="77777777" w:rsidTr="001D05D6">
        <w:trPr>
          <w:trHeight w:val="404"/>
        </w:trPr>
        <w:tc>
          <w:tcPr>
            <w:tcW w:w="918" w:type="dxa"/>
          </w:tcPr>
          <w:p w14:paraId="481E63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0D0848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A780E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AD8A7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4A23F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F66E2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91E70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FC07D9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6A042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2737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4968B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E6CB7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40541" w14:paraId="0AC3933A" w14:textId="77777777" w:rsidTr="001D05D6">
        <w:trPr>
          <w:trHeight w:val="622"/>
        </w:trPr>
        <w:tc>
          <w:tcPr>
            <w:tcW w:w="918" w:type="dxa"/>
          </w:tcPr>
          <w:p w14:paraId="56931265" w14:textId="77777777" w:rsidR="008F53D7" w:rsidRPr="00C03D07" w:rsidRDefault="00C9327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3357DD6" w14:textId="2B76BF9A" w:rsidR="008F53D7" w:rsidRPr="00C03D07" w:rsidRDefault="00B6696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16297015" w14:textId="27E8884C" w:rsidR="008F53D7" w:rsidRPr="00C03D07" w:rsidRDefault="00B6696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4EBD9A56" w14:textId="3673EC9C" w:rsidR="008F53D7" w:rsidRPr="00C03D07" w:rsidRDefault="00B6696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01/31/21</w:t>
            </w:r>
          </w:p>
        </w:tc>
        <w:tc>
          <w:tcPr>
            <w:tcW w:w="900" w:type="dxa"/>
          </w:tcPr>
          <w:p w14:paraId="5AD6C4BC" w14:textId="77777777" w:rsidR="008F53D7" w:rsidRPr="00C03D07" w:rsidRDefault="00C9327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C4644E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CF0F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9C99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12CB76DA" w14:textId="77777777" w:rsidTr="001D05D6">
        <w:trPr>
          <w:trHeight w:val="592"/>
        </w:trPr>
        <w:tc>
          <w:tcPr>
            <w:tcW w:w="918" w:type="dxa"/>
          </w:tcPr>
          <w:p w14:paraId="0BF3D331" w14:textId="77777777" w:rsidR="008F53D7" w:rsidRPr="00C03D07" w:rsidRDefault="00C9327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3F9BE58" w14:textId="164C3BB9" w:rsidR="008F53D7" w:rsidRPr="00C03D07" w:rsidRDefault="00B6696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3F07EAA5" w14:textId="514D00A4" w:rsidR="008F53D7" w:rsidRPr="00C03D07" w:rsidRDefault="00B6696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2DC18A05" w14:textId="78A12DE6" w:rsidR="008F53D7" w:rsidRPr="00C03D07" w:rsidRDefault="00B6696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</w:t>
            </w:r>
          </w:p>
        </w:tc>
        <w:tc>
          <w:tcPr>
            <w:tcW w:w="900" w:type="dxa"/>
          </w:tcPr>
          <w:p w14:paraId="74D89FA1" w14:textId="77777777" w:rsidR="008F53D7" w:rsidRPr="00C03D07" w:rsidRDefault="00C9327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570DE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0438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FEFA0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50D2ED05" w14:textId="77777777" w:rsidTr="001D05D6">
        <w:trPr>
          <w:trHeight w:val="592"/>
        </w:trPr>
        <w:tc>
          <w:tcPr>
            <w:tcW w:w="918" w:type="dxa"/>
          </w:tcPr>
          <w:p w14:paraId="229B5087" w14:textId="77777777" w:rsidR="008F53D7" w:rsidRPr="00C03D07" w:rsidRDefault="00C9327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B6D21E3" w14:textId="49CE5D26" w:rsidR="008F53D7" w:rsidRPr="00C03D07" w:rsidRDefault="00B6696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64B9C8F2" w14:textId="1CD34F5D" w:rsidR="008F53D7" w:rsidRPr="00C03D07" w:rsidRDefault="00B6696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14:paraId="465ED0B1" w14:textId="3E6A3185" w:rsidR="008F53D7" w:rsidRPr="00C03D07" w:rsidRDefault="00B6696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01/31/19</w:t>
            </w:r>
          </w:p>
        </w:tc>
        <w:tc>
          <w:tcPr>
            <w:tcW w:w="900" w:type="dxa"/>
          </w:tcPr>
          <w:p w14:paraId="3E78FBE7" w14:textId="77777777" w:rsidR="008F53D7" w:rsidRPr="00C03D07" w:rsidRDefault="00C9327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264B27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1E9D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9F3C2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6DBBEA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72D940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A94094A" w14:textId="77777777" w:rsidR="00B95496" w:rsidRPr="00C1676B" w:rsidRDefault="00C9327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40541" w14:paraId="42182C88" w14:textId="77777777" w:rsidTr="004B23E9">
        <w:trPr>
          <w:trHeight w:val="825"/>
        </w:trPr>
        <w:tc>
          <w:tcPr>
            <w:tcW w:w="2538" w:type="dxa"/>
          </w:tcPr>
          <w:p w14:paraId="0C351967" w14:textId="77777777" w:rsidR="00B95496" w:rsidRPr="00C03D07" w:rsidRDefault="00C9327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C1C3CC3" w14:textId="77777777" w:rsidR="00B95496" w:rsidRPr="00C03D07" w:rsidRDefault="00C93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253F576" w14:textId="77777777" w:rsidR="00B95496" w:rsidRPr="00C03D07" w:rsidRDefault="00C93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9FC63A5" w14:textId="77777777" w:rsidR="00B95496" w:rsidRPr="00C03D07" w:rsidRDefault="00C93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2877820" w14:textId="77777777" w:rsidR="00B95496" w:rsidRPr="00C03D07" w:rsidRDefault="00C93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640541" w14:paraId="492FE9BE" w14:textId="77777777" w:rsidTr="004B23E9">
        <w:trPr>
          <w:trHeight w:val="275"/>
        </w:trPr>
        <w:tc>
          <w:tcPr>
            <w:tcW w:w="2538" w:type="dxa"/>
          </w:tcPr>
          <w:p w14:paraId="34712D22" w14:textId="27F64F44" w:rsidR="00B95496" w:rsidRPr="00C03D07" w:rsidRDefault="008323B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$6025.05</w:t>
            </w:r>
          </w:p>
        </w:tc>
        <w:tc>
          <w:tcPr>
            <w:tcW w:w="1260" w:type="dxa"/>
          </w:tcPr>
          <w:p w14:paraId="74DD2F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6199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3B3C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90EF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6B99B8DE" w14:textId="77777777" w:rsidTr="004B23E9">
        <w:trPr>
          <w:trHeight w:val="275"/>
        </w:trPr>
        <w:tc>
          <w:tcPr>
            <w:tcW w:w="2538" w:type="dxa"/>
          </w:tcPr>
          <w:p w14:paraId="4E26E9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C684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D86C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B5B2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9802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6F1009D6" w14:textId="77777777" w:rsidTr="004B23E9">
        <w:trPr>
          <w:trHeight w:val="292"/>
        </w:trPr>
        <w:tc>
          <w:tcPr>
            <w:tcW w:w="2538" w:type="dxa"/>
          </w:tcPr>
          <w:p w14:paraId="035602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9897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EEF10E" w14:textId="77777777" w:rsidR="00B95496" w:rsidRPr="00C1676B" w:rsidRDefault="00C9327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EA25D28" w14:textId="77777777" w:rsidR="00B95496" w:rsidRPr="00C1676B" w:rsidRDefault="00C9327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5DCB4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0641B31A" w14:textId="77777777" w:rsidTr="00044B40">
        <w:trPr>
          <w:trHeight w:val="557"/>
        </w:trPr>
        <w:tc>
          <w:tcPr>
            <w:tcW w:w="2538" w:type="dxa"/>
          </w:tcPr>
          <w:p w14:paraId="555644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9D92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198A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7F551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3A88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59CDD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E3C6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80A73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AC5D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57890" w14:textId="2CC07C76" w:rsidR="008A20BA" w:rsidRPr="00E059E1" w:rsidRDefault="0061585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B668A" wp14:editId="31DAAA3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FAE46D" w14:textId="77777777" w:rsidR="00C8092E" w:rsidRPr="004A10AC" w:rsidRDefault="00C9327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0519DE5A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C73D160" w14:textId="77777777" w:rsidR="00C8092E" w:rsidRPr="004A10AC" w:rsidRDefault="00C9327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B668A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05FAE46D" w14:textId="77777777" w:rsidR="00C8092E" w:rsidRPr="004A10AC" w:rsidRDefault="00C9327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0519DE5A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C73D160" w14:textId="77777777" w:rsidR="00C8092E" w:rsidRPr="004A10AC" w:rsidRDefault="00C9327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0F1EE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06D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8AC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B35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7A5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D8A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4D05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6A0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0A4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47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8E2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556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333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D61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E29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923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4AD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120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72A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A78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205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C846B" w14:textId="439EE884" w:rsidR="004F2E9A" w:rsidRDefault="0061585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97D8C" wp14:editId="050FA0F7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238125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380BC1" w14:textId="4D2F7361" w:rsidR="008323BD" w:rsidRDefault="008323BD" w:rsidP="008323BD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97D8C" id="AutoShape 3" o:spid="_x0000_s1027" style="position:absolute;margin-left:352.5pt;margin-top:.35pt;width:63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">
                <v:textbox>
                  <w:txbxContent>
                    <w:p w14:paraId="05380BC1" w14:textId="4D2F7361" w:rsidR="008323BD" w:rsidRDefault="008323BD" w:rsidP="008323BD"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22D4B" wp14:editId="709E001E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8C8A4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3D80B7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0E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5D7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B9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9B1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DED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65F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AA1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8D6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4C2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CD3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B81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6C5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0F8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6B6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C01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1FA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245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005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F4B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727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9C8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443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E32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2A8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E8F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1DB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392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3FD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270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672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E03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967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284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6F8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609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E38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74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19A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EDE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C52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85E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620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640541" w14:paraId="6A25439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826F8D7" w14:textId="77777777" w:rsidR="008F53D7" w:rsidRPr="00C1676B" w:rsidRDefault="00C9327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40541" w14:paraId="0F7DB01C" w14:textId="77777777" w:rsidTr="0030732B">
        <w:trPr>
          <w:trHeight w:val="533"/>
        </w:trPr>
        <w:tc>
          <w:tcPr>
            <w:tcW w:w="738" w:type="dxa"/>
          </w:tcPr>
          <w:p w14:paraId="329E0E5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4999C7C" w14:textId="77777777" w:rsidR="008F53D7" w:rsidRPr="00C03D07" w:rsidRDefault="00C93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41542AC" w14:textId="77777777" w:rsidR="008F53D7" w:rsidRPr="00C03D07" w:rsidRDefault="00C93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EABA39C" w14:textId="77777777" w:rsidR="008F53D7" w:rsidRPr="00C03D07" w:rsidRDefault="00C93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9B0A3CA" w14:textId="77777777" w:rsidR="008F53D7" w:rsidRPr="00C03D07" w:rsidRDefault="00C93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88849A3" w14:textId="77777777" w:rsidR="008F53D7" w:rsidRPr="00C03D07" w:rsidRDefault="00C93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40541" w14:paraId="34F01C05" w14:textId="77777777" w:rsidTr="0030732B">
        <w:trPr>
          <w:trHeight w:val="266"/>
        </w:trPr>
        <w:tc>
          <w:tcPr>
            <w:tcW w:w="738" w:type="dxa"/>
          </w:tcPr>
          <w:p w14:paraId="63D9D6FF" w14:textId="77777777" w:rsidR="008F53D7" w:rsidRPr="00C03D07" w:rsidRDefault="00C9327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719D0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664C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87BB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30AA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F71B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47704EE7" w14:textId="77777777" w:rsidTr="0030732B">
        <w:trPr>
          <w:trHeight w:val="266"/>
        </w:trPr>
        <w:tc>
          <w:tcPr>
            <w:tcW w:w="738" w:type="dxa"/>
          </w:tcPr>
          <w:p w14:paraId="7A6FB70B" w14:textId="77777777" w:rsidR="008F53D7" w:rsidRPr="00C03D07" w:rsidRDefault="00C9327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ACE08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391D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2120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DDA1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94AA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5CE55C55" w14:textId="77777777" w:rsidTr="0030732B">
        <w:trPr>
          <w:trHeight w:val="266"/>
        </w:trPr>
        <w:tc>
          <w:tcPr>
            <w:tcW w:w="738" w:type="dxa"/>
          </w:tcPr>
          <w:p w14:paraId="3A8FC717" w14:textId="77777777" w:rsidR="008F53D7" w:rsidRPr="00C03D07" w:rsidRDefault="00C9327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8D588A9" w14:textId="77777777" w:rsidR="008F53D7" w:rsidRPr="00C03D07" w:rsidRDefault="00C9327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2E883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19EE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D978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E986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545328F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6141E5D" w14:textId="77777777" w:rsidR="008F53D7" w:rsidRPr="00C03D07" w:rsidRDefault="00C9327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2CDDCEC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9327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558A4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8FE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809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DC5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36F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0B5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777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EBB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458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55F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45CD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1B959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1461BF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640541" w14:paraId="6AA80C3A" w14:textId="77777777" w:rsidTr="004B23E9">
        <w:tc>
          <w:tcPr>
            <w:tcW w:w="9198" w:type="dxa"/>
          </w:tcPr>
          <w:p w14:paraId="29AAC9D7" w14:textId="77777777" w:rsidR="007706AD" w:rsidRPr="00C03D07" w:rsidRDefault="00C9327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80DF621" w14:textId="75C77AAD" w:rsidR="007706AD" w:rsidRPr="00C03D07" w:rsidRDefault="0061585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40541" w14:paraId="1F1FECA6" w14:textId="77777777" w:rsidTr="004B23E9">
        <w:tc>
          <w:tcPr>
            <w:tcW w:w="9198" w:type="dxa"/>
          </w:tcPr>
          <w:p w14:paraId="4BEA0EC5" w14:textId="77777777" w:rsidR="007706AD" w:rsidRPr="00C03D07" w:rsidRDefault="00C93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D458583" w14:textId="00BA2547" w:rsidR="007706AD" w:rsidRPr="00C03D07" w:rsidRDefault="0061585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  <w:tr w:rsidR="00640541" w14:paraId="0B1637FC" w14:textId="77777777" w:rsidTr="004B23E9">
        <w:tc>
          <w:tcPr>
            <w:tcW w:w="9198" w:type="dxa"/>
          </w:tcPr>
          <w:p w14:paraId="26C6721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6140219" w14:textId="77777777" w:rsidR="007706AD" w:rsidRPr="00C03D07" w:rsidRDefault="00C93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8A14AD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EC08760" w14:textId="0034D3F6" w:rsidR="007706AD" w:rsidRPr="00C03D07" w:rsidRDefault="0061585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</w:tbl>
    <w:p w14:paraId="6E6E644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C0B198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0DECFA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D1B07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D6C451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DA4289F" w14:textId="77777777" w:rsidR="0064317E" w:rsidRPr="0064317E" w:rsidRDefault="00C9327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DB759B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40541" w14:paraId="0AFD0169" w14:textId="77777777" w:rsidTr="004B23E9">
        <w:tc>
          <w:tcPr>
            <w:tcW w:w="1101" w:type="dxa"/>
            <w:shd w:val="clear" w:color="auto" w:fill="auto"/>
          </w:tcPr>
          <w:p w14:paraId="1DF9A8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DBC93F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68503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7D9D7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2C7C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4BE71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91A6E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5FFC1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FB8D3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0A2D670" w14:textId="77777777" w:rsidR="00C27558" w:rsidRPr="004B23E9" w:rsidRDefault="00C93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20954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40541" w14:paraId="6673EFE9" w14:textId="77777777" w:rsidTr="004B23E9">
        <w:tc>
          <w:tcPr>
            <w:tcW w:w="1101" w:type="dxa"/>
            <w:shd w:val="clear" w:color="auto" w:fill="auto"/>
          </w:tcPr>
          <w:p w14:paraId="272BD3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5875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ABD2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C5A4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560C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386D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CE95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4872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6E14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270E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0A029B38" w14:textId="77777777" w:rsidTr="004B23E9">
        <w:tc>
          <w:tcPr>
            <w:tcW w:w="1101" w:type="dxa"/>
            <w:shd w:val="clear" w:color="auto" w:fill="auto"/>
          </w:tcPr>
          <w:p w14:paraId="08C7B3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46F0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96FA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022D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9CC8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D27E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4277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F8EF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0B80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4959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09648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0613BF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40541" w14:paraId="0488976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D467F26" w14:textId="77777777" w:rsidR="00820F53" w:rsidRPr="00C1676B" w:rsidRDefault="00C9327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40541" w14:paraId="63C6A0F2" w14:textId="77777777" w:rsidTr="004B23E9">
        <w:trPr>
          <w:trHeight w:val="263"/>
        </w:trPr>
        <w:tc>
          <w:tcPr>
            <w:tcW w:w="6880" w:type="dxa"/>
          </w:tcPr>
          <w:p w14:paraId="0725B818" w14:textId="77777777" w:rsidR="00820F53" w:rsidRPr="00C03D07" w:rsidRDefault="00C9327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D142A7D" w14:textId="77777777" w:rsidR="00820F53" w:rsidRPr="00C03D07" w:rsidRDefault="00C93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9AED8FA" w14:textId="77777777" w:rsidR="00820F53" w:rsidRPr="00C03D07" w:rsidRDefault="00C9327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40541" w14:paraId="18FC3E1B" w14:textId="77777777" w:rsidTr="004B23E9">
        <w:trPr>
          <w:trHeight w:val="263"/>
        </w:trPr>
        <w:tc>
          <w:tcPr>
            <w:tcW w:w="6880" w:type="dxa"/>
          </w:tcPr>
          <w:p w14:paraId="5619519C" w14:textId="77777777" w:rsidR="00820F53" w:rsidRPr="00C03D07" w:rsidRDefault="00C93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45CA484" w14:textId="369723B2" w:rsidR="00820F53" w:rsidRPr="00C03D07" w:rsidRDefault="006158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112023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30CACDDD" w14:textId="77777777" w:rsidTr="004B23E9">
        <w:trPr>
          <w:trHeight w:val="301"/>
        </w:trPr>
        <w:tc>
          <w:tcPr>
            <w:tcW w:w="6880" w:type="dxa"/>
          </w:tcPr>
          <w:p w14:paraId="1FE7510D" w14:textId="77777777" w:rsidR="00820F53" w:rsidRPr="00C03D07" w:rsidRDefault="00C93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81D1EE4" w14:textId="5F412A8B" w:rsidR="00820F53" w:rsidRPr="00C03D07" w:rsidRDefault="006158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6036C9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346A5031" w14:textId="77777777" w:rsidTr="004B23E9">
        <w:trPr>
          <w:trHeight w:val="263"/>
        </w:trPr>
        <w:tc>
          <w:tcPr>
            <w:tcW w:w="6880" w:type="dxa"/>
          </w:tcPr>
          <w:p w14:paraId="6F48533A" w14:textId="77777777" w:rsidR="00820F53" w:rsidRPr="00C03D07" w:rsidRDefault="00C93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4ADBDE6" w14:textId="620A1041" w:rsidR="00820F53" w:rsidRPr="00C03D07" w:rsidRDefault="006158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585AF4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50C2139E" w14:textId="77777777" w:rsidTr="004B23E9">
        <w:trPr>
          <w:trHeight w:val="250"/>
        </w:trPr>
        <w:tc>
          <w:tcPr>
            <w:tcW w:w="6880" w:type="dxa"/>
          </w:tcPr>
          <w:p w14:paraId="6D93477B" w14:textId="77777777" w:rsidR="00820F53" w:rsidRPr="00C03D07" w:rsidRDefault="00C93279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62A382A" w14:textId="200193A9" w:rsidR="00820F53" w:rsidRPr="00C03D07" w:rsidRDefault="006158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5CB96E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3D0CDBDD" w14:textId="77777777" w:rsidTr="004B23E9">
        <w:trPr>
          <w:trHeight w:val="263"/>
        </w:trPr>
        <w:tc>
          <w:tcPr>
            <w:tcW w:w="6880" w:type="dxa"/>
          </w:tcPr>
          <w:p w14:paraId="4077805F" w14:textId="77777777" w:rsidR="00820F53" w:rsidRPr="00C03D07" w:rsidRDefault="00C93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3848C89" w14:textId="778A8219" w:rsidR="00820F53" w:rsidRPr="00C03D07" w:rsidRDefault="006158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4F103D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571282CD" w14:textId="77777777" w:rsidTr="004B23E9">
        <w:trPr>
          <w:trHeight w:val="275"/>
        </w:trPr>
        <w:tc>
          <w:tcPr>
            <w:tcW w:w="6880" w:type="dxa"/>
          </w:tcPr>
          <w:p w14:paraId="315B70CC" w14:textId="77777777" w:rsidR="00820F53" w:rsidRPr="00C03D07" w:rsidRDefault="00C93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C030ED7" w14:textId="17ADF2C5" w:rsidR="00820F53" w:rsidRPr="00C03D07" w:rsidRDefault="006158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3C5D01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74E5D805" w14:textId="77777777" w:rsidTr="004B23E9">
        <w:trPr>
          <w:trHeight w:val="275"/>
        </w:trPr>
        <w:tc>
          <w:tcPr>
            <w:tcW w:w="6880" w:type="dxa"/>
          </w:tcPr>
          <w:p w14:paraId="7C30CBDC" w14:textId="77777777" w:rsidR="00820F53" w:rsidRPr="00C03D07" w:rsidRDefault="00C93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709AB82" w14:textId="07472272" w:rsidR="00820F53" w:rsidRPr="00C03D07" w:rsidRDefault="006158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49058C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31CD3D95" w14:textId="77777777" w:rsidTr="004B23E9">
        <w:trPr>
          <w:trHeight w:val="275"/>
        </w:trPr>
        <w:tc>
          <w:tcPr>
            <w:tcW w:w="6880" w:type="dxa"/>
          </w:tcPr>
          <w:p w14:paraId="309D1FAB" w14:textId="77777777" w:rsidR="00C8092E" w:rsidRPr="00C03D07" w:rsidRDefault="00C93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16D4B3AC" w14:textId="4F012FB4" w:rsidR="00C8092E" w:rsidRPr="00C03D07" w:rsidRDefault="006158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78FD8B13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C0435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FE41BA6" w14:textId="77777777" w:rsidR="004416C2" w:rsidRDefault="00C9327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D058E3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40541" w14:paraId="3A6D31EE" w14:textId="77777777" w:rsidTr="005A2CD3">
        <w:tc>
          <w:tcPr>
            <w:tcW w:w="7196" w:type="dxa"/>
            <w:shd w:val="clear" w:color="auto" w:fill="auto"/>
          </w:tcPr>
          <w:p w14:paraId="592E995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BCACA3" w14:textId="77777777" w:rsidR="004416C2" w:rsidRPr="005A2CD3" w:rsidRDefault="00C9327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037DEDA" w14:textId="77777777" w:rsidR="004416C2" w:rsidRPr="005A2CD3" w:rsidRDefault="00C9327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40541" w14:paraId="5F3275FE" w14:textId="77777777" w:rsidTr="005A2CD3">
        <w:tc>
          <w:tcPr>
            <w:tcW w:w="7196" w:type="dxa"/>
            <w:shd w:val="clear" w:color="auto" w:fill="auto"/>
          </w:tcPr>
          <w:p w14:paraId="0A213E0C" w14:textId="77777777" w:rsidR="0087309D" w:rsidRPr="005A2CD3" w:rsidRDefault="00C9327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85609E2" w14:textId="3BCA5FBE" w:rsidR="0087309D" w:rsidRPr="005A2CD3" w:rsidRDefault="0061585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May be (not 100% sure)</w:t>
            </w:r>
          </w:p>
        </w:tc>
        <w:tc>
          <w:tcPr>
            <w:tcW w:w="1694" w:type="dxa"/>
            <w:shd w:val="clear" w:color="auto" w:fill="auto"/>
          </w:tcPr>
          <w:p w14:paraId="57C5ED6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40541" w14:paraId="0B1A2BD0" w14:textId="77777777" w:rsidTr="005A2CD3">
        <w:tc>
          <w:tcPr>
            <w:tcW w:w="7196" w:type="dxa"/>
            <w:shd w:val="clear" w:color="auto" w:fill="auto"/>
          </w:tcPr>
          <w:p w14:paraId="2DE573BB" w14:textId="77777777" w:rsidR="0087309D" w:rsidRPr="005A2CD3" w:rsidRDefault="00C9327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6959A55" w14:textId="77777777" w:rsidR="0087309D" w:rsidRPr="005A2CD3" w:rsidRDefault="00C9327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44EA112" w14:textId="5DC7C90D" w:rsidR="0087309D" w:rsidRPr="005A2CD3" w:rsidRDefault="0061585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14:paraId="1786027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60F791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AA55FD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55A97F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F83D46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40541" w14:paraId="6610054D" w14:textId="77777777" w:rsidTr="00C22C37">
        <w:trPr>
          <w:trHeight w:val="318"/>
        </w:trPr>
        <w:tc>
          <w:tcPr>
            <w:tcW w:w="6194" w:type="dxa"/>
          </w:tcPr>
          <w:p w14:paraId="4F78B48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4B1BC6F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9327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196ED0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6E548888" w14:textId="77777777" w:rsidTr="00C22C37">
        <w:trPr>
          <w:trHeight w:val="303"/>
        </w:trPr>
        <w:tc>
          <w:tcPr>
            <w:tcW w:w="6194" w:type="dxa"/>
          </w:tcPr>
          <w:p w14:paraId="0FA83A0F" w14:textId="77777777" w:rsidR="00C22C37" w:rsidRPr="00C03D07" w:rsidRDefault="00C9327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3C8182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6439A4C2" w14:textId="77777777" w:rsidTr="00C22C37">
        <w:trPr>
          <w:trHeight w:val="304"/>
        </w:trPr>
        <w:tc>
          <w:tcPr>
            <w:tcW w:w="6194" w:type="dxa"/>
          </w:tcPr>
          <w:p w14:paraId="3C06B1DB" w14:textId="77777777" w:rsidR="00C22C37" w:rsidRPr="00C03D07" w:rsidRDefault="00C9327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7E2007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765BFFD2" w14:textId="77777777" w:rsidTr="00C22C37">
        <w:trPr>
          <w:trHeight w:val="304"/>
        </w:trPr>
        <w:tc>
          <w:tcPr>
            <w:tcW w:w="6194" w:type="dxa"/>
          </w:tcPr>
          <w:p w14:paraId="12728F28" w14:textId="77777777" w:rsidR="001120EA" w:rsidRPr="00C03D07" w:rsidRDefault="00C9327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4FEA9B7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4EC3BB35" w14:textId="77777777" w:rsidTr="00C22C37">
        <w:trPr>
          <w:trHeight w:val="304"/>
        </w:trPr>
        <w:tc>
          <w:tcPr>
            <w:tcW w:w="6194" w:type="dxa"/>
          </w:tcPr>
          <w:p w14:paraId="42720D55" w14:textId="77777777" w:rsidR="00445544" w:rsidRDefault="00C9327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C763B0A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74963A12" w14:textId="77777777" w:rsidTr="00C22C37">
        <w:trPr>
          <w:trHeight w:val="304"/>
        </w:trPr>
        <w:tc>
          <w:tcPr>
            <w:tcW w:w="6194" w:type="dxa"/>
          </w:tcPr>
          <w:p w14:paraId="45F1D285" w14:textId="77777777" w:rsidR="001120EA" w:rsidRDefault="00C9327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926123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695DD076" w14:textId="77777777" w:rsidTr="00C22C37">
        <w:trPr>
          <w:trHeight w:val="318"/>
        </w:trPr>
        <w:tc>
          <w:tcPr>
            <w:tcW w:w="6194" w:type="dxa"/>
          </w:tcPr>
          <w:p w14:paraId="423EC02C" w14:textId="77777777" w:rsidR="00C22C37" w:rsidRPr="00C03D07" w:rsidRDefault="00C9327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C5F26B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6A883221" w14:textId="77777777" w:rsidTr="00F75F57">
        <w:trPr>
          <w:trHeight w:val="318"/>
        </w:trPr>
        <w:tc>
          <w:tcPr>
            <w:tcW w:w="6194" w:type="dxa"/>
          </w:tcPr>
          <w:p w14:paraId="4F133ADF" w14:textId="77777777" w:rsidR="004B5D2A" w:rsidRPr="00C03D07" w:rsidRDefault="00C93279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FC66E74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4E5BEDE8" w14:textId="77777777" w:rsidTr="00C22C37">
        <w:trPr>
          <w:trHeight w:val="303"/>
        </w:trPr>
        <w:tc>
          <w:tcPr>
            <w:tcW w:w="6194" w:type="dxa"/>
          </w:tcPr>
          <w:p w14:paraId="05F7FB9A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57BEDB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2D4C5A11" w14:textId="77777777" w:rsidTr="006C5784">
        <w:trPr>
          <w:trHeight w:val="359"/>
        </w:trPr>
        <w:tc>
          <w:tcPr>
            <w:tcW w:w="6194" w:type="dxa"/>
          </w:tcPr>
          <w:p w14:paraId="37C2C85B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C93279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C93279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C93279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C93279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C93279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68D143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5D0C5D2F" w14:textId="77777777" w:rsidTr="006C5784">
        <w:trPr>
          <w:trHeight w:val="134"/>
        </w:trPr>
        <w:tc>
          <w:tcPr>
            <w:tcW w:w="6194" w:type="dxa"/>
          </w:tcPr>
          <w:p w14:paraId="652815D7" w14:textId="77777777" w:rsidR="00C22C37" w:rsidRPr="00C03D07" w:rsidRDefault="00C93279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DDAC6E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183F8C6C" w14:textId="77777777" w:rsidTr="00C22C37">
        <w:trPr>
          <w:trHeight w:val="303"/>
        </w:trPr>
        <w:tc>
          <w:tcPr>
            <w:tcW w:w="6194" w:type="dxa"/>
          </w:tcPr>
          <w:p w14:paraId="3E5FBDCC" w14:textId="77777777" w:rsidR="00C22C37" w:rsidRPr="00C03D07" w:rsidRDefault="00C9327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A01204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61A9A0B1" w14:textId="77777777" w:rsidTr="00C22C37">
        <w:trPr>
          <w:trHeight w:val="303"/>
        </w:trPr>
        <w:tc>
          <w:tcPr>
            <w:tcW w:w="6194" w:type="dxa"/>
          </w:tcPr>
          <w:p w14:paraId="58FADC3B" w14:textId="77777777" w:rsidR="004B5D2A" w:rsidRPr="00C03D07" w:rsidRDefault="00C9327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ADFAAD6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24A324A3" w14:textId="77777777" w:rsidTr="00C22C37">
        <w:trPr>
          <w:trHeight w:val="303"/>
        </w:trPr>
        <w:tc>
          <w:tcPr>
            <w:tcW w:w="6194" w:type="dxa"/>
          </w:tcPr>
          <w:p w14:paraId="4386950B" w14:textId="77777777" w:rsidR="006C5784" w:rsidRDefault="00C9327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1D10B2A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4AE5F13B" w14:textId="77777777" w:rsidTr="00C22C37">
        <w:trPr>
          <w:trHeight w:val="303"/>
        </w:trPr>
        <w:tc>
          <w:tcPr>
            <w:tcW w:w="6194" w:type="dxa"/>
          </w:tcPr>
          <w:p w14:paraId="21C144E1" w14:textId="77777777" w:rsidR="006C5784" w:rsidRDefault="00C93279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E7C200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57822CBC" w14:textId="77777777" w:rsidTr="00C22C37">
        <w:trPr>
          <w:trHeight w:val="318"/>
        </w:trPr>
        <w:tc>
          <w:tcPr>
            <w:tcW w:w="6194" w:type="dxa"/>
          </w:tcPr>
          <w:p w14:paraId="726436DA" w14:textId="77777777" w:rsidR="00C22C37" w:rsidRPr="00C03D07" w:rsidRDefault="00C9327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99941E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7F397445" w14:textId="77777777" w:rsidTr="00C22C37">
        <w:trPr>
          <w:trHeight w:val="318"/>
        </w:trPr>
        <w:tc>
          <w:tcPr>
            <w:tcW w:w="6194" w:type="dxa"/>
          </w:tcPr>
          <w:p w14:paraId="37FAFEC4" w14:textId="77777777" w:rsidR="00C22C37" w:rsidRPr="00C03D07" w:rsidRDefault="00C9327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30C70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2321C07D" w14:textId="77777777" w:rsidTr="00C22C37">
        <w:trPr>
          <w:trHeight w:val="318"/>
        </w:trPr>
        <w:tc>
          <w:tcPr>
            <w:tcW w:w="6194" w:type="dxa"/>
          </w:tcPr>
          <w:p w14:paraId="5A2E8528" w14:textId="77777777" w:rsidR="00C22C37" w:rsidRPr="00C03D07" w:rsidRDefault="00C9327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5B746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262C16E8" w14:textId="77777777" w:rsidTr="00C22C37">
        <w:trPr>
          <w:trHeight w:val="318"/>
        </w:trPr>
        <w:tc>
          <w:tcPr>
            <w:tcW w:w="6194" w:type="dxa"/>
          </w:tcPr>
          <w:p w14:paraId="60E2509A" w14:textId="77777777" w:rsidR="00C22C37" w:rsidRPr="00C03D07" w:rsidRDefault="00C9327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53B11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6E3BAD0E" w14:textId="77777777" w:rsidTr="00C22C37">
        <w:trPr>
          <w:trHeight w:val="318"/>
        </w:trPr>
        <w:tc>
          <w:tcPr>
            <w:tcW w:w="6194" w:type="dxa"/>
          </w:tcPr>
          <w:p w14:paraId="04777948" w14:textId="77777777" w:rsidR="00C22C37" w:rsidRPr="00C03D07" w:rsidRDefault="00C93279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6747F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51139A15" w14:textId="77777777" w:rsidTr="00C22C37">
        <w:trPr>
          <w:trHeight w:val="318"/>
        </w:trPr>
        <w:tc>
          <w:tcPr>
            <w:tcW w:w="6194" w:type="dxa"/>
          </w:tcPr>
          <w:p w14:paraId="026AD1EC" w14:textId="77777777" w:rsidR="00C22C37" w:rsidRPr="00C03D07" w:rsidRDefault="00C9327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7040A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2F7BDFC6" w14:textId="77777777" w:rsidTr="00C22C37">
        <w:trPr>
          <w:trHeight w:val="318"/>
        </w:trPr>
        <w:tc>
          <w:tcPr>
            <w:tcW w:w="6194" w:type="dxa"/>
          </w:tcPr>
          <w:p w14:paraId="780AF057" w14:textId="77777777" w:rsidR="00C22C37" w:rsidRPr="00C03D07" w:rsidRDefault="00C9327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6B33C34" w14:textId="77777777" w:rsidR="00C22C37" w:rsidRPr="00C03D07" w:rsidRDefault="00C9327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51987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2CD7B205" w14:textId="77777777" w:rsidTr="00C22C37">
        <w:trPr>
          <w:trHeight w:val="318"/>
        </w:trPr>
        <w:tc>
          <w:tcPr>
            <w:tcW w:w="6194" w:type="dxa"/>
          </w:tcPr>
          <w:p w14:paraId="3E448506" w14:textId="77777777" w:rsidR="00C22C37" w:rsidRPr="00C03D07" w:rsidRDefault="00C9327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5B005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2E2C2E10" w14:textId="77777777" w:rsidTr="00C22C37">
        <w:trPr>
          <w:trHeight w:val="318"/>
        </w:trPr>
        <w:tc>
          <w:tcPr>
            <w:tcW w:w="6194" w:type="dxa"/>
          </w:tcPr>
          <w:p w14:paraId="69D5254F" w14:textId="77777777" w:rsidR="00C22C37" w:rsidRPr="00C03D07" w:rsidRDefault="00C9327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1052A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0FE31E95" w14:textId="77777777" w:rsidTr="00C22C37">
        <w:trPr>
          <w:trHeight w:val="318"/>
        </w:trPr>
        <w:tc>
          <w:tcPr>
            <w:tcW w:w="6194" w:type="dxa"/>
          </w:tcPr>
          <w:p w14:paraId="6FEFEBC2" w14:textId="77777777" w:rsidR="00C22C37" w:rsidRPr="00C03D07" w:rsidRDefault="00C9327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2346A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4749255E" w14:textId="77777777" w:rsidTr="00C22C37">
        <w:trPr>
          <w:trHeight w:val="318"/>
        </w:trPr>
        <w:tc>
          <w:tcPr>
            <w:tcW w:w="6194" w:type="dxa"/>
          </w:tcPr>
          <w:p w14:paraId="1718E4D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10FD4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518B2D72" w14:textId="77777777" w:rsidTr="00C22C37">
        <w:trPr>
          <w:trHeight w:val="318"/>
        </w:trPr>
        <w:tc>
          <w:tcPr>
            <w:tcW w:w="6194" w:type="dxa"/>
          </w:tcPr>
          <w:p w14:paraId="5C2B4FE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4A5391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3AA0F48F" w14:textId="77777777" w:rsidTr="00C22C37">
        <w:trPr>
          <w:trHeight w:val="318"/>
        </w:trPr>
        <w:tc>
          <w:tcPr>
            <w:tcW w:w="6194" w:type="dxa"/>
          </w:tcPr>
          <w:p w14:paraId="635B5A4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2A4781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0541" w14:paraId="276091A2" w14:textId="77777777" w:rsidTr="00C22C37">
        <w:trPr>
          <w:trHeight w:val="318"/>
        </w:trPr>
        <w:tc>
          <w:tcPr>
            <w:tcW w:w="6194" w:type="dxa"/>
          </w:tcPr>
          <w:p w14:paraId="4BD2EDBC" w14:textId="77777777" w:rsidR="00B40DBB" w:rsidRPr="00C03D07" w:rsidRDefault="00C9327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75F732B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EBFCBE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40541" w14:paraId="4ABDCC7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EFDD413" w14:textId="77777777" w:rsidR="0087309D" w:rsidRPr="00C1676B" w:rsidRDefault="00C9327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40541" w14:paraId="4673DFA9" w14:textId="77777777" w:rsidTr="0087309D">
        <w:trPr>
          <w:trHeight w:val="269"/>
        </w:trPr>
        <w:tc>
          <w:tcPr>
            <w:tcW w:w="738" w:type="dxa"/>
          </w:tcPr>
          <w:p w14:paraId="6E5A0330" w14:textId="77777777" w:rsidR="0087309D" w:rsidRPr="00C03D07" w:rsidRDefault="00C93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E394259" w14:textId="77777777" w:rsidR="0087309D" w:rsidRPr="00C03D07" w:rsidRDefault="00C93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5B31830" w14:textId="77777777" w:rsidR="0087309D" w:rsidRPr="00C03D07" w:rsidRDefault="00C93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2B3CAB3" w14:textId="77777777" w:rsidR="0087309D" w:rsidRPr="00C03D07" w:rsidRDefault="00C93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40541" w14:paraId="137847B9" w14:textId="77777777" w:rsidTr="0087309D">
        <w:trPr>
          <w:trHeight w:val="269"/>
        </w:trPr>
        <w:tc>
          <w:tcPr>
            <w:tcW w:w="738" w:type="dxa"/>
          </w:tcPr>
          <w:p w14:paraId="66583DCC" w14:textId="77777777" w:rsidR="0087309D" w:rsidRPr="00C03D07" w:rsidRDefault="00C93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2479F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AE0E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6EBD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3134A7F5" w14:textId="77777777" w:rsidTr="0087309D">
        <w:trPr>
          <w:trHeight w:val="269"/>
        </w:trPr>
        <w:tc>
          <w:tcPr>
            <w:tcW w:w="738" w:type="dxa"/>
          </w:tcPr>
          <w:p w14:paraId="086440E7" w14:textId="77777777" w:rsidR="0087309D" w:rsidRPr="00C03D07" w:rsidRDefault="00C93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91A96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0658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8A92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2EC23A36" w14:textId="77777777" w:rsidTr="0087309D">
        <w:trPr>
          <w:trHeight w:val="269"/>
        </w:trPr>
        <w:tc>
          <w:tcPr>
            <w:tcW w:w="738" w:type="dxa"/>
          </w:tcPr>
          <w:p w14:paraId="4C1C2BA8" w14:textId="77777777" w:rsidR="0087309D" w:rsidRPr="00C03D07" w:rsidRDefault="00C93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FC3BB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ECA9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1F7B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3DE7BA43" w14:textId="77777777" w:rsidTr="0087309D">
        <w:trPr>
          <w:trHeight w:val="269"/>
        </w:trPr>
        <w:tc>
          <w:tcPr>
            <w:tcW w:w="738" w:type="dxa"/>
          </w:tcPr>
          <w:p w14:paraId="6C3FF212" w14:textId="77777777" w:rsidR="0087309D" w:rsidRPr="00C03D07" w:rsidRDefault="00C93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C368F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1FAE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6CC5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68374882" w14:textId="77777777" w:rsidTr="0087309D">
        <w:trPr>
          <w:trHeight w:val="269"/>
        </w:trPr>
        <w:tc>
          <w:tcPr>
            <w:tcW w:w="738" w:type="dxa"/>
          </w:tcPr>
          <w:p w14:paraId="7DE17C52" w14:textId="77777777" w:rsidR="0087309D" w:rsidRPr="00C03D07" w:rsidRDefault="00C93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E6B49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FA38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442B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41" w14:paraId="7441D81E" w14:textId="77777777" w:rsidTr="0087309D">
        <w:trPr>
          <w:trHeight w:val="269"/>
        </w:trPr>
        <w:tc>
          <w:tcPr>
            <w:tcW w:w="738" w:type="dxa"/>
          </w:tcPr>
          <w:p w14:paraId="2BE593EC" w14:textId="77777777" w:rsidR="0087309D" w:rsidRPr="00C03D07" w:rsidRDefault="00C93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1687F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EC74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4C82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0CF036" w14:textId="77777777" w:rsidR="005A2CD3" w:rsidRPr="005A2CD3" w:rsidRDefault="005A2CD3" w:rsidP="005A2CD3">
      <w:pPr>
        <w:rPr>
          <w:vanish/>
        </w:rPr>
      </w:pPr>
    </w:p>
    <w:p w14:paraId="1467FE1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48B943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9C1F65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1146B42" w14:textId="77777777" w:rsidR="00C22C37" w:rsidRPr="00C03D07" w:rsidRDefault="00C9327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7637BE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40541" w14:paraId="780063F8" w14:textId="77777777" w:rsidTr="005B04A7">
        <w:trPr>
          <w:trHeight w:val="243"/>
        </w:trPr>
        <w:tc>
          <w:tcPr>
            <w:tcW w:w="9359" w:type="dxa"/>
            <w:gridSpan w:val="2"/>
          </w:tcPr>
          <w:p w14:paraId="1E95E860" w14:textId="77777777" w:rsidR="005B04A7" w:rsidRDefault="00C9327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640541" w14:paraId="498E196A" w14:textId="77777777" w:rsidTr="005B04A7">
        <w:trPr>
          <w:trHeight w:val="243"/>
        </w:trPr>
        <w:tc>
          <w:tcPr>
            <w:tcW w:w="9359" w:type="dxa"/>
            <w:gridSpan w:val="2"/>
          </w:tcPr>
          <w:p w14:paraId="42080AAB" w14:textId="77777777" w:rsidR="005B04A7" w:rsidRDefault="00C9327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40541" w14:paraId="6F6B5095" w14:textId="77777777" w:rsidTr="0003755F">
        <w:trPr>
          <w:trHeight w:val="243"/>
        </w:trPr>
        <w:tc>
          <w:tcPr>
            <w:tcW w:w="5400" w:type="dxa"/>
          </w:tcPr>
          <w:p w14:paraId="6B71C26F" w14:textId="77777777" w:rsidR="00C22C37" w:rsidRPr="00C03D07" w:rsidRDefault="00C93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63D0EB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640541" w14:paraId="0ACA2DF8" w14:textId="77777777" w:rsidTr="0003755F">
        <w:trPr>
          <w:trHeight w:val="196"/>
        </w:trPr>
        <w:tc>
          <w:tcPr>
            <w:tcW w:w="5400" w:type="dxa"/>
          </w:tcPr>
          <w:p w14:paraId="02FF61DD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93279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A5A06F9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9327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C9327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40541" w14:paraId="6EC44EF4" w14:textId="77777777" w:rsidTr="0003755F">
        <w:trPr>
          <w:trHeight w:val="260"/>
        </w:trPr>
        <w:tc>
          <w:tcPr>
            <w:tcW w:w="5400" w:type="dxa"/>
          </w:tcPr>
          <w:p w14:paraId="09522D5B" w14:textId="77777777" w:rsidR="00C22C37" w:rsidRPr="00C03D07" w:rsidRDefault="00C93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0A2C09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40541" w14:paraId="3EA86C9F" w14:textId="77777777" w:rsidTr="0003755F">
        <w:trPr>
          <w:trHeight w:val="196"/>
        </w:trPr>
        <w:tc>
          <w:tcPr>
            <w:tcW w:w="5400" w:type="dxa"/>
          </w:tcPr>
          <w:p w14:paraId="7C15D382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9327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9327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9327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C601F94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9327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C9327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40541" w14:paraId="131D6E94" w14:textId="77777777" w:rsidTr="0003755F">
        <w:trPr>
          <w:trHeight w:val="196"/>
        </w:trPr>
        <w:tc>
          <w:tcPr>
            <w:tcW w:w="5400" w:type="dxa"/>
          </w:tcPr>
          <w:p w14:paraId="5E5BF357" w14:textId="77777777" w:rsidR="00C22C37" w:rsidRPr="00C03D07" w:rsidRDefault="00C93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89339C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9327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9327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40541" w14:paraId="5C9A4A7C" w14:textId="77777777" w:rsidTr="0003755F">
        <w:trPr>
          <w:trHeight w:val="196"/>
        </w:trPr>
        <w:tc>
          <w:tcPr>
            <w:tcW w:w="5400" w:type="dxa"/>
          </w:tcPr>
          <w:p w14:paraId="6B27D5F7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C9327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9327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C9327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2485964" w14:textId="77777777" w:rsidR="00C22C37" w:rsidRPr="00C03D07" w:rsidRDefault="00C9327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40541" w14:paraId="003C0A17" w14:textId="77777777" w:rsidTr="0003755F">
        <w:trPr>
          <w:trHeight w:val="196"/>
        </w:trPr>
        <w:tc>
          <w:tcPr>
            <w:tcW w:w="5400" w:type="dxa"/>
          </w:tcPr>
          <w:p w14:paraId="26286C50" w14:textId="77777777" w:rsidR="0046634A" w:rsidRPr="00C03D07" w:rsidRDefault="00C93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77CFF6CD" w14:textId="77777777" w:rsidR="0046634A" w:rsidRDefault="00C9327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640541" w14:paraId="59D9AB2C" w14:textId="77777777" w:rsidTr="0003755F">
        <w:trPr>
          <w:trHeight w:val="196"/>
        </w:trPr>
        <w:tc>
          <w:tcPr>
            <w:tcW w:w="5400" w:type="dxa"/>
          </w:tcPr>
          <w:p w14:paraId="1A5BD253" w14:textId="77777777" w:rsidR="0046634A" w:rsidRDefault="00C93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FA075F2" w14:textId="77777777" w:rsidR="0046634A" w:rsidRDefault="00C9327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640541" w14:paraId="1EC1A574" w14:textId="77777777" w:rsidTr="0003755F">
        <w:trPr>
          <w:trHeight w:val="243"/>
        </w:trPr>
        <w:tc>
          <w:tcPr>
            <w:tcW w:w="5400" w:type="dxa"/>
          </w:tcPr>
          <w:p w14:paraId="0E88965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9327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C9327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28FD76C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9327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40541" w14:paraId="0C1E536D" w14:textId="77777777" w:rsidTr="0003755F">
        <w:trPr>
          <w:trHeight w:val="261"/>
        </w:trPr>
        <w:tc>
          <w:tcPr>
            <w:tcW w:w="5400" w:type="dxa"/>
          </w:tcPr>
          <w:p w14:paraId="05F516BB" w14:textId="77777777" w:rsidR="008F64D5" w:rsidRPr="00C22C37" w:rsidRDefault="00C9327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675B14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40541" w14:paraId="3D554E2A" w14:textId="77777777" w:rsidTr="0003755F">
        <w:trPr>
          <w:trHeight w:val="243"/>
        </w:trPr>
        <w:tc>
          <w:tcPr>
            <w:tcW w:w="5400" w:type="dxa"/>
          </w:tcPr>
          <w:p w14:paraId="02732849" w14:textId="77777777" w:rsidR="008F64D5" w:rsidRPr="008F64D5" w:rsidRDefault="00C9327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6DD2807" w14:textId="77777777" w:rsidR="008F64D5" w:rsidRDefault="00C9327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40541" w14:paraId="0E1D38C3" w14:textId="77777777" w:rsidTr="0003755F">
        <w:trPr>
          <w:trHeight w:val="243"/>
        </w:trPr>
        <w:tc>
          <w:tcPr>
            <w:tcW w:w="5400" w:type="dxa"/>
          </w:tcPr>
          <w:p w14:paraId="0CA485E4" w14:textId="77777777" w:rsidR="008F64D5" w:rsidRPr="00C03D07" w:rsidRDefault="00C93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EB12D2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9327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9327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40541" w14:paraId="198BE9AE" w14:textId="77777777" w:rsidTr="0003755F">
        <w:trPr>
          <w:trHeight w:val="261"/>
        </w:trPr>
        <w:tc>
          <w:tcPr>
            <w:tcW w:w="5400" w:type="dxa"/>
          </w:tcPr>
          <w:p w14:paraId="1217484A" w14:textId="77777777" w:rsidR="008F64D5" w:rsidRPr="00C03D07" w:rsidRDefault="00C93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23D023F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C9327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40541" w14:paraId="304B8A09" w14:textId="77777777" w:rsidTr="0003755F">
        <w:trPr>
          <w:trHeight w:val="261"/>
        </w:trPr>
        <w:tc>
          <w:tcPr>
            <w:tcW w:w="5400" w:type="dxa"/>
          </w:tcPr>
          <w:p w14:paraId="279073EE" w14:textId="77777777" w:rsidR="008F64D5" w:rsidRPr="00C22C37" w:rsidRDefault="00C9327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BBC426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40541" w14:paraId="78FC108A" w14:textId="77777777" w:rsidTr="0003755F">
        <w:trPr>
          <w:trHeight w:val="261"/>
        </w:trPr>
        <w:tc>
          <w:tcPr>
            <w:tcW w:w="5400" w:type="dxa"/>
          </w:tcPr>
          <w:p w14:paraId="5CFB4C6A" w14:textId="77777777" w:rsidR="008F64D5" w:rsidRPr="00C03D07" w:rsidRDefault="00C93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FAF73D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9136D9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96177C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B3BFED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7ACE60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F00BB61" w14:textId="77777777" w:rsidR="008B42F8" w:rsidRPr="00C03D07" w:rsidRDefault="00C9327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A21849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2E803D9" w14:textId="77777777" w:rsidR="007C3BCC" w:rsidRPr="00C03D07" w:rsidRDefault="00C9327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9E86CC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4A1088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0D1B3EF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7F09FD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530773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F5A1B5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ED8F3BD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0DBA" w14:textId="77777777" w:rsidR="00C93279" w:rsidRDefault="00C93279">
      <w:r>
        <w:separator/>
      </w:r>
    </w:p>
  </w:endnote>
  <w:endnote w:type="continuationSeparator" w:id="0">
    <w:p w14:paraId="4448F6C8" w14:textId="77777777" w:rsidR="00C93279" w:rsidRDefault="00C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454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EE842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5040A1" w14:textId="77777777" w:rsidR="00C8092E" w:rsidRPr="00A000E0" w:rsidRDefault="00C9327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ECC3B6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C0EB86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BC4274C" w14:textId="008F8B22" w:rsidR="00C8092E" w:rsidRPr="002B2F01" w:rsidRDefault="0061585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8C5738" wp14:editId="44D37DD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2BD7C" w14:textId="77777777" w:rsidR="00C8092E" w:rsidRDefault="00C932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C57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16F2BD7C" w14:textId="77777777" w:rsidR="00C8092E" w:rsidRDefault="00C932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3279">
      <w:rPr>
        <w:szCs w:val="16"/>
      </w:rPr>
      <w:t xml:space="preserve">Write to us at: </w:t>
    </w:r>
    <w:hyperlink r:id="rId1" w:history="1">
      <w:r w:rsidR="00C93279" w:rsidRPr="000A098A">
        <w:rPr>
          <w:rStyle w:val="Hyperlink"/>
          <w:szCs w:val="16"/>
        </w:rPr>
        <w:t>contact@gtaxfile.com</w:t>
      </w:r>
    </w:hyperlink>
    <w:r w:rsidR="00C93279" w:rsidRPr="002B2F01">
      <w:rPr>
        <w:szCs w:val="16"/>
      </w:rPr>
      <w:t xml:space="preserve">or call us at </w:t>
    </w:r>
    <w:r w:rsidR="00C9327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8773" w14:textId="77777777" w:rsidR="00C93279" w:rsidRDefault="00C93279">
      <w:r>
        <w:separator/>
      </w:r>
    </w:p>
  </w:footnote>
  <w:footnote w:type="continuationSeparator" w:id="0">
    <w:p w14:paraId="3A40F152" w14:textId="77777777" w:rsidR="00C93279" w:rsidRDefault="00C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D0F7" w14:textId="77777777" w:rsidR="00C8092E" w:rsidRDefault="00C8092E">
    <w:pPr>
      <w:pStyle w:val="Header"/>
    </w:pPr>
  </w:p>
  <w:p w14:paraId="5A7A5DFC" w14:textId="77777777" w:rsidR="00C8092E" w:rsidRDefault="00C8092E">
    <w:pPr>
      <w:pStyle w:val="Header"/>
    </w:pPr>
  </w:p>
  <w:p w14:paraId="2374669D" w14:textId="60F982FA" w:rsidR="00C8092E" w:rsidRDefault="00C93279">
    <w:pPr>
      <w:pStyle w:val="Header"/>
    </w:pPr>
    <w:r>
      <w:rPr>
        <w:noProof/>
        <w:lang w:eastAsia="zh-TW"/>
      </w:rPr>
      <w:pict w14:anchorId="69F34D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15853">
      <w:rPr>
        <w:noProof/>
      </w:rPr>
      <w:drawing>
        <wp:inline distT="0" distB="0" distL="0" distR="0" wp14:anchorId="35EF7C9D" wp14:editId="66D3A8A4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8FE25AC">
      <w:start w:val="1"/>
      <w:numFmt w:val="decimal"/>
      <w:lvlText w:val="%1."/>
      <w:lvlJc w:val="left"/>
      <w:pPr>
        <w:ind w:left="1440" w:hanging="360"/>
      </w:pPr>
    </w:lvl>
    <w:lvl w:ilvl="1" w:tplc="9222BCA6" w:tentative="1">
      <w:start w:val="1"/>
      <w:numFmt w:val="lowerLetter"/>
      <w:lvlText w:val="%2."/>
      <w:lvlJc w:val="left"/>
      <w:pPr>
        <w:ind w:left="2160" w:hanging="360"/>
      </w:pPr>
    </w:lvl>
    <w:lvl w:ilvl="2" w:tplc="E132BDA6" w:tentative="1">
      <w:start w:val="1"/>
      <w:numFmt w:val="lowerRoman"/>
      <w:lvlText w:val="%3."/>
      <w:lvlJc w:val="right"/>
      <w:pPr>
        <w:ind w:left="2880" w:hanging="180"/>
      </w:pPr>
    </w:lvl>
    <w:lvl w:ilvl="3" w:tplc="098EFD42" w:tentative="1">
      <w:start w:val="1"/>
      <w:numFmt w:val="decimal"/>
      <w:lvlText w:val="%4."/>
      <w:lvlJc w:val="left"/>
      <w:pPr>
        <w:ind w:left="3600" w:hanging="360"/>
      </w:pPr>
    </w:lvl>
    <w:lvl w:ilvl="4" w:tplc="92D0C910" w:tentative="1">
      <w:start w:val="1"/>
      <w:numFmt w:val="lowerLetter"/>
      <w:lvlText w:val="%5."/>
      <w:lvlJc w:val="left"/>
      <w:pPr>
        <w:ind w:left="4320" w:hanging="360"/>
      </w:pPr>
    </w:lvl>
    <w:lvl w:ilvl="5" w:tplc="0C568290" w:tentative="1">
      <w:start w:val="1"/>
      <w:numFmt w:val="lowerRoman"/>
      <w:lvlText w:val="%6."/>
      <w:lvlJc w:val="right"/>
      <w:pPr>
        <w:ind w:left="5040" w:hanging="180"/>
      </w:pPr>
    </w:lvl>
    <w:lvl w:ilvl="6" w:tplc="3E524CF0" w:tentative="1">
      <w:start w:val="1"/>
      <w:numFmt w:val="decimal"/>
      <w:lvlText w:val="%7."/>
      <w:lvlJc w:val="left"/>
      <w:pPr>
        <w:ind w:left="5760" w:hanging="360"/>
      </w:pPr>
    </w:lvl>
    <w:lvl w:ilvl="7" w:tplc="F46C64B6" w:tentative="1">
      <w:start w:val="1"/>
      <w:numFmt w:val="lowerLetter"/>
      <w:lvlText w:val="%8."/>
      <w:lvlJc w:val="left"/>
      <w:pPr>
        <w:ind w:left="6480" w:hanging="360"/>
      </w:pPr>
    </w:lvl>
    <w:lvl w:ilvl="8" w:tplc="06DA40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2F87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262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403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AE7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82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A2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E0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60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3CC3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6FE4C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6E6EDA" w:tentative="1">
      <w:start w:val="1"/>
      <w:numFmt w:val="lowerLetter"/>
      <w:lvlText w:val="%2."/>
      <w:lvlJc w:val="left"/>
      <w:pPr>
        <w:ind w:left="1440" w:hanging="360"/>
      </w:pPr>
    </w:lvl>
    <w:lvl w:ilvl="2" w:tplc="23444B22" w:tentative="1">
      <w:start w:val="1"/>
      <w:numFmt w:val="lowerRoman"/>
      <w:lvlText w:val="%3."/>
      <w:lvlJc w:val="right"/>
      <w:pPr>
        <w:ind w:left="2160" w:hanging="180"/>
      </w:pPr>
    </w:lvl>
    <w:lvl w:ilvl="3" w:tplc="EE78FA96" w:tentative="1">
      <w:start w:val="1"/>
      <w:numFmt w:val="decimal"/>
      <w:lvlText w:val="%4."/>
      <w:lvlJc w:val="left"/>
      <w:pPr>
        <w:ind w:left="2880" w:hanging="360"/>
      </w:pPr>
    </w:lvl>
    <w:lvl w:ilvl="4" w:tplc="E94214E4" w:tentative="1">
      <w:start w:val="1"/>
      <w:numFmt w:val="lowerLetter"/>
      <w:lvlText w:val="%5."/>
      <w:lvlJc w:val="left"/>
      <w:pPr>
        <w:ind w:left="3600" w:hanging="360"/>
      </w:pPr>
    </w:lvl>
    <w:lvl w:ilvl="5" w:tplc="E84C691E" w:tentative="1">
      <w:start w:val="1"/>
      <w:numFmt w:val="lowerRoman"/>
      <w:lvlText w:val="%6."/>
      <w:lvlJc w:val="right"/>
      <w:pPr>
        <w:ind w:left="4320" w:hanging="180"/>
      </w:pPr>
    </w:lvl>
    <w:lvl w:ilvl="6" w:tplc="18140B60" w:tentative="1">
      <w:start w:val="1"/>
      <w:numFmt w:val="decimal"/>
      <w:lvlText w:val="%7."/>
      <w:lvlJc w:val="left"/>
      <w:pPr>
        <w:ind w:left="5040" w:hanging="360"/>
      </w:pPr>
    </w:lvl>
    <w:lvl w:ilvl="7" w:tplc="A5B48A6E" w:tentative="1">
      <w:start w:val="1"/>
      <w:numFmt w:val="lowerLetter"/>
      <w:lvlText w:val="%8."/>
      <w:lvlJc w:val="left"/>
      <w:pPr>
        <w:ind w:left="5760" w:hanging="360"/>
      </w:pPr>
    </w:lvl>
    <w:lvl w:ilvl="8" w:tplc="3FEA7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B4E4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AE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E3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67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0B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227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03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85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A6F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7EC0D5A">
      <w:start w:val="1"/>
      <w:numFmt w:val="decimal"/>
      <w:lvlText w:val="%1."/>
      <w:lvlJc w:val="left"/>
      <w:pPr>
        <w:ind w:left="1440" w:hanging="360"/>
      </w:pPr>
    </w:lvl>
    <w:lvl w:ilvl="1" w:tplc="B45CD60A" w:tentative="1">
      <w:start w:val="1"/>
      <w:numFmt w:val="lowerLetter"/>
      <w:lvlText w:val="%2."/>
      <w:lvlJc w:val="left"/>
      <w:pPr>
        <w:ind w:left="2160" w:hanging="360"/>
      </w:pPr>
    </w:lvl>
    <w:lvl w:ilvl="2" w:tplc="B642A962" w:tentative="1">
      <w:start w:val="1"/>
      <w:numFmt w:val="lowerRoman"/>
      <w:lvlText w:val="%3."/>
      <w:lvlJc w:val="right"/>
      <w:pPr>
        <w:ind w:left="2880" w:hanging="180"/>
      </w:pPr>
    </w:lvl>
    <w:lvl w:ilvl="3" w:tplc="8B1AC50C" w:tentative="1">
      <w:start w:val="1"/>
      <w:numFmt w:val="decimal"/>
      <w:lvlText w:val="%4."/>
      <w:lvlJc w:val="left"/>
      <w:pPr>
        <w:ind w:left="3600" w:hanging="360"/>
      </w:pPr>
    </w:lvl>
    <w:lvl w:ilvl="4" w:tplc="FF0AA79E" w:tentative="1">
      <w:start w:val="1"/>
      <w:numFmt w:val="lowerLetter"/>
      <w:lvlText w:val="%5."/>
      <w:lvlJc w:val="left"/>
      <w:pPr>
        <w:ind w:left="4320" w:hanging="360"/>
      </w:pPr>
    </w:lvl>
    <w:lvl w:ilvl="5" w:tplc="C8A26C58" w:tentative="1">
      <w:start w:val="1"/>
      <w:numFmt w:val="lowerRoman"/>
      <w:lvlText w:val="%6."/>
      <w:lvlJc w:val="right"/>
      <w:pPr>
        <w:ind w:left="5040" w:hanging="180"/>
      </w:pPr>
    </w:lvl>
    <w:lvl w:ilvl="6" w:tplc="0B9CA688" w:tentative="1">
      <w:start w:val="1"/>
      <w:numFmt w:val="decimal"/>
      <w:lvlText w:val="%7."/>
      <w:lvlJc w:val="left"/>
      <w:pPr>
        <w:ind w:left="5760" w:hanging="360"/>
      </w:pPr>
    </w:lvl>
    <w:lvl w:ilvl="7" w:tplc="33629138" w:tentative="1">
      <w:start w:val="1"/>
      <w:numFmt w:val="lowerLetter"/>
      <w:lvlText w:val="%8."/>
      <w:lvlJc w:val="left"/>
      <w:pPr>
        <w:ind w:left="6480" w:hanging="360"/>
      </w:pPr>
    </w:lvl>
    <w:lvl w:ilvl="8" w:tplc="998880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9500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EF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8F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E1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67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E5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20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EF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68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63CE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6126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27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A8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8F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EA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4EA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08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45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64A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8D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491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A3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2F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C7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29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82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0F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C38D5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8161106" w:tentative="1">
      <w:start w:val="1"/>
      <w:numFmt w:val="lowerLetter"/>
      <w:lvlText w:val="%2."/>
      <w:lvlJc w:val="left"/>
      <w:pPr>
        <w:ind w:left="1440" w:hanging="360"/>
      </w:pPr>
    </w:lvl>
    <w:lvl w:ilvl="2" w:tplc="53205DAE" w:tentative="1">
      <w:start w:val="1"/>
      <w:numFmt w:val="lowerRoman"/>
      <w:lvlText w:val="%3."/>
      <w:lvlJc w:val="right"/>
      <w:pPr>
        <w:ind w:left="2160" w:hanging="180"/>
      </w:pPr>
    </w:lvl>
    <w:lvl w:ilvl="3" w:tplc="458671FE" w:tentative="1">
      <w:start w:val="1"/>
      <w:numFmt w:val="decimal"/>
      <w:lvlText w:val="%4."/>
      <w:lvlJc w:val="left"/>
      <w:pPr>
        <w:ind w:left="2880" w:hanging="360"/>
      </w:pPr>
    </w:lvl>
    <w:lvl w:ilvl="4" w:tplc="9D50A16A" w:tentative="1">
      <w:start w:val="1"/>
      <w:numFmt w:val="lowerLetter"/>
      <w:lvlText w:val="%5."/>
      <w:lvlJc w:val="left"/>
      <w:pPr>
        <w:ind w:left="3600" w:hanging="360"/>
      </w:pPr>
    </w:lvl>
    <w:lvl w:ilvl="5" w:tplc="E3827BA6" w:tentative="1">
      <w:start w:val="1"/>
      <w:numFmt w:val="lowerRoman"/>
      <w:lvlText w:val="%6."/>
      <w:lvlJc w:val="right"/>
      <w:pPr>
        <w:ind w:left="4320" w:hanging="180"/>
      </w:pPr>
    </w:lvl>
    <w:lvl w:ilvl="6" w:tplc="18F60E12" w:tentative="1">
      <w:start w:val="1"/>
      <w:numFmt w:val="decimal"/>
      <w:lvlText w:val="%7."/>
      <w:lvlJc w:val="left"/>
      <w:pPr>
        <w:ind w:left="5040" w:hanging="360"/>
      </w:pPr>
    </w:lvl>
    <w:lvl w:ilvl="7" w:tplc="2C426A94" w:tentative="1">
      <w:start w:val="1"/>
      <w:numFmt w:val="lowerLetter"/>
      <w:lvlText w:val="%8."/>
      <w:lvlJc w:val="left"/>
      <w:pPr>
        <w:ind w:left="5760" w:hanging="360"/>
      </w:pPr>
    </w:lvl>
    <w:lvl w:ilvl="8" w:tplc="4F5E5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D7021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CC778A" w:tentative="1">
      <w:start w:val="1"/>
      <w:numFmt w:val="lowerLetter"/>
      <w:lvlText w:val="%2."/>
      <w:lvlJc w:val="left"/>
      <w:pPr>
        <w:ind w:left="1440" w:hanging="360"/>
      </w:pPr>
    </w:lvl>
    <w:lvl w:ilvl="2" w:tplc="69D0F2B6" w:tentative="1">
      <w:start w:val="1"/>
      <w:numFmt w:val="lowerRoman"/>
      <w:lvlText w:val="%3."/>
      <w:lvlJc w:val="right"/>
      <w:pPr>
        <w:ind w:left="2160" w:hanging="180"/>
      </w:pPr>
    </w:lvl>
    <w:lvl w:ilvl="3" w:tplc="CC52E2E8" w:tentative="1">
      <w:start w:val="1"/>
      <w:numFmt w:val="decimal"/>
      <w:lvlText w:val="%4."/>
      <w:lvlJc w:val="left"/>
      <w:pPr>
        <w:ind w:left="2880" w:hanging="360"/>
      </w:pPr>
    </w:lvl>
    <w:lvl w:ilvl="4" w:tplc="72F478B2" w:tentative="1">
      <w:start w:val="1"/>
      <w:numFmt w:val="lowerLetter"/>
      <w:lvlText w:val="%5."/>
      <w:lvlJc w:val="left"/>
      <w:pPr>
        <w:ind w:left="3600" w:hanging="360"/>
      </w:pPr>
    </w:lvl>
    <w:lvl w:ilvl="5" w:tplc="D6809FD2" w:tentative="1">
      <w:start w:val="1"/>
      <w:numFmt w:val="lowerRoman"/>
      <w:lvlText w:val="%6."/>
      <w:lvlJc w:val="right"/>
      <w:pPr>
        <w:ind w:left="4320" w:hanging="180"/>
      </w:pPr>
    </w:lvl>
    <w:lvl w:ilvl="6" w:tplc="D3E22630" w:tentative="1">
      <w:start w:val="1"/>
      <w:numFmt w:val="decimal"/>
      <w:lvlText w:val="%7."/>
      <w:lvlJc w:val="left"/>
      <w:pPr>
        <w:ind w:left="5040" w:hanging="360"/>
      </w:pPr>
    </w:lvl>
    <w:lvl w:ilvl="7" w:tplc="4F1AFF18" w:tentative="1">
      <w:start w:val="1"/>
      <w:numFmt w:val="lowerLetter"/>
      <w:lvlText w:val="%8."/>
      <w:lvlJc w:val="left"/>
      <w:pPr>
        <w:ind w:left="5760" w:hanging="360"/>
      </w:pPr>
    </w:lvl>
    <w:lvl w:ilvl="8" w:tplc="E9CCE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934EF"/>
    <w:multiLevelType w:val="hybridMultilevel"/>
    <w:tmpl w:val="F32C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C6AD3"/>
    <w:multiLevelType w:val="hybridMultilevel"/>
    <w:tmpl w:val="425400CC"/>
    <w:lvl w:ilvl="0" w:tplc="B6044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909AC2" w:tentative="1">
      <w:start w:val="1"/>
      <w:numFmt w:val="lowerLetter"/>
      <w:lvlText w:val="%2."/>
      <w:lvlJc w:val="left"/>
      <w:pPr>
        <w:ind w:left="1440" w:hanging="360"/>
      </w:pPr>
    </w:lvl>
    <w:lvl w:ilvl="2" w:tplc="982A05D2" w:tentative="1">
      <w:start w:val="1"/>
      <w:numFmt w:val="lowerRoman"/>
      <w:lvlText w:val="%3."/>
      <w:lvlJc w:val="right"/>
      <w:pPr>
        <w:ind w:left="2160" w:hanging="180"/>
      </w:pPr>
    </w:lvl>
    <w:lvl w:ilvl="3" w:tplc="C7E06258" w:tentative="1">
      <w:start w:val="1"/>
      <w:numFmt w:val="decimal"/>
      <w:lvlText w:val="%4."/>
      <w:lvlJc w:val="left"/>
      <w:pPr>
        <w:ind w:left="2880" w:hanging="360"/>
      </w:pPr>
    </w:lvl>
    <w:lvl w:ilvl="4" w:tplc="28DABAA0" w:tentative="1">
      <w:start w:val="1"/>
      <w:numFmt w:val="lowerLetter"/>
      <w:lvlText w:val="%5."/>
      <w:lvlJc w:val="left"/>
      <w:pPr>
        <w:ind w:left="3600" w:hanging="360"/>
      </w:pPr>
    </w:lvl>
    <w:lvl w:ilvl="5" w:tplc="0C16F82E" w:tentative="1">
      <w:start w:val="1"/>
      <w:numFmt w:val="lowerRoman"/>
      <w:lvlText w:val="%6."/>
      <w:lvlJc w:val="right"/>
      <w:pPr>
        <w:ind w:left="4320" w:hanging="180"/>
      </w:pPr>
    </w:lvl>
    <w:lvl w:ilvl="6" w:tplc="868662C0" w:tentative="1">
      <w:start w:val="1"/>
      <w:numFmt w:val="decimal"/>
      <w:lvlText w:val="%7."/>
      <w:lvlJc w:val="left"/>
      <w:pPr>
        <w:ind w:left="5040" w:hanging="360"/>
      </w:pPr>
    </w:lvl>
    <w:lvl w:ilvl="7" w:tplc="C120A41E" w:tentative="1">
      <w:start w:val="1"/>
      <w:numFmt w:val="lowerLetter"/>
      <w:lvlText w:val="%8."/>
      <w:lvlJc w:val="left"/>
      <w:pPr>
        <w:ind w:left="5760" w:hanging="360"/>
      </w:pPr>
    </w:lvl>
    <w:lvl w:ilvl="8" w:tplc="B8289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9D0"/>
    <w:multiLevelType w:val="hybridMultilevel"/>
    <w:tmpl w:val="7D8E173E"/>
    <w:lvl w:ilvl="0" w:tplc="ECF047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7E4D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A8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26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67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22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E7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C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4E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940E2"/>
    <w:multiLevelType w:val="hybridMultilevel"/>
    <w:tmpl w:val="F0FA5FE0"/>
    <w:lvl w:ilvl="0" w:tplc="AA30A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4C1FF0" w:tentative="1">
      <w:start w:val="1"/>
      <w:numFmt w:val="lowerLetter"/>
      <w:lvlText w:val="%2."/>
      <w:lvlJc w:val="left"/>
      <w:pPr>
        <w:ind w:left="1440" w:hanging="360"/>
      </w:pPr>
    </w:lvl>
    <w:lvl w:ilvl="2" w:tplc="7E6A10D8" w:tentative="1">
      <w:start w:val="1"/>
      <w:numFmt w:val="lowerRoman"/>
      <w:lvlText w:val="%3."/>
      <w:lvlJc w:val="right"/>
      <w:pPr>
        <w:ind w:left="2160" w:hanging="180"/>
      </w:pPr>
    </w:lvl>
    <w:lvl w:ilvl="3" w:tplc="A852FFDA" w:tentative="1">
      <w:start w:val="1"/>
      <w:numFmt w:val="decimal"/>
      <w:lvlText w:val="%4."/>
      <w:lvlJc w:val="left"/>
      <w:pPr>
        <w:ind w:left="2880" w:hanging="360"/>
      </w:pPr>
    </w:lvl>
    <w:lvl w:ilvl="4" w:tplc="10E8D72A" w:tentative="1">
      <w:start w:val="1"/>
      <w:numFmt w:val="lowerLetter"/>
      <w:lvlText w:val="%5."/>
      <w:lvlJc w:val="left"/>
      <w:pPr>
        <w:ind w:left="3600" w:hanging="360"/>
      </w:pPr>
    </w:lvl>
    <w:lvl w:ilvl="5" w:tplc="04D6E4D2" w:tentative="1">
      <w:start w:val="1"/>
      <w:numFmt w:val="lowerRoman"/>
      <w:lvlText w:val="%6."/>
      <w:lvlJc w:val="right"/>
      <w:pPr>
        <w:ind w:left="4320" w:hanging="180"/>
      </w:pPr>
    </w:lvl>
    <w:lvl w:ilvl="6" w:tplc="FBB03B16" w:tentative="1">
      <w:start w:val="1"/>
      <w:numFmt w:val="decimal"/>
      <w:lvlText w:val="%7."/>
      <w:lvlJc w:val="left"/>
      <w:pPr>
        <w:ind w:left="5040" w:hanging="360"/>
      </w:pPr>
    </w:lvl>
    <w:lvl w:ilvl="7" w:tplc="0D6A197A" w:tentative="1">
      <w:start w:val="1"/>
      <w:numFmt w:val="lowerLetter"/>
      <w:lvlText w:val="%8."/>
      <w:lvlJc w:val="left"/>
      <w:pPr>
        <w:ind w:left="5760" w:hanging="360"/>
      </w:pPr>
    </w:lvl>
    <w:lvl w:ilvl="8" w:tplc="BAC81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20E5D"/>
    <w:multiLevelType w:val="hybridMultilevel"/>
    <w:tmpl w:val="5F0CB546"/>
    <w:lvl w:ilvl="0" w:tplc="A74EF56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69A7E7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F9AFF2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D728B1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8EC86A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158569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13428A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0A297E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04EA0D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6CD3"/>
    <w:rsid w:val="005F75D1"/>
    <w:rsid w:val="005F7FCA"/>
    <w:rsid w:val="006079C1"/>
    <w:rsid w:val="006106D7"/>
    <w:rsid w:val="00615853"/>
    <w:rsid w:val="00624E4D"/>
    <w:rsid w:val="00632AD7"/>
    <w:rsid w:val="00634D2E"/>
    <w:rsid w:val="00636620"/>
    <w:rsid w:val="00637228"/>
    <w:rsid w:val="00640541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23BD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66964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3279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2D7AE"/>
  <w15:docId w15:val="{794AB8ED-AD63-4427-8BA7-AEC078EC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122</TotalTime>
  <Pages>7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Vishi K</dc:creator>
  <cp:lastModifiedBy>Vishnu Peddi</cp:lastModifiedBy>
  <cp:revision>2</cp:revision>
  <cp:lastPrinted>2017-11-30T17:51:00Z</cp:lastPrinted>
  <dcterms:created xsi:type="dcterms:W3CDTF">2022-03-08T06:02:00Z</dcterms:created>
  <dcterms:modified xsi:type="dcterms:W3CDTF">2022-03-08T06:02:00Z</dcterms:modified>
</cp:coreProperties>
</file>