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503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BFE42CB" w14:textId="77777777" w:rsidR="009439A7" w:rsidRPr="00C03D07" w:rsidRDefault="002F6C9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455466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67AC36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EA6DBC6" w14:textId="77777777" w:rsidR="009439A7" w:rsidRPr="00C03D07" w:rsidRDefault="002F6C9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24A0BD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DB58AA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F6C9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F6C9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F6C9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F6C9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F6C9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F6C9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894139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3BF4378" w14:textId="77777777" w:rsidR="00120B24" w:rsidRPr="00120B24" w:rsidRDefault="002F6C98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7B8C295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B42DB6" w14:paraId="3B0B0467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954C" w14:textId="77777777" w:rsidR="00120B24" w:rsidRPr="00120B24" w:rsidRDefault="002F6C9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6D95" w14:textId="77777777" w:rsidR="00120B24" w:rsidRPr="00120B24" w:rsidRDefault="002F6C9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D954" w14:textId="77777777" w:rsidR="00120B24" w:rsidRPr="00120B24" w:rsidRDefault="002F6C9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2A14" w14:textId="77777777" w:rsidR="00120B24" w:rsidRPr="00120B24" w:rsidRDefault="002F6C9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34CD" w14:textId="77777777" w:rsidR="00120B24" w:rsidRPr="00120B24" w:rsidRDefault="002F6C9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A045" w14:textId="77777777" w:rsidR="00120B24" w:rsidRPr="00120B24" w:rsidRDefault="002F6C9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6462" w14:textId="77777777" w:rsidR="00120B24" w:rsidRPr="00120B24" w:rsidRDefault="002F6C9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B42DB6" w14:paraId="2DC2D449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C68D" w14:textId="77777777" w:rsidR="00120B24" w:rsidRPr="00120B24" w:rsidRDefault="002F6C9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CE9D" w14:textId="77777777" w:rsidR="00120B24" w:rsidRPr="00120B24" w:rsidRDefault="002F6C9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2A22" w14:textId="77777777" w:rsidR="00120B24" w:rsidRPr="00120B24" w:rsidRDefault="002F6C9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5709" w14:textId="77777777" w:rsidR="00120B24" w:rsidRPr="00120B24" w:rsidRDefault="002F6C9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B156" w14:textId="77777777" w:rsidR="00120B24" w:rsidRPr="00120B24" w:rsidRDefault="002F6C9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0B82" w14:textId="77777777" w:rsidR="00120B24" w:rsidRPr="00120B24" w:rsidRDefault="002F6C9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36D8" w14:textId="77777777" w:rsidR="00120B24" w:rsidRPr="00120B24" w:rsidRDefault="002F6C9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656C9D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5"/>
        <w:gridCol w:w="2124"/>
        <w:gridCol w:w="1489"/>
        <w:gridCol w:w="1618"/>
        <w:gridCol w:w="1381"/>
        <w:gridCol w:w="1473"/>
      </w:tblGrid>
      <w:tr w:rsidR="00B42DB6" w14:paraId="2877CB13" w14:textId="77777777" w:rsidTr="00436AC6">
        <w:tc>
          <w:tcPr>
            <w:tcW w:w="2784" w:type="dxa"/>
          </w:tcPr>
          <w:p w14:paraId="6A8AF8DA" w14:textId="77777777" w:rsidR="00ED0124" w:rsidRPr="00C1676B" w:rsidRDefault="002F6C9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68" w:type="dxa"/>
          </w:tcPr>
          <w:p w14:paraId="7079ADA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F6C9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20" w:type="dxa"/>
          </w:tcPr>
          <w:p w14:paraId="0708573C" w14:textId="77777777" w:rsidR="00ED0124" w:rsidRPr="00C1676B" w:rsidRDefault="002F6C9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87" w:type="dxa"/>
          </w:tcPr>
          <w:p w14:paraId="660751AA" w14:textId="77777777" w:rsidR="00ED0124" w:rsidRPr="00C1676B" w:rsidRDefault="002F6C9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26" w:type="dxa"/>
          </w:tcPr>
          <w:p w14:paraId="41D4E1CA" w14:textId="77777777" w:rsidR="00ED0124" w:rsidRPr="00C1676B" w:rsidRDefault="002F6C9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EE6E5F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2F6C9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31" w:type="dxa"/>
          </w:tcPr>
          <w:p w14:paraId="1B10F792" w14:textId="77777777" w:rsidR="00ED0124" w:rsidRPr="00C1676B" w:rsidRDefault="002F6C9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4F65069" w14:textId="77777777" w:rsidR="00636620" w:rsidRPr="00C1676B" w:rsidRDefault="002F6C9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36AC6" w14:paraId="7D053D68" w14:textId="77777777" w:rsidTr="00436AC6">
        <w:tc>
          <w:tcPr>
            <w:tcW w:w="2784" w:type="dxa"/>
          </w:tcPr>
          <w:p w14:paraId="16B6665B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68" w:type="dxa"/>
          </w:tcPr>
          <w:p w14:paraId="6E816B5A" w14:textId="354654E1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E6FD3">
              <w:t>Parthipan</w:t>
            </w:r>
          </w:p>
        </w:tc>
        <w:tc>
          <w:tcPr>
            <w:tcW w:w="1520" w:type="dxa"/>
          </w:tcPr>
          <w:p w14:paraId="760041AB" w14:textId="66330E4F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E6FD3">
              <w:t>Sri Ramya</w:t>
            </w:r>
          </w:p>
        </w:tc>
        <w:tc>
          <w:tcPr>
            <w:tcW w:w="1687" w:type="dxa"/>
          </w:tcPr>
          <w:p w14:paraId="02E44592" w14:textId="6AD3D2B8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36AC6">
              <w:t>Dhayalan</w:t>
            </w:r>
          </w:p>
        </w:tc>
        <w:tc>
          <w:tcPr>
            <w:tcW w:w="1426" w:type="dxa"/>
          </w:tcPr>
          <w:p w14:paraId="0A4D9CAD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E8059E3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51532ABB" w14:textId="77777777" w:rsidTr="00436AC6">
        <w:tc>
          <w:tcPr>
            <w:tcW w:w="2784" w:type="dxa"/>
          </w:tcPr>
          <w:p w14:paraId="4D11BB89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68" w:type="dxa"/>
          </w:tcPr>
          <w:p w14:paraId="3C54613E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14:paraId="0C2365A3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4FED716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7F8E3BA8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E93A5FA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6A6EBC09" w14:textId="77777777" w:rsidTr="00436AC6">
        <w:tc>
          <w:tcPr>
            <w:tcW w:w="2784" w:type="dxa"/>
          </w:tcPr>
          <w:p w14:paraId="7E9B29A3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68" w:type="dxa"/>
          </w:tcPr>
          <w:p w14:paraId="21994D06" w14:textId="4FB8CCFB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E6FD3">
              <w:t>Veerasamy</w:t>
            </w:r>
          </w:p>
        </w:tc>
        <w:tc>
          <w:tcPr>
            <w:tcW w:w="1520" w:type="dxa"/>
          </w:tcPr>
          <w:p w14:paraId="112CADEF" w14:textId="7F9CA2AE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E6FD3">
              <w:t>Subramanian Pillai  Ponnappan</w:t>
            </w:r>
          </w:p>
        </w:tc>
        <w:tc>
          <w:tcPr>
            <w:tcW w:w="1687" w:type="dxa"/>
          </w:tcPr>
          <w:p w14:paraId="7A1959A0" w14:textId="24AB5716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36AC6">
              <w:t>Parthipan</w:t>
            </w:r>
          </w:p>
        </w:tc>
        <w:tc>
          <w:tcPr>
            <w:tcW w:w="1426" w:type="dxa"/>
          </w:tcPr>
          <w:p w14:paraId="39904AFB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F9962C3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0E94BF11" w14:textId="77777777" w:rsidTr="00436AC6">
        <w:tc>
          <w:tcPr>
            <w:tcW w:w="2784" w:type="dxa"/>
          </w:tcPr>
          <w:p w14:paraId="3530A65F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68" w:type="dxa"/>
          </w:tcPr>
          <w:p w14:paraId="266B6314" w14:textId="3719E3D3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56D8D">
              <w:t>043438399</w:t>
            </w:r>
          </w:p>
        </w:tc>
        <w:tc>
          <w:tcPr>
            <w:tcW w:w="1520" w:type="dxa"/>
          </w:tcPr>
          <w:p w14:paraId="00C4C492" w14:textId="7745DDCE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56D8D">
              <w:t>956957572</w:t>
            </w:r>
          </w:p>
        </w:tc>
        <w:tc>
          <w:tcPr>
            <w:tcW w:w="1687" w:type="dxa"/>
          </w:tcPr>
          <w:p w14:paraId="17B5C166" w14:textId="690BE51D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54121">
              <w:rPr>
                <w:b/>
                <w:bCs/>
              </w:rPr>
              <w:t>001838745</w:t>
            </w:r>
          </w:p>
        </w:tc>
        <w:tc>
          <w:tcPr>
            <w:tcW w:w="1426" w:type="dxa"/>
          </w:tcPr>
          <w:p w14:paraId="32C92DEA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AF33067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5501206C" w14:textId="77777777" w:rsidTr="00436AC6">
        <w:tc>
          <w:tcPr>
            <w:tcW w:w="2784" w:type="dxa"/>
          </w:tcPr>
          <w:p w14:paraId="7B72B0BC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68" w:type="dxa"/>
          </w:tcPr>
          <w:p w14:paraId="79F31A06" w14:textId="4E5B24F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06/18/89</w:t>
            </w:r>
          </w:p>
        </w:tc>
        <w:tc>
          <w:tcPr>
            <w:tcW w:w="1520" w:type="dxa"/>
          </w:tcPr>
          <w:p w14:paraId="7E3A5096" w14:textId="19A5FEC2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02/20/89</w:t>
            </w:r>
          </w:p>
        </w:tc>
        <w:tc>
          <w:tcPr>
            <w:tcW w:w="1687" w:type="dxa"/>
          </w:tcPr>
          <w:p w14:paraId="1E3286CD" w14:textId="68B43A83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07/04/2018</w:t>
            </w:r>
          </w:p>
        </w:tc>
        <w:tc>
          <w:tcPr>
            <w:tcW w:w="1426" w:type="dxa"/>
          </w:tcPr>
          <w:p w14:paraId="136A2724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A6C3A30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7E22DBFF" w14:textId="77777777" w:rsidTr="00436AC6">
        <w:tc>
          <w:tcPr>
            <w:tcW w:w="2784" w:type="dxa"/>
          </w:tcPr>
          <w:p w14:paraId="2745B909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68" w:type="dxa"/>
          </w:tcPr>
          <w:p w14:paraId="38D85407" w14:textId="102B28F4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20" w:type="dxa"/>
          </w:tcPr>
          <w:p w14:paraId="5E1C6E80" w14:textId="62CECF43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87" w:type="dxa"/>
          </w:tcPr>
          <w:p w14:paraId="03C81C2A" w14:textId="4166A0CE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26" w:type="dxa"/>
          </w:tcPr>
          <w:p w14:paraId="2EED2DCF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C031AAA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2EF9D4DF" w14:textId="77777777" w:rsidTr="00436AC6">
        <w:tc>
          <w:tcPr>
            <w:tcW w:w="2784" w:type="dxa"/>
          </w:tcPr>
          <w:p w14:paraId="1A5EC997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68" w:type="dxa"/>
          </w:tcPr>
          <w:p w14:paraId="41685463" w14:textId="32F22724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 xml:space="preserve">Assistant Consultant </w:t>
            </w:r>
          </w:p>
        </w:tc>
        <w:tc>
          <w:tcPr>
            <w:tcW w:w="1520" w:type="dxa"/>
          </w:tcPr>
          <w:p w14:paraId="5A7A2C16" w14:textId="1584F736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Homemaker</w:t>
            </w:r>
          </w:p>
        </w:tc>
        <w:tc>
          <w:tcPr>
            <w:tcW w:w="1687" w:type="dxa"/>
          </w:tcPr>
          <w:p w14:paraId="1BFA24D5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663B4E0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A1EE9BE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5FC5AA91" w14:textId="77777777" w:rsidTr="00436AC6">
        <w:trPr>
          <w:trHeight w:val="1007"/>
        </w:trPr>
        <w:tc>
          <w:tcPr>
            <w:tcW w:w="2784" w:type="dxa"/>
          </w:tcPr>
          <w:p w14:paraId="4168475A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8862774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68" w:type="dxa"/>
          </w:tcPr>
          <w:p w14:paraId="2DA46C3A" w14:textId="02EDD0B5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6068 Taylor DR, APT#160 Burlington, KY USA 41005</w:t>
            </w:r>
          </w:p>
        </w:tc>
        <w:tc>
          <w:tcPr>
            <w:tcW w:w="1520" w:type="dxa"/>
          </w:tcPr>
          <w:p w14:paraId="17D8B3CE" w14:textId="786C5AAF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6068 Taylor DR, APT#160 Burlington, KY USA 41005</w:t>
            </w:r>
          </w:p>
        </w:tc>
        <w:tc>
          <w:tcPr>
            <w:tcW w:w="1687" w:type="dxa"/>
          </w:tcPr>
          <w:p w14:paraId="6F76AB4B" w14:textId="1933CA3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6068 Taylor DR, APT#160 Burlington, KY USA 41005</w:t>
            </w:r>
          </w:p>
        </w:tc>
        <w:tc>
          <w:tcPr>
            <w:tcW w:w="1426" w:type="dxa"/>
          </w:tcPr>
          <w:p w14:paraId="369644B2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DD64299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502F3997" w14:textId="77777777" w:rsidTr="00436AC6">
        <w:tc>
          <w:tcPr>
            <w:tcW w:w="2784" w:type="dxa"/>
          </w:tcPr>
          <w:p w14:paraId="3D2D655A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68" w:type="dxa"/>
          </w:tcPr>
          <w:p w14:paraId="1195FE06" w14:textId="6FDFEED9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8593917965</w:t>
            </w:r>
          </w:p>
        </w:tc>
        <w:tc>
          <w:tcPr>
            <w:tcW w:w="1520" w:type="dxa"/>
          </w:tcPr>
          <w:p w14:paraId="423ED4DE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7" w:type="dxa"/>
          </w:tcPr>
          <w:p w14:paraId="7F791453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30D9F86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CADBCC3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1DBB46E5" w14:textId="77777777" w:rsidTr="00436AC6">
        <w:tc>
          <w:tcPr>
            <w:tcW w:w="2784" w:type="dxa"/>
          </w:tcPr>
          <w:p w14:paraId="3EC12AE6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68" w:type="dxa"/>
          </w:tcPr>
          <w:p w14:paraId="1397999E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9ECF0A1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1D82D19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D470566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8A71AC8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0CE59A5E" w14:textId="77777777" w:rsidTr="00436AC6">
        <w:tc>
          <w:tcPr>
            <w:tcW w:w="2784" w:type="dxa"/>
          </w:tcPr>
          <w:p w14:paraId="349B89AC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68" w:type="dxa"/>
          </w:tcPr>
          <w:p w14:paraId="4DFD5417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14:paraId="0A8FD093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A413F30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421FF96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756ED97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3818A75E" w14:textId="77777777" w:rsidTr="00436AC6">
        <w:tc>
          <w:tcPr>
            <w:tcW w:w="2784" w:type="dxa"/>
          </w:tcPr>
          <w:p w14:paraId="5F5FB9D3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68" w:type="dxa"/>
          </w:tcPr>
          <w:p w14:paraId="7668BDE6" w14:textId="7CDAF4BD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76A7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parthi.psg89@gmail.com</w:t>
            </w:r>
          </w:p>
        </w:tc>
        <w:tc>
          <w:tcPr>
            <w:tcW w:w="1520" w:type="dxa"/>
          </w:tcPr>
          <w:p w14:paraId="2B4A1020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35960EF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26E88B57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2364C44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518729F7" w14:textId="77777777" w:rsidTr="00436AC6">
        <w:tc>
          <w:tcPr>
            <w:tcW w:w="2784" w:type="dxa"/>
          </w:tcPr>
          <w:p w14:paraId="24D992BF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68" w:type="dxa"/>
          </w:tcPr>
          <w:p w14:paraId="49DF7BCF" w14:textId="76EBE4E0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05/30/2015</w:t>
            </w:r>
          </w:p>
        </w:tc>
        <w:tc>
          <w:tcPr>
            <w:tcW w:w="1520" w:type="dxa"/>
          </w:tcPr>
          <w:p w14:paraId="1D9D868C" w14:textId="52B86D12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01/22/2016</w:t>
            </w:r>
          </w:p>
        </w:tc>
        <w:tc>
          <w:tcPr>
            <w:tcW w:w="1687" w:type="dxa"/>
          </w:tcPr>
          <w:p w14:paraId="3F3F743D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005B17AA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1A77D85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67E1D2BA" w14:textId="77777777" w:rsidTr="00436AC6">
        <w:tc>
          <w:tcPr>
            <w:tcW w:w="2784" w:type="dxa"/>
          </w:tcPr>
          <w:p w14:paraId="4961B801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068" w:type="dxa"/>
          </w:tcPr>
          <w:p w14:paraId="44DCDEF2" w14:textId="083D2395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20" w:type="dxa"/>
          </w:tcPr>
          <w:p w14:paraId="6861C8EC" w14:textId="2C8ACF04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87" w:type="dxa"/>
          </w:tcPr>
          <w:p w14:paraId="0A65EBDD" w14:textId="72E16F7A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26" w:type="dxa"/>
          </w:tcPr>
          <w:p w14:paraId="031646DE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8A9745D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142B0A73" w14:textId="77777777" w:rsidTr="00436AC6">
        <w:tc>
          <w:tcPr>
            <w:tcW w:w="2784" w:type="dxa"/>
          </w:tcPr>
          <w:p w14:paraId="5D5E0A38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68" w:type="dxa"/>
          </w:tcPr>
          <w:p w14:paraId="7BBADD08" w14:textId="643495A8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20" w:type="dxa"/>
          </w:tcPr>
          <w:p w14:paraId="4ABE822D" w14:textId="505E39A1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87" w:type="dxa"/>
          </w:tcPr>
          <w:p w14:paraId="0994E55F" w14:textId="4D7E90CF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26" w:type="dxa"/>
          </w:tcPr>
          <w:p w14:paraId="30302C01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314E892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4A05ECE1" w14:textId="77777777" w:rsidTr="00436AC6">
        <w:tc>
          <w:tcPr>
            <w:tcW w:w="2784" w:type="dxa"/>
          </w:tcPr>
          <w:p w14:paraId="523C9659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960B37D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068" w:type="dxa"/>
          </w:tcPr>
          <w:p w14:paraId="0DD2B67A" w14:textId="49D5A908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Married</w:t>
            </w:r>
          </w:p>
        </w:tc>
        <w:tc>
          <w:tcPr>
            <w:tcW w:w="1520" w:type="dxa"/>
          </w:tcPr>
          <w:p w14:paraId="67AF27BB" w14:textId="24C2860E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Married</w:t>
            </w:r>
          </w:p>
        </w:tc>
        <w:tc>
          <w:tcPr>
            <w:tcW w:w="1687" w:type="dxa"/>
          </w:tcPr>
          <w:p w14:paraId="459420BA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EB859B5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156624C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2EC99125" w14:textId="77777777" w:rsidTr="00436AC6">
        <w:tc>
          <w:tcPr>
            <w:tcW w:w="2784" w:type="dxa"/>
          </w:tcPr>
          <w:p w14:paraId="605D4376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2068" w:type="dxa"/>
          </w:tcPr>
          <w:p w14:paraId="74F1E9E5" w14:textId="1385526C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11/02/2014</w:t>
            </w:r>
          </w:p>
        </w:tc>
        <w:tc>
          <w:tcPr>
            <w:tcW w:w="1520" w:type="dxa"/>
          </w:tcPr>
          <w:p w14:paraId="7FA6E2D5" w14:textId="7CB7AFB4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11/02/2014</w:t>
            </w:r>
          </w:p>
        </w:tc>
        <w:tc>
          <w:tcPr>
            <w:tcW w:w="1687" w:type="dxa"/>
          </w:tcPr>
          <w:p w14:paraId="40591444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346B5D87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5EFE24E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2A5D5F85" w14:textId="77777777" w:rsidTr="00436AC6">
        <w:tc>
          <w:tcPr>
            <w:tcW w:w="2784" w:type="dxa"/>
          </w:tcPr>
          <w:p w14:paraId="05D204DF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68" w:type="dxa"/>
          </w:tcPr>
          <w:p w14:paraId="65119CFA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FC004F9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48BC2B6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70B99C80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BB5D948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3FE68B5C" w14:textId="77777777" w:rsidTr="00436AC6">
        <w:tc>
          <w:tcPr>
            <w:tcW w:w="2784" w:type="dxa"/>
          </w:tcPr>
          <w:p w14:paraId="5B264C47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068" w:type="dxa"/>
          </w:tcPr>
          <w:p w14:paraId="67492D43" w14:textId="345A3D4A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 months</w:t>
            </w:r>
          </w:p>
        </w:tc>
        <w:tc>
          <w:tcPr>
            <w:tcW w:w="1520" w:type="dxa"/>
          </w:tcPr>
          <w:p w14:paraId="7D5A4BA3" w14:textId="3917453D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 months</w:t>
            </w:r>
          </w:p>
        </w:tc>
        <w:tc>
          <w:tcPr>
            <w:tcW w:w="1687" w:type="dxa"/>
          </w:tcPr>
          <w:p w14:paraId="0C14A66D" w14:textId="7D58F8CE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 months</w:t>
            </w:r>
          </w:p>
        </w:tc>
        <w:tc>
          <w:tcPr>
            <w:tcW w:w="1426" w:type="dxa"/>
          </w:tcPr>
          <w:p w14:paraId="0F4160F8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A31B480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37B8301D" w14:textId="77777777" w:rsidTr="00436AC6">
        <w:tc>
          <w:tcPr>
            <w:tcW w:w="2784" w:type="dxa"/>
          </w:tcPr>
          <w:p w14:paraId="0A7D21BD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68" w:type="dxa"/>
          </w:tcPr>
          <w:p w14:paraId="7D8416EA" w14:textId="30C39262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20" w:type="dxa"/>
          </w:tcPr>
          <w:p w14:paraId="4F70053E" w14:textId="2134511C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87" w:type="dxa"/>
          </w:tcPr>
          <w:p w14:paraId="17860DA4" w14:textId="20EB16DC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26" w:type="dxa"/>
          </w:tcPr>
          <w:p w14:paraId="0CC6188F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6A8E078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AC6" w14:paraId="71B0DAF8" w14:textId="77777777" w:rsidTr="00436AC6">
        <w:tc>
          <w:tcPr>
            <w:tcW w:w="2784" w:type="dxa"/>
          </w:tcPr>
          <w:p w14:paraId="301A9E2E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68" w:type="dxa"/>
          </w:tcPr>
          <w:p w14:paraId="083315CB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AD7C060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1FBDC1F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6" w:type="dxa"/>
          </w:tcPr>
          <w:p w14:paraId="26386269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C24251E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8CD4B9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6D99E1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593E2E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5758BD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B42DB6" w14:paraId="68FE67C5" w14:textId="77777777" w:rsidTr="00797DEB">
        <w:tc>
          <w:tcPr>
            <w:tcW w:w="2203" w:type="dxa"/>
          </w:tcPr>
          <w:p w14:paraId="1983A17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9D5EF3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F47693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19C91C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E91C34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42DB6" w14:paraId="577DA22A" w14:textId="77777777" w:rsidTr="00797DEB">
        <w:tc>
          <w:tcPr>
            <w:tcW w:w="2203" w:type="dxa"/>
          </w:tcPr>
          <w:p w14:paraId="02DFCD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D204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04F8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B96E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CAD5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2DB6" w14:paraId="35D0523E" w14:textId="77777777" w:rsidTr="00797DEB">
        <w:tc>
          <w:tcPr>
            <w:tcW w:w="2203" w:type="dxa"/>
          </w:tcPr>
          <w:p w14:paraId="09C300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F7D1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2528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A8CB2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B99D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2DB6" w14:paraId="24D0DCCF" w14:textId="77777777" w:rsidTr="00797DEB">
        <w:tc>
          <w:tcPr>
            <w:tcW w:w="2203" w:type="dxa"/>
          </w:tcPr>
          <w:p w14:paraId="13EFEE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9DF7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2130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552B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81E2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BB3AFD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76D9F4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383337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B5B291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3431EC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01B66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C05B8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42DB6" w14:paraId="2942CD42" w14:textId="77777777" w:rsidTr="00D90155">
        <w:trPr>
          <w:trHeight w:val="324"/>
        </w:trPr>
        <w:tc>
          <w:tcPr>
            <w:tcW w:w="7675" w:type="dxa"/>
            <w:gridSpan w:val="2"/>
          </w:tcPr>
          <w:p w14:paraId="7383FB0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36AC6" w14:paraId="08C17200" w14:textId="77777777" w:rsidTr="00D90155">
        <w:trPr>
          <w:trHeight w:val="314"/>
        </w:trPr>
        <w:tc>
          <w:tcPr>
            <w:tcW w:w="2545" w:type="dxa"/>
          </w:tcPr>
          <w:p w14:paraId="02C924FD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99CA060" w14:textId="63CF1FD2" w:rsidR="00436AC6" w:rsidRPr="00C03D07" w:rsidRDefault="00436AC6" w:rsidP="00436A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</w:rPr>
              <w:t>Chase Bank</w:t>
            </w:r>
          </w:p>
        </w:tc>
      </w:tr>
      <w:tr w:rsidR="00436AC6" w14:paraId="7BD1CA82" w14:textId="77777777" w:rsidTr="00D90155">
        <w:trPr>
          <w:trHeight w:val="324"/>
        </w:trPr>
        <w:tc>
          <w:tcPr>
            <w:tcW w:w="2545" w:type="dxa"/>
          </w:tcPr>
          <w:p w14:paraId="003F1C6E" w14:textId="77777777" w:rsidR="00436AC6" w:rsidRDefault="00436AC6" w:rsidP="00436AC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03264CE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851F931" w14:textId="1C04B3B4" w:rsidR="00436AC6" w:rsidRPr="00C03D07" w:rsidRDefault="00436AC6" w:rsidP="00436A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</w:rPr>
              <w:t>044000037</w:t>
            </w:r>
          </w:p>
        </w:tc>
      </w:tr>
      <w:tr w:rsidR="00436AC6" w14:paraId="29737E1D" w14:textId="77777777" w:rsidTr="00D90155">
        <w:trPr>
          <w:trHeight w:val="324"/>
        </w:trPr>
        <w:tc>
          <w:tcPr>
            <w:tcW w:w="2545" w:type="dxa"/>
          </w:tcPr>
          <w:p w14:paraId="3A52DD6E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80596B6" w14:textId="7B6EAFE4" w:rsidR="00436AC6" w:rsidRPr="00C03D07" w:rsidRDefault="00436AC6" w:rsidP="00436A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</w:rPr>
              <w:t>886796718</w:t>
            </w:r>
          </w:p>
        </w:tc>
      </w:tr>
      <w:tr w:rsidR="00436AC6" w14:paraId="2C149336" w14:textId="77777777" w:rsidTr="00D90155">
        <w:trPr>
          <w:trHeight w:val="340"/>
        </w:trPr>
        <w:tc>
          <w:tcPr>
            <w:tcW w:w="2545" w:type="dxa"/>
          </w:tcPr>
          <w:p w14:paraId="4EB9E8A3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D1EA7B4" w14:textId="605EC42C" w:rsidR="00436AC6" w:rsidRPr="00C03D07" w:rsidRDefault="00436AC6" w:rsidP="00436A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</w:rPr>
              <w:t>Checking</w:t>
            </w:r>
          </w:p>
        </w:tc>
      </w:tr>
      <w:tr w:rsidR="00436AC6" w14:paraId="1F4A8388" w14:textId="77777777" w:rsidTr="00D90155">
        <w:trPr>
          <w:trHeight w:val="340"/>
        </w:trPr>
        <w:tc>
          <w:tcPr>
            <w:tcW w:w="2545" w:type="dxa"/>
          </w:tcPr>
          <w:p w14:paraId="2C604AE5" w14:textId="77777777" w:rsidR="00436AC6" w:rsidRPr="00C03D07" w:rsidRDefault="00436AC6" w:rsidP="00436AC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5260996" w14:textId="2E98C00D" w:rsidR="00436AC6" w:rsidRPr="00C03D07" w:rsidRDefault="00436AC6" w:rsidP="00436A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</w:rPr>
              <w:t>Parthipan Veerasamy</w:t>
            </w:r>
          </w:p>
        </w:tc>
      </w:tr>
    </w:tbl>
    <w:p w14:paraId="08A4A93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FB536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7BC774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37DFB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E8E46E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43A4A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114BA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8F1D9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6F8D0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8288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B30F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5BA1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5904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0A28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B8DF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C91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05AA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75E6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0611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CAF0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7E36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04F4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320C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2440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CDE3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8C44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2E1B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DA499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45FFF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7AA0D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78613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358AE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1E0A7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B85706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42DB6" w14:paraId="11245A90" w14:textId="77777777" w:rsidTr="001D05D6">
        <w:trPr>
          <w:trHeight w:val="398"/>
        </w:trPr>
        <w:tc>
          <w:tcPr>
            <w:tcW w:w="5148" w:type="dxa"/>
            <w:gridSpan w:val="4"/>
          </w:tcPr>
          <w:p w14:paraId="2936A13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FD4C8B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42DB6" w14:paraId="63D22358" w14:textId="77777777" w:rsidTr="001D05D6">
        <w:trPr>
          <w:trHeight w:val="383"/>
        </w:trPr>
        <w:tc>
          <w:tcPr>
            <w:tcW w:w="5148" w:type="dxa"/>
            <w:gridSpan w:val="4"/>
          </w:tcPr>
          <w:p w14:paraId="3AB3107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28C84D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42DB6" w14:paraId="2E2032D5" w14:textId="77777777" w:rsidTr="001D05D6">
        <w:trPr>
          <w:trHeight w:val="404"/>
        </w:trPr>
        <w:tc>
          <w:tcPr>
            <w:tcW w:w="918" w:type="dxa"/>
          </w:tcPr>
          <w:p w14:paraId="0FA2D9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591826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A4535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C33F8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0C5DA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16C8F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CCF3C7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54EF8B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1A794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4F19E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44BFC0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21080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36AC6" w14:paraId="09545B16" w14:textId="77777777" w:rsidTr="001D05D6">
        <w:trPr>
          <w:trHeight w:val="622"/>
        </w:trPr>
        <w:tc>
          <w:tcPr>
            <w:tcW w:w="918" w:type="dxa"/>
          </w:tcPr>
          <w:p w14:paraId="244AE328" w14:textId="77777777" w:rsidR="00436AC6" w:rsidRPr="00C03D07" w:rsidRDefault="00436AC6" w:rsidP="00436A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7F93DD6" w14:textId="73F860E5" w:rsidR="00436AC6" w:rsidRPr="00C03D07" w:rsidRDefault="00436AC6" w:rsidP="00436A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Kentucky</w:t>
            </w:r>
          </w:p>
        </w:tc>
        <w:tc>
          <w:tcPr>
            <w:tcW w:w="1440" w:type="dxa"/>
          </w:tcPr>
          <w:p w14:paraId="5FC61F72" w14:textId="4F1A3A38" w:rsidR="00436AC6" w:rsidRPr="00436AC6" w:rsidRDefault="00436AC6" w:rsidP="00436AC6">
            <w:pPr>
              <w:spacing w:before="9"/>
              <w:jc w:val="center"/>
              <w:rPr>
                <w:b/>
                <w:bCs/>
                <w:iCs/>
              </w:rPr>
            </w:pPr>
            <w:r w:rsidRPr="00436AC6">
              <w:rPr>
                <w:b/>
                <w:bCs/>
                <w:iCs/>
              </w:rPr>
              <w:t>Jan-1-2021</w:t>
            </w:r>
          </w:p>
        </w:tc>
        <w:tc>
          <w:tcPr>
            <w:tcW w:w="1710" w:type="dxa"/>
          </w:tcPr>
          <w:p w14:paraId="4EB1370C" w14:textId="2FE5CF8B" w:rsidR="00436AC6" w:rsidRPr="00436AC6" w:rsidRDefault="00436AC6" w:rsidP="00436AC6">
            <w:pPr>
              <w:spacing w:before="9"/>
              <w:jc w:val="center"/>
              <w:rPr>
                <w:b/>
                <w:bCs/>
                <w:iCs/>
              </w:rPr>
            </w:pPr>
            <w:r w:rsidRPr="00436AC6">
              <w:rPr>
                <w:b/>
                <w:bCs/>
                <w:iCs/>
              </w:rPr>
              <w:t>Aug-6-2021</w:t>
            </w:r>
          </w:p>
        </w:tc>
        <w:tc>
          <w:tcPr>
            <w:tcW w:w="900" w:type="dxa"/>
          </w:tcPr>
          <w:p w14:paraId="7F99B101" w14:textId="77777777" w:rsidR="00436AC6" w:rsidRPr="00C03D07" w:rsidRDefault="00436AC6" w:rsidP="00436A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62877E9" w14:textId="1A67B88B" w:rsidR="00436AC6" w:rsidRPr="00C03D07" w:rsidRDefault="00436AC6" w:rsidP="00436A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Kentucky</w:t>
            </w:r>
          </w:p>
        </w:tc>
        <w:tc>
          <w:tcPr>
            <w:tcW w:w="1530" w:type="dxa"/>
          </w:tcPr>
          <w:p w14:paraId="198D0BED" w14:textId="181F5DF4" w:rsidR="00436AC6" w:rsidRPr="00C03D07" w:rsidRDefault="00436AC6" w:rsidP="00436A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6AC6">
              <w:rPr>
                <w:b/>
                <w:bCs/>
                <w:iCs/>
              </w:rPr>
              <w:t>Jan-1-2021</w:t>
            </w:r>
          </w:p>
        </w:tc>
        <w:tc>
          <w:tcPr>
            <w:tcW w:w="1980" w:type="dxa"/>
          </w:tcPr>
          <w:p w14:paraId="530F3440" w14:textId="066408A0" w:rsidR="00436AC6" w:rsidRPr="00C03D07" w:rsidRDefault="00436AC6" w:rsidP="00436A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6AC6">
              <w:rPr>
                <w:b/>
                <w:bCs/>
                <w:iCs/>
              </w:rPr>
              <w:t>Aug-6-2021</w:t>
            </w:r>
          </w:p>
        </w:tc>
      </w:tr>
      <w:tr w:rsidR="00436AC6" w14:paraId="1BBE6EF1" w14:textId="77777777" w:rsidTr="001D05D6">
        <w:trPr>
          <w:trHeight w:val="592"/>
        </w:trPr>
        <w:tc>
          <w:tcPr>
            <w:tcW w:w="918" w:type="dxa"/>
          </w:tcPr>
          <w:p w14:paraId="04371AAF" w14:textId="77777777" w:rsidR="00436AC6" w:rsidRPr="00C03D07" w:rsidRDefault="00436AC6" w:rsidP="00436A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1076E2F" w14:textId="25A484FF" w:rsidR="00436AC6" w:rsidRPr="00C03D07" w:rsidRDefault="00436AC6" w:rsidP="00436A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Kentucky</w:t>
            </w:r>
          </w:p>
        </w:tc>
        <w:tc>
          <w:tcPr>
            <w:tcW w:w="1440" w:type="dxa"/>
          </w:tcPr>
          <w:p w14:paraId="251AED46" w14:textId="338EE874" w:rsidR="00436AC6" w:rsidRPr="00C03D07" w:rsidRDefault="00436AC6" w:rsidP="00436A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 xml:space="preserve">Jan-1-2020 </w:t>
            </w:r>
          </w:p>
        </w:tc>
        <w:tc>
          <w:tcPr>
            <w:tcW w:w="1710" w:type="dxa"/>
          </w:tcPr>
          <w:p w14:paraId="0C787E5D" w14:textId="77777777" w:rsidR="00436AC6" w:rsidRDefault="00436AC6" w:rsidP="00436A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50D54FF" w14:textId="05946F8F" w:rsidR="00436AC6" w:rsidRPr="00C03D07" w:rsidRDefault="00436AC6" w:rsidP="00436A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Dec-31-2020</w:t>
            </w:r>
          </w:p>
        </w:tc>
        <w:tc>
          <w:tcPr>
            <w:tcW w:w="900" w:type="dxa"/>
          </w:tcPr>
          <w:p w14:paraId="3B8287D0" w14:textId="77777777" w:rsidR="00436AC6" w:rsidRPr="00C03D07" w:rsidRDefault="00436AC6" w:rsidP="00436A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19A113DA" w14:textId="5CF7E694" w:rsidR="00436AC6" w:rsidRPr="00C03D07" w:rsidRDefault="00436AC6" w:rsidP="00436A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Kentucky</w:t>
            </w:r>
          </w:p>
        </w:tc>
        <w:tc>
          <w:tcPr>
            <w:tcW w:w="1530" w:type="dxa"/>
          </w:tcPr>
          <w:p w14:paraId="53834B24" w14:textId="2D559A54" w:rsidR="00436AC6" w:rsidRPr="00C03D07" w:rsidRDefault="00436AC6" w:rsidP="00436A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 xml:space="preserve">Jan-1-2020 </w:t>
            </w:r>
          </w:p>
        </w:tc>
        <w:tc>
          <w:tcPr>
            <w:tcW w:w="1980" w:type="dxa"/>
          </w:tcPr>
          <w:p w14:paraId="480E44D5" w14:textId="77777777" w:rsidR="00436AC6" w:rsidRDefault="00436AC6" w:rsidP="00436A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EE67FB6" w14:textId="667381AF" w:rsidR="00436AC6" w:rsidRPr="00C03D07" w:rsidRDefault="00436AC6" w:rsidP="00436A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Dec-31-2020</w:t>
            </w:r>
          </w:p>
        </w:tc>
      </w:tr>
      <w:tr w:rsidR="00436AC6" w14:paraId="36EEA547" w14:textId="77777777" w:rsidTr="001D05D6">
        <w:trPr>
          <w:trHeight w:val="592"/>
        </w:trPr>
        <w:tc>
          <w:tcPr>
            <w:tcW w:w="918" w:type="dxa"/>
          </w:tcPr>
          <w:p w14:paraId="73B2D6E9" w14:textId="77777777" w:rsidR="00436AC6" w:rsidRPr="00C03D07" w:rsidRDefault="00436AC6" w:rsidP="00436A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EEB8DCD" w14:textId="2A887626" w:rsidR="00436AC6" w:rsidRPr="00C03D07" w:rsidRDefault="00436AC6" w:rsidP="00436A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Kentucky</w:t>
            </w:r>
          </w:p>
        </w:tc>
        <w:tc>
          <w:tcPr>
            <w:tcW w:w="1440" w:type="dxa"/>
          </w:tcPr>
          <w:p w14:paraId="1DABAD58" w14:textId="5029684B" w:rsidR="00436AC6" w:rsidRPr="00C03D07" w:rsidRDefault="00436AC6" w:rsidP="00436A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 xml:space="preserve">Jan-1-2019 </w:t>
            </w:r>
          </w:p>
        </w:tc>
        <w:tc>
          <w:tcPr>
            <w:tcW w:w="1710" w:type="dxa"/>
          </w:tcPr>
          <w:p w14:paraId="5E25C177" w14:textId="5F92F2F1" w:rsidR="00436AC6" w:rsidRPr="00C03D07" w:rsidRDefault="00436AC6" w:rsidP="00436AC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Dec-31-2019</w:t>
            </w:r>
          </w:p>
        </w:tc>
        <w:tc>
          <w:tcPr>
            <w:tcW w:w="900" w:type="dxa"/>
          </w:tcPr>
          <w:p w14:paraId="697BCA6B" w14:textId="77777777" w:rsidR="00436AC6" w:rsidRPr="00C03D07" w:rsidRDefault="00436AC6" w:rsidP="00436AC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D11630E" w14:textId="7842FC66" w:rsidR="00436AC6" w:rsidRPr="00C03D07" w:rsidRDefault="00436AC6" w:rsidP="00436A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Kentucky</w:t>
            </w:r>
          </w:p>
        </w:tc>
        <w:tc>
          <w:tcPr>
            <w:tcW w:w="1530" w:type="dxa"/>
          </w:tcPr>
          <w:p w14:paraId="2F11F76A" w14:textId="3CD9CF7D" w:rsidR="00436AC6" w:rsidRPr="00C03D07" w:rsidRDefault="00436AC6" w:rsidP="00436A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 xml:space="preserve">Jan-1-2019 </w:t>
            </w:r>
          </w:p>
        </w:tc>
        <w:tc>
          <w:tcPr>
            <w:tcW w:w="1980" w:type="dxa"/>
          </w:tcPr>
          <w:p w14:paraId="5F4D637D" w14:textId="0AF9C0C3" w:rsidR="00436AC6" w:rsidRPr="00C03D07" w:rsidRDefault="00436AC6" w:rsidP="00436AC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Dec-31-2019</w:t>
            </w:r>
          </w:p>
        </w:tc>
      </w:tr>
    </w:tbl>
    <w:p w14:paraId="7C4759B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84A129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CB89CA7" w14:textId="77777777" w:rsidR="00B95496" w:rsidRPr="00C1676B" w:rsidRDefault="002F6C9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42DB6" w14:paraId="5E7856DE" w14:textId="77777777" w:rsidTr="004B23E9">
        <w:trPr>
          <w:trHeight w:val="825"/>
        </w:trPr>
        <w:tc>
          <w:tcPr>
            <w:tcW w:w="2538" w:type="dxa"/>
          </w:tcPr>
          <w:p w14:paraId="415E6C10" w14:textId="77777777" w:rsidR="00B95496" w:rsidRPr="00C03D07" w:rsidRDefault="002F6C9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E6480E5" w14:textId="77777777" w:rsidR="00B95496" w:rsidRPr="00C03D07" w:rsidRDefault="002F6C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0B1BE49" w14:textId="77777777" w:rsidR="00B95496" w:rsidRPr="00C03D07" w:rsidRDefault="002F6C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DDDE257" w14:textId="77777777" w:rsidR="00B95496" w:rsidRPr="00C03D07" w:rsidRDefault="002F6C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4410C0E" w14:textId="77777777" w:rsidR="00B95496" w:rsidRPr="00C03D07" w:rsidRDefault="002F6C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B42DB6" w14:paraId="7B2519F2" w14:textId="77777777" w:rsidTr="004B23E9">
        <w:trPr>
          <w:trHeight w:val="275"/>
        </w:trPr>
        <w:tc>
          <w:tcPr>
            <w:tcW w:w="2538" w:type="dxa"/>
          </w:tcPr>
          <w:p w14:paraId="49A95E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8A56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32023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0746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920D1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DB6" w14:paraId="2A993E21" w14:textId="77777777" w:rsidTr="004B23E9">
        <w:trPr>
          <w:trHeight w:val="275"/>
        </w:trPr>
        <w:tc>
          <w:tcPr>
            <w:tcW w:w="2538" w:type="dxa"/>
          </w:tcPr>
          <w:p w14:paraId="596151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90B2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0BD5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15BF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64AE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DB6" w14:paraId="4D90E93C" w14:textId="77777777" w:rsidTr="004B23E9">
        <w:trPr>
          <w:trHeight w:val="292"/>
        </w:trPr>
        <w:tc>
          <w:tcPr>
            <w:tcW w:w="2538" w:type="dxa"/>
          </w:tcPr>
          <w:p w14:paraId="53F150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A0A6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D1CA0A0" w14:textId="77777777" w:rsidR="00B95496" w:rsidRPr="00C1676B" w:rsidRDefault="002F6C9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E4AE07C" w14:textId="77777777" w:rsidR="00B95496" w:rsidRPr="00C1676B" w:rsidRDefault="002F6C9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992BE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DB6" w14:paraId="0DC2BAC1" w14:textId="77777777" w:rsidTr="00044B40">
        <w:trPr>
          <w:trHeight w:val="557"/>
        </w:trPr>
        <w:tc>
          <w:tcPr>
            <w:tcW w:w="2538" w:type="dxa"/>
          </w:tcPr>
          <w:p w14:paraId="4B5082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B320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EF40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99D63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F3C9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48F17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079DA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833C1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4AD6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DE020" w14:textId="18F40865" w:rsidR="008A20BA" w:rsidRPr="00E059E1" w:rsidRDefault="002F6C9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0CD057" wp14:editId="3D3442D0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B00C0A" w14:textId="77777777" w:rsidR="00C8092E" w:rsidRPr="004A10AC" w:rsidRDefault="002F6C98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45CAD611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1831C60" w14:textId="77777777" w:rsidR="00C8092E" w:rsidRPr="004A10AC" w:rsidRDefault="002F6C9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0CD057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5DB00C0A" w14:textId="77777777" w:rsidR="00C8092E" w:rsidRPr="004A10AC" w:rsidRDefault="002F6C98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45CAD611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1831C60" w14:textId="77777777" w:rsidR="00C8092E" w:rsidRPr="004A10AC" w:rsidRDefault="002F6C98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AC1EF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BCC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E35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43D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1FF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6FB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F22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6F13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753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762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C40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E08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333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833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718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9B48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39B8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87F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0CA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346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570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8EBDB" w14:textId="0928D2F5" w:rsidR="004F2E9A" w:rsidRDefault="002F6C98" w:rsidP="00B95496">
      <w:pPr>
        <w:spacing w:before="9"/>
        <w:rPr>
          <w:rFonts w:ascii="Calibri" w:hAnsi="Calibri" w:cs="Calibri"/>
          <w:sz w:val="2"/>
          <w:szCs w:val="24"/>
        </w:rPr>
      </w:pPr>
      <w:r w:rsidRPr="003E7855">
        <w:rPr>
          <w:rFonts w:ascii="Calibri" w:hAnsi="Calibri" w:cs="Calibri"/>
          <w:noProof/>
          <w:color w:val="FF0000"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180B5" wp14:editId="3E52CA54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27940" r="38100" b="482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B4151F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" fillcolor="#c0504d [3205]" strokecolor="#f2f2f2 [3041]" strokeweight="3pt">
                <v:shadow on="t" color="#622423 [1605]" opacity=".5" offset="1p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37732" wp14:editId="4BF8BF0D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7F443C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6CED34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E74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387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8DA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2AE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500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55C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CC9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57A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6D5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9A6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ED7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B30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447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021E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91C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2FF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F81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91B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397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A17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522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D28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64E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618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02A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05B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49F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5EF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0CC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51F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76E9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E1AB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DAB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084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AF1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5FAA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8D4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BF4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B9C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4BC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DCD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139E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B42DB6" w14:paraId="74C1CE0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7BACFC7" w14:textId="77777777" w:rsidR="008F53D7" w:rsidRPr="00C1676B" w:rsidRDefault="002F6C9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42DB6" w14:paraId="7B897C89" w14:textId="77777777" w:rsidTr="0030732B">
        <w:trPr>
          <w:trHeight w:val="533"/>
        </w:trPr>
        <w:tc>
          <w:tcPr>
            <w:tcW w:w="738" w:type="dxa"/>
          </w:tcPr>
          <w:p w14:paraId="4A0A8A8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17089A7" w14:textId="77777777" w:rsidR="008F53D7" w:rsidRPr="00C03D07" w:rsidRDefault="002F6C9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55D78C7" w14:textId="77777777" w:rsidR="008F53D7" w:rsidRPr="00C03D07" w:rsidRDefault="002F6C9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DEF2B1C" w14:textId="77777777" w:rsidR="008F53D7" w:rsidRPr="00C03D07" w:rsidRDefault="002F6C9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B558938" w14:textId="77777777" w:rsidR="008F53D7" w:rsidRPr="00C03D07" w:rsidRDefault="002F6C9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B7DFE17" w14:textId="77777777" w:rsidR="008F53D7" w:rsidRPr="00C03D07" w:rsidRDefault="002F6C9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42DB6" w14:paraId="170AA5A4" w14:textId="77777777" w:rsidTr="0030732B">
        <w:trPr>
          <w:trHeight w:val="266"/>
        </w:trPr>
        <w:tc>
          <w:tcPr>
            <w:tcW w:w="738" w:type="dxa"/>
          </w:tcPr>
          <w:p w14:paraId="647B9F36" w14:textId="77777777" w:rsidR="008F53D7" w:rsidRPr="00C03D07" w:rsidRDefault="002F6C9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597B5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267B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6A0F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AEBCD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338D9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DB6" w14:paraId="3F92B2C5" w14:textId="77777777" w:rsidTr="0030732B">
        <w:trPr>
          <w:trHeight w:val="266"/>
        </w:trPr>
        <w:tc>
          <w:tcPr>
            <w:tcW w:w="738" w:type="dxa"/>
          </w:tcPr>
          <w:p w14:paraId="0E813A74" w14:textId="77777777" w:rsidR="008F53D7" w:rsidRPr="00C03D07" w:rsidRDefault="002F6C9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EAC3E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0EB22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924A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23B9F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738A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DB6" w14:paraId="1D2C925C" w14:textId="77777777" w:rsidTr="0030732B">
        <w:trPr>
          <w:trHeight w:val="266"/>
        </w:trPr>
        <w:tc>
          <w:tcPr>
            <w:tcW w:w="738" w:type="dxa"/>
          </w:tcPr>
          <w:p w14:paraId="79E0FF5D" w14:textId="77777777" w:rsidR="008F53D7" w:rsidRPr="00C03D07" w:rsidRDefault="002F6C9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7B17DC8" w14:textId="77777777" w:rsidR="008F53D7" w:rsidRPr="00C03D07" w:rsidRDefault="002F6C9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F334A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DB1AF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A519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C8C4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DB6" w14:paraId="3E6E01E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1F79189" w14:textId="77777777" w:rsidR="008F53D7" w:rsidRPr="00C03D07" w:rsidRDefault="002F6C9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219724D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2F6C9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D4D0A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770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1DC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9AAA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123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622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6EE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E23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140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309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E46A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248D5DF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F41B31C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B42DB6" w14:paraId="4E7C1C9E" w14:textId="77777777" w:rsidTr="004B23E9">
        <w:tc>
          <w:tcPr>
            <w:tcW w:w="9198" w:type="dxa"/>
          </w:tcPr>
          <w:p w14:paraId="168136FB" w14:textId="77777777" w:rsidR="007706AD" w:rsidRPr="00C03D07" w:rsidRDefault="002F6C9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7626EDC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42DB6" w14:paraId="4EC5E106" w14:textId="77777777" w:rsidTr="004B23E9">
        <w:tc>
          <w:tcPr>
            <w:tcW w:w="9198" w:type="dxa"/>
          </w:tcPr>
          <w:p w14:paraId="0A62BE08" w14:textId="77777777" w:rsidR="007706AD" w:rsidRPr="00C03D07" w:rsidRDefault="002F6C9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920EA3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42DB6" w14:paraId="45A9F957" w14:textId="77777777" w:rsidTr="004B23E9">
        <w:tc>
          <w:tcPr>
            <w:tcW w:w="9198" w:type="dxa"/>
          </w:tcPr>
          <w:p w14:paraId="185680F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99F53A2" w14:textId="77777777" w:rsidR="007706AD" w:rsidRPr="00C03D07" w:rsidRDefault="002F6C9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0058530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7752F7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4CF471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EE5FD17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82B31C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2056C9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FAE342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913EC40" w14:textId="77777777" w:rsidR="0064317E" w:rsidRPr="0064317E" w:rsidRDefault="002F6C9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C5B278A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B42DB6" w14:paraId="118C5775" w14:textId="77777777" w:rsidTr="004B23E9">
        <w:tc>
          <w:tcPr>
            <w:tcW w:w="1101" w:type="dxa"/>
            <w:shd w:val="clear" w:color="auto" w:fill="auto"/>
          </w:tcPr>
          <w:p w14:paraId="5008E69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08353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914E60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1CA1E2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1F44BB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408604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062464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52E20E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5B015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F34DCEF" w14:textId="77777777" w:rsidR="00C27558" w:rsidRPr="004B23E9" w:rsidRDefault="002F6C9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A0CA11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42DB6" w14:paraId="561FCDF6" w14:textId="77777777" w:rsidTr="004B23E9">
        <w:tc>
          <w:tcPr>
            <w:tcW w:w="1101" w:type="dxa"/>
            <w:shd w:val="clear" w:color="auto" w:fill="auto"/>
          </w:tcPr>
          <w:p w14:paraId="5003D9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EAE89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8CEA5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ABA9C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0E34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F9E3A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9FBB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DEDB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A1C8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927F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DB6" w14:paraId="537B8EDB" w14:textId="77777777" w:rsidTr="004B23E9">
        <w:tc>
          <w:tcPr>
            <w:tcW w:w="1101" w:type="dxa"/>
            <w:shd w:val="clear" w:color="auto" w:fill="auto"/>
          </w:tcPr>
          <w:p w14:paraId="1D2D4C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DEF01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105D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FDFE2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03EA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49480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5D58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29B6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4EC3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9CCD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2449A4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929E97F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42DB6" w14:paraId="21D6A8F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7EFB3EE" w14:textId="77777777" w:rsidR="00820F53" w:rsidRPr="00C1676B" w:rsidRDefault="002F6C9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42DB6" w14:paraId="1B7529B0" w14:textId="77777777" w:rsidTr="004B23E9">
        <w:trPr>
          <w:trHeight w:val="263"/>
        </w:trPr>
        <w:tc>
          <w:tcPr>
            <w:tcW w:w="6880" w:type="dxa"/>
          </w:tcPr>
          <w:p w14:paraId="431D276E" w14:textId="77777777" w:rsidR="00820F53" w:rsidRPr="00C03D07" w:rsidRDefault="002F6C9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07E9208" w14:textId="77777777" w:rsidR="00820F53" w:rsidRPr="00C03D07" w:rsidRDefault="002F6C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2B52C67" w14:textId="77777777" w:rsidR="00820F53" w:rsidRPr="00C03D07" w:rsidRDefault="002F6C9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42DB6" w14:paraId="2BFCAFAA" w14:textId="77777777" w:rsidTr="004B23E9">
        <w:trPr>
          <w:trHeight w:val="263"/>
        </w:trPr>
        <w:tc>
          <w:tcPr>
            <w:tcW w:w="6880" w:type="dxa"/>
          </w:tcPr>
          <w:p w14:paraId="78CCF63D" w14:textId="77777777" w:rsidR="00820F53" w:rsidRPr="00C03D07" w:rsidRDefault="002F6C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A0F6FE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45DB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DB6" w14:paraId="7A08F03C" w14:textId="77777777" w:rsidTr="004B23E9">
        <w:trPr>
          <w:trHeight w:val="301"/>
        </w:trPr>
        <w:tc>
          <w:tcPr>
            <w:tcW w:w="6880" w:type="dxa"/>
          </w:tcPr>
          <w:p w14:paraId="17EBC76E" w14:textId="77777777" w:rsidR="00820F53" w:rsidRPr="00C03D07" w:rsidRDefault="002F6C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B4E83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067D7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DB6" w14:paraId="5EC0B8D6" w14:textId="77777777" w:rsidTr="004B23E9">
        <w:trPr>
          <w:trHeight w:val="263"/>
        </w:trPr>
        <w:tc>
          <w:tcPr>
            <w:tcW w:w="6880" w:type="dxa"/>
          </w:tcPr>
          <w:p w14:paraId="43F5271B" w14:textId="77777777" w:rsidR="00820F53" w:rsidRPr="00C03D07" w:rsidRDefault="002F6C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EEA13A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007C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DB6" w14:paraId="17B18EA3" w14:textId="77777777" w:rsidTr="004B23E9">
        <w:trPr>
          <w:trHeight w:val="250"/>
        </w:trPr>
        <w:tc>
          <w:tcPr>
            <w:tcW w:w="6880" w:type="dxa"/>
          </w:tcPr>
          <w:p w14:paraId="227FC6F5" w14:textId="77777777" w:rsidR="00820F53" w:rsidRPr="00C03D07" w:rsidRDefault="002F6C98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1B0056F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15BA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DB6" w14:paraId="7853E95E" w14:textId="77777777" w:rsidTr="004B23E9">
        <w:trPr>
          <w:trHeight w:val="263"/>
        </w:trPr>
        <w:tc>
          <w:tcPr>
            <w:tcW w:w="6880" w:type="dxa"/>
          </w:tcPr>
          <w:p w14:paraId="11B9CA06" w14:textId="77777777" w:rsidR="00820F53" w:rsidRPr="00C03D07" w:rsidRDefault="002F6C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F88149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8B62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DB6" w14:paraId="631F78FA" w14:textId="77777777" w:rsidTr="004B23E9">
        <w:trPr>
          <w:trHeight w:val="275"/>
        </w:trPr>
        <w:tc>
          <w:tcPr>
            <w:tcW w:w="6880" w:type="dxa"/>
          </w:tcPr>
          <w:p w14:paraId="462CB967" w14:textId="77777777" w:rsidR="00820F53" w:rsidRPr="00C03D07" w:rsidRDefault="002F6C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3CD180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4737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DB6" w14:paraId="5BE981F1" w14:textId="77777777" w:rsidTr="004B23E9">
        <w:trPr>
          <w:trHeight w:val="275"/>
        </w:trPr>
        <w:tc>
          <w:tcPr>
            <w:tcW w:w="6880" w:type="dxa"/>
          </w:tcPr>
          <w:p w14:paraId="4970E9C8" w14:textId="77777777" w:rsidR="00820F53" w:rsidRPr="00C03D07" w:rsidRDefault="002F6C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BC58B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7732E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DB6" w14:paraId="036A8C1F" w14:textId="77777777" w:rsidTr="004B23E9">
        <w:trPr>
          <w:trHeight w:val="275"/>
        </w:trPr>
        <w:tc>
          <w:tcPr>
            <w:tcW w:w="6880" w:type="dxa"/>
          </w:tcPr>
          <w:p w14:paraId="282ADE35" w14:textId="77777777" w:rsidR="00C8092E" w:rsidRPr="00C03D07" w:rsidRDefault="002F6C9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F9B6110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E75311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8E25AE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D484253" w14:textId="77777777" w:rsidR="004416C2" w:rsidRDefault="002F6C9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8255A3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B42DB6" w14:paraId="247B9F66" w14:textId="77777777" w:rsidTr="005A2CD3">
        <w:tc>
          <w:tcPr>
            <w:tcW w:w="7196" w:type="dxa"/>
            <w:shd w:val="clear" w:color="auto" w:fill="auto"/>
          </w:tcPr>
          <w:p w14:paraId="7C03F28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E7C4ED5" w14:textId="77777777" w:rsidR="004416C2" w:rsidRPr="005A2CD3" w:rsidRDefault="002F6C9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1E90BEF" w14:textId="77777777" w:rsidR="004416C2" w:rsidRPr="005A2CD3" w:rsidRDefault="002F6C9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42DB6" w14:paraId="18B9F6F0" w14:textId="77777777" w:rsidTr="005A2CD3">
        <w:tc>
          <w:tcPr>
            <w:tcW w:w="7196" w:type="dxa"/>
            <w:shd w:val="clear" w:color="auto" w:fill="auto"/>
          </w:tcPr>
          <w:p w14:paraId="359EE226" w14:textId="77777777" w:rsidR="0087309D" w:rsidRPr="005A2CD3" w:rsidRDefault="002F6C9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B569A5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46B702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42DB6" w14:paraId="1E6D8F6D" w14:textId="77777777" w:rsidTr="005A2CD3">
        <w:tc>
          <w:tcPr>
            <w:tcW w:w="7196" w:type="dxa"/>
            <w:shd w:val="clear" w:color="auto" w:fill="auto"/>
          </w:tcPr>
          <w:p w14:paraId="31431135" w14:textId="77777777" w:rsidR="0087309D" w:rsidRPr="005A2CD3" w:rsidRDefault="002F6C9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4F7E4AF" w14:textId="77777777" w:rsidR="0087309D" w:rsidRPr="005A2CD3" w:rsidRDefault="002F6C9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50D03E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F5AEE1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C24079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D44E2A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6B831F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3613F3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42DB6" w14:paraId="0F9BBE20" w14:textId="77777777" w:rsidTr="00C22C37">
        <w:trPr>
          <w:trHeight w:val="318"/>
        </w:trPr>
        <w:tc>
          <w:tcPr>
            <w:tcW w:w="6194" w:type="dxa"/>
          </w:tcPr>
          <w:p w14:paraId="34C24E09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D388630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2F6C98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C80ADE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34D74294" w14:textId="77777777" w:rsidTr="00C22C37">
        <w:trPr>
          <w:trHeight w:val="303"/>
        </w:trPr>
        <w:tc>
          <w:tcPr>
            <w:tcW w:w="6194" w:type="dxa"/>
          </w:tcPr>
          <w:p w14:paraId="64D9913D" w14:textId="77777777" w:rsidR="00C22C37" w:rsidRPr="00C03D07" w:rsidRDefault="002F6C9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9A5B32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5ADD9CEB" w14:textId="77777777" w:rsidTr="00C22C37">
        <w:trPr>
          <w:trHeight w:val="304"/>
        </w:trPr>
        <w:tc>
          <w:tcPr>
            <w:tcW w:w="6194" w:type="dxa"/>
          </w:tcPr>
          <w:p w14:paraId="4121E5F5" w14:textId="77777777" w:rsidR="00C22C37" w:rsidRPr="00C03D07" w:rsidRDefault="002F6C9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C7FB8B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39F8D507" w14:textId="77777777" w:rsidTr="00C22C37">
        <w:trPr>
          <w:trHeight w:val="304"/>
        </w:trPr>
        <w:tc>
          <w:tcPr>
            <w:tcW w:w="6194" w:type="dxa"/>
          </w:tcPr>
          <w:p w14:paraId="02D9C0D0" w14:textId="77777777" w:rsidR="001120EA" w:rsidRPr="00C03D07" w:rsidRDefault="002F6C9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76C68C1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0A354FF1" w14:textId="77777777" w:rsidTr="00C22C37">
        <w:trPr>
          <w:trHeight w:val="304"/>
        </w:trPr>
        <w:tc>
          <w:tcPr>
            <w:tcW w:w="6194" w:type="dxa"/>
          </w:tcPr>
          <w:p w14:paraId="1A113E65" w14:textId="77777777" w:rsidR="00445544" w:rsidRDefault="002F6C9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2935BCB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2673A5F6" w14:textId="77777777" w:rsidTr="00C22C37">
        <w:trPr>
          <w:trHeight w:val="304"/>
        </w:trPr>
        <w:tc>
          <w:tcPr>
            <w:tcW w:w="6194" w:type="dxa"/>
          </w:tcPr>
          <w:p w14:paraId="3A48982F" w14:textId="77777777" w:rsidR="001120EA" w:rsidRDefault="002F6C9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0E030F6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2AA9A152" w14:textId="77777777" w:rsidTr="00C22C37">
        <w:trPr>
          <w:trHeight w:val="318"/>
        </w:trPr>
        <w:tc>
          <w:tcPr>
            <w:tcW w:w="6194" w:type="dxa"/>
          </w:tcPr>
          <w:p w14:paraId="3DB28E48" w14:textId="77777777" w:rsidR="00C22C37" w:rsidRPr="00C03D07" w:rsidRDefault="002F6C9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60937A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1E182C72" w14:textId="77777777" w:rsidTr="00F75F57">
        <w:trPr>
          <w:trHeight w:val="318"/>
        </w:trPr>
        <w:tc>
          <w:tcPr>
            <w:tcW w:w="6194" w:type="dxa"/>
          </w:tcPr>
          <w:p w14:paraId="489E867A" w14:textId="77777777" w:rsidR="004B5D2A" w:rsidRPr="00C03D07" w:rsidRDefault="002F6C98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499DF4C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7131AFB4" w14:textId="77777777" w:rsidTr="00C22C37">
        <w:trPr>
          <w:trHeight w:val="303"/>
        </w:trPr>
        <w:tc>
          <w:tcPr>
            <w:tcW w:w="6194" w:type="dxa"/>
          </w:tcPr>
          <w:p w14:paraId="206DCFFB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2FD09D5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11A95A3D" w14:textId="77777777" w:rsidTr="006C5784">
        <w:trPr>
          <w:trHeight w:val="359"/>
        </w:trPr>
        <w:tc>
          <w:tcPr>
            <w:tcW w:w="6194" w:type="dxa"/>
          </w:tcPr>
          <w:p w14:paraId="1A2E9211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2F6C98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2F6C98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2F6C98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2F6C98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07A64B74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162CD1E5" w14:textId="77777777" w:rsidTr="006C5784">
        <w:trPr>
          <w:trHeight w:val="134"/>
        </w:trPr>
        <w:tc>
          <w:tcPr>
            <w:tcW w:w="6194" w:type="dxa"/>
          </w:tcPr>
          <w:p w14:paraId="28F7995F" w14:textId="77777777" w:rsidR="00C22C37" w:rsidRPr="00C03D07" w:rsidRDefault="002F6C98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DC3A8BB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6746F742" w14:textId="77777777" w:rsidTr="00C22C37">
        <w:trPr>
          <w:trHeight w:val="303"/>
        </w:trPr>
        <w:tc>
          <w:tcPr>
            <w:tcW w:w="6194" w:type="dxa"/>
          </w:tcPr>
          <w:p w14:paraId="507D0E5D" w14:textId="77777777" w:rsidR="00C22C37" w:rsidRPr="00C03D07" w:rsidRDefault="002F6C9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689CED4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20B95D7B" w14:textId="77777777" w:rsidTr="00C22C37">
        <w:trPr>
          <w:trHeight w:val="303"/>
        </w:trPr>
        <w:tc>
          <w:tcPr>
            <w:tcW w:w="6194" w:type="dxa"/>
          </w:tcPr>
          <w:p w14:paraId="2888899A" w14:textId="77777777" w:rsidR="004B5D2A" w:rsidRPr="00C03D07" w:rsidRDefault="002F6C9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19139EA2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24F5D58A" w14:textId="77777777" w:rsidTr="00C22C37">
        <w:trPr>
          <w:trHeight w:val="303"/>
        </w:trPr>
        <w:tc>
          <w:tcPr>
            <w:tcW w:w="6194" w:type="dxa"/>
          </w:tcPr>
          <w:p w14:paraId="02440D1B" w14:textId="77777777" w:rsidR="006C5784" w:rsidRDefault="002F6C9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07B77AF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6369B5C2" w14:textId="77777777" w:rsidTr="00C22C37">
        <w:trPr>
          <w:trHeight w:val="303"/>
        </w:trPr>
        <w:tc>
          <w:tcPr>
            <w:tcW w:w="6194" w:type="dxa"/>
          </w:tcPr>
          <w:p w14:paraId="060DDE40" w14:textId="77777777" w:rsidR="006C5784" w:rsidRDefault="002F6C98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5D1400A6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3F5CA768" w14:textId="77777777" w:rsidTr="00C22C37">
        <w:trPr>
          <w:trHeight w:val="318"/>
        </w:trPr>
        <w:tc>
          <w:tcPr>
            <w:tcW w:w="6194" w:type="dxa"/>
          </w:tcPr>
          <w:p w14:paraId="696EC6B7" w14:textId="77777777" w:rsidR="00C22C37" w:rsidRPr="00C03D07" w:rsidRDefault="002F6C9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9CA424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7D927E46" w14:textId="77777777" w:rsidTr="00C22C37">
        <w:trPr>
          <w:trHeight w:val="318"/>
        </w:trPr>
        <w:tc>
          <w:tcPr>
            <w:tcW w:w="6194" w:type="dxa"/>
          </w:tcPr>
          <w:p w14:paraId="608F1AEB" w14:textId="77777777" w:rsidR="00C22C37" w:rsidRPr="00C03D07" w:rsidRDefault="002F6C9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D0896E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6058B3AA" w14:textId="77777777" w:rsidTr="00C22C37">
        <w:trPr>
          <w:trHeight w:val="318"/>
        </w:trPr>
        <w:tc>
          <w:tcPr>
            <w:tcW w:w="6194" w:type="dxa"/>
          </w:tcPr>
          <w:p w14:paraId="78033997" w14:textId="77777777" w:rsidR="00C22C37" w:rsidRPr="00C03D07" w:rsidRDefault="002F6C9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EC540E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1C8EAC18" w14:textId="77777777" w:rsidTr="00C22C37">
        <w:trPr>
          <w:trHeight w:val="318"/>
        </w:trPr>
        <w:tc>
          <w:tcPr>
            <w:tcW w:w="6194" w:type="dxa"/>
          </w:tcPr>
          <w:p w14:paraId="45F16C5B" w14:textId="77777777" w:rsidR="00C22C37" w:rsidRPr="00C03D07" w:rsidRDefault="002F6C9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9D6B29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4FFF217A" w14:textId="77777777" w:rsidTr="00C22C37">
        <w:trPr>
          <w:trHeight w:val="318"/>
        </w:trPr>
        <w:tc>
          <w:tcPr>
            <w:tcW w:w="6194" w:type="dxa"/>
          </w:tcPr>
          <w:p w14:paraId="286CC8A5" w14:textId="77777777" w:rsidR="00C22C37" w:rsidRPr="00C03D07" w:rsidRDefault="002F6C98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05A37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11BDFEA0" w14:textId="77777777" w:rsidTr="00C22C37">
        <w:trPr>
          <w:trHeight w:val="318"/>
        </w:trPr>
        <w:tc>
          <w:tcPr>
            <w:tcW w:w="6194" w:type="dxa"/>
          </w:tcPr>
          <w:p w14:paraId="09B415DF" w14:textId="77777777" w:rsidR="00C22C37" w:rsidRPr="00C03D07" w:rsidRDefault="002F6C9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CB7C99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35FB5019" w14:textId="77777777" w:rsidTr="00C22C37">
        <w:trPr>
          <w:trHeight w:val="318"/>
        </w:trPr>
        <w:tc>
          <w:tcPr>
            <w:tcW w:w="6194" w:type="dxa"/>
          </w:tcPr>
          <w:p w14:paraId="40DE0642" w14:textId="77777777" w:rsidR="00C22C37" w:rsidRPr="00C03D07" w:rsidRDefault="002F6C9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0A2EC6B" w14:textId="77777777" w:rsidR="00C22C37" w:rsidRPr="00C03D07" w:rsidRDefault="002F6C9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554819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559DD8BE" w14:textId="77777777" w:rsidTr="00C22C37">
        <w:trPr>
          <w:trHeight w:val="318"/>
        </w:trPr>
        <w:tc>
          <w:tcPr>
            <w:tcW w:w="6194" w:type="dxa"/>
          </w:tcPr>
          <w:p w14:paraId="053CA04F" w14:textId="77777777" w:rsidR="00C22C37" w:rsidRPr="00C03D07" w:rsidRDefault="002F6C9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1DEA64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7C7C118B" w14:textId="77777777" w:rsidTr="00C22C37">
        <w:trPr>
          <w:trHeight w:val="318"/>
        </w:trPr>
        <w:tc>
          <w:tcPr>
            <w:tcW w:w="6194" w:type="dxa"/>
          </w:tcPr>
          <w:p w14:paraId="2390E0E5" w14:textId="77777777" w:rsidR="00C22C37" w:rsidRPr="00C03D07" w:rsidRDefault="002F6C9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81082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36EE0C40" w14:textId="77777777" w:rsidTr="00C22C37">
        <w:trPr>
          <w:trHeight w:val="318"/>
        </w:trPr>
        <w:tc>
          <w:tcPr>
            <w:tcW w:w="6194" w:type="dxa"/>
          </w:tcPr>
          <w:p w14:paraId="3EB9F1F7" w14:textId="77777777" w:rsidR="00C22C37" w:rsidRPr="00C03D07" w:rsidRDefault="002F6C9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E845CE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4636F0BC" w14:textId="77777777" w:rsidTr="00C22C37">
        <w:trPr>
          <w:trHeight w:val="318"/>
        </w:trPr>
        <w:tc>
          <w:tcPr>
            <w:tcW w:w="6194" w:type="dxa"/>
          </w:tcPr>
          <w:p w14:paraId="6558BB6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81A5B8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658B0960" w14:textId="77777777" w:rsidTr="00C22C37">
        <w:trPr>
          <w:trHeight w:val="318"/>
        </w:trPr>
        <w:tc>
          <w:tcPr>
            <w:tcW w:w="6194" w:type="dxa"/>
          </w:tcPr>
          <w:p w14:paraId="44BE453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271746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384A4F9A" w14:textId="77777777" w:rsidTr="00C22C37">
        <w:trPr>
          <w:trHeight w:val="318"/>
        </w:trPr>
        <w:tc>
          <w:tcPr>
            <w:tcW w:w="6194" w:type="dxa"/>
          </w:tcPr>
          <w:p w14:paraId="21F39B0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98FAF7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2DB6" w14:paraId="5773C5CC" w14:textId="77777777" w:rsidTr="00C22C37">
        <w:trPr>
          <w:trHeight w:val="318"/>
        </w:trPr>
        <w:tc>
          <w:tcPr>
            <w:tcW w:w="6194" w:type="dxa"/>
          </w:tcPr>
          <w:p w14:paraId="15DCA0B6" w14:textId="77777777" w:rsidR="00B40DBB" w:rsidRPr="00C03D07" w:rsidRDefault="002F6C9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4C0E30D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F78175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42DB6" w14:paraId="29E8282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D239A6E" w14:textId="77777777" w:rsidR="0087309D" w:rsidRPr="00C1676B" w:rsidRDefault="002F6C9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42DB6" w14:paraId="3FE4AF59" w14:textId="77777777" w:rsidTr="0087309D">
        <w:trPr>
          <w:trHeight w:val="269"/>
        </w:trPr>
        <w:tc>
          <w:tcPr>
            <w:tcW w:w="738" w:type="dxa"/>
          </w:tcPr>
          <w:p w14:paraId="4A5A4BB8" w14:textId="77777777" w:rsidR="0087309D" w:rsidRPr="00C03D07" w:rsidRDefault="002F6C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517B7FA" w14:textId="77777777" w:rsidR="0087309D" w:rsidRPr="00C03D07" w:rsidRDefault="002F6C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9F99509" w14:textId="77777777" w:rsidR="0087309D" w:rsidRPr="00C03D07" w:rsidRDefault="002F6C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6D76258" w14:textId="77777777" w:rsidR="0087309D" w:rsidRPr="00C03D07" w:rsidRDefault="002F6C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42DB6" w14:paraId="662AB69A" w14:textId="77777777" w:rsidTr="0087309D">
        <w:trPr>
          <w:trHeight w:val="269"/>
        </w:trPr>
        <w:tc>
          <w:tcPr>
            <w:tcW w:w="738" w:type="dxa"/>
          </w:tcPr>
          <w:p w14:paraId="4327BA08" w14:textId="77777777" w:rsidR="0087309D" w:rsidRPr="00C03D07" w:rsidRDefault="002F6C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61890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69CF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5432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DB6" w14:paraId="0D8F4F3D" w14:textId="77777777" w:rsidTr="0087309D">
        <w:trPr>
          <w:trHeight w:val="269"/>
        </w:trPr>
        <w:tc>
          <w:tcPr>
            <w:tcW w:w="738" w:type="dxa"/>
          </w:tcPr>
          <w:p w14:paraId="0FAC1228" w14:textId="77777777" w:rsidR="0087309D" w:rsidRPr="00C03D07" w:rsidRDefault="002F6C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74144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F55B6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C01F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DB6" w14:paraId="45E39523" w14:textId="77777777" w:rsidTr="0087309D">
        <w:trPr>
          <w:trHeight w:val="269"/>
        </w:trPr>
        <w:tc>
          <w:tcPr>
            <w:tcW w:w="738" w:type="dxa"/>
          </w:tcPr>
          <w:p w14:paraId="4DDF9101" w14:textId="77777777" w:rsidR="0087309D" w:rsidRPr="00C03D07" w:rsidRDefault="002F6C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4CAB5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B0E6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89EA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DB6" w14:paraId="096DA1B4" w14:textId="77777777" w:rsidTr="0087309D">
        <w:trPr>
          <w:trHeight w:val="269"/>
        </w:trPr>
        <w:tc>
          <w:tcPr>
            <w:tcW w:w="738" w:type="dxa"/>
          </w:tcPr>
          <w:p w14:paraId="46DD38F5" w14:textId="77777777" w:rsidR="0087309D" w:rsidRPr="00C03D07" w:rsidRDefault="002F6C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FDEDA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7B10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33130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DB6" w14:paraId="5490B246" w14:textId="77777777" w:rsidTr="0087309D">
        <w:trPr>
          <w:trHeight w:val="269"/>
        </w:trPr>
        <w:tc>
          <w:tcPr>
            <w:tcW w:w="738" w:type="dxa"/>
          </w:tcPr>
          <w:p w14:paraId="4DE125AB" w14:textId="77777777" w:rsidR="0087309D" w:rsidRPr="00C03D07" w:rsidRDefault="002F6C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16F02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C228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90F1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2DB6" w14:paraId="358492B1" w14:textId="77777777" w:rsidTr="0087309D">
        <w:trPr>
          <w:trHeight w:val="269"/>
        </w:trPr>
        <w:tc>
          <w:tcPr>
            <w:tcW w:w="738" w:type="dxa"/>
          </w:tcPr>
          <w:p w14:paraId="4E141CD7" w14:textId="77777777" w:rsidR="0087309D" w:rsidRPr="00C03D07" w:rsidRDefault="002F6C9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4A356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2CB4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2174A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FC6559" w14:textId="77777777" w:rsidR="005A2CD3" w:rsidRPr="005A2CD3" w:rsidRDefault="005A2CD3" w:rsidP="005A2CD3">
      <w:pPr>
        <w:rPr>
          <w:vanish/>
        </w:rPr>
      </w:pPr>
    </w:p>
    <w:p w14:paraId="22C8D80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E14767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2105DC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8E9C8BA" w14:textId="77777777" w:rsidR="00C22C37" w:rsidRPr="00C03D07" w:rsidRDefault="002F6C9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BC6349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42DB6" w14:paraId="2C5D32B3" w14:textId="77777777" w:rsidTr="005B04A7">
        <w:trPr>
          <w:trHeight w:val="243"/>
        </w:trPr>
        <w:tc>
          <w:tcPr>
            <w:tcW w:w="9359" w:type="dxa"/>
            <w:gridSpan w:val="2"/>
          </w:tcPr>
          <w:p w14:paraId="4DDCD827" w14:textId="77777777" w:rsidR="005B04A7" w:rsidRDefault="002F6C9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B42DB6" w14:paraId="4C63FDC3" w14:textId="77777777" w:rsidTr="005B04A7">
        <w:trPr>
          <w:trHeight w:val="243"/>
        </w:trPr>
        <w:tc>
          <w:tcPr>
            <w:tcW w:w="9359" w:type="dxa"/>
            <w:gridSpan w:val="2"/>
          </w:tcPr>
          <w:p w14:paraId="0E6ED166" w14:textId="77777777" w:rsidR="005B04A7" w:rsidRDefault="002F6C9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42DB6" w14:paraId="3827A201" w14:textId="77777777" w:rsidTr="0003755F">
        <w:trPr>
          <w:trHeight w:val="243"/>
        </w:trPr>
        <w:tc>
          <w:tcPr>
            <w:tcW w:w="5400" w:type="dxa"/>
          </w:tcPr>
          <w:p w14:paraId="330AF529" w14:textId="77777777" w:rsidR="00C22C37" w:rsidRPr="00C03D07" w:rsidRDefault="002F6C9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66BFF2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42DB6" w14:paraId="52DE003B" w14:textId="77777777" w:rsidTr="0003755F">
        <w:trPr>
          <w:trHeight w:val="196"/>
        </w:trPr>
        <w:tc>
          <w:tcPr>
            <w:tcW w:w="5400" w:type="dxa"/>
          </w:tcPr>
          <w:p w14:paraId="637ED45B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2F6C98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13A598A7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F6C98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2F6C98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42DB6" w14:paraId="1639C472" w14:textId="77777777" w:rsidTr="0003755F">
        <w:trPr>
          <w:trHeight w:val="260"/>
        </w:trPr>
        <w:tc>
          <w:tcPr>
            <w:tcW w:w="5400" w:type="dxa"/>
          </w:tcPr>
          <w:p w14:paraId="29BBAECD" w14:textId="77777777" w:rsidR="00C22C37" w:rsidRPr="00C03D07" w:rsidRDefault="002F6C9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02DC05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42DB6" w14:paraId="44B3DAE6" w14:textId="77777777" w:rsidTr="0003755F">
        <w:trPr>
          <w:trHeight w:val="196"/>
        </w:trPr>
        <w:tc>
          <w:tcPr>
            <w:tcW w:w="5400" w:type="dxa"/>
          </w:tcPr>
          <w:p w14:paraId="41320B47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2F6C9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F6C9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37E76FAC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F6C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42DB6" w14:paraId="0204B220" w14:textId="77777777" w:rsidTr="0003755F">
        <w:trPr>
          <w:trHeight w:val="196"/>
        </w:trPr>
        <w:tc>
          <w:tcPr>
            <w:tcW w:w="5400" w:type="dxa"/>
          </w:tcPr>
          <w:p w14:paraId="42E172FC" w14:textId="77777777" w:rsidR="00C22C37" w:rsidRPr="00C03D07" w:rsidRDefault="002F6C9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5E0507A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2F6C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2F6C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42DB6" w14:paraId="68CB9FFD" w14:textId="77777777" w:rsidTr="0003755F">
        <w:trPr>
          <w:trHeight w:val="196"/>
        </w:trPr>
        <w:tc>
          <w:tcPr>
            <w:tcW w:w="5400" w:type="dxa"/>
          </w:tcPr>
          <w:p w14:paraId="0932182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2F6C9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2F6C9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1D5F958" w14:textId="77777777" w:rsidR="00C22C37" w:rsidRPr="00C03D07" w:rsidRDefault="002F6C9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42DB6" w14:paraId="512045BC" w14:textId="77777777" w:rsidTr="0003755F">
        <w:trPr>
          <w:trHeight w:val="196"/>
        </w:trPr>
        <w:tc>
          <w:tcPr>
            <w:tcW w:w="5400" w:type="dxa"/>
          </w:tcPr>
          <w:p w14:paraId="66C5A791" w14:textId="77777777" w:rsidR="0046634A" w:rsidRPr="00C03D07" w:rsidRDefault="002F6C9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47BA4CC7" w14:textId="77777777" w:rsidR="0046634A" w:rsidRDefault="002F6C9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B42DB6" w14:paraId="46A52DC7" w14:textId="77777777" w:rsidTr="0003755F">
        <w:trPr>
          <w:trHeight w:val="196"/>
        </w:trPr>
        <w:tc>
          <w:tcPr>
            <w:tcW w:w="5400" w:type="dxa"/>
          </w:tcPr>
          <w:p w14:paraId="5E201629" w14:textId="77777777" w:rsidR="0046634A" w:rsidRDefault="002F6C9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0FFF0D12" w14:textId="77777777" w:rsidR="0046634A" w:rsidRDefault="002F6C9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B42DB6" w14:paraId="01A7AEA1" w14:textId="77777777" w:rsidTr="0003755F">
        <w:trPr>
          <w:trHeight w:val="243"/>
        </w:trPr>
        <w:tc>
          <w:tcPr>
            <w:tcW w:w="5400" w:type="dxa"/>
          </w:tcPr>
          <w:p w14:paraId="49D9F4A6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2F6C9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498B577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2F6C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42DB6" w14:paraId="3F323991" w14:textId="77777777" w:rsidTr="0003755F">
        <w:trPr>
          <w:trHeight w:val="261"/>
        </w:trPr>
        <w:tc>
          <w:tcPr>
            <w:tcW w:w="5400" w:type="dxa"/>
          </w:tcPr>
          <w:p w14:paraId="18E2F8A9" w14:textId="77777777" w:rsidR="008F64D5" w:rsidRPr="00C22C37" w:rsidRDefault="002F6C9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66A1847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42DB6" w14:paraId="4E981577" w14:textId="77777777" w:rsidTr="0003755F">
        <w:trPr>
          <w:trHeight w:val="243"/>
        </w:trPr>
        <w:tc>
          <w:tcPr>
            <w:tcW w:w="5400" w:type="dxa"/>
          </w:tcPr>
          <w:p w14:paraId="04D742B3" w14:textId="77777777" w:rsidR="008F64D5" w:rsidRPr="008F64D5" w:rsidRDefault="002F6C9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1268A65" w14:textId="77777777" w:rsidR="008F64D5" w:rsidRDefault="002F6C9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42DB6" w14:paraId="32062BB9" w14:textId="77777777" w:rsidTr="0003755F">
        <w:trPr>
          <w:trHeight w:val="243"/>
        </w:trPr>
        <w:tc>
          <w:tcPr>
            <w:tcW w:w="5400" w:type="dxa"/>
          </w:tcPr>
          <w:p w14:paraId="3B7C48BA" w14:textId="77777777" w:rsidR="008F64D5" w:rsidRPr="00C03D07" w:rsidRDefault="002F6C9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9FEE0E3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2F6C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2F6C9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42DB6" w14:paraId="0155B0D7" w14:textId="77777777" w:rsidTr="0003755F">
        <w:trPr>
          <w:trHeight w:val="261"/>
        </w:trPr>
        <w:tc>
          <w:tcPr>
            <w:tcW w:w="5400" w:type="dxa"/>
          </w:tcPr>
          <w:p w14:paraId="31C82815" w14:textId="77777777" w:rsidR="008F64D5" w:rsidRPr="00C03D07" w:rsidRDefault="002F6C9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6B6793B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2F6C9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42DB6" w14:paraId="6B7A6305" w14:textId="77777777" w:rsidTr="0003755F">
        <w:trPr>
          <w:trHeight w:val="261"/>
        </w:trPr>
        <w:tc>
          <w:tcPr>
            <w:tcW w:w="5400" w:type="dxa"/>
          </w:tcPr>
          <w:p w14:paraId="4F6DEADE" w14:textId="77777777" w:rsidR="008F64D5" w:rsidRPr="00C22C37" w:rsidRDefault="002F6C9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6D81A6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42DB6" w14:paraId="51B3C9C1" w14:textId="77777777" w:rsidTr="0003755F">
        <w:trPr>
          <w:trHeight w:val="261"/>
        </w:trPr>
        <w:tc>
          <w:tcPr>
            <w:tcW w:w="5400" w:type="dxa"/>
          </w:tcPr>
          <w:p w14:paraId="5135A316" w14:textId="77777777" w:rsidR="008F64D5" w:rsidRPr="00C03D07" w:rsidRDefault="002F6C9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11BE6EF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94FCAA6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51E44D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7543630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53B514C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FAAA25B" w14:textId="77777777" w:rsidR="008B42F8" w:rsidRPr="00C03D07" w:rsidRDefault="002F6C9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0235D6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7C39BFA" w14:textId="77777777" w:rsidR="007C3BCC" w:rsidRPr="00C03D07" w:rsidRDefault="002F6C9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64391F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942DFB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58DFB93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2F90CC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76CB22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FFB0C95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D1E937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C9B8" w14:textId="77777777" w:rsidR="00000000" w:rsidRDefault="002F6C98">
      <w:r>
        <w:separator/>
      </w:r>
    </w:p>
  </w:endnote>
  <w:endnote w:type="continuationSeparator" w:id="0">
    <w:p w14:paraId="10D97157" w14:textId="77777777" w:rsidR="00000000" w:rsidRDefault="002F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BFF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80FB5B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DBB8259" w14:textId="77777777" w:rsidR="00C8092E" w:rsidRPr="00A000E0" w:rsidRDefault="002F6C9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D84921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1E606B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09CDD25" w14:textId="2ED2473B" w:rsidR="00C8092E" w:rsidRPr="002B2F01" w:rsidRDefault="002F6C9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780DA4" wp14:editId="58BEE7DF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41B13" w14:textId="77777777" w:rsidR="00C8092E" w:rsidRDefault="002F6C9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80D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30C41B13" w14:textId="77777777" w:rsidR="00C8092E" w:rsidRDefault="002F6C9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9208" w14:textId="77777777" w:rsidR="00000000" w:rsidRDefault="002F6C98">
      <w:r>
        <w:separator/>
      </w:r>
    </w:p>
  </w:footnote>
  <w:footnote w:type="continuationSeparator" w:id="0">
    <w:p w14:paraId="510B5514" w14:textId="77777777" w:rsidR="00000000" w:rsidRDefault="002F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64AE" w14:textId="77777777" w:rsidR="00C8092E" w:rsidRDefault="00C8092E">
    <w:pPr>
      <w:pStyle w:val="Header"/>
    </w:pPr>
  </w:p>
  <w:p w14:paraId="08A051FD" w14:textId="77777777" w:rsidR="00C8092E" w:rsidRDefault="00C8092E">
    <w:pPr>
      <w:pStyle w:val="Header"/>
    </w:pPr>
  </w:p>
  <w:p w14:paraId="09760FA2" w14:textId="608C4E6C" w:rsidR="00C8092E" w:rsidRDefault="002F6C98">
    <w:pPr>
      <w:pStyle w:val="Header"/>
    </w:pPr>
    <w:r>
      <w:rPr>
        <w:noProof/>
        <w:lang w:eastAsia="zh-TW"/>
      </w:rPr>
      <w:pict w14:anchorId="4E48B0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55ADD959" wp14:editId="6813F434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CC079F6">
      <w:start w:val="1"/>
      <w:numFmt w:val="decimal"/>
      <w:lvlText w:val="%1."/>
      <w:lvlJc w:val="left"/>
      <w:pPr>
        <w:ind w:left="1440" w:hanging="360"/>
      </w:pPr>
    </w:lvl>
    <w:lvl w:ilvl="1" w:tplc="3AFC2132" w:tentative="1">
      <w:start w:val="1"/>
      <w:numFmt w:val="lowerLetter"/>
      <w:lvlText w:val="%2."/>
      <w:lvlJc w:val="left"/>
      <w:pPr>
        <w:ind w:left="2160" w:hanging="360"/>
      </w:pPr>
    </w:lvl>
    <w:lvl w:ilvl="2" w:tplc="FB78F254" w:tentative="1">
      <w:start w:val="1"/>
      <w:numFmt w:val="lowerRoman"/>
      <w:lvlText w:val="%3."/>
      <w:lvlJc w:val="right"/>
      <w:pPr>
        <w:ind w:left="2880" w:hanging="180"/>
      </w:pPr>
    </w:lvl>
    <w:lvl w:ilvl="3" w:tplc="39AA8282" w:tentative="1">
      <w:start w:val="1"/>
      <w:numFmt w:val="decimal"/>
      <w:lvlText w:val="%4."/>
      <w:lvlJc w:val="left"/>
      <w:pPr>
        <w:ind w:left="3600" w:hanging="360"/>
      </w:pPr>
    </w:lvl>
    <w:lvl w:ilvl="4" w:tplc="196A4E20" w:tentative="1">
      <w:start w:val="1"/>
      <w:numFmt w:val="lowerLetter"/>
      <w:lvlText w:val="%5."/>
      <w:lvlJc w:val="left"/>
      <w:pPr>
        <w:ind w:left="4320" w:hanging="360"/>
      </w:pPr>
    </w:lvl>
    <w:lvl w:ilvl="5" w:tplc="99B2DA70" w:tentative="1">
      <w:start w:val="1"/>
      <w:numFmt w:val="lowerRoman"/>
      <w:lvlText w:val="%6."/>
      <w:lvlJc w:val="right"/>
      <w:pPr>
        <w:ind w:left="5040" w:hanging="180"/>
      </w:pPr>
    </w:lvl>
    <w:lvl w:ilvl="6" w:tplc="A112C6C4" w:tentative="1">
      <w:start w:val="1"/>
      <w:numFmt w:val="decimal"/>
      <w:lvlText w:val="%7."/>
      <w:lvlJc w:val="left"/>
      <w:pPr>
        <w:ind w:left="5760" w:hanging="360"/>
      </w:pPr>
    </w:lvl>
    <w:lvl w:ilvl="7" w:tplc="FA1EEFD0" w:tentative="1">
      <w:start w:val="1"/>
      <w:numFmt w:val="lowerLetter"/>
      <w:lvlText w:val="%8."/>
      <w:lvlJc w:val="left"/>
      <w:pPr>
        <w:ind w:left="6480" w:hanging="360"/>
      </w:pPr>
    </w:lvl>
    <w:lvl w:ilvl="8" w:tplc="7D06C1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B581A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F4C5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62C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0B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F45B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680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308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FA66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4EC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3C29E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5E9526" w:tentative="1">
      <w:start w:val="1"/>
      <w:numFmt w:val="lowerLetter"/>
      <w:lvlText w:val="%2."/>
      <w:lvlJc w:val="left"/>
      <w:pPr>
        <w:ind w:left="1440" w:hanging="360"/>
      </w:pPr>
    </w:lvl>
    <w:lvl w:ilvl="2" w:tplc="70027BCE" w:tentative="1">
      <w:start w:val="1"/>
      <w:numFmt w:val="lowerRoman"/>
      <w:lvlText w:val="%3."/>
      <w:lvlJc w:val="right"/>
      <w:pPr>
        <w:ind w:left="2160" w:hanging="180"/>
      </w:pPr>
    </w:lvl>
    <w:lvl w:ilvl="3" w:tplc="FE50D190" w:tentative="1">
      <w:start w:val="1"/>
      <w:numFmt w:val="decimal"/>
      <w:lvlText w:val="%4."/>
      <w:lvlJc w:val="left"/>
      <w:pPr>
        <w:ind w:left="2880" w:hanging="360"/>
      </w:pPr>
    </w:lvl>
    <w:lvl w:ilvl="4" w:tplc="2982BF5A" w:tentative="1">
      <w:start w:val="1"/>
      <w:numFmt w:val="lowerLetter"/>
      <w:lvlText w:val="%5."/>
      <w:lvlJc w:val="left"/>
      <w:pPr>
        <w:ind w:left="3600" w:hanging="360"/>
      </w:pPr>
    </w:lvl>
    <w:lvl w:ilvl="5" w:tplc="76063D28" w:tentative="1">
      <w:start w:val="1"/>
      <w:numFmt w:val="lowerRoman"/>
      <w:lvlText w:val="%6."/>
      <w:lvlJc w:val="right"/>
      <w:pPr>
        <w:ind w:left="4320" w:hanging="180"/>
      </w:pPr>
    </w:lvl>
    <w:lvl w:ilvl="6" w:tplc="9904BB66" w:tentative="1">
      <w:start w:val="1"/>
      <w:numFmt w:val="decimal"/>
      <w:lvlText w:val="%7."/>
      <w:lvlJc w:val="left"/>
      <w:pPr>
        <w:ind w:left="5040" w:hanging="360"/>
      </w:pPr>
    </w:lvl>
    <w:lvl w:ilvl="7" w:tplc="B0CE5760" w:tentative="1">
      <w:start w:val="1"/>
      <w:numFmt w:val="lowerLetter"/>
      <w:lvlText w:val="%8."/>
      <w:lvlJc w:val="left"/>
      <w:pPr>
        <w:ind w:left="5760" w:hanging="360"/>
      </w:pPr>
    </w:lvl>
    <w:lvl w:ilvl="8" w:tplc="5D946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CCC0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CD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824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4F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A1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320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23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A6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5E9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9DE3612">
      <w:start w:val="1"/>
      <w:numFmt w:val="decimal"/>
      <w:lvlText w:val="%1."/>
      <w:lvlJc w:val="left"/>
      <w:pPr>
        <w:ind w:left="1440" w:hanging="360"/>
      </w:pPr>
    </w:lvl>
    <w:lvl w:ilvl="1" w:tplc="BD20E776" w:tentative="1">
      <w:start w:val="1"/>
      <w:numFmt w:val="lowerLetter"/>
      <w:lvlText w:val="%2."/>
      <w:lvlJc w:val="left"/>
      <w:pPr>
        <w:ind w:left="2160" w:hanging="360"/>
      </w:pPr>
    </w:lvl>
    <w:lvl w:ilvl="2" w:tplc="1F00C1C6" w:tentative="1">
      <w:start w:val="1"/>
      <w:numFmt w:val="lowerRoman"/>
      <w:lvlText w:val="%3."/>
      <w:lvlJc w:val="right"/>
      <w:pPr>
        <w:ind w:left="2880" w:hanging="180"/>
      </w:pPr>
    </w:lvl>
    <w:lvl w:ilvl="3" w:tplc="6D1E6ED4" w:tentative="1">
      <w:start w:val="1"/>
      <w:numFmt w:val="decimal"/>
      <w:lvlText w:val="%4."/>
      <w:lvlJc w:val="left"/>
      <w:pPr>
        <w:ind w:left="3600" w:hanging="360"/>
      </w:pPr>
    </w:lvl>
    <w:lvl w:ilvl="4" w:tplc="3DC87E90" w:tentative="1">
      <w:start w:val="1"/>
      <w:numFmt w:val="lowerLetter"/>
      <w:lvlText w:val="%5."/>
      <w:lvlJc w:val="left"/>
      <w:pPr>
        <w:ind w:left="4320" w:hanging="360"/>
      </w:pPr>
    </w:lvl>
    <w:lvl w:ilvl="5" w:tplc="FD900AC6" w:tentative="1">
      <w:start w:val="1"/>
      <w:numFmt w:val="lowerRoman"/>
      <w:lvlText w:val="%6."/>
      <w:lvlJc w:val="right"/>
      <w:pPr>
        <w:ind w:left="5040" w:hanging="180"/>
      </w:pPr>
    </w:lvl>
    <w:lvl w:ilvl="6" w:tplc="A21A70D4" w:tentative="1">
      <w:start w:val="1"/>
      <w:numFmt w:val="decimal"/>
      <w:lvlText w:val="%7."/>
      <w:lvlJc w:val="left"/>
      <w:pPr>
        <w:ind w:left="5760" w:hanging="360"/>
      </w:pPr>
    </w:lvl>
    <w:lvl w:ilvl="7" w:tplc="E364F75A" w:tentative="1">
      <w:start w:val="1"/>
      <w:numFmt w:val="lowerLetter"/>
      <w:lvlText w:val="%8."/>
      <w:lvlJc w:val="left"/>
      <w:pPr>
        <w:ind w:left="6480" w:hanging="360"/>
      </w:pPr>
    </w:lvl>
    <w:lvl w:ilvl="8" w:tplc="E2102C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A90C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A9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4E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46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B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D4C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81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0B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D6E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852AC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870C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506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AC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05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B2EA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8C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48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B6F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9D6A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89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5A0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EB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89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4CA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85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87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BA2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72E08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2A87DC6" w:tentative="1">
      <w:start w:val="1"/>
      <w:numFmt w:val="lowerLetter"/>
      <w:lvlText w:val="%2."/>
      <w:lvlJc w:val="left"/>
      <w:pPr>
        <w:ind w:left="1440" w:hanging="360"/>
      </w:pPr>
    </w:lvl>
    <w:lvl w:ilvl="2" w:tplc="74F8DFEC" w:tentative="1">
      <w:start w:val="1"/>
      <w:numFmt w:val="lowerRoman"/>
      <w:lvlText w:val="%3."/>
      <w:lvlJc w:val="right"/>
      <w:pPr>
        <w:ind w:left="2160" w:hanging="180"/>
      </w:pPr>
    </w:lvl>
    <w:lvl w:ilvl="3" w:tplc="F9248282" w:tentative="1">
      <w:start w:val="1"/>
      <w:numFmt w:val="decimal"/>
      <w:lvlText w:val="%4."/>
      <w:lvlJc w:val="left"/>
      <w:pPr>
        <w:ind w:left="2880" w:hanging="360"/>
      </w:pPr>
    </w:lvl>
    <w:lvl w:ilvl="4" w:tplc="5BE82566" w:tentative="1">
      <w:start w:val="1"/>
      <w:numFmt w:val="lowerLetter"/>
      <w:lvlText w:val="%5."/>
      <w:lvlJc w:val="left"/>
      <w:pPr>
        <w:ind w:left="3600" w:hanging="360"/>
      </w:pPr>
    </w:lvl>
    <w:lvl w:ilvl="5" w:tplc="0E16A33E" w:tentative="1">
      <w:start w:val="1"/>
      <w:numFmt w:val="lowerRoman"/>
      <w:lvlText w:val="%6."/>
      <w:lvlJc w:val="right"/>
      <w:pPr>
        <w:ind w:left="4320" w:hanging="180"/>
      </w:pPr>
    </w:lvl>
    <w:lvl w:ilvl="6" w:tplc="F6D4D19C" w:tentative="1">
      <w:start w:val="1"/>
      <w:numFmt w:val="decimal"/>
      <w:lvlText w:val="%7."/>
      <w:lvlJc w:val="left"/>
      <w:pPr>
        <w:ind w:left="5040" w:hanging="360"/>
      </w:pPr>
    </w:lvl>
    <w:lvl w:ilvl="7" w:tplc="D82A8488" w:tentative="1">
      <w:start w:val="1"/>
      <w:numFmt w:val="lowerLetter"/>
      <w:lvlText w:val="%8."/>
      <w:lvlJc w:val="left"/>
      <w:pPr>
        <w:ind w:left="5760" w:hanging="360"/>
      </w:pPr>
    </w:lvl>
    <w:lvl w:ilvl="8" w:tplc="EDC06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5C47F0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08CFF94" w:tentative="1">
      <w:start w:val="1"/>
      <w:numFmt w:val="lowerLetter"/>
      <w:lvlText w:val="%2."/>
      <w:lvlJc w:val="left"/>
      <w:pPr>
        <w:ind w:left="1440" w:hanging="360"/>
      </w:pPr>
    </w:lvl>
    <w:lvl w:ilvl="2" w:tplc="83D8567A" w:tentative="1">
      <w:start w:val="1"/>
      <w:numFmt w:val="lowerRoman"/>
      <w:lvlText w:val="%3."/>
      <w:lvlJc w:val="right"/>
      <w:pPr>
        <w:ind w:left="2160" w:hanging="180"/>
      </w:pPr>
    </w:lvl>
    <w:lvl w:ilvl="3" w:tplc="01881292" w:tentative="1">
      <w:start w:val="1"/>
      <w:numFmt w:val="decimal"/>
      <w:lvlText w:val="%4."/>
      <w:lvlJc w:val="left"/>
      <w:pPr>
        <w:ind w:left="2880" w:hanging="360"/>
      </w:pPr>
    </w:lvl>
    <w:lvl w:ilvl="4" w:tplc="E6B68A2A" w:tentative="1">
      <w:start w:val="1"/>
      <w:numFmt w:val="lowerLetter"/>
      <w:lvlText w:val="%5."/>
      <w:lvlJc w:val="left"/>
      <w:pPr>
        <w:ind w:left="3600" w:hanging="360"/>
      </w:pPr>
    </w:lvl>
    <w:lvl w:ilvl="5" w:tplc="D67847F8" w:tentative="1">
      <w:start w:val="1"/>
      <w:numFmt w:val="lowerRoman"/>
      <w:lvlText w:val="%6."/>
      <w:lvlJc w:val="right"/>
      <w:pPr>
        <w:ind w:left="4320" w:hanging="180"/>
      </w:pPr>
    </w:lvl>
    <w:lvl w:ilvl="6" w:tplc="849E3400" w:tentative="1">
      <w:start w:val="1"/>
      <w:numFmt w:val="decimal"/>
      <w:lvlText w:val="%7."/>
      <w:lvlJc w:val="left"/>
      <w:pPr>
        <w:ind w:left="5040" w:hanging="360"/>
      </w:pPr>
    </w:lvl>
    <w:lvl w:ilvl="7" w:tplc="305212AE" w:tentative="1">
      <w:start w:val="1"/>
      <w:numFmt w:val="lowerLetter"/>
      <w:lvlText w:val="%8."/>
      <w:lvlJc w:val="left"/>
      <w:pPr>
        <w:ind w:left="5760" w:hanging="360"/>
      </w:pPr>
    </w:lvl>
    <w:lvl w:ilvl="8" w:tplc="EE20C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2643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DCBDD8" w:tentative="1">
      <w:start w:val="1"/>
      <w:numFmt w:val="lowerLetter"/>
      <w:lvlText w:val="%2."/>
      <w:lvlJc w:val="left"/>
      <w:pPr>
        <w:ind w:left="1440" w:hanging="360"/>
      </w:pPr>
    </w:lvl>
    <w:lvl w:ilvl="2" w:tplc="8E2A7A10" w:tentative="1">
      <w:start w:val="1"/>
      <w:numFmt w:val="lowerRoman"/>
      <w:lvlText w:val="%3."/>
      <w:lvlJc w:val="right"/>
      <w:pPr>
        <w:ind w:left="2160" w:hanging="180"/>
      </w:pPr>
    </w:lvl>
    <w:lvl w:ilvl="3" w:tplc="295AB878" w:tentative="1">
      <w:start w:val="1"/>
      <w:numFmt w:val="decimal"/>
      <w:lvlText w:val="%4."/>
      <w:lvlJc w:val="left"/>
      <w:pPr>
        <w:ind w:left="2880" w:hanging="360"/>
      </w:pPr>
    </w:lvl>
    <w:lvl w:ilvl="4" w:tplc="56D47D6A" w:tentative="1">
      <w:start w:val="1"/>
      <w:numFmt w:val="lowerLetter"/>
      <w:lvlText w:val="%5."/>
      <w:lvlJc w:val="left"/>
      <w:pPr>
        <w:ind w:left="3600" w:hanging="360"/>
      </w:pPr>
    </w:lvl>
    <w:lvl w:ilvl="5" w:tplc="ADB2FC96" w:tentative="1">
      <w:start w:val="1"/>
      <w:numFmt w:val="lowerRoman"/>
      <w:lvlText w:val="%6."/>
      <w:lvlJc w:val="right"/>
      <w:pPr>
        <w:ind w:left="4320" w:hanging="180"/>
      </w:pPr>
    </w:lvl>
    <w:lvl w:ilvl="6" w:tplc="A528898C" w:tentative="1">
      <w:start w:val="1"/>
      <w:numFmt w:val="decimal"/>
      <w:lvlText w:val="%7."/>
      <w:lvlJc w:val="left"/>
      <w:pPr>
        <w:ind w:left="5040" w:hanging="360"/>
      </w:pPr>
    </w:lvl>
    <w:lvl w:ilvl="7" w:tplc="60EA5D06" w:tentative="1">
      <w:start w:val="1"/>
      <w:numFmt w:val="lowerLetter"/>
      <w:lvlText w:val="%8."/>
      <w:lvlJc w:val="left"/>
      <w:pPr>
        <w:ind w:left="5760" w:hanging="360"/>
      </w:pPr>
    </w:lvl>
    <w:lvl w:ilvl="8" w:tplc="03E60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0EE0A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ACAE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0E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0F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CE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4CC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A9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45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2A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7FC5D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67710" w:tentative="1">
      <w:start w:val="1"/>
      <w:numFmt w:val="lowerLetter"/>
      <w:lvlText w:val="%2."/>
      <w:lvlJc w:val="left"/>
      <w:pPr>
        <w:ind w:left="1440" w:hanging="360"/>
      </w:pPr>
    </w:lvl>
    <w:lvl w:ilvl="2" w:tplc="FF82B02C" w:tentative="1">
      <w:start w:val="1"/>
      <w:numFmt w:val="lowerRoman"/>
      <w:lvlText w:val="%3."/>
      <w:lvlJc w:val="right"/>
      <w:pPr>
        <w:ind w:left="2160" w:hanging="180"/>
      </w:pPr>
    </w:lvl>
    <w:lvl w:ilvl="3" w:tplc="297E2E70" w:tentative="1">
      <w:start w:val="1"/>
      <w:numFmt w:val="decimal"/>
      <w:lvlText w:val="%4."/>
      <w:lvlJc w:val="left"/>
      <w:pPr>
        <w:ind w:left="2880" w:hanging="360"/>
      </w:pPr>
    </w:lvl>
    <w:lvl w:ilvl="4" w:tplc="C910DF9E" w:tentative="1">
      <w:start w:val="1"/>
      <w:numFmt w:val="lowerLetter"/>
      <w:lvlText w:val="%5."/>
      <w:lvlJc w:val="left"/>
      <w:pPr>
        <w:ind w:left="3600" w:hanging="360"/>
      </w:pPr>
    </w:lvl>
    <w:lvl w:ilvl="5" w:tplc="6C520018" w:tentative="1">
      <w:start w:val="1"/>
      <w:numFmt w:val="lowerRoman"/>
      <w:lvlText w:val="%6."/>
      <w:lvlJc w:val="right"/>
      <w:pPr>
        <w:ind w:left="4320" w:hanging="180"/>
      </w:pPr>
    </w:lvl>
    <w:lvl w:ilvl="6" w:tplc="08C0ED18" w:tentative="1">
      <w:start w:val="1"/>
      <w:numFmt w:val="decimal"/>
      <w:lvlText w:val="%7."/>
      <w:lvlJc w:val="left"/>
      <w:pPr>
        <w:ind w:left="5040" w:hanging="360"/>
      </w:pPr>
    </w:lvl>
    <w:lvl w:ilvl="7" w:tplc="5CC8CF1E" w:tentative="1">
      <w:start w:val="1"/>
      <w:numFmt w:val="lowerLetter"/>
      <w:lvlText w:val="%8."/>
      <w:lvlJc w:val="left"/>
      <w:pPr>
        <w:ind w:left="5760" w:hanging="360"/>
      </w:pPr>
    </w:lvl>
    <w:lvl w:ilvl="8" w:tplc="66D0A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E86576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6889BB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822482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C96119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72ACDA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C44186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08E8AB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846E2F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CC627B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2F6C98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E7855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AC6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2DB6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0CD4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6342EE5"/>
  <w15:docId w15:val="{EB6EE45A-E1A4-46B6-9249-41A3CCE7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Veerasamy, Parthipan [GCB-OT NE]</dc:creator>
  <cp:lastModifiedBy>Veerasamy, Parthipan [GCB-OT NE]</cp:lastModifiedBy>
  <cp:revision>2</cp:revision>
  <cp:lastPrinted>2017-11-30T17:51:00Z</cp:lastPrinted>
  <dcterms:created xsi:type="dcterms:W3CDTF">2022-02-08T12:38:00Z</dcterms:created>
  <dcterms:modified xsi:type="dcterms:W3CDTF">2022-02-08T12:38:00Z</dcterms:modified>
</cp:coreProperties>
</file>