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4FA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F60376C" w14:textId="77777777" w:rsidR="009439A7" w:rsidRPr="00C03D07" w:rsidRDefault="006D5D8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93AF2D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582FC5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D16A3F0" w14:textId="77777777" w:rsidR="009439A7" w:rsidRPr="00C03D07" w:rsidRDefault="006D5D8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89C195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784C85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D5D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D5D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D5D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D5D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D5D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D5D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C06921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3203A94" w14:textId="77777777" w:rsidR="00120B24" w:rsidRPr="00120B24" w:rsidRDefault="006D5D8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67403A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56280" w14:paraId="0C39A42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6E0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E49C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0837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420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9EB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8B20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31A6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56280" w14:paraId="09ABB861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D637" w14:textId="2BC17FF3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2056B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CD5B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D992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BB1D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11CA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4C72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97FF" w14:textId="77777777" w:rsidR="00120B24" w:rsidRPr="00120B24" w:rsidRDefault="006D5D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BCD113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356280" w14:paraId="78DD7A78" w14:textId="77777777" w:rsidTr="00DA1387">
        <w:tc>
          <w:tcPr>
            <w:tcW w:w="2808" w:type="dxa"/>
          </w:tcPr>
          <w:p w14:paraId="2519683C" w14:textId="77777777" w:rsidR="00ED0124" w:rsidRPr="00C1676B" w:rsidRDefault="006D5D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AC07AB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D5D8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52FE1A5" w14:textId="77777777" w:rsidR="00ED0124" w:rsidRPr="00C1676B" w:rsidRDefault="006D5D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8F04EC2" w14:textId="77777777" w:rsidR="00ED0124" w:rsidRPr="00C1676B" w:rsidRDefault="006D5D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60A3DD1" w14:textId="77777777" w:rsidR="00ED0124" w:rsidRPr="00C1676B" w:rsidRDefault="006D5D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1F276D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D5D8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DC69A2E" w14:textId="77777777" w:rsidR="00ED0124" w:rsidRPr="00C1676B" w:rsidRDefault="006D5D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715C2C2" w14:textId="77777777" w:rsidR="00636620" w:rsidRPr="00C1676B" w:rsidRDefault="006D5D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56280" w14:paraId="66A428AD" w14:textId="77777777" w:rsidTr="00DA1387">
        <w:tc>
          <w:tcPr>
            <w:tcW w:w="2808" w:type="dxa"/>
          </w:tcPr>
          <w:p w14:paraId="63B0404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B9FF422" w14:textId="420AAF2F" w:rsidR="00ED0124" w:rsidRPr="00C03D07" w:rsidRDefault="006205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Hakesh Reddy</w:t>
            </w:r>
          </w:p>
        </w:tc>
        <w:tc>
          <w:tcPr>
            <w:tcW w:w="1530" w:type="dxa"/>
          </w:tcPr>
          <w:p w14:paraId="4265A999" w14:textId="5B532821" w:rsidR="00ED0124" w:rsidRPr="00C03D07" w:rsidRDefault="006205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Haarika Panduranga</w:t>
            </w:r>
          </w:p>
        </w:tc>
        <w:tc>
          <w:tcPr>
            <w:tcW w:w="1710" w:type="dxa"/>
          </w:tcPr>
          <w:p w14:paraId="512826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4B87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A46A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7F8ED29D" w14:textId="77777777" w:rsidTr="00DA1387">
        <w:tc>
          <w:tcPr>
            <w:tcW w:w="2808" w:type="dxa"/>
          </w:tcPr>
          <w:p w14:paraId="42B95B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C0670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2411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CC68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DA6D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A10D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1ECECD9D" w14:textId="77777777" w:rsidTr="00DA1387">
        <w:tc>
          <w:tcPr>
            <w:tcW w:w="2808" w:type="dxa"/>
          </w:tcPr>
          <w:p w14:paraId="2532D4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A07BD88" w14:textId="0A434163" w:rsidR="00ED0124" w:rsidRPr="00C03D07" w:rsidRDefault="006205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Kondakindi</w:t>
            </w:r>
          </w:p>
        </w:tc>
        <w:tc>
          <w:tcPr>
            <w:tcW w:w="1530" w:type="dxa"/>
          </w:tcPr>
          <w:p w14:paraId="05FED44A" w14:textId="293A7A04" w:rsidR="00ED0124" w:rsidRPr="00C03D07" w:rsidRDefault="006205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Kondakindi</w:t>
            </w:r>
          </w:p>
        </w:tc>
        <w:tc>
          <w:tcPr>
            <w:tcW w:w="1710" w:type="dxa"/>
          </w:tcPr>
          <w:p w14:paraId="1C22D21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E32A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E72D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36D8C0B2" w14:textId="77777777" w:rsidTr="00DA1387">
        <w:tc>
          <w:tcPr>
            <w:tcW w:w="2808" w:type="dxa"/>
          </w:tcPr>
          <w:p w14:paraId="7EB2BC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9EAEB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5031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7C2C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C0FC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4A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75369702" w14:textId="77777777" w:rsidTr="00DA1387">
        <w:tc>
          <w:tcPr>
            <w:tcW w:w="2808" w:type="dxa"/>
          </w:tcPr>
          <w:p w14:paraId="3465351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9B3B28A" w14:textId="15BFC871" w:rsidR="00ED0124" w:rsidRPr="00C03D07" w:rsidRDefault="006205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07/31/1988</w:t>
            </w:r>
          </w:p>
        </w:tc>
        <w:tc>
          <w:tcPr>
            <w:tcW w:w="1530" w:type="dxa"/>
          </w:tcPr>
          <w:p w14:paraId="6DD52E86" w14:textId="5F09F6B0" w:rsidR="00ED0124" w:rsidRPr="00C03D07" w:rsidRDefault="006205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10/14/1987</w:t>
            </w:r>
          </w:p>
        </w:tc>
        <w:tc>
          <w:tcPr>
            <w:tcW w:w="1710" w:type="dxa"/>
          </w:tcPr>
          <w:p w14:paraId="2666B5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3D97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E654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2432DABF" w14:textId="77777777" w:rsidTr="00DA1387">
        <w:tc>
          <w:tcPr>
            <w:tcW w:w="2808" w:type="dxa"/>
          </w:tcPr>
          <w:p w14:paraId="4A4C0ED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2E1B2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880B5F" w14:textId="562B7576" w:rsidR="008A2139" w:rsidRPr="00C03D07" w:rsidRDefault="006205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0928FF5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D7D56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2226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1C3942F3" w14:textId="77777777" w:rsidTr="00DA1387">
        <w:tc>
          <w:tcPr>
            <w:tcW w:w="2808" w:type="dxa"/>
          </w:tcPr>
          <w:p w14:paraId="4DFE9CB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BCDFAD5" w14:textId="69073ADD" w:rsidR="007B4551" w:rsidRPr="00C03D07" w:rsidRDefault="006205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81C909F" w14:textId="03A2F65A" w:rsidR="007B4551" w:rsidRPr="00C03D07" w:rsidRDefault="006205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2AE51C6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7F397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CC5D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31170286" w14:textId="77777777" w:rsidTr="0002006F">
        <w:trPr>
          <w:trHeight w:val="1007"/>
        </w:trPr>
        <w:tc>
          <w:tcPr>
            <w:tcW w:w="2808" w:type="dxa"/>
          </w:tcPr>
          <w:p w14:paraId="5BCA14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2713F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D8F6BC3" w14:textId="6B833FBE" w:rsidR="00226740" w:rsidRPr="00C03D07" w:rsidRDefault="0062056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2434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Appledown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1530" w:type="dxa"/>
          </w:tcPr>
          <w:p w14:paraId="022620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B721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3C0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EE3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0A3E05FF" w14:textId="77777777" w:rsidTr="00DA1387">
        <w:tc>
          <w:tcPr>
            <w:tcW w:w="2808" w:type="dxa"/>
          </w:tcPr>
          <w:p w14:paraId="5AC8974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C60A5BB" w14:textId="7A0ADFE3" w:rsidR="007B4551" w:rsidRPr="00C03D07" w:rsidRDefault="006205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858 408 5825</w:t>
            </w:r>
          </w:p>
        </w:tc>
        <w:tc>
          <w:tcPr>
            <w:tcW w:w="1530" w:type="dxa"/>
          </w:tcPr>
          <w:p w14:paraId="02C2EB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CF5F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91E7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79E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08159448" w14:textId="77777777" w:rsidTr="00DA1387">
        <w:tc>
          <w:tcPr>
            <w:tcW w:w="2808" w:type="dxa"/>
          </w:tcPr>
          <w:p w14:paraId="0878CA4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CF3BF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F66D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D5D4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37AC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F145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4BEAF467" w14:textId="77777777" w:rsidTr="00DA1387">
        <w:tc>
          <w:tcPr>
            <w:tcW w:w="2808" w:type="dxa"/>
          </w:tcPr>
          <w:p w14:paraId="3EE636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0C800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CD11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D11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122A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FD7E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05C18260" w14:textId="77777777" w:rsidTr="00DA1387">
        <w:tc>
          <w:tcPr>
            <w:tcW w:w="2808" w:type="dxa"/>
          </w:tcPr>
          <w:p w14:paraId="0FAEEF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529EAA4" w14:textId="0F3DF4A4" w:rsidR="007B4551" w:rsidRPr="00C03D07" w:rsidRDefault="006205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hakeshv1@gmail.com</w:t>
            </w:r>
          </w:p>
        </w:tc>
        <w:tc>
          <w:tcPr>
            <w:tcW w:w="1530" w:type="dxa"/>
          </w:tcPr>
          <w:p w14:paraId="741B62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9724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53A4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CB0D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632C7C23" w14:textId="77777777" w:rsidTr="00DA1387">
        <w:tc>
          <w:tcPr>
            <w:tcW w:w="2808" w:type="dxa"/>
          </w:tcPr>
          <w:p w14:paraId="6BB342A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7105608" w14:textId="6B56A870" w:rsidR="007B4551" w:rsidRPr="00C03D07" w:rsidRDefault="00CB7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March</w:t>
            </w:r>
            <w:r w:rsidR="0062056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05, 2015</w:t>
            </w:r>
          </w:p>
        </w:tc>
        <w:tc>
          <w:tcPr>
            <w:tcW w:w="1530" w:type="dxa"/>
          </w:tcPr>
          <w:p w14:paraId="28C163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17A8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9993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BDEC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24861372" w14:textId="77777777" w:rsidTr="00DA1387">
        <w:tc>
          <w:tcPr>
            <w:tcW w:w="2808" w:type="dxa"/>
          </w:tcPr>
          <w:p w14:paraId="3CA330D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B95980C" w14:textId="161146D0" w:rsidR="001A2598" w:rsidRPr="00C03D07" w:rsidRDefault="006205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4F6EC70" w14:textId="4A9B72B6" w:rsidR="001A2598" w:rsidRPr="00C03D07" w:rsidRDefault="006205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FD943A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04412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43F12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29AB6401" w14:textId="77777777" w:rsidTr="00DA1387">
        <w:tc>
          <w:tcPr>
            <w:tcW w:w="2808" w:type="dxa"/>
          </w:tcPr>
          <w:p w14:paraId="46A4C67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A5DC8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E47B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7518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9DD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32E5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1D0BCF35" w14:textId="77777777" w:rsidTr="00DA1387">
        <w:tc>
          <w:tcPr>
            <w:tcW w:w="2808" w:type="dxa"/>
          </w:tcPr>
          <w:p w14:paraId="2F2848F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83F3F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C33021A" w14:textId="3EE89E1D" w:rsidR="00D92BD1" w:rsidRPr="00C03D07" w:rsidRDefault="00CB7A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BE482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3C7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4E5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08EA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1DF912DD" w14:textId="77777777" w:rsidTr="00DA1387">
        <w:tc>
          <w:tcPr>
            <w:tcW w:w="2808" w:type="dxa"/>
          </w:tcPr>
          <w:p w14:paraId="6918F37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7D4082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E509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A075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C2D1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F61E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550318B3" w14:textId="77777777" w:rsidTr="00DA1387">
        <w:tc>
          <w:tcPr>
            <w:tcW w:w="2808" w:type="dxa"/>
          </w:tcPr>
          <w:p w14:paraId="775559A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05D9D23" w14:textId="45C2CE12" w:rsidR="00D92BD1" w:rsidRPr="00C03D07" w:rsidRDefault="00CB7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261FB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EE58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C4F3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B86B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72488BCD" w14:textId="77777777" w:rsidTr="00DA1387">
        <w:tc>
          <w:tcPr>
            <w:tcW w:w="2808" w:type="dxa"/>
          </w:tcPr>
          <w:p w14:paraId="72D77D5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FF160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FDE7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A6F6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3C7D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A725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73C52C3A" w14:textId="77777777" w:rsidTr="00DA1387">
        <w:tc>
          <w:tcPr>
            <w:tcW w:w="2808" w:type="dxa"/>
          </w:tcPr>
          <w:p w14:paraId="64281A6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188CC15" w14:textId="55C2C3FC" w:rsidR="00D92BD1" w:rsidRPr="00C03D07" w:rsidRDefault="00CB7A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80A41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7DFA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0D2C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6D2F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5EE5860E" w14:textId="77777777" w:rsidTr="00DA1387">
        <w:tc>
          <w:tcPr>
            <w:tcW w:w="2808" w:type="dxa"/>
          </w:tcPr>
          <w:p w14:paraId="6E3E934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1A4B4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BFBE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0977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3C4B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2BD0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654B41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8E54A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152C3F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F34BC2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56280" w14:paraId="4FFF83FE" w14:textId="77777777" w:rsidTr="00797DEB">
        <w:tc>
          <w:tcPr>
            <w:tcW w:w="2203" w:type="dxa"/>
          </w:tcPr>
          <w:p w14:paraId="652269A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43BE4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8B876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7B7703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3599D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56280" w14:paraId="0EFAC828" w14:textId="77777777" w:rsidTr="00797DEB">
        <w:tc>
          <w:tcPr>
            <w:tcW w:w="2203" w:type="dxa"/>
          </w:tcPr>
          <w:p w14:paraId="187794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97E5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3B88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FB1E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D57B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18B83531" w14:textId="77777777" w:rsidTr="00797DEB">
        <w:tc>
          <w:tcPr>
            <w:tcW w:w="2203" w:type="dxa"/>
          </w:tcPr>
          <w:p w14:paraId="45DD5D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45CB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923E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6415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33F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280" w14:paraId="12EAA0B1" w14:textId="77777777" w:rsidTr="00797DEB">
        <w:tc>
          <w:tcPr>
            <w:tcW w:w="2203" w:type="dxa"/>
          </w:tcPr>
          <w:p w14:paraId="6DDD58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989C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B447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3621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BFB0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E235BB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D82B59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A7DB64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3C699C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5058AC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A901C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700B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56280" w14:paraId="2EA47952" w14:textId="77777777" w:rsidTr="00D90155">
        <w:trPr>
          <w:trHeight w:val="324"/>
        </w:trPr>
        <w:tc>
          <w:tcPr>
            <w:tcW w:w="7675" w:type="dxa"/>
            <w:gridSpan w:val="2"/>
          </w:tcPr>
          <w:p w14:paraId="0DA283B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56280" w14:paraId="5982E46F" w14:textId="77777777" w:rsidTr="00D90155">
        <w:trPr>
          <w:trHeight w:val="314"/>
        </w:trPr>
        <w:tc>
          <w:tcPr>
            <w:tcW w:w="2545" w:type="dxa"/>
          </w:tcPr>
          <w:p w14:paraId="76CF173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1BA0C9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443BD0D6" w14:textId="77777777" w:rsidTr="00D90155">
        <w:trPr>
          <w:trHeight w:val="324"/>
        </w:trPr>
        <w:tc>
          <w:tcPr>
            <w:tcW w:w="2545" w:type="dxa"/>
          </w:tcPr>
          <w:p w14:paraId="0D826AC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F46B6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6C1CF5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7CE9AF74" w14:textId="77777777" w:rsidTr="00D90155">
        <w:trPr>
          <w:trHeight w:val="324"/>
        </w:trPr>
        <w:tc>
          <w:tcPr>
            <w:tcW w:w="2545" w:type="dxa"/>
          </w:tcPr>
          <w:p w14:paraId="45C77D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11C11F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02E049A2" w14:textId="77777777" w:rsidTr="00D90155">
        <w:trPr>
          <w:trHeight w:val="340"/>
        </w:trPr>
        <w:tc>
          <w:tcPr>
            <w:tcW w:w="2545" w:type="dxa"/>
          </w:tcPr>
          <w:p w14:paraId="2BFCF1F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1DBA89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47CFBA80" w14:textId="77777777" w:rsidTr="00D90155">
        <w:trPr>
          <w:trHeight w:val="340"/>
        </w:trPr>
        <w:tc>
          <w:tcPr>
            <w:tcW w:w="2545" w:type="dxa"/>
          </w:tcPr>
          <w:p w14:paraId="717580F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3E1C85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3294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85F6B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056C42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B0587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73FE6C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85A7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72FF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BF602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D8B5E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C70A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E8CC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9B6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154A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CAA8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BEDE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63A3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9518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CEAA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675D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8487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065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43FB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BA2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DE6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5BB4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B0B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5DF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D28F4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CFD91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C7D43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2631A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4BB97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18114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5BD05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56280" w14:paraId="014A8A8B" w14:textId="77777777" w:rsidTr="001D05D6">
        <w:trPr>
          <w:trHeight w:val="398"/>
        </w:trPr>
        <w:tc>
          <w:tcPr>
            <w:tcW w:w="5148" w:type="dxa"/>
            <w:gridSpan w:val="4"/>
          </w:tcPr>
          <w:p w14:paraId="0E53B9A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D04EED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56280" w14:paraId="31267113" w14:textId="77777777" w:rsidTr="001D05D6">
        <w:trPr>
          <w:trHeight w:val="383"/>
        </w:trPr>
        <w:tc>
          <w:tcPr>
            <w:tcW w:w="5148" w:type="dxa"/>
            <w:gridSpan w:val="4"/>
          </w:tcPr>
          <w:p w14:paraId="23B195F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ED309A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56280" w14:paraId="1988C16D" w14:textId="77777777" w:rsidTr="001D05D6">
        <w:trPr>
          <w:trHeight w:val="404"/>
        </w:trPr>
        <w:tc>
          <w:tcPr>
            <w:tcW w:w="918" w:type="dxa"/>
          </w:tcPr>
          <w:p w14:paraId="2ACCAB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8DC909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0A4B0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16D3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BBF25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026F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B6F78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E5F28C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3AB4D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CEDB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3D43D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05720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56280" w14:paraId="7F2C7EE5" w14:textId="77777777" w:rsidTr="001D05D6">
        <w:trPr>
          <w:trHeight w:val="622"/>
        </w:trPr>
        <w:tc>
          <w:tcPr>
            <w:tcW w:w="918" w:type="dxa"/>
          </w:tcPr>
          <w:p w14:paraId="2E714445" w14:textId="77777777" w:rsidR="008F53D7" w:rsidRPr="00C03D07" w:rsidRDefault="006D5D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A54E47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CD2AB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ED13B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1912EB" w14:textId="77777777" w:rsidR="008F53D7" w:rsidRPr="00C03D07" w:rsidRDefault="006D5D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0F77B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58AE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2561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63EA2B89" w14:textId="77777777" w:rsidTr="001D05D6">
        <w:trPr>
          <w:trHeight w:val="592"/>
        </w:trPr>
        <w:tc>
          <w:tcPr>
            <w:tcW w:w="918" w:type="dxa"/>
          </w:tcPr>
          <w:p w14:paraId="690D178B" w14:textId="77777777" w:rsidR="008F53D7" w:rsidRPr="00C03D07" w:rsidRDefault="006D5D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64D0F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C2FD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D3A2D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1C0A18" w14:textId="77777777" w:rsidR="008F53D7" w:rsidRPr="00C03D07" w:rsidRDefault="006D5D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EBC26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25245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EF5D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38FC0C7B" w14:textId="77777777" w:rsidTr="001D05D6">
        <w:trPr>
          <w:trHeight w:val="592"/>
        </w:trPr>
        <w:tc>
          <w:tcPr>
            <w:tcW w:w="918" w:type="dxa"/>
          </w:tcPr>
          <w:p w14:paraId="299517B0" w14:textId="77777777" w:rsidR="008F53D7" w:rsidRPr="00C03D07" w:rsidRDefault="006D5D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7BA8A8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6099A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F49D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3BAFB6" w14:textId="77777777" w:rsidR="008F53D7" w:rsidRPr="00C03D07" w:rsidRDefault="006D5D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9D094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E2070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3575F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877A38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0CA1C0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4A24782" w14:textId="77777777" w:rsidR="00B95496" w:rsidRPr="00C1676B" w:rsidRDefault="006D5D8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56280" w14:paraId="023F0B39" w14:textId="77777777" w:rsidTr="004B23E9">
        <w:trPr>
          <w:trHeight w:val="825"/>
        </w:trPr>
        <w:tc>
          <w:tcPr>
            <w:tcW w:w="2538" w:type="dxa"/>
          </w:tcPr>
          <w:p w14:paraId="209E0F95" w14:textId="77777777" w:rsidR="00B95496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AC89A4C" w14:textId="77777777" w:rsidR="00B95496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CD44747" w14:textId="77777777" w:rsidR="00B95496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6BF3765" w14:textId="77777777" w:rsidR="00B95496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0BD1E45" w14:textId="77777777" w:rsidR="00B95496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356280" w14:paraId="60FFDB0E" w14:textId="77777777" w:rsidTr="004B23E9">
        <w:trPr>
          <w:trHeight w:val="275"/>
        </w:trPr>
        <w:tc>
          <w:tcPr>
            <w:tcW w:w="2538" w:type="dxa"/>
          </w:tcPr>
          <w:p w14:paraId="479E28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764A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0525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7C94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66C0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0A20EBF2" w14:textId="77777777" w:rsidTr="004B23E9">
        <w:trPr>
          <w:trHeight w:val="275"/>
        </w:trPr>
        <w:tc>
          <w:tcPr>
            <w:tcW w:w="2538" w:type="dxa"/>
          </w:tcPr>
          <w:p w14:paraId="52838C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BA20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7019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840A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90E1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786E1F4A" w14:textId="77777777" w:rsidTr="004B23E9">
        <w:trPr>
          <w:trHeight w:val="292"/>
        </w:trPr>
        <w:tc>
          <w:tcPr>
            <w:tcW w:w="2538" w:type="dxa"/>
          </w:tcPr>
          <w:p w14:paraId="2C085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233D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05B55C" w14:textId="77777777" w:rsidR="00B95496" w:rsidRPr="00C1676B" w:rsidRDefault="006D5D8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50B81DD" w14:textId="77777777" w:rsidR="00B95496" w:rsidRPr="00C1676B" w:rsidRDefault="006D5D8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5819C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04B80E6A" w14:textId="77777777" w:rsidTr="00044B40">
        <w:trPr>
          <w:trHeight w:val="557"/>
        </w:trPr>
        <w:tc>
          <w:tcPr>
            <w:tcW w:w="2538" w:type="dxa"/>
          </w:tcPr>
          <w:p w14:paraId="33B349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046D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DF16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8029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CC42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238C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C459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0DA28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184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58383" w14:textId="77777777" w:rsidR="008A20BA" w:rsidRPr="00E059E1" w:rsidRDefault="006D5D8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B98CF91">
          <v:roundrect id="_x0000_s2050" style="position:absolute;margin-left:-6.75pt;margin-top:1.3pt;width:549pt;height:67.3pt;z-index:1" arcsize="10923f">
            <v:textbox>
              <w:txbxContent>
                <w:p w14:paraId="7B749C44" w14:textId="77777777" w:rsidR="00C8092E" w:rsidRPr="004A10AC" w:rsidRDefault="006D5D8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39BE46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E95F518" w14:textId="77777777" w:rsidR="00C8092E" w:rsidRPr="004A10AC" w:rsidRDefault="006D5D8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9F2FDF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61A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44F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B00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AF0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373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E4A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C1A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C66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750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F80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EE9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06A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C69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8F3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D7E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F5D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3F1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77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24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183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98A9E" w14:textId="77777777" w:rsidR="004F2E9A" w:rsidRDefault="006D5D8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05FA5A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0629F14">
          <v:roundrect id="_x0000_s2052" style="position:absolute;margin-left:244.5pt;margin-top:.35pt;width:63.75pt;height:15pt;z-index:2" arcsize="10923f"/>
        </w:pict>
      </w:r>
    </w:p>
    <w:p w14:paraId="2DC785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1D8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D66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5B1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E3F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04C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909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3BF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92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BF3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19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10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124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4FE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5AA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BDB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ACF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D60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D4B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5C0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572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78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3F6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E96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011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493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328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776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CE6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DFB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D65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AF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588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2F6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9E5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699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5EC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D76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912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680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CDD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E53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8DB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56280" w14:paraId="0E38A5F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585EF42" w14:textId="77777777" w:rsidR="008F53D7" w:rsidRPr="00C1676B" w:rsidRDefault="006D5D8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56280" w14:paraId="0A0909DE" w14:textId="77777777" w:rsidTr="0030732B">
        <w:trPr>
          <w:trHeight w:val="533"/>
        </w:trPr>
        <w:tc>
          <w:tcPr>
            <w:tcW w:w="738" w:type="dxa"/>
          </w:tcPr>
          <w:p w14:paraId="2E430F2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DA83323" w14:textId="77777777" w:rsidR="008F53D7" w:rsidRPr="00C03D07" w:rsidRDefault="006D5D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8BEB0DD" w14:textId="77777777" w:rsidR="008F53D7" w:rsidRPr="00C03D07" w:rsidRDefault="006D5D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693DE62" w14:textId="77777777" w:rsidR="008F53D7" w:rsidRPr="00C03D07" w:rsidRDefault="006D5D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1C7361C" w14:textId="77777777" w:rsidR="008F53D7" w:rsidRPr="00C03D07" w:rsidRDefault="006D5D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273A836" w14:textId="77777777" w:rsidR="008F53D7" w:rsidRPr="00C03D07" w:rsidRDefault="006D5D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56280" w14:paraId="7C2060E3" w14:textId="77777777" w:rsidTr="0030732B">
        <w:trPr>
          <w:trHeight w:val="266"/>
        </w:trPr>
        <w:tc>
          <w:tcPr>
            <w:tcW w:w="738" w:type="dxa"/>
          </w:tcPr>
          <w:p w14:paraId="17CC52DB" w14:textId="77777777" w:rsidR="008F53D7" w:rsidRPr="00C03D07" w:rsidRDefault="006D5D8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49360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F51F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BE48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DE0E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F196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6BCB4617" w14:textId="77777777" w:rsidTr="0030732B">
        <w:trPr>
          <w:trHeight w:val="266"/>
        </w:trPr>
        <w:tc>
          <w:tcPr>
            <w:tcW w:w="738" w:type="dxa"/>
          </w:tcPr>
          <w:p w14:paraId="0131DEE7" w14:textId="77777777" w:rsidR="008F53D7" w:rsidRPr="00C03D07" w:rsidRDefault="006D5D8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140EF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403C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560A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E350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8F7D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4069FE61" w14:textId="77777777" w:rsidTr="0030732B">
        <w:trPr>
          <w:trHeight w:val="266"/>
        </w:trPr>
        <w:tc>
          <w:tcPr>
            <w:tcW w:w="738" w:type="dxa"/>
          </w:tcPr>
          <w:p w14:paraId="704CC07C" w14:textId="77777777" w:rsidR="008F53D7" w:rsidRPr="00C03D07" w:rsidRDefault="006D5D8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B81570C" w14:textId="77777777" w:rsidR="008F53D7" w:rsidRPr="00C03D07" w:rsidRDefault="006D5D8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BF546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AD89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7BD4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9829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015499C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D50A21C" w14:textId="77777777" w:rsidR="008F53D7" w:rsidRPr="00C03D07" w:rsidRDefault="006D5D8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967E1F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D5D8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59B06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726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4E9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739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354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7CA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EC6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0D4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D0D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B03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2224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A9393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00584E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56280" w14:paraId="16CFEDC6" w14:textId="77777777" w:rsidTr="004B23E9">
        <w:tc>
          <w:tcPr>
            <w:tcW w:w="9198" w:type="dxa"/>
          </w:tcPr>
          <w:p w14:paraId="1EC90836" w14:textId="77777777" w:rsidR="007706AD" w:rsidRPr="00C03D07" w:rsidRDefault="006D5D8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14CB53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56280" w14:paraId="1498BBA0" w14:textId="77777777" w:rsidTr="004B23E9">
        <w:tc>
          <w:tcPr>
            <w:tcW w:w="9198" w:type="dxa"/>
          </w:tcPr>
          <w:p w14:paraId="41E177A8" w14:textId="77777777" w:rsidR="007706AD" w:rsidRPr="00C03D07" w:rsidRDefault="006D5D8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1B840C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56280" w14:paraId="377E92F5" w14:textId="77777777" w:rsidTr="004B23E9">
        <w:tc>
          <w:tcPr>
            <w:tcW w:w="9198" w:type="dxa"/>
          </w:tcPr>
          <w:p w14:paraId="4262B39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9120EA" w14:textId="77777777" w:rsidR="007706AD" w:rsidRPr="00C03D07" w:rsidRDefault="006D5D8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DA8A88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A55C5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D88A2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7381EF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F095AD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EF249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55C05C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55A6D6" w14:textId="77777777" w:rsidR="0064317E" w:rsidRPr="0064317E" w:rsidRDefault="006D5D8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5EEE44E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56280" w14:paraId="33C59868" w14:textId="77777777" w:rsidTr="004B23E9">
        <w:tc>
          <w:tcPr>
            <w:tcW w:w="1101" w:type="dxa"/>
            <w:shd w:val="clear" w:color="auto" w:fill="auto"/>
          </w:tcPr>
          <w:p w14:paraId="75D5E7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A16395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1A312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7FB4D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EC826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F860F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4FEE10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10B3E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76D86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FC2D7E1" w14:textId="77777777" w:rsidR="00C27558" w:rsidRPr="004B23E9" w:rsidRDefault="006D5D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0E09B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56280" w14:paraId="1EA7FEA6" w14:textId="77777777" w:rsidTr="004B23E9">
        <w:tc>
          <w:tcPr>
            <w:tcW w:w="1101" w:type="dxa"/>
            <w:shd w:val="clear" w:color="auto" w:fill="auto"/>
          </w:tcPr>
          <w:p w14:paraId="3E74A9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9A0D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F44C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35DE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B800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E8B2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1F1A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538E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8CC5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74D1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5090569A" w14:textId="77777777" w:rsidTr="004B23E9">
        <w:tc>
          <w:tcPr>
            <w:tcW w:w="1101" w:type="dxa"/>
            <w:shd w:val="clear" w:color="auto" w:fill="auto"/>
          </w:tcPr>
          <w:p w14:paraId="2DE0DA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37DD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39FD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BA1F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515A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FC1B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C82E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B8A1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1D5C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7571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572BA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731CFF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56280" w14:paraId="6A287E1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D037EE8" w14:textId="77777777" w:rsidR="00820F53" w:rsidRPr="00C1676B" w:rsidRDefault="006D5D8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56280" w14:paraId="02FA720D" w14:textId="77777777" w:rsidTr="004B23E9">
        <w:trPr>
          <w:trHeight w:val="263"/>
        </w:trPr>
        <w:tc>
          <w:tcPr>
            <w:tcW w:w="6880" w:type="dxa"/>
          </w:tcPr>
          <w:p w14:paraId="2E7B3E0F" w14:textId="77777777" w:rsidR="00820F53" w:rsidRPr="00C03D07" w:rsidRDefault="006D5D8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9089446" w14:textId="77777777" w:rsidR="00820F53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92D1E90" w14:textId="77777777" w:rsidR="00820F53" w:rsidRPr="00C03D07" w:rsidRDefault="006D5D8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56280" w14:paraId="5F10D810" w14:textId="77777777" w:rsidTr="004B23E9">
        <w:trPr>
          <w:trHeight w:val="263"/>
        </w:trPr>
        <w:tc>
          <w:tcPr>
            <w:tcW w:w="6880" w:type="dxa"/>
          </w:tcPr>
          <w:p w14:paraId="5CF61A3D" w14:textId="77777777" w:rsidR="00820F53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85974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E570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4A75FEB6" w14:textId="77777777" w:rsidTr="004B23E9">
        <w:trPr>
          <w:trHeight w:val="301"/>
        </w:trPr>
        <w:tc>
          <w:tcPr>
            <w:tcW w:w="6880" w:type="dxa"/>
          </w:tcPr>
          <w:p w14:paraId="243DC537" w14:textId="77777777" w:rsidR="00820F53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0C39B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41E8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1083B8EE" w14:textId="77777777" w:rsidTr="004B23E9">
        <w:trPr>
          <w:trHeight w:val="263"/>
        </w:trPr>
        <w:tc>
          <w:tcPr>
            <w:tcW w:w="6880" w:type="dxa"/>
          </w:tcPr>
          <w:p w14:paraId="2BB97492" w14:textId="77777777" w:rsidR="00820F53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4B9C0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1923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0B0CDD83" w14:textId="77777777" w:rsidTr="004B23E9">
        <w:trPr>
          <w:trHeight w:val="250"/>
        </w:trPr>
        <w:tc>
          <w:tcPr>
            <w:tcW w:w="6880" w:type="dxa"/>
          </w:tcPr>
          <w:p w14:paraId="285A2BAC" w14:textId="77777777" w:rsidR="00820F53" w:rsidRPr="00C03D07" w:rsidRDefault="006D5D8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64A3B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DC6B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3C981FA1" w14:textId="77777777" w:rsidTr="004B23E9">
        <w:trPr>
          <w:trHeight w:val="263"/>
        </w:trPr>
        <w:tc>
          <w:tcPr>
            <w:tcW w:w="6880" w:type="dxa"/>
          </w:tcPr>
          <w:p w14:paraId="079AA616" w14:textId="77777777" w:rsidR="00820F53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2E256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0A77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5173AA92" w14:textId="77777777" w:rsidTr="004B23E9">
        <w:trPr>
          <w:trHeight w:val="275"/>
        </w:trPr>
        <w:tc>
          <w:tcPr>
            <w:tcW w:w="6880" w:type="dxa"/>
          </w:tcPr>
          <w:p w14:paraId="3302360F" w14:textId="77777777" w:rsidR="00820F53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6E0BD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DB98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671B9BC1" w14:textId="77777777" w:rsidTr="004B23E9">
        <w:trPr>
          <w:trHeight w:val="275"/>
        </w:trPr>
        <w:tc>
          <w:tcPr>
            <w:tcW w:w="6880" w:type="dxa"/>
          </w:tcPr>
          <w:p w14:paraId="5D63917B" w14:textId="77777777" w:rsidR="00820F53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FD111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A676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51F99CB7" w14:textId="77777777" w:rsidTr="004B23E9">
        <w:trPr>
          <w:trHeight w:val="275"/>
        </w:trPr>
        <w:tc>
          <w:tcPr>
            <w:tcW w:w="6880" w:type="dxa"/>
          </w:tcPr>
          <w:p w14:paraId="293323DD" w14:textId="77777777" w:rsidR="00C8092E" w:rsidRPr="00C03D07" w:rsidRDefault="006D5D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9F3AC9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3074B3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FE005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E5F8D46" w14:textId="77777777" w:rsidR="004416C2" w:rsidRDefault="006D5D8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2BBB2E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56280" w14:paraId="1F31D6B6" w14:textId="77777777" w:rsidTr="005A2CD3">
        <w:tc>
          <w:tcPr>
            <w:tcW w:w="7196" w:type="dxa"/>
            <w:shd w:val="clear" w:color="auto" w:fill="auto"/>
          </w:tcPr>
          <w:p w14:paraId="65CA7D1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2CBD69" w14:textId="77777777" w:rsidR="004416C2" w:rsidRPr="005A2CD3" w:rsidRDefault="006D5D8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36B1C84" w14:textId="77777777" w:rsidR="004416C2" w:rsidRPr="005A2CD3" w:rsidRDefault="006D5D8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56280" w14:paraId="5D6E1B56" w14:textId="77777777" w:rsidTr="005A2CD3">
        <w:tc>
          <w:tcPr>
            <w:tcW w:w="7196" w:type="dxa"/>
            <w:shd w:val="clear" w:color="auto" w:fill="auto"/>
          </w:tcPr>
          <w:p w14:paraId="5606C707" w14:textId="77777777" w:rsidR="0087309D" w:rsidRPr="005A2CD3" w:rsidRDefault="006D5D8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D0E393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B720B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56280" w14:paraId="09C56560" w14:textId="77777777" w:rsidTr="005A2CD3">
        <w:tc>
          <w:tcPr>
            <w:tcW w:w="7196" w:type="dxa"/>
            <w:shd w:val="clear" w:color="auto" w:fill="auto"/>
          </w:tcPr>
          <w:p w14:paraId="641BA7CE" w14:textId="77777777" w:rsidR="0087309D" w:rsidRPr="005A2CD3" w:rsidRDefault="006D5D8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4016374" w14:textId="77777777" w:rsidR="0087309D" w:rsidRPr="005A2CD3" w:rsidRDefault="006D5D8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45115E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C24B0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4CEC3D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B3B7F7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49513C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62396B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56280" w14:paraId="5C8F3188" w14:textId="77777777" w:rsidTr="00C22C37">
        <w:trPr>
          <w:trHeight w:val="318"/>
        </w:trPr>
        <w:tc>
          <w:tcPr>
            <w:tcW w:w="6194" w:type="dxa"/>
          </w:tcPr>
          <w:p w14:paraId="6E5924D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CE862A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6D5D8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A1E041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2CC48A96" w14:textId="77777777" w:rsidTr="00C22C37">
        <w:trPr>
          <w:trHeight w:val="303"/>
        </w:trPr>
        <w:tc>
          <w:tcPr>
            <w:tcW w:w="6194" w:type="dxa"/>
          </w:tcPr>
          <w:p w14:paraId="7C6C0612" w14:textId="77777777" w:rsidR="00C22C37" w:rsidRPr="00C03D07" w:rsidRDefault="006D5D8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731CE4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4CF6973F" w14:textId="77777777" w:rsidTr="00C22C37">
        <w:trPr>
          <w:trHeight w:val="304"/>
        </w:trPr>
        <w:tc>
          <w:tcPr>
            <w:tcW w:w="6194" w:type="dxa"/>
          </w:tcPr>
          <w:p w14:paraId="0B0566D3" w14:textId="77777777" w:rsidR="00C22C37" w:rsidRPr="00C03D07" w:rsidRDefault="006D5D8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946675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0C66D411" w14:textId="77777777" w:rsidTr="00C22C37">
        <w:trPr>
          <w:trHeight w:val="304"/>
        </w:trPr>
        <w:tc>
          <w:tcPr>
            <w:tcW w:w="6194" w:type="dxa"/>
          </w:tcPr>
          <w:p w14:paraId="2B15194A" w14:textId="77777777" w:rsidR="001120EA" w:rsidRPr="00C03D07" w:rsidRDefault="006D5D8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6377F7B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33C117BB" w14:textId="77777777" w:rsidTr="00C22C37">
        <w:trPr>
          <w:trHeight w:val="304"/>
        </w:trPr>
        <w:tc>
          <w:tcPr>
            <w:tcW w:w="6194" w:type="dxa"/>
          </w:tcPr>
          <w:p w14:paraId="5FE24692" w14:textId="77777777" w:rsidR="00445544" w:rsidRDefault="006D5D8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BA4A4D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35996BF6" w14:textId="77777777" w:rsidTr="00C22C37">
        <w:trPr>
          <w:trHeight w:val="304"/>
        </w:trPr>
        <w:tc>
          <w:tcPr>
            <w:tcW w:w="6194" w:type="dxa"/>
          </w:tcPr>
          <w:p w14:paraId="11B83DC6" w14:textId="77777777" w:rsidR="001120EA" w:rsidRDefault="006D5D8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4268A6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18A23A92" w14:textId="77777777" w:rsidTr="00C22C37">
        <w:trPr>
          <w:trHeight w:val="318"/>
        </w:trPr>
        <w:tc>
          <w:tcPr>
            <w:tcW w:w="6194" w:type="dxa"/>
          </w:tcPr>
          <w:p w14:paraId="59CF9994" w14:textId="77777777" w:rsidR="00C22C37" w:rsidRPr="00C03D07" w:rsidRDefault="006D5D8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C439B1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3BD8B2DD" w14:textId="77777777" w:rsidTr="00F75F57">
        <w:trPr>
          <w:trHeight w:val="318"/>
        </w:trPr>
        <w:tc>
          <w:tcPr>
            <w:tcW w:w="6194" w:type="dxa"/>
          </w:tcPr>
          <w:p w14:paraId="22ADABC3" w14:textId="77777777" w:rsidR="004B5D2A" w:rsidRPr="00C03D07" w:rsidRDefault="006D5D8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BA31E9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6A5CC28D" w14:textId="77777777" w:rsidTr="00C22C37">
        <w:trPr>
          <w:trHeight w:val="303"/>
        </w:trPr>
        <w:tc>
          <w:tcPr>
            <w:tcW w:w="6194" w:type="dxa"/>
          </w:tcPr>
          <w:p w14:paraId="03528A73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096202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51E1F2A1" w14:textId="77777777" w:rsidTr="006C5784">
        <w:trPr>
          <w:trHeight w:val="359"/>
        </w:trPr>
        <w:tc>
          <w:tcPr>
            <w:tcW w:w="6194" w:type="dxa"/>
          </w:tcPr>
          <w:p w14:paraId="03A07D2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6D5D8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6D5D8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6D5D8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6D5D8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6D5D8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EEE2A84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3AE44EB7" w14:textId="77777777" w:rsidTr="006C5784">
        <w:trPr>
          <w:trHeight w:val="134"/>
        </w:trPr>
        <w:tc>
          <w:tcPr>
            <w:tcW w:w="6194" w:type="dxa"/>
          </w:tcPr>
          <w:p w14:paraId="6425DACF" w14:textId="77777777" w:rsidR="00C22C37" w:rsidRPr="00C03D07" w:rsidRDefault="006D5D8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B482C9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027AD5A8" w14:textId="77777777" w:rsidTr="00C22C37">
        <w:trPr>
          <w:trHeight w:val="303"/>
        </w:trPr>
        <w:tc>
          <w:tcPr>
            <w:tcW w:w="6194" w:type="dxa"/>
          </w:tcPr>
          <w:p w14:paraId="63AC877D" w14:textId="77777777" w:rsidR="00C22C37" w:rsidRPr="00C03D07" w:rsidRDefault="006D5D8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CD6AB6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47EABDD2" w14:textId="77777777" w:rsidTr="00C22C37">
        <w:trPr>
          <w:trHeight w:val="303"/>
        </w:trPr>
        <w:tc>
          <w:tcPr>
            <w:tcW w:w="6194" w:type="dxa"/>
          </w:tcPr>
          <w:p w14:paraId="3D6340E8" w14:textId="77777777" w:rsidR="004B5D2A" w:rsidRPr="00C03D07" w:rsidRDefault="006D5D8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3BDEAF0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5009295A" w14:textId="77777777" w:rsidTr="00C22C37">
        <w:trPr>
          <w:trHeight w:val="303"/>
        </w:trPr>
        <w:tc>
          <w:tcPr>
            <w:tcW w:w="6194" w:type="dxa"/>
          </w:tcPr>
          <w:p w14:paraId="138109D1" w14:textId="77777777" w:rsidR="006C5784" w:rsidRDefault="006D5D8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862595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23E9E838" w14:textId="77777777" w:rsidTr="00C22C37">
        <w:trPr>
          <w:trHeight w:val="303"/>
        </w:trPr>
        <w:tc>
          <w:tcPr>
            <w:tcW w:w="6194" w:type="dxa"/>
          </w:tcPr>
          <w:p w14:paraId="0A8452FE" w14:textId="77777777" w:rsidR="006C5784" w:rsidRDefault="006D5D8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1707FF7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7AA57C8D" w14:textId="77777777" w:rsidTr="00C22C37">
        <w:trPr>
          <w:trHeight w:val="318"/>
        </w:trPr>
        <w:tc>
          <w:tcPr>
            <w:tcW w:w="6194" w:type="dxa"/>
          </w:tcPr>
          <w:p w14:paraId="5F7E7CBD" w14:textId="77777777" w:rsidR="00C22C37" w:rsidRPr="00C03D07" w:rsidRDefault="006D5D8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2845B0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30AB840C" w14:textId="77777777" w:rsidTr="00C22C37">
        <w:trPr>
          <w:trHeight w:val="318"/>
        </w:trPr>
        <w:tc>
          <w:tcPr>
            <w:tcW w:w="6194" w:type="dxa"/>
          </w:tcPr>
          <w:p w14:paraId="39A818F8" w14:textId="77777777" w:rsidR="00C22C37" w:rsidRPr="00C03D07" w:rsidRDefault="006D5D8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0D2C3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266DA04F" w14:textId="77777777" w:rsidTr="00C22C37">
        <w:trPr>
          <w:trHeight w:val="318"/>
        </w:trPr>
        <w:tc>
          <w:tcPr>
            <w:tcW w:w="6194" w:type="dxa"/>
          </w:tcPr>
          <w:p w14:paraId="3EF59328" w14:textId="77777777" w:rsidR="00C22C37" w:rsidRPr="00C03D07" w:rsidRDefault="006D5D8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E1B3F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446E67D6" w14:textId="77777777" w:rsidTr="00C22C37">
        <w:trPr>
          <w:trHeight w:val="318"/>
        </w:trPr>
        <w:tc>
          <w:tcPr>
            <w:tcW w:w="6194" w:type="dxa"/>
          </w:tcPr>
          <w:p w14:paraId="56ABB1F7" w14:textId="77777777" w:rsidR="00C22C37" w:rsidRPr="00C03D07" w:rsidRDefault="006D5D8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3D744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2C62BAF0" w14:textId="77777777" w:rsidTr="00C22C37">
        <w:trPr>
          <w:trHeight w:val="318"/>
        </w:trPr>
        <w:tc>
          <w:tcPr>
            <w:tcW w:w="6194" w:type="dxa"/>
          </w:tcPr>
          <w:p w14:paraId="5A924B91" w14:textId="77777777" w:rsidR="00C22C37" w:rsidRPr="00C03D07" w:rsidRDefault="006D5D8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969D6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49F91DB3" w14:textId="77777777" w:rsidTr="00C22C37">
        <w:trPr>
          <w:trHeight w:val="318"/>
        </w:trPr>
        <w:tc>
          <w:tcPr>
            <w:tcW w:w="6194" w:type="dxa"/>
          </w:tcPr>
          <w:p w14:paraId="62AA46B4" w14:textId="77777777" w:rsidR="00C22C37" w:rsidRPr="00C03D07" w:rsidRDefault="006D5D8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96746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08EE897E" w14:textId="77777777" w:rsidTr="00C22C37">
        <w:trPr>
          <w:trHeight w:val="318"/>
        </w:trPr>
        <w:tc>
          <w:tcPr>
            <w:tcW w:w="6194" w:type="dxa"/>
          </w:tcPr>
          <w:p w14:paraId="74F53617" w14:textId="77777777" w:rsidR="00C22C37" w:rsidRPr="00C03D07" w:rsidRDefault="006D5D8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E28F6EE" w14:textId="77777777" w:rsidR="00C22C37" w:rsidRPr="00C03D07" w:rsidRDefault="006D5D8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495FB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330B12F6" w14:textId="77777777" w:rsidTr="00C22C37">
        <w:trPr>
          <w:trHeight w:val="318"/>
        </w:trPr>
        <w:tc>
          <w:tcPr>
            <w:tcW w:w="6194" w:type="dxa"/>
          </w:tcPr>
          <w:p w14:paraId="421D6ACF" w14:textId="77777777" w:rsidR="00C22C37" w:rsidRPr="00C03D07" w:rsidRDefault="006D5D8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D975E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1524185D" w14:textId="77777777" w:rsidTr="00C22C37">
        <w:trPr>
          <w:trHeight w:val="318"/>
        </w:trPr>
        <w:tc>
          <w:tcPr>
            <w:tcW w:w="6194" w:type="dxa"/>
          </w:tcPr>
          <w:p w14:paraId="4AE33BD0" w14:textId="77777777" w:rsidR="00C22C37" w:rsidRPr="00C03D07" w:rsidRDefault="006D5D8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A7A69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7FE56DCE" w14:textId="77777777" w:rsidTr="00C22C37">
        <w:trPr>
          <w:trHeight w:val="318"/>
        </w:trPr>
        <w:tc>
          <w:tcPr>
            <w:tcW w:w="6194" w:type="dxa"/>
          </w:tcPr>
          <w:p w14:paraId="24C75B0A" w14:textId="77777777" w:rsidR="00C22C37" w:rsidRPr="00C03D07" w:rsidRDefault="006D5D8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EFC4B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024ABD30" w14:textId="77777777" w:rsidTr="00C22C37">
        <w:trPr>
          <w:trHeight w:val="318"/>
        </w:trPr>
        <w:tc>
          <w:tcPr>
            <w:tcW w:w="6194" w:type="dxa"/>
          </w:tcPr>
          <w:p w14:paraId="1FB26B4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CB3F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5940EE87" w14:textId="77777777" w:rsidTr="00C22C37">
        <w:trPr>
          <w:trHeight w:val="318"/>
        </w:trPr>
        <w:tc>
          <w:tcPr>
            <w:tcW w:w="6194" w:type="dxa"/>
          </w:tcPr>
          <w:p w14:paraId="08488B3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211A05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7C2A0284" w14:textId="77777777" w:rsidTr="00C22C37">
        <w:trPr>
          <w:trHeight w:val="318"/>
        </w:trPr>
        <w:tc>
          <w:tcPr>
            <w:tcW w:w="6194" w:type="dxa"/>
          </w:tcPr>
          <w:p w14:paraId="2B0BA62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8F222B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280" w14:paraId="5855EC03" w14:textId="77777777" w:rsidTr="00C22C37">
        <w:trPr>
          <w:trHeight w:val="318"/>
        </w:trPr>
        <w:tc>
          <w:tcPr>
            <w:tcW w:w="6194" w:type="dxa"/>
          </w:tcPr>
          <w:p w14:paraId="72AF8BE5" w14:textId="77777777" w:rsidR="00B40DBB" w:rsidRPr="00C03D07" w:rsidRDefault="006D5D8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396B97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34C0A8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56280" w14:paraId="5A77F58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73BC16B" w14:textId="77777777" w:rsidR="0087309D" w:rsidRPr="00C1676B" w:rsidRDefault="006D5D8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56280" w14:paraId="4B9DCD38" w14:textId="77777777" w:rsidTr="0087309D">
        <w:trPr>
          <w:trHeight w:val="269"/>
        </w:trPr>
        <w:tc>
          <w:tcPr>
            <w:tcW w:w="738" w:type="dxa"/>
          </w:tcPr>
          <w:p w14:paraId="4712CC61" w14:textId="77777777" w:rsidR="0087309D" w:rsidRPr="00C03D07" w:rsidRDefault="006D5D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7376FA5" w14:textId="77777777" w:rsidR="0087309D" w:rsidRPr="00C03D07" w:rsidRDefault="006D5D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4C2CE94" w14:textId="77777777" w:rsidR="0087309D" w:rsidRPr="00C03D07" w:rsidRDefault="006D5D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07BE21A" w14:textId="77777777" w:rsidR="0087309D" w:rsidRPr="00C03D07" w:rsidRDefault="006D5D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56280" w14:paraId="7A608584" w14:textId="77777777" w:rsidTr="0087309D">
        <w:trPr>
          <w:trHeight w:val="269"/>
        </w:trPr>
        <w:tc>
          <w:tcPr>
            <w:tcW w:w="738" w:type="dxa"/>
          </w:tcPr>
          <w:p w14:paraId="7FD6CC02" w14:textId="77777777" w:rsidR="0087309D" w:rsidRPr="00C03D07" w:rsidRDefault="006D5D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E5D73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3011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179F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3F0FCB26" w14:textId="77777777" w:rsidTr="0087309D">
        <w:trPr>
          <w:trHeight w:val="269"/>
        </w:trPr>
        <w:tc>
          <w:tcPr>
            <w:tcW w:w="738" w:type="dxa"/>
          </w:tcPr>
          <w:p w14:paraId="63EF2165" w14:textId="77777777" w:rsidR="0087309D" w:rsidRPr="00C03D07" w:rsidRDefault="006D5D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7E117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3E35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88D9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4C541F4D" w14:textId="77777777" w:rsidTr="0087309D">
        <w:trPr>
          <w:trHeight w:val="269"/>
        </w:trPr>
        <w:tc>
          <w:tcPr>
            <w:tcW w:w="738" w:type="dxa"/>
          </w:tcPr>
          <w:p w14:paraId="5BF1361D" w14:textId="77777777" w:rsidR="0087309D" w:rsidRPr="00C03D07" w:rsidRDefault="006D5D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FB5D1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21A3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85C1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63D7E4FA" w14:textId="77777777" w:rsidTr="0087309D">
        <w:trPr>
          <w:trHeight w:val="269"/>
        </w:trPr>
        <w:tc>
          <w:tcPr>
            <w:tcW w:w="738" w:type="dxa"/>
          </w:tcPr>
          <w:p w14:paraId="52419F65" w14:textId="77777777" w:rsidR="0087309D" w:rsidRPr="00C03D07" w:rsidRDefault="006D5D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A8CB8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7D23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B4F9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68B508F4" w14:textId="77777777" w:rsidTr="0087309D">
        <w:trPr>
          <w:trHeight w:val="269"/>
        </w:trPr>
        <w:tc>
          <w:tcPr>
            <w:tcW w:w="738" w:type="dxa"/>
          </w:tcPr>
          <w:p w14:paraId="6C7843D4" w14:textId="77777777" w:rsidR="0087309D" w:rsidRPr="00C03D07" w:rsidRDefault="006D5D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CCF03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BD2D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7D0E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280" w14:paraId="08DB32D1" w14:textId="77777777" w:rsidTr="0087309D">
        <w:trPr>
          <w:trHeight w:val="269"/>
        </w:trPr>
        <w:tc>
          <w:tcPr>
            <w:tcW w:w="738" w:type="dxa"/>
          </w:tcPr>
          <w:p w14:paraId="04255AF3" w14:textId="77777777" w:rsidR="0087309D" w:rsidRPr="00C03D07" w:rsidRDefault="006D5D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81EDB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E0DC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6856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392D4D" w14:textId="77777777" w:rsidR="005A2CD3" w:rsidRPr="005A2CD3" w:rsidRDefault="005A2CD3" w:rsidP="005A2CD3">
      <w:pPr>
        <w:rPr>
          <w:vanish/>
        </w:rPr>
      </w:pPr>
    </w:p>
    <w:p w14:paraId="188BD7B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7DF3AC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9DFDAE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BDEE474" w14:textId="77777777" w:rsidR="00C22C37" w:rsidRPr="00C03D07" w:rsidRDefault="006D5D8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0EF29F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56280" w14:paraId="0D10AFC1" w14:textId="77777777" w:rsidTr="005B04A7">
        <w:trPr>
          <w:trHeight w:val="243"/>
        </w:trPr>
        <w:tc>
          <w:tcPr>
            <w:tcW w:w="9359" w:type="dxa"/>
            <w:gridSpan w:val="2"/>
          </w:tcPr>
          <w:p w14:paraId="622A5521" w14:textId="77777777" w:rsidR="005B04A7" w:rsidRDefault="006D5D8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56280" w14:paraId="4A6AE510" w14:textId="77777777" w:rsidTr="005B04A7">
        <w:trPr>
          <w:trHeight w:val="243"/>
        </w:trPr>
        <w:tc>
          <w:tcPr>
            <w:tcW w:w="9359" w:type="dxa"/>
            <w:gridSpan w:val="2"/>
          </w:tcPr>
          <w:p w14:paraId="54332DA5" w14:textId="77777777" w:rsidR="005B04A7" w:rsidRDefault="006D5D8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56280" w14:paraId="0863D6A1" w14:textId="77777777" w:rsidTr="0003755F">
        <w:trPr>
          <w:trHeight w:val="243"/>
        </w:trPr>
        <w:tc>
          <w:tcPr>
            <w:tcW w:w="5400" w:type="dxa"/>
          </w:tcPr>
          <w:p w14:paraId="01E273A7" w14:textId="77777777" w:rsidR="00C22C37" w:rsidRPr="00C03D07" w:rsidRDefault="006D5D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77B832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356280" w14:paraId="6DA65473" w14:textId="77777777" w:rsidTr="0003755F">
        <w:trPr>
          <w:trHeight w:val="196"/>
        </w:trPr>
        <w:tc>
          <w:tcPr>
            <w:tcW w:w="5400" w:type="dxa"/>
          </w:tcPr>
          <w:p w14:paraId="792D85F9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D5D8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2799718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6D5D8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6D5D8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6280" w14:paraId="375409CA" w14:textId="77777777" w:rsidTr="0003755F">
        <w:trPr>
          <w:trHeight w:val="260"/>
        </w:trPr>
        <w:tc>
          <w:tcPr>
            <w:tcW w:w="5400" w:type="dxa"/>
          </w:tcPr>
          <w:p w14:paraId="2102ACBA" w14:textId="77777777" w:rsidR="00C22C37" w:rsidRPr="00C03D07" w:rsidRDefault="006D5D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EA9133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6280" w14:paraId="64A35BF0" w14:textId="77777777" w:rsidTr="0003755F">
        <w:trPr>
          <w:trHeight w:val="196"/>
        </w:trPr>
        <w:tc>
          <w:tcPr>
            <w:tcW w:w="5400" w:type="dxa"/>
          </w:tcPr>
          <w:p w14:paraId="2E086353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D5D8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6D5D8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6D5D8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2D731EF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D5D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6D5D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6280" w14:paraId="57AD76E5" w14:textId="77777777" w:rsidTr="0003755F">
        <w:trPr>
          <w:trHeight w:val="196"/>
        </w:trPr>
        <w:tc>
          <w:tcPr>
            <w:tcW w:w="5400" w:type="dxa"/>
          </w:tcPr>
          <w:p w14:paraId="6A0AF647" w14:textId="77777777" w:rsidR="00C22C37" w:rsidRPr="00C03D07" w:rsidRDefault="006D5D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196F7C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D5D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6D5D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56280" w14:paraId="10581EB4" w14:textId="77777777" w:rsidTr="0003755F">
        <w:trPr>
          <w:trHeight w:val="196"/>
        </w:trPr>
        <w:tc>
          <w:tcPr>
            <w:tcW w:w="5400" w:type="dxa"/>
          </w:tcPr>
          <w:p w14:paraId="34B71FF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6D5D8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6D5D8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6D5D8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051E200" w14:textId="77777777" w:rsidR="00C22C37" w:rsidRPr="00C03D07" w:rsidRDefault="006D5D8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6280" w14:paraId="396394AC" w14:textId="77777777" w:rsidTr="0003755F">
        <w:trPr>
          <w:trHeight w:val="196"/>
        </w:trPr>
        <w:tc>
          <w:tcPr>
            <w:tcW w:w="5400" w:type="dxa"/>
          </w:tcPr>
          <w:p w14:paraId="1F9E86E1" w14:textId="77777777" w:rsidR="0046634A" w:rsidRPr="00C03D07" w:rsidRDefault="006D5D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FA93504" w14:textId="77777777" w:rsidR="0046634A" w:rsidRDefault="006D5D8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56280" w14:paraId="07FF2380" w14:textId="77777777" w:rsidTr="0003755F">
        <w:trPr>
          <w:trHeight w:val="196"/>
        </w:trPr>
        <w:tc>
          <w:tcPr>
            <w:tcW w:w="5400" w:type="dxa"/>
          </w:tcPr>
          <w:p w14:paraId="3C4B697E" w14:textId="77777777" w:rsidR="0046634A" w:rsidRDefault="006D5D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41AECE7" w14:textId="77777777" w:rsidR="0046634A" w:rsidRDefault="006D5D8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56280" w14:paraId="53CED263" w14:textId="77777777" w:rsidTr="0003755F">
        <w:trPr>
          <w:trHeight w:val="243"/>
        </w:trPr>
        <w:tc>
          <w:tcPr>
            <w:tcW w:w="5400" w:type="dxa"/>
          </w:tcPr>
          <w:p w14:paraId="6201A73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6D5D8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478A7E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D5D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56280" w14:paraId="63463E90" w14:textId="77777777" w:rsidTr="0003755F">
        <w:trPr>
          <w:trHeight w:val="261"/>
        </w:trPr>
        <w:tc>
          <w:tcPr>
            <w:tcW w:w="5400" w:type="dxa"/>
          </w:tcPr>
          <w:p w14:paraId="406A0F15" w14:textId="77777777" w:rsidR="008F64D5" w:rsidRPr="00C22C37" w:rsidRDefault="006D5D8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FD180C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56280" w14:paraId="3C61BA25" w14:textId="77777777" w:rsidTr="0003755F">
        <w:trPr>
          <w:trHeight w:val="243"/>
        </w:trPr>
        <w:tc>
          <w:tcPr>
            <w:tcW w:w="5400" w:type="dxa"/>
          </w:tcPr>
          <w:p w14:paraId="18DB0636" w14:textId="77777777" w:rsidR="008F64D5" w:rsidRPr="008F64D5" w:rsidRDefault="006D5D8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58A0EAD" w14:textId="77777777" w:rsidR="008F64D5" w:rsidRDefault="006D5D8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56280" w14:paraId="2D239D90" w14:textId="77777777" w:rsidTr="0003755F">
        <w:trPr>
          <w:trHeight w:val="243"/>
        </w:trPr>
        <w:tc>
          <w:tcPr>
            <w:tcW w:w="5400" w:type="dxa"/>
          </w:tcPr>
          <w:p w14:paraId="0C2EF93B" w14:textId="77777777" w:rsidR="008F64D5" w:rsidRPr="00C03D07" w:rsidRDefault="006D5D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11C137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6D5D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6D5D8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56280" w14:paraId="597BCA6A" w14:textId="77777777" w:rsidTr="0003755F">
        <w:trPr>
          <w:trHeight w:val="261"/>
        </w:trPr>
        <w:tc>
          <w:tcPr>
            <w:tcW w:w="5400" w:type="dxa"/>
          </w:tcPr>
          <w:p w14:paraId="4A607547" w14:textId="77777777" w:rsidR="008F64D5" w:rsidRPr="00C03D07" w:rsidRDefault="006D5D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180139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6D5D8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56280" w14:paraId="1CC7AAD8" w14:textId="77777777" w:rsidTr="0003755F">
        <w:trPr>
          <w:trHeight w:val="261"/>
        </w:trPr>
        <w:tc>
          <w:tcPr>
            <w:tcW w:w="5400" w:type="dxa"/>
          </w:tcPr>
          <w:p w14:paraId="7D112071" w14:textId="77777777" w:rsidR="008F64D5" w:rsidRPr="00C22C37" w:rsidRDefault="006D5D8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5168A6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56280" w14:paraId="63C45B2F" w14:textId="77777777" w:rsidTr="0003755F">
        <w:trPr>
          <w:trHeight w:val="261"/>
        </w:trPr>
        <w:tc>
          <w:tcPr>
            <w:tcW w:w="5400" w:type="dxa"/>
          </w:tcPr>
          <w:p w14:paraId="32F1E0C2" w14:textId="77777777" w:rsidR="008F64D5" w:rsidRPr="00C03D07" w:rsidRDefault="006D5D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448467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EEB01F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8B8915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BAD953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D41750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333940A" w14:textId="77777777" w:rsidR="008B42F8" w:rsidRPr="00C03D07" w:rsidRDefault="006D5D8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CC31F3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49099A7" w14:textId="77777777" w:rsidR="007C3BCC" w:rsidRPr="00C03D07" w:rsidRDefault="006D5D8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A63895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7998BA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88E66F9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A111CD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D8D7C9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7F2789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C080AF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F7A1" w14:textId="77777777" w:rsidR="006D5D8D" w:rsidRDefault="006D5D8D">
      <w:r>
        <w:separator/>
      </w:r>
    </w:p>
  </w:endnote>
  <w:endnote w:type="continuationSeparator" w:id="0">
    <w:p w14:paraId="54F935B7" w14:textId="77777777" w:rsidR="006D5D8D" w:rsidRDefault="006D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22B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CDECAF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1DF7F9" w14:textId="77777777" w:rsidR="00C8092E" w:rsidRPr="00A000E0" w:rsidRDefault="006D5D8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ABEB77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190356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5E8C75" w14:textId="77777777" w:rsidR="00C8092E" w:rsidRPr="002B2F01" w:rsidRDefault="006D5D8D" w:rsidP="00B23708">
    <w:pPr>
      <w:ind w:right="288"/>
      <w:jc w:val="center"/>
      <w:rPr>
        <w:sz w:val="22"/>
      </w:rPr>
    </w:pPr>
    <w:r>
      <w:rPr>
        <w:noProof/>
        <w:szCs w:val="16"/>
      </w:rPr>
      <w:pict w14:anchorId="74E7CB7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3957134" w14:textId="77777777" w:rsidR="00C8092E" w:rsidRDefault="006D5D8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EA82" w14:textId="77777777" w:rsidR="006D5D8D" w:rsidRDefault="006D5D8D">
      <w:r>
        <w:separator/>
      </w:r>
    </w:p>
  </w:footnote>
  <w:footnote w:type="continuationSeparator" w:id="0">
    <w:p w14:paraId="3ECEF5A2" w14:textId="77777777" w:rsidR="006D5D8D" w:rsidRDefault="006D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43C4" w14:textId="77777777" w:rsidR="00C8092E" w:rsidRDefault="00C8092E">
    <w:pPr>
      <w:pStyle w:val="Header"/>
    </w:pPr>
  </w:p>
  <w:p w14:paraId="72878FBD" w14:textId="77777777" w:rsidR="00C8092E" w:rsidRDefault="00C8092E">
    <w:pPr>
      <w:pStyle w:val="Header"/>
    </w:pPr>
  </w:p>
  <w:p w14:paraId="55A2482F" w14:textId="77777777" w:rsidR="00C8092E" w:rsidRDefault="006D5D8D">
    <w:pPr>
      <w:pStyle w:val="Header"/>
    </w:pPr>
    <w:r>
      <w:rPr>
        <w:noProof/>
        <w:lang w:eastAsia="zh-TW"/>
      </w:rPr>
      <w:pict w14:anchorId="01AA19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5A5CE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5C61BD6">
      <w:start w:val="1"/>
      <w:numFmt w:val="decimal"/>
      <w:lvlText w:val="%1."/>
      <w:lvlJc w:val="left"/>
      <w:pPr>
        <w:ind w:left="1440" w:hanging="360"/>
      </w:pPr>
    </w:lvl>
    <w:lvl w:ilvl="1" w:tplc="43D4A18A" w:tentative="1">
      <w:start w:val="1"/>
      <w:numFmt w:val="lowerLetter"/>
      <w:lvlText w:val="%2."/>
      <w:lvlJc w:val="left"/>
      <w:pPr>
        <w:ind w:left="2160" w:hanging="360"/>
      </w:pPr>
    </w:lvl>
    <w:lvl w:ilvl="2" w:tplc="94A4ECA6" w:tentative="1">
      <w:start w:val="1"/>
      <w:numFmt w:val="lowerRoman"/>
      <w:lvlText w:val="%3."/>
      <w:lvlJc w:val="right"/>
      <w:pPr>
        <w:ind w:left="2880" w:hanging="180"/>
      </w:pPr>
    </w:lvl>
    <w:lvl w:ilvl="3" w:tplc="364EDDEC" w:tentative="1">
      <w:start w:val="1"/>
      <w:numFmt w:val="decimal"/>
      <w:lvlText w:val="%4."/>
      <w:lvlJc w:val="left"/>
      <w:pPr>
        <w:ind w:left="3600" w:hanging="360"/>
      </w:pPr>
    </w:lvl>
    <w:lvl w:ilvl="4" w:tplc="23AAB134" w:tentative="1">
      <w:start w:val="1"/>
      <w:numFmt w:val="lowerLetter"/>
      <w:lvlText w:val="%5."/>
      <w:lvlJc w:val="left"/>
      <w:pPr>
        <w:ind w:left="4320" w:hanging="360"/>
      </w:pPr>
    </w:lvl>
    <w:lvl w:ilvl="5" w:tplc="A978E224" w:tentative="1">
      <w:start w:val="1"/>
      <w:numFmt w:val="lowerRoman"/>
      <w:lvlText w:val="%6."/>
      <w:lvlJc w:val="right"/>
      <w:pPr>
        <w:ind w:left="5040" w:hanging="180"/>
      </w:pPr>
    </w:lvl>
    <w:lvl w:ilvl="6" w:tplc="43FA6108" w:tentative="1">
      <w:start w:val="1"/>
      <w:numFmt w:val="decimal"/>
      <w:lvlText w:val="%7."/>
      <w:lvlJc w:val="left"/>
      <w:pPr>
        <w:ind w:left="5760" w:hanging="360"/>
      </w:pPr>
    </w:lvl>
    <w:lvl w:ilvl="7" w:tplc="FE4A1686" w:tentative="1">
      <w:start w:val="1"/>
      <w:numFmt w:val="lowerLetter"/>
      <w:lvlText w:val="%8."/>
      <w:lvlJc w:val="left"/>
      <w:pPr>
        <w:ind w:left="6480" w:hanging="360"/>
      </w:pPr>
    </w:lvl>
    <w:lvl w:ilvl="8" w:tplc="97ECE1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1F4F2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24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F47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1CC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20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6CE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263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82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A2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798B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6ADC08" w:tentative="1">
      <w:start w:val="1"/>
      <w:numFmt w:val="lowerLetter"/>
      <w:lvlText w:val="%2."/>
      <w:lvlJc w:val="left"/>
      <w:pPr>
        <w:ind w:left="1440" w:hanging="360"/>
      </w:pPr>
    </w:lvl>
    <w:lvl w:ilvl="2" w:tplc="B38EF024" w:tentative="1">
      <w:start w:val="1"/>
      <w:numFmt w:val="lowerRoman"/>
      <w:lvlText w:val="%3."/>
      <w:lvlJc w:val="right"/>
      <w:pPr>
        <w:ind w:left="2160" w:hanging="180"/>
      </w:pPr>
    </w:lvl>
    <w:lvl w:ilvl="3" w:tplc="27486110" w:tentative="1">
      <w:start w:val="1"/>
      <w:numFmt w:val="decimal"/>
      <w:lvlText w:val="%4."/>
      <w:lvlJc w:val="left"/>
      <w:pPr>
        <w:ind w:left="2880" w:hanging="360"/>
      </w:pPr>
    </w:lvl>
    <w:lvl w:ilvl="4" w:tplc="13EEE2D4" w:tentative="1">
      <w:start w:val="1"/>
      <w:numFmt w:val="lowerLetter"/>
      <w:lvlText w:val="%5."/>
      <w:lvlJc w:val="left"/>
      <w:pPr>
        <w:ind w:left="3600" w:hanging="360"/>
      </w:pPr>
    </w:lvl>
    <w:lvl w:ilvl="5" w:tplc="84CC12A8" w:tentative="1">
      <w:start w:val="1"/>
      <w:numFmt w:val="lowerRoman"/>
      <w:lvlText w:val="%6."/>
      <w:lvlJc w:val="right"/>
      <w:pPr>
        <w:ind w:left="4320" w:hanging="180"/>
      </w:pPr>
    </w:lvl>
    <w:lvl w:ilvl="6" w:tplc="35427618" w:tentative="1">
      <w:start w:val="1"/>
      <w:numFmt w:val="decimal"/>
      <w:lvlText w:val="%7."/>
      <w:lvlJc w:val="left"/>
      <w:pPr>
        <w:ind w:left="5040" w:hanging="360"/>
      </w:pPr>
    </w:lvl>
    <w:lvl w:ilvl="7" w:tplc="E5B01ACA" w:tentative="1">
      <w:start w:val="1"/>
      <w:numFmt w:val="lowerLetter"/>
      <w:lvlText w:val="%8."/>
      <w:lvlJc w:val="left"/>
      <w:pPr>
        <w:ind w:left="5760" w:hanging="360"/>
      </w:pPr>
    </w:lvl>
    <w:lvl w:ilvl="8" w:tplc="40A20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398A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AC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EF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A0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E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8A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42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E2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4AF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8A0D202">
      <w:start w:val="1"/>
      <w:numFmt w:val="decimal"/>
      <w:lvlText w:val="%1."/>
      <w:lvlJc w:val="left"/>
      <w:pPr>
        <w:ind w:left="1440" w:hanging="360"/>
      </w:pPr>
    </w:lvl>
    <w:lvl w:ilvl="1" w:tplc="3E0A6FC2" w:tentative="1">
      <w:start w:val="1"/>
      <w:numFmt w:val="lowerLetter"/>
      <w:lvlText w:val="%2."/>
      <w:lvlJc w:val="left"/>
      <w:pPr>
        <w:ind w:left="2160" w:hanging="360"/>
      </w:pPr>
    </w:lvl>
    <w:lvl w:ilvl="2" w:tplc="FEDE4EC8" w:tentative="1">
      <w:start w:val="1"/>
      <w:numFmt w:val="lowerRoman"/>
      <w:lvlText w:val="%3."/>
      <w:lvlJc w:val="right"/>
      <w:pPr>
        <w:ind w:left="2880" w:hanging="180"/>
      </w:pPr>
    </w:lvl>
    <w:lvl w:ilvl="3" w:tplc="BDC6F36E" w:tentative="1">
      <w:start w:val="1"/>
      <w:numFmt w:val="decimal"/>
      <w:lvlText w:val="%4."/>
      <w:lvlJc w:val="left"/>
      <w:pPr>
        <w:ind w:left="3600" w:hanging="360"/>
      </w:pPr>
    </w:lvl>
    <w:lvl w:ilvl="4" w:tplc="68561B98" w:tentative="1">
      <w:start w:val="1"/>
      <w:numFmt w:val="lowerLetter"/>
      <w:lvlText w:val="%5."/>
      <w:lvlJc w:val="left"/>
      <w:pPr>
        <w:ind w:left="4320" w:hanging="360"/>
      </w:pPr>
    </w:lvl>
    <w:lvl w:ilvl="5" w:tplc="DBC6BD4A" w:tentative="1">
      <w:start w:val="1"/>
      <w:numFmt w:val="lowerRoman"/>
      <w:lvlText w:val="%6."/>
      <w:lvlJc w:val="right"/>
      <w:pPr>
        <w:ind w:left="5040" w:hanging="180"/>
      </w:pPr>
    </w:lvl>
    <w:lvl w:ilvl="6" w:tplc="562899B6" w:tentative="1">
      <w:start w:val="1"/>
      <w:numFmt w:val="decimal"/>
      <w:lvlText w:val="%7."/>
      <w:lvlJc w:val="left"/>
      <w:pPr>
        <w:ind w:left="5760" w:hanging="360"/>
      </w:pPr>
    </w:lvl>
    <w:lvl w:ilvl="7" w:tplc="49547B94" w:tentative="1">
      <w:start w:val="1"/>
      <w:numFmt w:val="lowerLetter"/>
      <w:lvlText w:val="%8."/>
      <w:lvlJc w:val="left"/>
      <w:pPr>
        <w:ind w:left="6480" w:hanging="360"/>
      </w:pPr>
    </w:lvl>
    <w:lvl w:ilvl="8" w:tplc="782A83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E60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45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A6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26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C9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85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64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8A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294BC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9EA2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E9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C1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29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23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2B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8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44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1686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03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23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C9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6C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4B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86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E3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46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A7C8AA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490C78E" w:tentative="1">
      <w:start w:val="1"/>
      <w:numFmt w:val="lowerLetter"/>
      <w:lvlText w:val="%2."/>
      <w:lvlJc w:val="left"/>
      <w:pPr>
        <w:ind w:left="1440" w:hanging="360"/>
      </w:pPr>
    </w:lvl>
    <w:lvl w:ilvl="2" w:tplc="2ACE6718" w:tentative="1">
      <w:start w:val="1"/>
      <w:numFmt w:val="lowerRoman"/>
      <w:lvlText w:val="%3."/>
      <w:lvlJc w:val="right"/>
      <w:pPr>
        <w:ind w:left="2160" w:hanging="180"/>
      </w:pPr>
    </w:lvl>
    <w:lvl w:ilvl="3" w:tplc="A15243F2" w:tentative="1">
      <w:start w:val="1"/>
      <w:numFmt w:val="decimal"/>
      <w:lvlText w:val="%4."/>
      <w:lvlJc w:val="left"/>
      <w:pPr>
        <w:ind w:left="2880" w:hanging="360"/>
      </w:pPr>
    </w:lvl>
    <w:lvl w:ilvl="4" w:tplc="03261682" w:tentative="1">
      <w:start w:val="1"/>
      <w:numFmt w:val="lowerLetter"/>
      <w:lvlText w:val="%5."/>
      <w:lvlJc w:val="left"/>
      <w:pPr>
        <w:ind w:left="3600" w:hanging="360"/>
      </w:pPr>
    </w:lvl>
    <w:lvl w:ilvl="5" w:tplc="E878F418" w:tentative="1">
      <w:start w:val="1"/>
      <w:numFmt w:val="lowerRoman"/>
      <w:lvlText w:val="%6."/>
      <w:lvlJc w:val="right"/>
      <w:pPr>
        <w:ind w:left="4320" w:hanging="180"/>
      </w:pPr>
    </w:lvl>
    <w:lvl w:ilvl="6" w:tplc="C72C6E34" w:tentative="1">
      <w:start w:val="1"/>
      <w:numFmt w:val="decimal"/>
      <w:lvlText w:val="%7."/>
      <w:lvlJc w:val="left"/>
      <w:pPr>
        <w:ind w:left="5040" w:hanging="360"/>
      </w:pPr>
    </w:lvl>
    <w:lvl w:ilvl="7" w:tplc="609E24C2" w:tentative="1">
      <w:start w:val="1"/>
      <w:numFmt w:val="lowerLetter"/>
      <w:lvlText w:val="%8."/>
      <w:lvlJc w:val="left"/>
      <w:pPr>
        <w:ind w:left="5760" w:hanging="360"/>
      </w:pPr>
    </w:lvl>
    <w:lvl w:ilvl="8" w:tplc="76EA5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544B3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73860C0" w:tentative="1">
      <w:start w:val="1"/>
      <w:numFmt w:val="lowerLetter"/>
      <w:lvlText w:val="%2."/>
      <w:lvlJc w:val="left"/>
      <w:pPr>
        <w:ind w:left="1440" w:hanging="360"/>
      </w:pPr>
    </w:lvl>
    <w:lvl w:ilvl="2" w:tplc="33304448" w:tentative="1">
      <w:start w:val="1"/>
      <w:numFmt w:val="lowerRoman"/>
      <w:lvlText w:val="%3."/>
      <w:lvlJc w:val="right"/>
      <w:pPr>
        <w:ind w:left="2160" w:hanging="180"/>
      </w:pPr>
    </w:lvl>
    <w:lvl w:ilvl="3" w:tplc="F9DC15FA" w:tentative="1">
      <w:start w:val="1"/>
      <w:numFmt w:val="decimal"/>
      <w:lvlText w:val="%4."/>
      <w:lvlJc w:val="left"/>
      <w:pPr>
        <w:ind w:left="2880" w:hanging="360"/>
      </w:pPr>
    </w:lvl>
    <w:lvl w:ilvl="4" w:tplc="9B5E1424" w:tentative="1">
      <w:start w:val="1"/>
      <w:numFmt w:val="lowerLetter"/>
      <w:lvlText w:val="%5."/>
      <w:lvlJc w:val="left"/>
      <w:pPr>
        <w:ind w:left="3600" w:hanging="360"/>
      </w:pPr>
    </w:lvl>
    <w:lvl w:ilvl="5" w:tplc="0D5850C4" w:tentative="1">
      <w:start w:val="1"/>
      <w:numFmt w:val="lowerRoman"/>
      <w:lvlText w:val="%6."/>
      <w:lvlJc w:val="right"/>
      <w:pPr>
        <w:ind w:left="4320" w:hanging="180"/>
      </w:pPr>
    </w:lvl>
    <w:lvl w:ilvl="6" w:tplc="E5A2F97A" w:tentative="1">
      <w:start w:val="1"/>
      <w:numFmt w:val="decimal"/>
      <w:lvlText w:val="%7."/>
      <w:lvlJc w:val="left"/>
      <w:pPr>
        <w:ind w:left="5040" w:hanging="360"/>
      </w:pPr>
    </w:lvl>
    <w:lvl w:ilvl="7" w:tplc="4562529A" w:tentative="1">
      <w:start w:val="1"/>
      <w:numFmt w:val="lowerLetter"/>
      <w:lvlText w:val="%8."/>
      <w:lvlJc w:val="left"/>
      <w:pPr>
        <w:ind w:left="5760" w:hanging="360"/>
      </w:pPr>
    </w:lvl>
    <w:lvl w:ilvl="8" w:tplc="444C7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C7C7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BA4E7C" w:tentative="1">
      <w:start w:val="1"/>
      <w:numFmt w:val="lowerLetter"/>
      <w:lvlText w:val="%2."/>
      <w:lvlJc w:val="left"/>
      <w:pPr>
        <w:ind w:left="1440" w:hanging="360"/>
      </w:pPr>
    </w:lvl>
    <w:lvl w:ilvl="2" w:tplc="7B4EE4C8" w:tentative="1">
      <w:start w:val="1"/>
      <w:numFmt w:val="lowerRoman"/>
      <w:lvlText w:val="%3."/>
      <w:lvlJc w:val="right"/>
      <w:pPr>
        <w:ind w:left="2160" w:hanging="180"/>
      </w:pPr>
    </w:lvl>
    <w:lvl w:ilvl="3" w:tplc="734C907C" w:tentative="1">
      <w:start w:val="1"/>
      <w:numFmt w:val="decimal"/>
      <w:lvlText w:val="%4."/>
      <w:lvlJc w:val="left"/>
      <w:pPr>
        <w:ind w:left="2880" w:hanging="360"/>
      </w:pPr>
    </w:lvl>
    <w:lvl w:ilvl="4" w:tplc="64128A34" w:tentative="1">
      <w:start w:val="1"/>
      <w:numFmt w:val="lowerLetter"/>
      <w:lvlText w:val="%5."/>
      <w:lvlJc w:val="left"/>
      <w:pPr>
        <w:ind w:left="3600" w:hanging="360"/>
      </w:pPr>
    </w:lvl>
    <w:lvl w:ilvl="5" w:tplc="4D648998" w:tentative="1">
      <w:start w:val="1"/>
      <w:numFmt w:val="lowerRoman"/>
      <w:lvlText w:val="%6."/>
      <w:lvlJc w:val="right"/>
      <w:pPr>
        <w:ind w:left="4320" w:hanging="180"/>
      </w:pPr>
    </w:lvl>
    <w:lvl w:ilvl="6" w:tplc="2D2EB038" w:tentative="1">
      <w:start w:val="1"/>
      <w:numFmt w:val="decimal"/>
      <w:lvlText w:val="%7."/>
      <w:lvlJc w:val="left"/>
      <w:pPr>
        <w:ind w:left="5040" w:hanging="360"/>
      </w:pPr>
    </w:lvl>
    <w:lvl w:ilvl="7" w:tplc="C14AEEF2" w:tentative="1">
      <w:start w:val="1"/>
      <w:numFmt w:val="lowerLetter"/>
      <w:lvlText w:val="%8."/>
      <w:lvlJc w:val="left"/>
      <w:pPr>
        <w:ind w:left="5760" w:hanging="360"/>
      </w:pPr>
    </w:lvl>
    <w:lvl w:ilvl="8" w:tplc="63D42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4C0C1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FF8E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2F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CB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AE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4F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E5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2B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3C5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57E25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3C0DC8" w:tentative="1">
      <w:start w:val="1"/>
      <w:numFmt w:val="lowerLetter"/>
      <w:lvlText w:val="%2."/>
      <w:lvlJc w:val="left"/>
      <w:pPr>
        <w:ind w:left="1440" w:hanging="360"/>
      </w:pPr>
    </w:lvl>
    <w:lvl w:ilvl="2" w:tplc="128258DE" w:tentative="1">
      <w:start w:val="1"/>
      <w:numFmt w:val="lowerRoman"/>
      <w:lvlText w:val="%3."/>
      <w:lvlJc w:val="right"/>
      <w:pPr>
        <w:ind w:left="2160" w:hanging="180"/>
      </w:pPr>
    </w:lvl>
    <w:lvl w:ilvl="3" w:tplc="9D1601C8" w:tentative="1">
      <w:start w:val="1"/>
      <w:numFmt w:val="decimal"/>
      <w:lvlText w:val="%4."/>
      <w:lvlJc w:val="left"/>
      <w:pPr>
        <w:ind w:left="2880" w:hanging="360"/>
      </w:pPr>
    </w:lvl>
    <w:lvl w:ilvl="4" w:tplc="C726AC2E" w:tentative="1">
      <w:start w:val="1"/>
      <w:numFmt w:val="lowerLetter"/>
      <w:lvlText w:val="%5."/>
      <w:lvlJc w:val="left"/>
      <w:pPr>
        <w:ind w:left="3600" w:hanging="360"/>
      </w:pPr>
    </w:lvl>
    <w:lvl w:ilvl="5" w:tplc="12F6CC9C" w:tentative="1">
      <w:start w:val="1"/>
      <w:numFmt w:val="lowerRoman"/>
      <w:lvlText w:val="%6."/>
      <w:lvlJc w:val="right"/>
      <w:pPr>
        <w:ind w:left="4320" w:hanging="180"/>
      </w:pPr>
    </w:lvl>
    <w:lvl w:ilvl="6" w:tplc="09E86582" w:tentative="1">
      <w:start w:val="1"/>
      <w:numFmt w:val="decimal"/>
      <w:lvlText w:val="%7."/>
      <w:lvlJc w:val="left"/>
      <w:pPr>
        <w:ind w:left="5040" w:hanging="360"/>
      </w:pPr>
    </w:lvl>
    <w:lvl w:ilvl="7" w:tplc="A3DE273A" w:tentative="1">
      <w:start w:val="1"/>
      <w:numFmt w:val="lowerLetter"/>
      <w:lvlText w:val="%8."/>
      <w:lvlJc w:val="left"/>
      <w:pPr>
        <w:ind w:left="5760" w:hanging="360"/>
      </w:pPr>
    </w:lvl>
    <w:lvl w:ilvl="8" w:tplc="36420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936BC1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12ABBE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9EE425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A143B0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A5085D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BCC7BD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412E3D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F4A263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78E175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6280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056B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5D8D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B7A54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CE5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7BC4CEE"/>
  <w15:docId w15:val="{0D42DF0C-04C9-4C4B-B45A-0922C6C3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Hakesh Reddy Kondakindi</cp:lastModifiedBy>
  <cp:revision>2</cp:revision>
  <cp:lastPrinted>2017-11-30T17:51:00Z</cp:lastPrinted>
  <dcterms:created xsi:type="dcterms:W3CDTF">2022-01-26T20:56:00Z</dcterms:created>
  <dcterms:modified xsi:type="dcterms:W3CDTF">2022-01-26T20:56:00Z</dcterms:modified>
</cp:coreProperties>
</file>