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ECCCB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7A7351D9" w14:textId="77777777" w:rsidR="009439A7" w:rsidRPr="00C03D07" w:rsidRDefault="001D74CD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517E45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09F0C9B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0B388F3" w14:textId="77777777" w:rsidR="009439A7" w:rsidRPr="00C03D07" w:rsidRDefault="001D74C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299A8D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BEE5242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1D74C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1D74C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1D74C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1D74C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1D74C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1D74C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00D6A33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5413F57" w14:textId="77777777" w:rsidR="00120B24" w:rsidRPr="00120B24" w:rsidRDefault="001D74CD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7327C0D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746557" w14:paraId="2CB8C4F4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4A40" w14:textId="77777777" w:rsidR="00120B24" w:rsidRPr="00120B24" w:rsidRDefault="001D74C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4CCC" w14:textId="77777777" w:rsidR="00120B24" w:rsidRPr="00120B24" w:rsidRDefault="001D74C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F5E5" w14:textId="77777777" w:rsidR="00120B24" w:rsidRPr="00120B24" w:rsidRDefault="001D74C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061D" w14:textId="77777777" w:rsidR="00120B24" w:rsidRPr="00120B24" w:rsidRDefault="001D74C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8205" w14:textId="77777777" w:rsidR="00120B24" w:rsidRPr="00120B24" w:rsidRDefault="001D74C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D17B" w14:textId="77777777" w:rsidR="00120B24" w:rsidRPr="00120B24" w:rsidRDefault="001D74C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4975" w14:textId="77777777" w:rsidR="00120B24" w:rsidRPr="00120B24" w:rsidRDefault="001D74C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746557" w14:paraId="66D4E774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8800" w14:textId="77777777" w:rsidR="00120B24" w:rsidRPr="00120B24" w:rsidRDefault="001D74C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4D28" w14:textId="77777777" w:rsidR="00120B24" w:rsidRPr="00120B24" w:rsidRDefault="001D74C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B341" w14:textId="77777777" w:rsidR="00120B24" w:rsidRPr="00120B24" w:rsidRDefault="001D74C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6F2B" w14:textId="77777777" w:rsidR="00120B24" w:rsidRPr="00120B24" w:rsidRDefault="001D74C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CB6B" w14:textId="77777777" w:rsidR="00120B24" w:rsidRPr="00120B24" w:rsidRDefault="001D74C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9904" w14:textId="77777777" w:rsidR="00120B24" w:rsidRPr="00120B24" w:rsidRDefault="001D74C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23CA" w14:textId="77777777" w:rsidR="00120B24" w:rsidRPr="00120B24" w:rsidRDefault="001D74C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0C03CA3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23"/>
        <w:gridCol w:w="3240"/>
        <w:gridCol w:w="1207"/>
        <w:gridCol w:w="1436"/>
        <w:gridCol w:w="1272"/>
        <w:gridCol w:w="1338"/>
      </w:tblGrid>
      <w:tr w:rsidR="00F20F79" w14:paraId="2BD3F4DF" w14:textId="77777777" w:rsidTr="00DA1387">
        <w:tc>
          <w:tcPr>
            <w:tcW w:w="2808" w:type="dxa"/>
          </w:tcPr>
          <w:p w14:paraId="39E2F77B" w14:textId="77777777" w:rsidR="00ED0124" w:rsidRPr="00C1676B" w:rsidRDefault="001D74C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33D0159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1D74CD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6669A11A" w14:textId="77777777" w:rsidR="00ED0124" w:rsidRPr="00C1676B" w:rsidRDefault="001D74C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D564041" w14:textId="77777777" w:rsidR="00ED0124" w:rsidRPr="00C1676B" w:rsidRDefault="001D74C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70EBE756" w14:textId="77777777" w:rsidR="00ED0124" w:rsidRPr="00C1676B" w:rsidRDefault="001D74C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516B379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1D74CD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72EFEBB7" w14:textId="77777777" w:rsidR="00ED0124" w:rsidRPr="00C1676B" w:rsidRDefault="001D74C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932C59C" w14:textId="77777777" w:rsidR="00636620" w:rsidRPr="00C1676B" w:rsidRDefault="001D74C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0F79" w14:paraId="6CC09898" w14:textId="77777777" w:rsidTr="00DA1387">
        <w:tc>
          <w:tcPr>
            <w:tcW w:w="2808" w:type="dxa"/>
          </w:tcPr>
          <w:p w14:paraId="7D65EAF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9F3413F" w14:textId="5B884607" w:rsidR="00ED0124" w:rsidRPr="00C03D07" w:rsidRDefault="002B49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RAKESH CHOWDARI</w:t>
            </w:r>
          </w:p>
        </w:tc>
        <w:tc>
          <w:tcPr>
            <w:tcW w:w="1530" w:type="dxa"/>
          </w:tcPr>
          <w:p w14:paraId="141AE72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219D4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9B80C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A8909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F79" w14:paraId="1D497A83" w14:textId="77777777" w:rsidTr="00DA1387">
        <w:tc>
          <w:tcPr>
            <w:tcW w:w="2808" w:type="dxa"/>
          </w:tcPr>
          <w:p w14:paraId="33AAFCF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1B6C85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C2FEE0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CB15C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10271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B8CAD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F79" w14:paraId="5EFE9131" w14:textId="77777777" w:rsidTr="00DA1387">
        <w:tc>
          <w:tcPr>
            <w:tcW w:w="2808" w:type="dxa"/>
          </w:tcPr>
          <w:p w14:paraId="26EDAB1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6CA41DE" w14:textId="41A96B7D" w:rsidR="00ED0124" w:rsidRPr="00C03D07" w:rsidRDefault="002B49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MADDINENI</w:t>
            </w:r>
          </w:p>
        </w:tc>
        <w:tc>
          <w:tcPr>
            <w:tcW w:w="1530" w:type="dxa"/>
          </w:tcPr>
          <w:p w14:paraId="184D9C5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72B1E1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1EF88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3038C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F79" w14:paraId="1233D228" w14:textId="77777777" w:rsidTr="00DA1387">
        <w:tc>
          <w:tcPr>
            <w:tcW w:w="2808" w:type="dxa"/>
          </w:tcPr>
          <w:p w14:paraId="6714E46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78B614B" w14:textId="6837B73C" w:rsidR="00ED0124" w:rsidRPr="00C03D07" w:rsidRDefault="002B49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880-09-2529</w:t>
            </w:r>
          </w:p>
        </w:tc>
        <w:tc>
          <w:tcPr>
            <w:tcW w:w="1530" w:type="dxa"/>
          </w:tcPr>
          <w:p w14:paraId="2920493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A5D46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D2D60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68A2A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F79" w14:paraId="773C3DBA" w14:textId="77777777" w:rsidTr="00DA1387">
        <w:tc>
          <w:tcPr>
            <w:tcW w:w="2808" w:type="dxa"/>
          </w:tcPr>
          <w:p w14:paraId="69120FF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4FA47FF" w14:textId="779313C4" w:rsidR="00ED0124" w:rsidRPr="00C03D07" w:rsidRDefault="002B49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08/07/</w:t>
            </w:r>
            <w:r w:rsidR="009D3C0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</w:t>
            </w:r>
          </w:p>
        </w:tc>
        <w:tc>
          <w:tcPr>
            <w:tcW w:w="1530" w:type="dxa"/>
          </w:tcPr>
          <w:p w14:paraId="40A8EB5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5A0DA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CA825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F7A9D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F79" w14:paraId="605EED28" w14:textId="77777777" w:rsidTr="00DA1387">
        <w:tc>
          <w:tcPr>
            <w:tcW w:w="2808" w:type="dxa"/>
          </w:tcPr>
          <w:p w14:paraId="5D18FC7C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29AFAE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97A82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1A201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4E7A0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AC770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F79" w14:paraId="225D590B" w14:textId="77777777" w:rsidTr="00DA1387">
        <w:tc>
          <w:tcPr>
            <w:tcW w:w="2808" w:type="dxa"/>
          </w:tcPr>
          <w:p w14:paraId="34BCF86A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092CF07" w14:textId="74C46168" w:rsidR="007B4551" w:rsidRPr="00C03D07" w:rsidRDefault="002B496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Site Reliability Engineer II</w:t>
            </w:r>
          </w:p>
        </w:tc>
        <w:tc>
          <w:tcPr>
            <w:tcW w:w="1530" w:type="dxa"/>
          </w:tcPr>
          <w:p w14:paraId="2B1D153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C29D8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21AAF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A7BF2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F79" w14:paraId="402C67E8" w14:textId="77777777" w:rsidTr="0002006F">
        <w:trPr>
          <w:trHeight w:val="1007"/>
        </w:trPr>
        <w:tc>
          <w:tcPr>
            <w:tcW w:w="2808" w:type="dxa"/>
          </w:tcPr>
          <w:p w14:paraId="722DC9F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1AA1A2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5BAACD3" w14:textId="3D7DA982" w:rsidR="00226740" w:rsidRPr="00C03D07" w:rsidRDefault="002B496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103 Campus Ave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Ames, IA 50014</w:t>
            </w:r>
          </w:p>
        </w:tc>
        <w:tc>
          <w:tcPr>
            <w:tcW w:w="1530" w:type="dxa"/>
          </w:tcPr>
          <w:p w14:paraId="7585063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4D98C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EB91F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4B91F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F79" w14:paraId="4ABFE6B5" w14:textId="77777777" w:rsidTr="00DA1387">
        <w:tc>
          <w:tcPr>
            <w:tcW w:w="2808" w:type="dxa"/>
          </w:tcPr>
          <w:p w14:paraId="029B16C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2C4E466" w14:textId="355720A0" w:rsidR="007B4551" w:rsidRPr="00C03D07" w:rsidRDefault="002B49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5153572665</w:t>
            </w:r>
          </w:p>
        </w:tc>
        <w:tc>
          <w:tcPr>
            <w:tcW w:w="1530" w:type="dxa"/>
          </w:tcPr>
          <w:p w14:paraId="267AE15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22BD1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BDCF7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CCB81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F79" w14:paraId="38D3E030" w14:textId="77777777" w:rsidTr="00DA1387">
        <w:tc>
          <w:tcPr>
            <w:tcW w:w="2808" w:type="dxa"/>
          </w:tcPr>
          <w:p w14:paraId="3F02942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0FB8E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D89B8D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8543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807F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B3050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F79" w14:paraId="731E7B5D" w14:textId="77777777" w:rsidTr="00DA1387">
        <w:tc>
          <w:tcPr>
            <w:tcW w:w="2808" w:type="dxa"/>
          </w:tcPr>
          <w:p w14:paraId="334C6FB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665ECD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F3B9A2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9647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53176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B6D5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F79" w14:paraId="3C719342" w14:textId="77777777" w:rsidTr="00DA1387">
        <w:tc>
          <w:tcPr>
            <w:tcW w:w="2808" w:type="dxa"/>
          </w:tcPr>
          <w:p w14:paraId="736F9D9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BFC840B" w14:textId="2AFF9C1A" w:rsidR="007B4551" w:rsidRPr="00C03D07" w:rsidRDefault="00F20F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rakeshmaddineni.chowdary@gmail.com</w:t>
            </w:r>
          </w:p>
        </w:tc>
        <w:tc>
          <w:tcPr>
            <w:tcW w:w="1530" w:type="dxa"/>
          </w:tcPr>
          <w:p w14:paraId="41624EA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70EA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E3542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1F4A4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F79" w14:paraId="21321A74" w14:textId="77777777" w:rsidTr="00DA1387">
        <w:tc>
          <w:tcPr>
            <w:tcW w:w="2808" w:type="dxa"/>
          </w:tcPr>
          <w:p w14:paraId="6C2B226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4DD43BBC" w14:textId="5F008ED0" w:rsidR="007B4551" w:rsidRPr="00C03D07" w:rsidRDefault="009D3C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12/25/2014</w:t>
            </w:r>
          </w:p>
        </w:tc>
        <w:tc>
          <w:tcPr>
            <w:tcW w:w="1530" w:type="dxa"/>
          </w:tcPr>
          <w:p w14:paraId="620485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86F4E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6F5C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34C9E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F79" w14:paraId="58847619" w14:textId="77777777" w:rsidTr="00DA1387">
        <w:tc>
          <w:tcPr>
            <w:tcW w:w="2808" w:type="dxa"/>
          </w:tcPr>
          <w:p w14:paraId="1A2D99D4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62730AA4" w14:textId="5693DF7C" w:rsidR="001A2598" w:rsidRPr="00C03D07" w:rsidRDefault="00F20F7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H-1B</w:t>
            </w:r>
          </w:p>
        </w:tc>
        <w:tc>
          <w:tcPr>
            <w:tcW w:w="1530" w:type="dxa"/>
          </w:tcPr>
          <w:p w14:paraId="726C315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AE72F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7D076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92EC6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F79" w14:paraId="263EF754" w14:textId="77777777" w:rsidTr="00DA1387">
        <w:tc>
          <w:tcPr>
            <w:tcW w:w="2808" w:type="dxa"/>
          </w:tcPr>
          <w:p w14:paraId="6CB383E2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3DD75709" w14:textId="55419E80" w:rsidR="00D92BD1" w:rsidRPr="00C03D07" w:rsidRDefault="00F20F7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0932B75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B0012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294E1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A5E49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F79" w14:paraId="24147707" w14:textId="77777777" w:rsidTr="00DA1387">
        <w:tc>
          <w:tcPr>
            <w:tcW w:w="2808" w:type="dxa"/>
          </w:tcPr>
          <w:p w14:paraId="58A32B34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6BD53F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284BF28B" w14:textId="1661E0F7" w:rsidR="00D92BD1" w:rsidRPr="00C03D07" w:rsidRDefault="00F20F7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04A48BF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9AA24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4F667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19B3D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F79" w14:paraId="6437909C" w14:textId="77777777" w:rsidTr="00DA1387">
        <w:tc>
          <w:tcPr>
            <w:tcW w:w="2808" w:type="dxa"/>
          </w:tcPr>
          <w:p w14:paraId="4027053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33FFAEE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2E595E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B5A64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B8AAF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838FF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F79" w14:paraId="2908E980" w14:textId="77777777" w:rsidTr="00DA1387">
        <w:tc>
          <w:tcPr>
            <w:tcW w:w="2808" w:type="dxa"/>
          </w:tcPr>
          <w:p w14:paraId="42B39740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7EBE3F46" w14:textId="3FE17344" w:rsidR="00D92BD1" w:rsidRPr="00C03D07" w:rsidRDefault="00F20F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638E562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8B8AB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54FD4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843C4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F79" w14:paraId="28DC915B" w14:textId="77777777" w:rsidTr="00DA1387">
        <w:tc>
          <w:tcPr>
            <w:tcW w:w="2808" w:type="dxa"/>
          </w:tcPr>
          <w:p w14:paraId="55F2A37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58754559" w14:textId="2EF4C728" w:rsidR="00D92BD1" w:rsidRPr="00C03D07" w:rsidRDefault="00F20F7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25F2479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B23B8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A2C70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B9D2E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F79" w14:paraId="7A77539D" w14:textId="77777777" w:rsidTr="00DA1387">
        <w:tc>
          <w:tcPr>
            <w:tcW w:w="2808" w:type="dxa"/>
          </w:tcPr>
          <w:p w14:paraId="30C12BB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DB62B1F" w14:textId="1934DC9A" w:rsidR="00D92BD1" w:rsidRPr="00C03D07" w:rsidRDefault="009D3C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0A12DD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68420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BA1E3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25569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F79" w14:paraId="67B6CC07" w14:textId="77777777" w:rsidTr="00DA1387">
        <w:tc>
          <w:tcPr>
            <w:tcW w:w="2808" w:type="dxa"/>
          </w:tcPr>
          <w:p w14:paraId="4ECFA4F2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EF7BBF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F1F93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F1DB8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8017F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237E7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ABE28F8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C3698AC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58BCB8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F0B2FF1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746557" w14:paraId="3F984A45" w14:textId="77777777" w:rsidTr="00797DEB">
        <w:tc>
          <w:tcPr>
            <w:tcW w:w="2203" w:type="dxa"/>
          </w:tcPr>
          <w:p w14:paraId="3B3AF1D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F5B9A6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83FDD4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517CD0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D22154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746557" w14:paraId="440EC518" w14:textId="77777777" w:rsidTr="00797DEB">
        <w:tc>
          <w:tcPr>
            <w:tcW w:w="2203" w:type="dxa"/>
          </w:tcPr>
          <w:p w14:paraId="5066195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7E754D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0AE3FA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7CBCBA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504FB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46557" w14:paraId="3FF6D599" w14:textId="77777777" w:rsidTr="00797DEB">
        <w:tc>
          <w:tcPr>
            <w:tcW w:w="2203" w:type="dxa"/>
          </w:tcPr>
          <w:p w14:paraId="05AC0A9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41F8A7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90FCCE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E33787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A0D42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46557" w14:paraId="68C4003F" w14:textId="77777777" w:rsidTr="00797DEB">
        <w:tc>
          <w:tcPr>
            <w:tcW w:w="2203" w:type="dxa"/>
          </w:tcPr>
          <w:p w14:paraId="7B6D1FB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46717E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20D0A8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958CDE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E0FFD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24A579D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90FFD00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569B01C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295E41C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B5CDA0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424AF1B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5E8EFA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746557" w14:paraId="2CE7F880" w14:textId="77777777" w:rsidTr="00D90155">
        <w:trPr>
          <w:trHeight w:val="324"/>
        </w:trPr>
        <w:tc>
          <w:tcPr>
            <w:tcW w:w="7675" w:type="dxa"/>
            <w:gridSpan w:val="2"/>
          </w:tcPr>
          <w:p w14:paraId="4C9FE383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746557" w14:paraId="6FEA482C" w14:textId="77777777" w:rsidTr="00D90155">
        <w:trPr>
          <w:trHeight w:val="314"/>
        </w:trPr>
        <w:tc>
          <w:tcPr>
            <w:tcW w:w="2545" w:type="dxa"/>
          </w:tcPr>
          <w:p w14:paraId="5A350D2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0469C63" w14:textId="4C86AA60" w:rsidR="00983210" w:rsidRPr="00C03D07" w:rsidRDefault="009B250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</w:t>
            </w:r>
          </w:p>
        </w:tc>
      </w:tr>
      <w:tr w:rsidR="00746557" w14:paraId="31BCB934" w14:textId="77777777" w:rsidTr="00D90155">
        <w:trPr>
          <w:trHeight w:val="324"/>
        </w:trPr>
        <w:tc>
          <w:tcPr>
            <w:tcW w:w="2545" w:type="dxa"/>
          </w:tcPr>
          <w:p w14:paraId="09DFA165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33F584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029E181" w14:textId="0CDEA078" w:rsidR="00983210" w:rsidRPr="00C03D07" w:rsidRDefault="00720A2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20A2E">
              <w:rPr>
                <w:rFonts w:ascii="Calibri" w:hAnsi="Calibri" w:cs="Calibri"/>
                <w:sz w:val="24"/>
                <w:szCs w:val="24"/>
              </w:rPr>
              <w:t>073000228</w:t>
            </w:r>
          </w:p>
        </w:tc>
      </w:tr>
      <w:tr w:rsidR="00746557" w14:paraId="6D734D73" w14:textId="77777777" w:rsidTr="00D90155">
        <w:trPr>
          <w:trHeight w:val="324"/>
        </w:trPr>
        <w:tc>
          <w:tcPr>
            <w:tcW w:w="2545" w:type="dxa"/>
          </w:tcPr>
          <w:p w14:paraId="3019C13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6716B6E5" w14:textId="05454C9E" w:rsidR="00983210" w:rsidRPr="00C03D07" w:rsidRDefault="00720A2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20A2E">
              <w:rPr>
                <w:rFonts w:ascii="Calibri" w:hAnsi="Calibri" w:cs="Calibri"/>
                <w:sz w:val="24"/>
                <w:szCs w:val="24"/>
              </w:rPr>
              <w:t>9022195383</w:t>
            </w:r>
          </w:p>
        </w:tc>
      </w:tr>
      <w:tr w:rsidR="00746557" w14:paraId="5EAD44AA" w14:textId="77777777" w:rsidTr="00D90155">
        <w:trPr>
          <w:trHeight w:val="340"/>
        </w:trPr>
        <w:tc>
          <w:tcPr>
            <w:tcW w:w="2545" w:type="dxa"/>
          </w:tcPr>
          <w:p w14:paraId="7B6F21F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717633C7" w14:textId="095A10F8" w:rsidR="00983210" w:rsidRPr="00C03D07" w:rsidRDefault="00720A2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746557" w14:paraId="2E8F849B" w14:textId="77777777" w:rsidTr="00D90155">
        <w:trPr>
          <w:trHeight w:val="340"/>
        </w:trPr>
        <w:tc>
          <w:tcPr>
            <w:tcW w:w="2545" w:type="dxa"/>
          </w:tcPr>
          <w:p w14:paraId="383012D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274F76DB" w14:textId="11596446" w:rsidR="00983210" w:rsidRPr="00C03D07" w:rsidRDefault="00720A2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RAKESH CHOWDARI MADDINENI</w:t>
            </w:r>
          </w:p>
        </w:tc>
      </w:tr>
    </w:tbl>
    <w:p w14:paraId="52DEE80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C7742F5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6508D9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B55AD5B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0E8566D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48495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31B1B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97ACA8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6B7DD0E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A8374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5D8CC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EEEDB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2322A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F56D4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6F474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0EC8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35C38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9A153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2CA14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348A9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B4D2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EC881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2E662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11A0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4E547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0AE22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9296E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B3363E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34AFB4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6457BA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2A5D23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E7D8CC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18F56A3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2FB6D9A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746557" w14:paraId="6F45B568" w14:textId="77777777" w:rsidTr="001D05D6">
        <w:trPr>
          <w:trHeight w:val="398"/>
        </w:trPr>
        <w:tc>
          <w:tcPr>
            <w:tcW w:w="5148" w:type="dxa"/>
            <w:gridSpan w:val="4"/>
          </w:tcPr>
          <w:p w14:paraId="42A8843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5E5E31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746557" w14:paraId="5E6B3602" w14:textId="77777777" w:rsidTr="001D05D6">
        <w:trPr>
          <w:trHeight w:val="383"/>
        </w:trPr>
        <w:tc>
          <w:tcPr>
            <w:tcW w:w="5148" w:type="dxa"/>
            <w:gridSpan w:val="4"/>
          </w:tcPr>
          <w:p w14:paraId="604D3EA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E689D6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746557" w14:paraId="2FFE2471" w14:textId="77777777" w:rsidTr="001D05D6">
        <w:trPr>
          <w:trHeight w:val="404"/>
        </w:trPr>
        <w:tc>
          <w:tcPr>
            <w:tcW w:w="918" w:type="dxa"/>
          </w:tcPr>
          <w:p w14:paraId="5203D06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75EEBE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F8D4A7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A6DDA8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365EC4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825205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356F30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9B59D8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768D29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B635AB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D9D293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142853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46557" w14:paraId="318539A5" w14:textId="77777777" w:rsidTr="001D05D6">
        <w:trPr>
          <w:trHeight w:val="622"/>
        </w:trPr>
        <w:tc>
          <w:tcPr>
            <w:tcW w:w="918" w:type="dxa"/>
          </w:tcPr>
          <w:p w14:paraId="43C8CE21" w14:textId="77777777" w:rsidR="008F53D7" w:rsidRPr="00C03D07" w:rsidRDefault="001D74C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0998A1FB" w14:textId="196D60BC" w:rsidR="008F53D7" w:rsidRPr="00C03D07" w:rsidRDefault="009A00A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14:paraId="3F8AD36E" w14:textId="4FF1815C" w:rsidR="008F53D7" w:rsidRPr="00C03D07" w:rsidRDefault="009A00A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4BDDF41C" w14:textId="039FE130" w:rsidR="008F53D7" w:rsidRPr="00C03D07" w:rsidRDefault="009A00A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1CEAA526" w14:textId="77777777" w:rsidR="008F53D7" w:rsidRPr="00C03D07" w:rsidRDefault="001D74C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70CE678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65FC1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884964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46557" w14:paraId="5F8857CF" w14:textId="77777777" w:rsidTr="001D05D6">
        <w:trPr>
          <w:trHeight w:val="592"/>
        </w:trPr>
        <w:tc>
          <w:tcPr>
            <w:tcW w:w="918" w:type="dxa"/>
          </w:tcPr>
          <w:p w14:paraId="5F013659" w14:textId="77777777" w:rsidR="008F53D7" w:rsidRPr="00C03D07" w:rsidRDefault="001D74C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4C8ED224" w14:textId="5D10953A" w:rsidR="008F53D7" w:rsidRPr="00C03D07" w:rsidRDefault="009A00A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IA, MA</w:t>
            </w:r>
          </w:p>
        </w:tc>
        <w:tc>
          <w:tcPr>
            <w:tcW w:w="1440" w:type="dxa"/>
          </w:tcPr>
          <w:p w14:paraId="1E2098CE" w14:textId="151D35A0" w:rsidR="008F53D7" w:rsidRPr="00C03D07" w:rsidRDefault="00720A2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IA 01/01/2020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MA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 xml:space="preserve">05/01/2020 </w:t>
            </w:r>
          </w:p>
        </w:tc>
        <w:tc>
          <w:tcPr>
            <w:tcW w:w="1710" w:type="dxa"/>
          </w:tcPr>
          <w:p w14:paraId="6392D5A0" w14:textId="34AE18CF" w:rsidR="008F53D7" w:rsidRPr="00C03D07" w:rsidRDefault="00720A2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04/30/2020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MA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131A3D36" w14:textId="77777777" w:rsidR="008F53D7" w:rsidRPr="00C03D07" w:rsidRDefault="001D74C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0AAEB2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80CFDC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570B2C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46557" w14:paraId="42FD6A37" w14:textId="77777777" w:rsidTr="001D05D6">
        <w:trPr>
          <w:trHeight w:val="592"/>
        </w:trPr>
        <w:tc>
          <w:tcPr>
            <w:tcW w:w="918" w:type="dxa"/>
          </w:tcPr>
          <w:p w14:paraId="0C9D8B46" w14:textId="77777777" w:rsidR="008F53D7" w:rsidRPr="00C03D07" w:rsidRDefault="001D74C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12F4C590" w14:textId="2487AF76" w:rsidR="008F53D7" w:rsidRPr="00C03D07" w:rsidRDefault="009A00A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IA</w:t>
            </w:r>
          </w:p>
        </w:tc>
        <w:tc>
          <w:tcPr>
            <w:tcW w:w="1440" w:type="dxa"/>
          </w:tcPr>
          <w:p w14:paraId="534BE394" w14:textId="721AB776" w:rsidR="008F53D7" w:rsidRPr="00C03D07" w:rsidRDefault="009A00A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710" w:type="dxa"/>
          </w:tcPr>
          <w:p w14:paraId="21667C6F" w14:textId="1E4E8AC5" w:rsidR="008F53D7" w:rsidRPr="00C03D07" w:rsidRDefault="009A00A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14:paraId="73C075BA" w14:textId="77777777" w:rsidR="008F53D7" w:rsidRPr="00C03D07" w:rsidRDefault="001D74C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397164B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32B6B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A99A28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EE090E8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823CE59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70B023C4" w14:textId="77777777" w:rsidR="00B95496" w:rsidRPr="00C1676B" w:rsidRDefault="001D74CD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746557" w14:paraId="6688B6EC" w14:textId="77777777" w:rsidTr="004B23E9">
        <w:trPr>
          <w:trHeight w:val="825"/>
        </w:trPr>
        <w:tc>
          <w:tcPr>
            <w:tcW w:w="2538" w:type="dxa"/>
          </w:tcPr>
          <w:p w14:paraId="30590493" w14:textId="77777777" w:rsidR="00B95496" w:rsidRPr="00C03D07" w:rsidRDefault="001D74CD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211444E" w14:textId="77777777" w:rsidR="00B95496" w:rsidRPr="00C03D07" w:rsidRDefault="001D74C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B765A6C" w14:textId="77777777" w:rsidR="00B95496" w:rsidRPr="00C03D07" w:rsidRDefault="001D74C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677C544" w14:textId="77777777" w:rsidR="00B95496" w:rsidRPr="00C03D07" w:rsidRDefault="001D74C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0BD787FD" w14:textId="77777777" w:rsidR="00B95496" w:rsidRPr="00C03D07" w:rsidRDefault="001D74C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746557" w14:paraId="5D2487E0" w14:textId="77777777" w:rsidTr="004B23E9">
        <w:trPr>
          <w:trHeight w:val="275"/>
        </w:trPr>
        <w:tc>
          <w:tcPr>
            <w:tcW w:w="2538" w:type="dxa"/>
          </w:tcPr>
          <w:p w14:paraId="25DE56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DAB18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7D3A4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D68D2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95140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46557" w14:paraId="5D144BB8" w14:textId="77777777" w:rsidTr="004B23E9">
        <w:trPr>
          <w:trHeight w:val="275"/>
        </w:trPr>
        <w:tc>
          <w:tcPr>
            <w:tcW w:w="2538" w:type="dxa"/>
          </w:tcPr>
          <w:p w14:paraId="5D7D95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5E157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0E549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737C7A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1F272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46557" w14:paraId="1CA12EBD" w14:textId="77777777" w:rsidTr="004B23E9">
        <w:trPr>
          <w:trHeight w:val="292"/>
        </w:trPr>
        <w:tc>
          <w:tcPr>
            <w:tcW w:w="2538" w:type="dxa"/>
          </w:tcPr>
          <w:p w14:paraId="6EA9C4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1DDDF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7DBA261" w14:textId="77777777" w:rsidR="00B95496" w:rsidRPr="00C1676B" w:rsidRDefault="001D74C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FF14099" w14:textId="77777777" w:rsidR="00B95496" w:rsidRPr="00C1676B" w:rsidRDefault="001D74C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5482A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46557" w14:paraId="5ED9242F" w14:textId="77777777" w:rsidTr="00044B40">
        <w:trPr>
          <w:trHeight w:val="557"/>
        </w:trPr>
        <w:tc>
          <w:tcPr>
            <w:tcW w:w="2538" w:type="dxa"/>
          </w:tcPr>
          <w:p w14:paraId="6E8AC2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C65F0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DCCBF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2DAA2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89CF4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865EE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96BFD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B4E0E31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8355F4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85378D" w14:textId="77777777" w:rsidR="008A20BA" w:rsidRPr="00E059E1" w:rsidRDefault="001D74C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BAB2CD5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56829FDC" w14:textId="77777777" w:rsidR="00C8092E" w:rsidRPr="004A10AC" w:rsidRDefault="001D74CD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6C3B9B0D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5B843A6" w14:textId="77777777" w:rsidR="00C8092E" w:rsidRPr="004A10AC" w:rsidRDefault="001D74CD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02B0E1C3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D1988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D5771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45B9F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FC1D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F3AA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E4D4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AD84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CDFD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84F5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BA8E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F112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5A21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D248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3AAE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35D716" w14:textId="6C86915C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95750" w14:textId="33D8104B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E75641" w14:textId="0B84A533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E4CC51" w14:textId="7AC23F42" w:rsidR="004F2E9A" w:rsidRDefault="001D74C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D8686DC">
          <v:roundrect id="_x0000_s2051" alt="" style="position:absolute;margin-left:352.65pt;margin-top:1.1pt;width:63.75pt;height:21.4pt;z-index:3;mso-wrap-style:square;mso-wrap-edited:f;mso-width-percent:0;mso-height-percent:0;mso-width-percent:0;mso-height-percent:0;v-text-anchor:top" arcsize="10923f">
            <v:textbox>
              <w:txbxContent>
                <w:p w14:paraId="43C0BB51" w14:textId="2BC99770" w:rsidR="00C55016" w:rsidRDefault="00C55016" w:rsidP="00C55016">
                  <w:pPr>
                    <w:jc w:val="center"/>
                  </w:pPr>
                  <w:r>
                    <w:t>No</w:t>
                  </w:r>
                </w:p>
              </w:txbxContent>
            </v:textbox>
          </v:roundrect>
        </w:pict>
      </w:r>
    </w:p>
    <w:p w14:paraId="4C7EE497" w14:textId="08F66EA1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1452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A5CE22" w14:textId="15480AFA" w:rsidR="004F2E9A" w:rsidRDefault="001D74C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0C134C1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14E19B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12DE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FA8D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1C13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1D5F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D3FC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8388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1EC8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FB38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A588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6B00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F5E1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E0AE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9904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5529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2CC0F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F3ABE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15CE7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9EDBD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647F7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7A4F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44AF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1A45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EB6E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F02A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8AB2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E361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21AD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FC3F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1380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27FB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FAC5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7D0F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BFE3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855F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A549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001A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11B3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2B53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3CBB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F68C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674E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2FCA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746557" w14:paraId="7E5B7BB6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5663DBE" w14:textId="77777777" w:rsidR="008F53D7" w:rsidRPr="00C1676B" w:rsidRDefault="001D74CD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746557" w14:paraId="36A3D018" w14:textId="77777777" w:rsidTr="0030732B">
        <w:trPr>
          <w:trHeight w:val="533"/>
        </w:trPr>
        <w:tc>
          <w:tcPr>
            <w:tcW w:w="738" w:type="dxa"/>
          </w:tcPr>
          <w:p w14:paraId="16A5DF38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471229C" w14:textId="77777777" w:rsidR="008F53D7" w:rsidRPr="00C03D07" w:rsidRDefault="001D74C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349AE83" w14:textId="77777777" w:rsidR="008F53D7" w:rsidRPr="00C03D07" w:rsidRDefault="001D74C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CB8AA89" w14:textId="77777777" w:rsidR="008F53D7" w:rsidRPr="00C03D07" w:rsidRDefault="001D74C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3732688" w14:textId="77777777" w:rsidR="008F53D7" w:rsidRPr="00C03D07" w:rsidRDefault="001D74C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39A044D" w14:textId="77777777" w:rsidR="008F53D7" w:rsidRPr="00C03D07" w:rsidRDefault="001D74C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746557" w14:paraId="69AB7E63" w14:textId="77777777" w:rsidTr="0030732B">
        <w:trPr>
          <w:trHeight w:val="266"/>
        </w:trPr>
        <w:tc>
          <w:tcPr>
            <w:tcW w:w="738" w:type="dxa"/>
          </w:tcPr>
          <w:p w14:paraId="4573058E" w14:textId="77777777" w:rsidR="008F53D7" w:rsidRPr="00C03D07" w:rsidRDefault="001D74C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8A8F47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4B6ADC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F35888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3C2953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AE2CBA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46557" w14:paraId="70419136" w14:textId="77777777" w:rsidTr="0030732B">
        <w:trPr>
          <w:trHeight w:val="266"/>
        </w:trPr>
        <w:tc>
          <w:tcPr>
            <w:tcW w:w="738" w:type="dxa"/>
          </w:tcPr>
          <w:p w14:paraId="731C8922" w14:textId="77777777" w:rsidR="008F53D7" w:rsidRPr="00C03D07" w:rsidRDefault="001D74C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8C5D02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7CED96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5774CE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CCF6B1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C4BBA9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46557" w14:paraId="28297A8C" w14:textId="77777777" w:rsidTr="0030732B">
        <w:trPr>
          <w:trHeight w:val="266"/>
        </w:trPr>
        <w:tc>
          <w:tcPr>
            <w:tcW w:w="738" w:type="dxa"/>
          </w:tcPr>
          <w:p w14:paraId="1E6CAF78" w14:textId="77777777" w:rsidR="008F53D7" w:rsidRPr="00C03D07" w:rsidRDefault="001D74C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4A9442F8" w14:textId="77777777" w:rsidR="008F53D7" w:rsidRPr="00C03D07" w:rsidRDefault="001D74C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4D9FCA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9BEADB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31A586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4BD95D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46557" w14:paraId="14311B1A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A4F1E01" w14:textId="77777777" w:rsidR="008F53D7" w:rsidRPr="00C03D07" w:rsidRDefault="001D74CD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83F01B4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1D74CD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AE97D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8355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61EB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972D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C53C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9C02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16DA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D9BE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6FAB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10084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1B6969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FA7A94D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3E16C5BD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46557" w14:paraId="15B8CF5A" w14:textId="77777777" w:rsidTr="004B23E9">
        <w:tc>
          <w:tcPr>
            <w:tcW w:w="9198" w:type="dxa"/>
          </w:tcPr>
          <w:p w14:paraId="0AACCA8A" w14:textId="77777777" w:rsidR="007706AD" w:rsidRPr="00C03D07" w:rsidRDefault="001D74C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laws??? Mandatory</w:t>
            </w:r>
          </w:p>
        </w:tc>
        <w:tc>
          <w:tcPr>
            <w:tcW w:w="1818" w:type="dxa"/>
          </w:tcPr>
          <w:p w14:paraId="21E2D2A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746557" w14:paraId="1CF2DE4D" w14:textId="77777777" w:rsidTr="004B23E9">
        <w:tc>
          <w:tcPr>
            <w:tcW w:w="9198" w:type="dxa"/>
          </w:tcPr>
          <w:p w14:paraId="6DF77261" w14:textId="77777777" w:rsidR="007706AD" w:rsidRPr="00C03D07" w:rsidRDefault="001D74C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8EBE66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46557" w14:paraId="26AA4650" w14:textId="77777777" w:rsidTr="004B23E9">
        <w:tc>
          <w:tcPr>
            <w:tcW w:w="9198" w:type="dxa"/>
          </w:tcPr>
          <w:p w14:paraId="2C47047E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B842B6B" w14:textId="77777777" w:rsidR="007706AD" w:rsidRPr="00C03D07" w:rsidRDefault="001D74C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588272F3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F80AE4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D583C35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D0AB297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E723614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E917469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D2B9D22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D381C03" w14:textId="77777777" w:rsidR="0064317E" w:rsidRPr="0064317E" w:rsidRDefault="001D74CD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3C975FE7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746557" w14:paraId="545CF7BE" w14:textId="77777777" w:rsidTr="004B23E9">
        <w:tc>
          <w:tcPr>
            <w:tcW w:w="1101" w:type="dxa"/>
            <w:shd w:val="clear" w:color="auto" w:fill="auto"/>
          </w:tcPr>
          <w:p w14:paraId="1646FF5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3CBE0E4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6235E48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488CCDC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CBE669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0F7283E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73AEE9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6AE0D1A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4DD6EA1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8DFAE67" w14:textId="77777777" w:rsidR="00C27558" w:rsidRPr="004B23E9" w:rsidRDefault="001D74C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8327FC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746557" w14:paraId="760FDEAF" w14:textId="77777777" w:rsidTr="004B23E9">
        <w:tc>
          <w:tcPr>
            <w:tcW w:w="1101" w:type="dxa"/>
            <w:shd w:val="clear" w:color="auto" w:fill="auto"/>
          </w:tcPr>
          <w:p w14:paraId="0D9916E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511794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A67A52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538117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30256C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BC7B64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A8C58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0AE3F3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7BC91F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837F71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46557" w14:paraId="3A6498FE" w14:textId="77777777" w:rsidTr="004B23E9">
        <w:tc>
          <w:tcPr>
            <w:tcW w:w="1101" w:type="dxa"/>
            <w:shd w:val="clear" w:color="auto" w:fill="auto"/>
          </w:tcPr>
          <w:p w14:paraId="59DEE6E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74CBAD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5A8367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13EA98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BFA9DA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87DC71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C4B672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3C19DB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5CD093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5E76D9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04E1F44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10124920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746557" w14:paraId="1EEDA677" w14:textId="77777777" w:rsidTr="004B23E9">
        <w:trPr>
          <w:trHeight w:val="263"/>
        </w:trPr>
        <w:tc>
          <w:tcPr>
            <w:tcW w:w="10736" w:type="dxa"/>
            <w:gridSpan w:val="3"/>
          </w:tcPr>
          <w:p w14:paraId="288C06CD" w14:textId="77777777" w:rsidR="00820F53" w:rsidRPr="00C1676B" w:rsidRDefault="001D74CD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746557" w14:paraId="4C0C41B5" w14:textId="77777777" w:rsidTr="004B23E9">
        <w:trPr>
          <w:trHeight w:val="263"/>
        </w:trPr>
        <w:tc>
          <w:tcPr>
            <w:tcW w:w="6880" w:type="dxa"/>
          </w:tcPr>
          <w:p w14:paraId="1E17DB5B" w14:textId="77777777" w:rsidR="00820F53" w:rsidRPr="00C03D07" w:rsidRDefault="001D74CD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446E769" w14:textId="77777777" w:rsidR="00820F53" w:rsidRPr="00C03D07" w:rsidRDefault="001D74C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F286734" w14:textId="77777777" w:rsidR="00820F53" w:rsidRPr="00C03D07" w:rsidRDefault="001D74CD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746557" w14:paraId="390B26E4" w14:textId="77777777" w:rsidTr="004B23E9">
        <w:trPr>
          <w:trHeight w:val="263"/>
        </w:trPr>
        <w:tc>
          <w:tcPr>
            <w:tcW w:w="6880" w:type="dxa"/>
          </w:tcPr>
          <w:p w14:paraId="0D419480" w14:textId="77777777" w:rsidR="00820F53" w:rsidRPr="00C03D07" w:rsidRDefault="001D74C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27EA9A8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E366D4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46557" w14:paraId="1C1945C6" w14:textId="77777777" w:rsidTr="004B23E9">
        <w:trPr>
          <w:trHeight w:val="301"/>
        </w:trPr>
        <w:tc>
          <w:tcPr>
            <w:tcW w:w="6880" w:type="dxa"/>
          </w:tcPr>
          <w:p w14:paraId="7BDFDA75" w14:textId="77777777" w:rsidR="00820F53" w:rsidRPr="00C03D07" w:rsidRDefault="001D74C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5CCAE5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84938E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46557" w14:paraId="5CFA0053" w14:textId="77777777" w:rsidTr="004B23E9">
        <w:trPr>
          <w:trHeight w:val="263"/>
        </w:trPr>
        <w:tc>
          <w:tcPr>
            <w:tcW w:w="6880" w:type="dxa"/>
          </w:tcPr>
          <w:p w14:paraId="10966B77" w14:textId="77777777" w:rsidR="00820F53" w:rsidRPr="00C03D07" w:rsidRDefault="001D74C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5A55FF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46049B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46557" w14:paraId="2B90A041" w14:textId="77777777" w:rsidTr="004B23E9">
        <w:trPr>
          <w:trHeight w:val="250"/>
        </w:trPr>
        <w:tc>
          <w:tcPr>
            <w:tcW w:w="6880" w:type="dxa"/>
          </w:tcPr>
          <w:p w14:paraId="7DEB451E" w14:textId="77777777" w:rsidR="00820F53" w:rsidRPr="00C03D07" w:rsidRDefault="001D74CD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45C78F5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3D3487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46557" w14:paraId="307DFC26" w14:textId="77777777" w:rsidTr="004B23E9">
        <w:trPr>
          <w:trHeight w:val="263"/>
        </w:trPr>
        <w:tc>
          <w:tcPr>
            <w:tcW w:w="6880" w:type="dxa"/>
          </w:tcPr>
          <w:p w14:paraId="6660A3F8" w14:textId="77777777" w:rsidR="00820F53" w:rsidRPr="00C03D07" w:rsidRDefault="001D74C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47F507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33DAF6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46557" w14:paraId="2A9625A8" w14:textId="77777777" w:rsidTr="004B23E9">
        <w:trPr>
          <w:trHeight w:val="275"/>
        </w:trPr>
        <w:tc>
          <w:tcPr>
            <w:tcW w:w="6880" w:type="dxa"/>
          </w:tcPr>
          <w:p w14:paraId="6C3F0476" w14:textId="77777777" w:rsidR="00820F53" w:rsidRPr="00C03D07" w:rsidRDefault="001D74C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489B07B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E840A9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46557" w14:paraId="7AA142D8" w14:textId="77777777" w:rsidTr="004B23E9">
        <w:trPr>
          <w:trHeight w:val="275"/>
        </w:trPr>
        <w:tc>
          <w:tcPr>
            <w:tcW w:w="6880" w:type="dxa"/>
          </w:tcPr>
          <w:p w14:paraId="5D2F74DF" w14:textId="77777777" w:rsidR="00820F53" w:rsidRPr="00C03D07" w:rsidRDefault="001D74C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0A37CD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AF9C25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46557" w14:paraId="708B84BC" w14:textId="77777777" w:rsidTr="004B23E9">
        <w:trPr>
          <w:trHeight w:val="275"/>
        </w:trPr>
        <w:tc>
          <w:tcPr>
            <w:tcW w:w="6880" w:type="dxa"/>
          </w:tcPr>
          <w:p w14:paraId="178E4980" w14:textId="77777777" w:rsidR="00C8092E" w:rsidRPr="00C03D07" w:rsidRDefault="001D74C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48A67A75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5B4B4DE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3700334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B37B2BC" w14:textId="77777777" w:rsidR="004416C2" w:rsidRDefault="001D74C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2D0D620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746557" w14:paraId="389558D6" w14:textId="77777777" w:rsidTr="005A2CD3">
        <w:tc>
          <w:tcPr>
            <w:tcW w:w="7196" w:type="dxa"/>
            <w:shd w:val="clear" w:color="auto" w:fill="auto"/>
          </w:tcPr>
          <w:p w14:paraId="30B35EF8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C4F25A9" w14:textId="77777777" w:rsidR="004416C2" w:rsidRPr="005A2CD3" w:rsidRDefault="001D74CD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3364AEDE" w14:textId="77777777" w:rsidR="004416C2" w:rsidRPr="005A2CD3" w:rsidRDefault="001D74CD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746557" w14:paraId="6DCD5F4C" w14:textId="77777777" w:rsidTr="005A2CD3">
        <w:tc>
          <w:tcPr>
            <w:tcW w:w="7196" w:type="dxa"/>
            <w:shd w:val="clear" w:color="auto" w:fill="auto"/>
          </w:tcPr>
          <w:p w14:paraId="547DC995" w14:textId="77777777" w:rsidR="0087309D" w:rsidRPr="005A2CD3" w:rsidRDefault="001D74C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8AB29A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96AB5CD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746557" w14:paraId="72C9B164" w14:textId="77777777" w:rsidTr="005A2CD3">
        <w:tc>
          <w:tcPr>
            <w:tcW w:w="7196" w:type="dxa"/>
            <w:shd w:val="clear" w:color="auto" w:fill="auto"/>
          </w:tcPr>
          <w:p w14:paraId="7ACDE10A" w14:textId="77777777" w:rsidR="0087309D" w:rsidRPr="005A2CD3" w:rsidRDefault="001D74C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 xml:space="preserve">Did you have more than $50,000 in your Foreign Accounts at any time during the </w:t>
            </w:r>
          </w:p>
          <w:p w14:paraId="473F3558" w14:textId="77777777" w:rsidR="0087309D" w:rsidRPr="005A2CD3" w:rsidRDefault="001D74C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EEE3C6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490D1B3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EA742CA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1BA03CB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830565E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16E22E7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746557" w14:paraId="42A9AE98" w14:textId="77777777" w:rsidTr="00C22C37">
        <w:trPr>
          <w:trHeight w:val="318"/>
        </w:trPr>
        <w:tc>
          <w:tcPr>
            <w:tcW w:w="6194" w:type="dxa"/>
          </w:tcPr>
          <w:p w14:paraId="793DA7B8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D5839B3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1D74CD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CAA7725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46557" w14:paraId="19FD73BD" w14:textId="77777777" w:rsidTr="00C22C37">
        <w:trPr>
          <w:trHeight w:val="303"/>
        </w:trPr>
        <w:tc>
          <w:tcPr>
            <w:tcW w:w="6194" w:type="dxa"/>
          </w:tcPr>
          <w:p w14:paraId="029BC322" w14:textId="77777777" w:rsidR="00C22C37" w:rsidRPr="00C03D07" w:rsidRDefault="001D74CD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C998E86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46557" w14:paraId="38F28936" w14:textId="77777777" w:rsidTr="00C22C37">
        <w:trPr>
          <w:trHeight w:val="304"/>
        </w:trPr>
        <w:tc>
          <w:tcPr>
            <w:tcW w:w="6194" w:type="dxa"/>
          </w:tcPr>
          <w:p w14:paraId="2B4DE7F6" w14:textId="77777777" w:rsidR="00C22C37" w:rsidRPr="00C03D07" w:rsidRDefault="001D74C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6C89B16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46557" w14:paraId="26D422EA" w14:textId="77777777" w:rsidTr="00C22C37">
        <w:trPr>
          <w:trHeight w:val="304"/>
        </w:trPr>
        <w:tc>
          <w:tcPr>
            <w:tcW w:w="6194" w:type="dxa"/>
          </w:tcPr>
          <w:p w14:paraId="4B86BDE0" w14:textId="77777777" w:rsidR="001120EA" w:rsidRPr="00C03D07" w:rsidRDefault="001D74C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0B2F0B60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46557" w14:paraId="6F22AB0E" w14:textId="77777777" w:rsidTr="00C22C37">
        <w:trPr>
          <w:trHeight w:val="304"/>
        </w:trPr>
        <w:tc>
          <w:tcPr>
            <w:tcW w:w="6194" w:type="dxa"/>
          </w:tcPr>
          <w:p w14:paraId="334C37F6" w14:textId="77777777" w:rsidR="00445544" w:rsidRDefault="001D74C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E0BA0C0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46557" w14:paraId="1D5019FE" w14:textId="77777777" w:rsidTr="00C22C37">
        <w:trPr>
          <w:trHeight w:val="304"/>
        </w:trPr>
        <w:tc>
          <w:tcPr>
            <w:tcW w:w="6194" w:type="dxa"/>
          </w:tcPr>
          <w:p w14:paraId="200938F7" w14:textId="77777777" w:rsidR="001120EA" w:rsidRDefault="001D74C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1CDB1F65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46557" w14:paraId="631FC3AB" w14:textId="77777777" w:rsidTr="00C22C37">
        <w:trPr>
          <w:trHeight w:val="318"/>
        </w:trPr>
        <w:tc>
          <w:tcPr>
            <w:tcW w:w="6194" w:type="dxa"/>
          </w:tcPr>
          <w:p w14:paraId="2501F6DF" w14:textId="77777777" w:rsidR="00C22C37" w:rsidRPr="00C03D07" w:rsidRDefault="001D74CD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7689B6F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46557" w14:paraId="3E53AF25" w14:textId="77777777" w:rsidTr="00F75F57">
        <w:trPr>
          <w:trHeight w:val="318"/>
        </w:trPr>
        <w:tc>
          <w:tcPr>
            <w:tcW w:w="6194" w:type="dxa"/>
          </w:tcPr>
          <w:p w14:paraId="54A268DC" w14:textId="77777777" w:rsidR="004B5D2A" w:rsidRPr="00C03D07" w:rsidRDefault="001D74CD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759DB5C8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46557" w14:paraId="1FB6EFE7" w14:textId="77777777" w:rsidTr="00C22C37">
        <w:trPr>
          <w:trHeight w:val="303"/>
        </w:trPr>
        <w:tc>
          <w:tcPr>
            <w:tcW w:w="6194" w:type="dxa"/>
          </w:tcPr>
          <w:p w14:paraId="2B72F117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7397C03E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46557" w14:paraId="55FE0288" w14:textId="77777777" w:rsidTr="006C5784">
        <w:trPr>
          <w:trHeight w:val="359"/>
        </w:trPr>
        <w:tc>
          <w:tcPr>
            <w:tcW w:w="6194" w:type="dxa"/>
          </w:tcPr>
          <w:p w14:paraId="481E419E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1D74CD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1D74CD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1D74CD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1D74CD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1D74CD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4BC815ED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46557" w14:paraId="716DC005" w14:textId="77777777" w:rsidTr="006C5784">
        <w:trPr>
          <w:trHeight w:val="134"/>
        </w:trPr>
        <w:tc>
          <w:tcPr>
            <w:tcW w:w="6194" w:type="dxa"/>
          </w:tcPr>
          <w:p w14:paraId="0CB408A8" w14:textId="77777777" w:rsidR="00C22C37" w:rsidRPr="00C03D07" w:rsidRDefault="001D74CD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1BCC20F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46557" w14:paraId="375AD4F8" w14:textId="77777777" w:rsidTr="00C22C37">
        <w:trPr>
          <w:trHeight w:val="303"/>
        </w:trPr>
        <w:tc>
          <w:tcPr>
            <w:tcW w:w="6194" w:type="dxa"/>
          </w:tcPr>
          <w:p w14:paraId="1A6C625A" w14:textId="77777777" w:rsidR="00C22C37" w:rsidRPr="00C03D07" w:rsidRDefault="001D74CD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4B05C4C7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46557" w14:paraId="52A97E0D" w14:textId="77777777" w:rsidTr="00C22C37">
        <w:trPr>
          <w:trHeight w:val="303"/>
        </w:trPr>
        <w:tc>
          <w:tcPr>
            <w:tcW w:w="6194" w:type="dxa"/>
          </w:tcPr>
          <w:p w14:paraId="32A8FD4B" w14:textId="77777777" w:rsidR="004B5D2A" w:rsidRPr="00C03D07" w:rsidRDefault="001D74CD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1809FFDD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46557" w14:paraId="5064B48D" w14:textId="77777777" w:rsidTr="00C22C37">
        <w:trPr>
          <w:trHeight w:val="303"/>
        </w:trPr>
        <w:tc>
          <w:tcPr>
            <w:tcW w:w="6194" w:type="dxa"/>
          </w:tcPr>
          <w:p w14:paraId="4B559E7A" w14:textId="77777777" w:rsidR="006C5784" w:rsidRDefault="001D74CD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2EAD7B6C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46557" w14:paraId="1899F272" w14:textId="77777777" w:rsidTr="00C22C37">
        <w:trPr>
          <w:trHeight w:val="303"/>
        </w:trPr>
        <w:tc>
          <w:tcPr>
            <w:tcW w:w="6194" w:type="dxa"/>
          </w:tcPr>
          <w:p w14:paraId="426F68A7" w14:textId="77777777" w:rsidR="006C5784" w:rsidRDefault="001D74CD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470EA9EE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46557" w14:paraId="08482AD8" w14:textId="77777777" w:rsidTr="00C22C37">
        <w:trPr>
          <w:trHeight w:val="318"/>
        </w:trPr>
        <w:tc>
          <w:tcPr>
            <w:tcW w:w="6194" w:type="dxa"/>
          </w:tcPr>
          <w:p w14:paraId="64F6B0DD" w14:textId="77777777" w:rsidR="00C22C37" w:rsidRPr="00C03D07" w:rsidRDefault="001D74CD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6EC09FD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46557" w14:paraId="594DF39C" w14:textId="77777777" w:rsidTr="00C22C37">
        <w:trPr>
          <w:trHeight w:val="318"/>
        </w:trPr>
        <w:tc>
          <w:tcPr>
            <w:tcW w:w="6194" w:type="dxa"/>
          </w:tcPr>
          <w:p w14:paraId="53A06494" w14:textId="77777777" w:rsidR="00C22C37" w:rsidRPr="00C03D07" w:rsidRDefault="001D74CD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B3F5FE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46557" w14:paraId="4F996946" w14:textId="77777777" w:rsidTr="00C22C37">
        <w:trPr>
          <w:trHeight w:val="318"/>
        </w:trPr>
        <w:tc>
          <w:tcPr>
            <w:tcW w:w="6194" w:type="dxa"/>
          </w:tcPr>
          <w:p w14:paraId="1E877C58" w14:textId="77777777" w:rsidR="00C22C37" w:rsidRPr="00C03D07" w:rsidRDefault="001D74CD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EB9F92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46557" w14:paraId="6A6506BC" w14:textId="77777777" w:rsidTr="00C22C37">
        <w:trPr>
          <w:trHeight w:val="318"/>
        </w:trPr>
        <w:tc>
          <w:tcPr>
            <w:tcW w:w="6194" w:type="dxa"/>
          </w:tcPr>
          <w:p w14:paraId="4B687D2B" w14:textId="77777777" w:rsidR="00C22C37" w:rsidRPr="00C03D07" w:rsidRDefault="001D74CD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296B33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46557" w14:paraId="4C7D480F" w14:textId="77777777" w:rsidTr="00C22C37">
        <w:trPr>
          <w:trHeight w:val="318"/>
        </w:trPr>
        <w:tc>
          <w:tcPr>
            <w:tcW w:w="6194" w:type="dxa"/>
          </w:tcPr>
          <w:p w14:paraId="40C05362" w14:textId="77777777" w:rsidR="00C22C37" w:rsidRPr="00C03D07" w:rsidRDefault="001D74CD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D4BB57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46557" w14:paraId="29D52FC0" w14:textId="77777777" w:rsidTr="00C22C37">
        <w:trPr>
          <w:trHeight w:val="318"/>
        </w:trPr>
        <w:tc>
          <w:tcPr>
            <w:tcW w:w="6194" w:type="dxa"/>
          </w:tcPr>
          <w:p w14:paraId="7D423944" w14:textId="77777777" w:rsidR="00C22C37" w:rsidRPr="00C03D07" w:rsidRDefault="001D74CD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09BF36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46557" w14:paraId="38101F56" w14:textId="77777777" w:rsidTr="00C22C37">
        <w:trPr>
          <w:trHeight w:val="318"/>
        </w:trPr>
        <w:tc>
          <w:tcPr>
            <w:tcW w:w="6194" w:type="dxa"/>
          </w:tcPr>
          <w:p w14:paraId="7295AC4B" w14:textId="77777777" w:rsidR="00C22C37" w:rsidRPr="00C03D07" w:rsidRDefault="001D74CD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2FFA763" w14:textId="77777777" w:rsidR="00C22C37" w:rsidRPr="00C03D07" w:rsidRDefault="001D74CD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4C581C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46557" w14:paraId="47BE1AF5" w14:textId="77777777" w:rsidTr="00C22C37">
        <w:trPr>
          <w:trHeight w:val="318"/>
        </w:trPr>
        <w:tc>
          <w:tcPr>
            <w:tcW w:w="6194" w:type="dxa"/>
          </w:tcPr>
          <w:p w14:paraId="5D8EE5A1" w14:textId="77777777" w:rsidR="00C22C37" w:rsidRPr="00C03D07" w:rsidRDefault="001D74CD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E0C44F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46557" w14:paraId="0D12327A" w14:textId="77777777" w:rsidTr="00C22C37">
        <w:trPr>
          <w:trHeight w:val="318"/>
        </w:trPr>
        <w:tc>
          <w:tcPr>
            <w:tcW w:w="6194" w:type="dxa"/>
          </w:tcPr>
          <w:p w14:paraId="631D0C6F" w14:textId="77777777" w:rsidR="00C22C37" w:rsidRPr="00C03D07" w:rsidRDefault="001D74CD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C72D99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46557" w14:paraId="558614E3" w14:textId="77777777" w:rsidTr="00C22C37">
        <w:trPr>
          <w:trHeight w:val="318"/>
        </w:trPr>
        <w:tc>
          <w:tcPr>
            <w:tcW w:w="6194" w:type="dxa"/>
          </w:tcPr>
          <w:p w14:paraId="0E2723DA" w14:textId="77777777" w:rsidR="00C22C37" w:rsidRPr="00C03D07" w:rsidRDefault="001D74CD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E97182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46557" w14:paraId="59A0F74C" w14:textId="77777777" w:rsidTr="00C22C37">
        <w:trPr>
          <w:trHeight w:val="318"/>
        </w:trPr>
        <w:tc>
          <w:tcPr>
            <w:tcW w:w="6194" w:type="dxa"/>
          </w:tcPr>
          <w:p w14:paraId="13DC3351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1A95EA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46557" w14:paraId="3CC21F31" w14:textId="77777777" w:rsidTr="00C22C37">
        <w:trPr>
          <w:trHeight w:val="318"/>
        </w:trPr>
        <w:tc>
          <w:tcPr>
            <w:tcW w:w="6194" w:type="dxa"/>
          </w:tcPr>
          <w:p w14:paraId="0F3BF528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A38B69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46557" w14:paraId="180CA30C" w14:textId="77777777" w:rsidTr="00C22C37">
        <w:trPr>
          <w:trHeight w:val="318"/>
        </w:trPr>
        <w:tc>
          <w:tcPr>
            <w:tcW w:w="6194" w:type="dxa"/>
          </w:tcPr>
          <w:p w14:paraId="7E336E31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1617546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46557" w14:paraId="15C4E6E2" w14:textId="77777777" w:rsidTr="00C22C37">
        <w:trPr>
          <w:trHeight w:val="318"/>
        </w:trPr>
        <w:tc>
          <w:tcPr>
            <w:tcW w:w="6194" w:type="dxa"/>
          </w:tcPr>
          <w:p w14:paraId="37D7B15E" w14:textId="77777777" w:rsidR="00B40DBB" w:rsidRPr="00C03D07" w:rsidRDefault="001D74CD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68BC2ADA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DDA1EFA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746557" w14:paraId="70A04CF3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3E34378" w14:textId="77777777" w:rsidR="0087309D" w:rsidRPr="00C1676B" w:rsidRDefault="001D74CD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746557" w14:paraId="6C0330BB" w14:textId="77777777" w:rsidTr="0087309D">
        <w:trPr>
          <w:trHeight w:val="269"/>
        </w:trPr>
        <w:tc>
          <w:tcPr>
            <w:tcW w:w="738" w:type="dxa"/>
          </w:tcPr>
          <w:p w14:paraId="50B4F7F1" w14:textId="77777777" w:rsidR="0087309D" w:rsidRPr="00C03D07" w:rsidRDefault="001D74C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998C785" w14:textId="77777777" w:rsidR="0087309D" w:rsidRPr="00C03D07" w:rsidRDefault="001D74C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52B1389" w14:textId="77777777" w:rsidR="0087309D" w:rsidRPr="00C03D07" w:rsidRDefault="001D74C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099168E" w14:textId="77777777" w:rsidR="0087309D" w:rsidRPr="00C03D07" w:rsidRDefault="001D74C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746557" w14:paraId="07FCC882" w14:textId="77777777" w:rsidTr="0087309D">
        <w:trPr>
          <w:trHeight w:val="269"/>
        </w:trPr>
        <w:tc>
          <w:tcPr>
            <w:tcW w:w="738" w:type="dxa"/>
          </w:tcPr>
          <w:p w14:paraId="51716C65" w14:textId="77777777" w:rsidR="0087309D" w:rsidRPr="00C03D07" w:rsidRDefault="001D74C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7583F4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F803F7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60E91D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46557" w14:paraId="2C29DBC3" w14:textId="77777777" w:rsidTr="0087309D">
        <w:trPr>
          <w:trHeight w:val="269"/>
        </w:trPr>
        <w:tc>
          <w:tcPr>
            <w:tcW w:w="738" w:type="dxa"/>
          </w:tcPr>
          <w:p w14:paraId="07A4E4F1" w14:textId="77777777" w:rsidR="0087309D" w:rsidRPr="00C03D07" w:rsidRDefault="001D74C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BEFB07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5529B6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D2193A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46557" w14:paraId="3AF3CCE5" w14:textId="77777777" w:rsidTr="0087309D">
        <w:trPr>
          <w:trHeight w:val="269"/>
        </w:trPr>
        <w:tc>
          <w:tcPr>
            <w:tcW w:w="738" w:type="dxa"/>
          </w:tcPr>
          <w:p w14:paraId="5CE091DE" w14:textId="77777777" w:rsidR="0087309D" w:rsidRPr="00C03D07" w:rsidRDefault="001D74C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E48DD2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C59AD9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764393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46557" w14:paraId="4C9FEE32" w14:textId="77777777" w:rsidTr="0087309D">
        <w:trPr>
          <w:trHeight w:val="269"/>
        </w:trPr>
        <w:tc>
          <w:tcPr>
            <w:tcW w:w="738" w:type="dxa"/>
          </w:tcPr>
          <w:p w14:paraId="360845D5" w14:textId="77777777" w:rsidR="0087309D" w:rsidRPr="00C03D07" w:rsidRDefault="001D74C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66BD1A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1569BE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2A7DB9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46557" w14:paraId="5305BC21" w14:textId="77777777" w:rsidTr="0087309D">
        <w:trPr>
          <w:trHeight w:val="269"/>
        </w:trPr>
        <w:tc>
          <w:tcPr>
            <w:tcW w:w="738" w:type="dxa"/>
          </w:tcPr>
          <w:p w14:paraId="2E81D2CD" w14:textId="77777777" w:rsidR="0087309D" w:rsidRPr="00C03D07" w:rsidRDefault="001D74C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580C5C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82F81A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18E169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46557" w14:paraId="008EA198" w14:textId="77777777" w:rsidTr="0087309D">
        <w:trPr>
          <w:trHeight w:val="269"/>
        </w:trPr>
        <w:tc>
          <w:tcPr>
            <w:tcW w:w="738" w:type="dxa"/>
          </w:tcPr>
          <w:p w14:paraId="1E0F21F2" w14:textId="77777777" w:rsidR="0087309D" w:rsidRPr="00C03D07" w:rsidRDefault="001D74C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596003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6939D9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8109E1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AD9FCA3" w14:textId="77777777" w:rsidR="005A2CD3" w:rsidRPr="005A2CD3" w:rsidRDefault="005A2CD3" w:rsidP="005A2CD3">
      <w:pPr>
        <w:rPr>
          <w:vanish/>
        </w:rPr>
      </w:pPr>
    </w:p>
    <w:p w14:paraId="17BDF0CE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6CCBC9F4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10F7B8B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2A035E89" w14:textId="77777777" w:rsidR="00C22C37" w:rsidRPr="00C03D07" w:rsidRDefault="001D74CD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E4E7BD8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746557" w14:paraId="73D04185" w14:textId="77777777" w:rsidTr="005B04A7">
        <w:trPr>
          <w:trHeight w:val="243"/>
        </w:trPr>
        <w:tc>
          <w:tcPr>
            <w:tcW w:w="9359" w:type="dxa"/>
            <w:gridSpan w:val="2"/>
          </w:tcPr>
          <w:p w14:paraId="03F1F1A7" w14:textId="77777777" w:rsidR="005B04A7" w:rsidRDefault="001D74CD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746557" w14:paraId="07DCB434" w14:textId="77777777" w:rsidTr="005B04A7">
        <w:trPr>
          <w:trHeight w:val="243"/>
        </w:trPr>
        <w:tc>
          <w:tcPr>
            <w:tcW w:w="9359" w:type="dxa"/>
            <w:gridSpan w:val="2"/>
          </w:tcPr>
          <w:p w14:paraId="176E91D1" w14:textId="77777777" w:rsidR="005B04A7" w:rsidRDefault="001D74CD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746557" w14:paraId="16E9B47B" w14:textId="77777777" w:rsidTr="0003755F">
        <w:trPr>
          <w:trHeight w:val="243"/>
        </w:trPr>
        <w:tc>
          <w:tcPr>
            <w:tcW w:w="5400" w:type="dxa"/>
          </w:tcPr>
          <w:p w14:paraId="38F9E7FD" w14:textId="77777777" w:rsidR="00C22C37" w:rsidRPr="00C03D07" w:rsidRDefault="001D74C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6645981E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746557" w14:paraId="0EC92804" w14:textId="77777777" w:rsidTr="0003755F">
        <w:trPr>
          <w:trHeight w:val="196"/>
        </w:trPr>
        <w:tc>
          <w:tcPr>
            <w:tcW w:w="5400" w:type="dxa"/>
          </w:tcPr>
          <w:p w14:paraId="1EBD96A5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1D74CD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6A49081D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1D74CD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1D74CD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46557" w14:paraId="5216C461" w14:textId="77777777" w:rsidTr="0003755F">
        <w:trPr>
          <w:trHeight w:val="260"/>
        </w:trPr>
        <w:tc>
          <w:tcPr>
            <w:tcW w:w="5400" w:type="dxa"/>
          </w:tcPr>
          <w:p w14:paraId="5610CF02" w14:textId="77777777" w:rsidR="00C22C37" w:rsidRPr="00C03D07" w:rsidRDefault="001D74C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5DE26A59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46557" w14:paraId="378537BC" w14:textId="77777777" w:rsidTr="0003755F">
        <w:trPr>
          <w:trHeight w:val="196"/>
        </w:trPr>
        <w:tc>
          <w:tcPr>
            <w:tcW w:w="5400" w:type="dxa"/>
          </w:tcPr>
          <w:p w14:paraId="4E78943B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1D74CD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1D74CD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1D74CD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02DB70DB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1D74C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1D74C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46557" w14:paraId="19CF0C60" w14:textId="77777777" w:rsidTr="0003755F">
        <w:trPr>
          <w:trHeight w:val="196"/>
        </w:trPr>
        <w:tc>
          <w:tcPr>
            <w:tcW w:w="5400" w:type="dxa"/>
          </w:tcPr>
          <w:p w14:paraId="0CB7E74B" w14:textId="77777777" w:rsidR="00C22C37" w:rsidRPr="00C03D07" w:rsidRDefault="001D74C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0630D103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1D74C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1D74C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46557" w14:paraId="4E66D1F7" w14:textId="77777777" w:rsidTr="0003755F">
        <w:trPr>
          <w:trHeight w:val="196"/>
        </w:trPr>
        <w:tc>
          <w:tcPr>
            <w:tcW w:w="5400" w:type="dxa"/>
          </w:tcPr>
          <w:p w14:paraId="371A7FC4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1D74CD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1D74CD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1D74CD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0EA44139" w14:textId="77777777" w:rsidR="00C22C37" w:rsidRPr="00C03D07" w:rsidRDefault="001D74C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46557" w14:paraId="7F7EB293" w14:textId="77777777" w:rsidTr="0003755F">
        <w:trPr>
          <w:trHeight w:val="196"/>
        </w:trPr>
        <w:tc>
          <w:tcPr>
            <w:tcW w:w="5400" w:type="dxa"/>
          </w:tcPr>
          <w:p w14:paraId="5991DBA7" w14:textId="77777777" w:rsidR="0046634A" w:rsidRPr="00C03D07" w:rsidRDefault="001D74C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4BA47739" w14:textId="77777777" w:rsidR="0046634A" w:rsidRDefault="001D74C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746557" w14:paraId="16674CD7" w14:textId="77777777" w:rsidTr="0003755F">
        <w:trPr>
          <w:trHeight w:val="196"/>
        </w:trPr>
        <w:tc>
          <w:tcPr>
            <w:tcW w:w="5400" w:type="dxa"/>
          </w:tcPr>
          <w:p w14:paraId="3A95AEAF" w14:textId="77777777" w:rsidR="0046634A" w:rsidRDefault="001D74C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1B5B3E07" w14:textId="77777777" w:rsidR="0046634A" w:rsidRDefault="001D74C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746557" w14:paraId="13250427" w14:textId="77777777" w:rsidTr="0003755F">
        <w:trPr>
          <w:trHeight w:val="243"/>
        </w:trPr>
        <w:tc>
          <w:tcPr>
            <w:tcW w:w="5400" w:type="dxa"/>
          </w:tcPr>
          <w:p w14:paraId="13FB93B9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1D74CD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1D74CD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355EDBDA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1D74C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746557" w14:paraId="61C63CCA" w14:textId="77777777" w:rsidTr="0003755F">
        <w:trPr>
          <w:trHeight w:val="261"/>
        </w:trPr>
        <w:tc>
          <w:tcPr>
            <w:tcW w:w="5400" w:type="dxa"/>
          </w:tcPr>
          <w:p w14:paraId="0E1D0A5D" w14:textId="77777777" w:rsidR="008F64D5" w:rsidRPr="00C22C37" w:rsidRDefault="001D74CD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0B233C20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46557" w14:paraId="52372C61" w14:textId="77777777" w:rsidTr="0003755F">
        <w:trPr>
          <w:trHeight w:val="243"/>
        </w:trPr>
        <w:tc>
          <w:tcPr>
            <w:tcW w:w="5400" w:type="dxa"/>
          </w:tcPr>
          <w:p w14:paraId="0D16EED2" w14:textId="77777777" w:rsidR="008F64D5" w:rsidRPr="008F64D5" w:rsidRDefault="001D74CD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43D4B52C" w14:textId="77777777" w:rsidR="008F64D5" w:rsidRDefault="001D74C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746557" w14:paraId="3D3C2049" w14:textId="77777777" w:rsidTr="0003755F">
        <w:trPr>
          <w:trHeight w:val="243"/>
        </w:trPr>
        <w:tc>
          <w:tcPr>
            <w:tcW w:w="5400" w:type="dxa"/>
          </w:tcPr>
          <w:p w14:paraId="29AE6573" w14:textId="77777777" w:rsidR="008F64D5" w:rsidRPr="00C03D07" w:rsidRDefault="001D74C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2276A8F2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1D74C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1D74CD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746557" w14:paraId="3F28E191" w14:textId="77777777" w:rsidTr="0003755F">
        <w:trPr>
          <w:trHeight w:val="261"/>
        </w:trPr>
        <w:tc>
          <w:tcPr>
            <w:tcW w:w="5400" w:type="dxa"/>
          </w:tcPr>
          <w:p w14:paraId="46AF583A" w14:textId="77777777" w:rsidR="008F64D5" w:rsidRPr="00C03D07" w:rsidRDefault="001D74C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4FD87C64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1D74CD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746557" w14:paraId="55B9BCD1" w14:textId="77777777" w:rsidTr="0003755F">
        <w:trPr>
          <w:trHeight w:val="261"/>
        </w:trPr>
        <w:tc>
          <w:tcPr>
            <w:tcW w:w="5400" w:type="dxa"/>
          </w:tcPr>
          <w:p w14:paraId="1E625E54" w14:textId="77777777" w:rsidR="008F64D5" w:rsidRPr="00C22C37" w:rsidRDefault="001D74CD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3EC99083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46557" w14:paraId="7A450D35" w14:textId="77777777" w:rsidTr="0003755F">
        <w:trPr>
          <w:trHeight w:val="261"/>
        </w:trPr>
        <w:tc>
          <w:tcPr>
            <w:tcW w:w="5400" w:type="dxa"/>
          </w:tcPr>
          <w:p w14:paraId="518D85DA" w14:textId="77777777" w:rsidR="008F64D5" w:rsidRPr="00C03D07" w:rsidRDefault="001D74C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3D54D390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4618988C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38A11B16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1798E7DF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6004176C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8037A08" w14:textId="77777777" w:rsidR="008B42F8" w:rsidRPr="00C03D07" w:rsidRDefault="001D74C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or completing this form and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Please</w:t>
      </w:r>
      <w:proofErr w:type="gram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586D38AE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12458C1" w14:textId="77777777" w:rsidR="007C3BCC" w:rsidRPr="00C03D07" w:rsidRDefault="001D74C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1A6DD362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2532667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4AF5020D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345C9540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5ED691A3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689E0ECD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12AAC097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06A38" w14:textId="77777777" w:rsidR="001D74CD" w:rsidRDefault="001D74CD">
      <w:r>
        <w:separator/>
      </w:r>
    </w:p>
  </w:endnote>
  <w:endnote w:type="continuationSeparator" w:id="0">
    <w:p w14:paraId="75A146A5" w14:textId="77777777" w:rsidR="001D74CD" w:rsidRDefault="001D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2632D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4D3781C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FB39DF1" w14:textId="77777777" w:rsidR="00C8092E" w:rsidRPr="00A000E0" w:rsidRDefault="001D74C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8BF033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2EC091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425673D" w14:textId="77777777" w:rsidR="00C8092E" w:rsidRPr="002B2F01" w:rsidRDefault="001D74CD" w:rsidP="00B23708">
    <w:pPr>
      <w:ind w:right="288"/>
      <w:jc w:val="center"/>
      <w:rPr>
        <w:sz w:val="22"/>
      </w:rPr>
    </w:pPr>
    <w:r>
      <w:rPr>
        <w:noProof/>
        <w:szCs w:val="16"/>
      </w:rPr>
      <w:pict w14:anchorId="31893F9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106B5AD" w14:textId="77777777" w:rsidR="00C8092E" w:rsidRDefault="001D74C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21D73" w14:textId="77777777" w:rsidR="001D74CD" w:rsidRDefault="001D74CD">
      <w:r>
        <w:separator/>
      </w:r>
    </w:p>
  </w:footnote>
  <w:footnote w:type="continuationSeparator" w:id="0">
    <w:p w14:paraId="04B05B8B" w14:textId="77777777" w:rsidR="001D74CD" w:rsidRDefault="001D7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AC9D8" w14:textId="77777777" w:rsidR="00C8092E" w:rsidRDefault="00C8092E">
    <w:pPr>
      <w:pStyle w:val="Header"/>
    </w:pPr>
  </w:p>
  <w:p w14:paraId="027E2DCD" w14:textId="77777777" w:rsidR="00C8092E" w:rsidRDefault="00C8092E">
    <w:pPr>
      <w:pStyle w:val="Header"/>
    </w:pPr>
  </w:p>
  <w:p w14:paraId="3DAFCC24" w14:textId="77777777" w:rsidR="00C8092E" w:rsidRDefault="001D74CD">
    <w:pPr>
      <w:pStyle w:val="Header"/>
    </w:pPr>
    <w:r>
      <w:rPr>
        <w:noProof/>
        <w:lang w:eastAsia="zh-TW"/>
      </w:rPr>
      <w:pict w14:anchorId="119EB0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4D0DBC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2pt;height:41pt;visibility:visible;mso-width-percent:0;mso-height-percent:0;mso-width-percent:0;mso-height-percent:0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BF0014C0">
      <w:start w:val="1"/>
      <w:numFmt w:val="decimal"/>
      <w:lvlText w:val="%1."/>
      <w:lvlJc w:val="left"/>
      <w:pPr>
        <w:ind w:left="1440" w:hanging="360"/>
      </w:pPr>
    </w:lvl>
    <w:lvl w:ilvl="1" w:tplc="6068F30A" w:tentative="1">
      <w:start w:val="1"/>
      <w:numFmt w:val="lowerLetter"/>
      <w:lvlText w:val="%2."/>
      <w:lvlJc w:val="left"/>
      <w:pPr>
        <w:ind w:left="2160" w:hanging="360"/>
      </w:pPr>
    </w:lvl>
    <w:lvl w:ilvl="2" w:tplc="5FAA8ADA" w:tentative="1">
      <w:start w:val="1"/>
      <w:numFmt w:val="lowerRoman"/>
      <w:lvlText w:val="%3."/>
      <w:lvlJc w:val="right"/>
      <w:pPr>
        <w:ind w:left="2880" w:hanging="180"/>
      </w:pPr>
    </w:lvl>
    <w:lvl w:ilvl="3" w:tplc="31B66A78" w:tentative="1">
      <w:start w:val="1"/>
      <w:numFmt w:val="decimal"/>
      <w:lvlText w:val="%4."/>
      <w:lvlJc w:val="left"/>
      <w:pPr>
        <w:ind w:left="3600" w:hanging="360"/>
      </w:pPr>
    </w:lvl>
    <w:lvl w:ilvl="4" w:tplc="08365286" w:tentative="1">
      <w:start w:val="1"/>
      <w:numFmt w:val="lowerLetter"/>
      <w:lvlText w:val="%5."/>
      <w:lvlJc w:val="left"/>
      <w:pPr>
        <w:ind w:left="4320" w:hanging="360"/>
      </w:pPr>
    </w:lvl>
    <w:lvl w:ilvl="5" w:tplc="7666A3E4" w:tentative="1">
      <w:start w:val="1"/>
      <w:numFmt w:val="lowerRoman"/>
      <w:lvlText w:val="%6."/>
      <w:lvlJc w:val="right"/>
      <w:pPr>
        <w:ind w:left="5040" w:hanging="180"/>
      </w:pPr>
    </w:lvl>
    <w:lvl w:ilvl="6" w:tplc="1188FB68" w:tentative="1">
      <w:start w:val="1"/>
      <w:numFmt w:val="decimal"/>
      <w:lvlText w:val="%7."/>
      <w:lvlJc w:val="left"/>
      <w:pPr>
        <w:ind w:left="5760" w:hanging="360"/>
      </w:pPr>
    </w:lvl>
    <w:lvl w:ilvl="7" w:tplc="8B8AD956" w:tentative="1">
      <w:start w:val="1"/>
      <w:numFmt w:val="lowerLetter"/>
      <w:lvlText w:val="%8."/>
      <w:lvlJc w:val="left"/>
      <w:pPr>
        <w:ind w:left="6480" w:hanging="360"/>
      </w:pPr>
    </w:lvl>
    <w:lvl w:ilvl="8" w:tplc="7890B94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A60454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0C86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6645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CC09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747D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1AB9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70C1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0A17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9AE2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D9D456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C4ECC02" w:tentative="1">
      <w:start w:val="1"/>
      <w:numFmt w:val="lowerLetter"/>
      <w:lvlText w:val="%2."/>
      <w:lvlJc w:val="left"/>
      <w:pPr>
        <w:ind w:left="1440" w:hanging="360"/>
      </w:pPr>
    </w:lvl>
    <w:lvl w:ilvl="2" w:tplc="EC32EDEA" w:tentative="1">
      <w:start w:val="1"/>
      <w:numFmt w:val="lowerRoman"/>
      <w:lvlText w:val="%3."/>
      <w:lvlJc w:val="right"/>
      <w:pPr>
        <w:ind w:left="2160" w:hanging="180"/>
      </w:pPr>
    </w:lvl>
    <w:lvl w:ilvl="3" w:tplc="AD2E4602" w:tentative="1">
      <w:start w:val="1"/>
      <w:numFmt w:val="decimal"/>
      <w:lvlText w:val="%4."/>
      <w:lvlJc w:val="left"/>
      <w:pPr>
        <w:ind w:left="2880" w:hanging="360"/>
      </w:pPr>
    </w:lvl>
    <w:lvl w:ilvl="4" w:tplc="09660664" w:tentative="1">
      <w:start w:val="1"/>
      <w:numFmt w:val="lowerLetter"/>
      <w:lvlText w:val="%5."/>
      <w:lvlJc w:val="left"/>
      <w:pPr>
        <w:ind w:left="3600" w:hanging="360"/>
      </w:pPr>
    </w:lvl>
    <w:lvl w:ilvl="5" w:tplc="863870AE" w:tentative="1">
      <w:start w:val="1"/>
      <w:numFmt w:val="lowerRoman"/>
      <w:lvlText w:val="%6."/>
      <w:lvlJc w:val="right"/>
      <w:pPr>
        <w:ind w:left="4320" w:hanging="180"/>
      </w:pPr>
    </w:lvl>
    <w:lvl w:ilvl="6" w:tplc="1B54C6B2" w:tentative="1">
      <w:start w:val="1"/>
      <w:numFmt w:val="decimal"/>
      <w:lvlText w:val="%7."/>
      <w:lvlJc w:val="left"/>
      <w:pPr>
        <w:ind w:left="5040" w:hanging="360"/>
      </w:pPr>
    </w:lvl>
    <w:lvl w:ilvl="7" w:tplc="3CF265F0" w:tentative="1">
      <w:start w:val="1"/>
      <w:numFmt w:val="lowerLetter"/>
      <w:lvlText w:val="%8."/>
      <w:lvlJc w:val="left"/>
      <w:pPr>
        <w:ind w:left="5760" w:hanging="360"/>
      </w:pPr>
    </w:lvl>
    <w:lvl w:ilvl="8" w:tplc="078840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FA680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186C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A691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ACC4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7405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2019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CAE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AA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1415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3B1E7C50">
      <w:start w:val="1"/>
      <w:numFmt w:val="decimal"/>
      <w:lvlText w:val="%1."/>
      <w:lvlJc w:val="left"/>
      <w:pPr>
        <w:ind w:left="1440" w:hanging="360"/>
      </w:pPr>
    </w:lvl>
    <w:lvl w:ilvl="1" w:tplc="AF5CDA78" w:tentative="1">
      <w:start w:val="1"/>
      <w:numFmt w:val="lowerLetter"/>
      <w:lvlText w:val="%2."/>
      <w:lvlJc w:val="left"/>
      <w:pPr>
        <w:ind w:left="2160" w:hanging="360"/>
      </w:pPr>
    </w:lvl>
    <w:lvl w:ilvl="2" w:tplc="B8203B5C" w:tentative="1">
      <w:start w:val="1"/>
      <w:numFmt w:val="lowerRoman"/>
      <w:lvlText w:val="%3."/>
      <w:lvlJc w:val="right"/>
      <w:pPr>
        <w:ind w:left="2880" w:hanging="180"/>
      </w:pPr>
    </w:lvl>
    <w:lvl w:ilvl="3" w:tplc="91D2AC58" w:tentative="1">
      <w:start w:val="1"/>
      <w:numFmt w:val="decimal"/>
      <w:lvlText w:val="%4."/>
      <w:lvlJc w:val="left"/>
      <w:pPr>
        <w:ind w:left="3600" w:hanging="360"/>
      </w:pPr>
    </w:lvl>
    <w:lvl w:ilvl="4" w:tplc="4B28D266" w:tentative="1">
      <w:start w:val="1"/>
      <w:numFmt w:val="lowerLetter"/>
      <w:lvlText w:val="%5."/>
      <w:lvlJc w:val="left"/>
      <w:pPr>
        <w:ind w:left="4320" w:hanging="360"/>
      </w:pPr>
    </w:lvl>
    <w:lvl w:ilvl="5" w:tplc="3BB0621C" w:tentative="1">
      <w:start w:val="1"/>
      <w:numFmt w:val="lowerRoman"/>
      <w:lvlText w:val="%6."/>
      <w:lvlJc w:val="right"/>
      <w:pPr>
        <w:ind w:left="5040" w:hanging="180"/>
      </w:pPr>
    </w:lvl>
    <w:lvl w:ilvl="6" w:tplc="2CAE9BBE" w:tentative="1">
      <w:start w:val="1"/>
      <w:numFmt w:val="decimal"/>
      <w:lvlText w:val="%7."/>
      <w:lvlJc w:val="left"/>
      <w:pPr>
        <w:ind w:left="5760" w:hanging="360"/>
      </w:pPr>
    </w:lvl>
    <w:lvl w:ilvl="7" w:tplc="3EA47424" w:tentative="1">
      <w:start w:val="1"/>
      <w:numFmt w:val="lowerLetter"/>
      <w:lvlText w:val="%8."/>
      <w:lvlJc w:val="left"/>
      <w:pPr>
        <w:ind w:left="6480" w:hanging="360"/>
      </w:pPr>
    </w:lvl>
    <w:lvl w:ilvl="8" w:tplc="17461AE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552E2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7089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7CB2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1270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A8C6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B2CD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64B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501A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5255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5D947E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136A4A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9AC0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6E8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94C1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62C3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F4CD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145D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AA04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71461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92A9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6E3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BE7A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D088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DAEA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EC15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3433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BED5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3D2E563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77A8F96" w:tentative="1">
      <w:start w:val="1"/>
      <w:numFmt w:val="lowerLetter"/>
      <w:lvlText w:val="%2."/>
      <w:lvlJc w:val="left"/>
      <w:pPr>
        <w:ind w:left="1440" w:hanging="360"/>
      </w:pPr>
    </w:lvl>
    <w:lvl w:ilvl="2" w:tplc="D534B63A" w:tentative="1">
      <w:start w:val="1"/>
      <w:numFmt w:val="lowerRoman"/>
      <w:lvlText w:val="%3."/>
      <w:lvlJc w:val="right"/>
      <w:pPr>
        <w:ind w:left="2160" w:hanging="180"/>
      </w:pPr>
    </w:lvl>
    <w:lvl w:ilvl="3" w:tplc="79FA05F0" w:tentative="1">
      <w:start w:val="1"/>
      <w:numFmt w:val="decimal"/>
      <w:lvlText w:val="%4."/>
      <w:lvlJc w:val="left"/>
      <w:pPr>
        <w:ind w:left="2880" w:hanging="360"/>
      </w:pPr>
    </w:lvl>
    <w:lvl w:ilvl="4" w:tplc="2EC49E2C" w:tentative="1">
      <w:start w:val="1"/>
      <w:numFmt w:val="lowerLetter"/>
      <w:lvlText w:val="%5."/>
      <w:lvlJc w:val="left"/>
      <w:pPr>
        <w:ind w:left="3600" w:hanging="360"/>
      </w:pPr>
    </w:lvl>
    <w:lvl w:ilvl="5" w:tplc="998E757A" w:tentative="1">
      <w:start w:val="1"/>
      <w:numFmt w:val="lowerRoman"/>
      <w:lvlText w:val="%6."/>
      <w:lvlJc w:val="right"/>
      <w:pPr>
        <w:ind w:left="4320" w:hanging="180"/>
      </w:pPr>
    </w:lvl>
    <w:lvl w:ilvl="6" w:tplc="457C3848" w:tentative="1">
      <w:start w:val="1"/>
      <w:numFmt w:val="decimal"/>
      <w:lvlText w:val="%7."/>
      <w:lvlJc w:val="left"/>
      <w:pPr>
        <w:ind w:left="5040" w:hanging="360"/>
      </w:pPr>
    </w:lvl>
    <w:lvl w:ilvl="7" w:tplc="705E251E" w:tentative="1">
      <w:start w:val="1"/>
      <w:numFmt w:val="lowerLetter"/>
      <w:lvlText w:val="%8."/>
      <w:lvlJc w:val="left"/>
      <w:pPr>
        <w:ind w:left="5760" w:hanging="360"/>
      </w:pPr>
    </w:lvl>
    <w:lvl w:ilvl="8" w:tplc="4E0A51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2DD2243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F4C5350" w:tentative="1">
      <w:start w:val="1"/>
      <w:numFmt w:val="lowerLetter"/>
      <w:lvlText w:val="%2."/>
      <w:lvlJc w:val="left"/>
      <w:pPr>
        <w:ind w:left="1440" w:hanging="360"/>
      </w:pPr>
    </w:lvl>
    <w:lvl w:ilvl="2" w:tplc="8C4CD5E4" w:tentative="1">
      <w:start w:val="1"/>
      <w:numFmt w:val="lowerRoman"/>
      <w:lvlText w:val="%3."/>
      <w:lvlJc w:val="right"/>
      <w:pPr>
        <w:ind w:left="2160" w:hanging="180"/>
      </w:pPr>
    </w:lvl>
    <w:lvl w:ilvl="3" w:tplc="174298C0" w:tentative="1">
      <w:start w:val="1"/>
      <w:numFmt w:val="decimal"/>
      <w:lvlText w:val="%4."/>
      <w:lvlJc w:val="left"/>
      <w:pPr>
        <w:ind w:left="2880" w:hanging="360"/>
      </w:pPr>
    </w:lvl>
    <w:lvl w:ilvl="4" w:tplc="630ADF1C" w:tentative="1">
      <w:start w:val="1"/>
      <w:numFmt w:val="lowerLetter"/>
      <w:lvlText w:val="%5."/>
      <w:lvlJc w:val="left"/>
      <w:pPr>
        <w:ind w:left="3600" w:hanging="360"/>
      </w:pPr>
    </w:lvl>
    <w:lvl w:ilvl="5" w:tplc="BF1C2BDC" w:tentative="1">
      <w:start w:val="1"/>
      <w:numFmt w:val="lowerRoman"/>
      <w:lvlText w:val="%6."/>
      <w:lvlJc w:val="right"/>
      <w:pPr>
        <w:ind w:left="4320" w:hanging="180"/>
      </w:pPr>
    </w:lvl>
    <w:lvl w:ilvl="6" w:tplc="25F6B4F4" w:tentative="1">
      <w:start w:val="1"/>
      <w:numFmt w:val="decimal"/>
      <w:lvlText w:val="%7."/>
      <w:lvlJc w:val="left"/>
      <w:pPr>
        <w:ind w:left="5040" w:hanging="360"/>
      </w:pPr>
    </w:lvl>
    <w:lvl w:ilvl="7" w:tplc="710C4954" w:tentative="1">
      <w:start w:val="1"/>
      <w:numFmt w:val="lowerLetter"/>
      <w:lvlText w:val="%8."/>
      <w:lvlJc w:val="left"/>
      <w:pPr>
        <w:ind w:left="5760" w:hanging="360"/>
      </w:pPr>
    </w:lvl>
    <w:lvl w:ilvl="8" w:tplc="9AD0C8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17821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0C0FBA" w:tentative="1">
      <w:start w:val="1"/>
      <w:numFmt w:val="lowerLetter"/>
      <w:lvlText w:val="%2."/>
      <w:lvlJc w:val="left"/>
      <w:pPr>
        <w:ind w:left="1440" w:hanging="360"/>
      </w:pPr>
    </w:lvl>
    <w:lvl w:ilvl="2" w:tplc="93F220B0" w:tentative="1">
      <w:start w:val="1"/>
      <w:numFmt w:val="lowerRoman"/>
      <w:lvlText w:val="%3."/>
      <w:lvlJc w:val="right"/>
      <w:pPr>
        <w:ind w:left="2160" w:hanging="180"/>
      </w:pPr>
    </w:lvl>
    <w:lvl w:ilvl="3" w:tplc="44F03ABA" w:tentative="1">
      <w:start w:val="1"/>
      <w:numFmt w:val="decimal"/>
      <w:lvlText w:val="%4."/>
      <w:lvlJc w:val="left"/>
      <w:pPr>
        <w:ind w:left="2880" w:hanging="360"/>
      </w:pPr>
    </w:lvl>
    <w:lvl w:ilvl="4" w:tplc="4E3E273C" w:tentative="1">
      <w:start w:val="1"/>
      <w:numFmt w:val="lowerLetter"/>
      <w:lvlText w:val="%5."/>
      <w:lvlJc w:val="left"/>
      <w:pPr>
        <w:ind w:left="3600" w:hanging="360"/>
      </w:pPr>
    </w:lvl>
    <w:lvl w:ilvl="5" w:tplc="937EC0D8" w:tentative="1">
      <w:start w:val="1"/>
      <w:numFmt w:val="lowerRoman"/>
      <w:lvlText w:val="%6."/>
      <w:lvlJc w:val="right"/>
      <w:pPr>
        <w:ind w:left="4320" w:hanging="180"/>
      </w:pPr>
    </w:lvl>
    <w:lvl w:ilvl="6" w:tplc="CF9073AC" w:tentative="1">
      <w:start w:val="1"/>
      <w:numFmt w:val="decimal"/>
      <w:lvlText w:val="%7."/>
      <w:lvlJc w:val="left"/>
      <w:pPr>
        <w:ind w:left="5040" w:hanging="360"/>
      </w:pPr>
    </w:lvl>
    <w:lvl w:ilvl="7" w:tplc="22324EF8" w:tentative="1">
      <w:start w:val="1"/>
      <w:numFmt w:val="lowerLetter"/>
      <w:lvlText w:val="%8."/>
      <w:lvlJc w:val="left"/>
      <w:pPr>
        <w:ind w:left="5760" w:hanging="360"/>
      </w:pPr>
    </w:lvl>
    <w:lvl w:ilvl="8" w:tplc="EE1E84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9836BE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D4A98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86C1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CEC2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8ED8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DE72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B811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CDA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C023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EE8AB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EE4633C" w:tentative="1">
      <w:start w:val="1"/>
      <w:numFmt w:val="lowerLetter"/>
      <w:lvlText w:val="%2."/>
      <w:lvlJc w:val="left"/>
      <w:pPr>
        <w:ind w:left="1440" w:hanging="360"/>
      </w:pPr>
    </w:lvl>
    <w:lvl w:ilvl="2" w:tplc="77F45208" w:tentative="1">
      <w:start w:val="1"/>
      <w:numFmt w:val="lowerRoman"/>
      <w:lvlText w:val="%3."/>
      <w:lvlJc w:val="right"/>
      <w:pPr>
        <w:ind w:left="2160" w:hanging="180"/>
      </w:pPr>
    </w:lvl>
    <w:lvl w:ilvl="3" w:tplc="5E58AF4A" w:tentative="1">
      <w:start w:val="1"/>
      <w:numFmt w:val="decimal"/>
      <w:lvlText w:val="%4."/>
      <w:lvlJc w:val="left"/>
      <w:pPr>
        <w:ind w:left="2880" w:hanging="360"/>
      </w:pPr>
    </w:lvl>
    <w:lvl w:ilvl="4" w:tplc="17928186" w:tentative="1">
      <w:start w:val="1"/>
      <w:numFmt w:val="lowerLetter"/>
      <w:lvlText w:val="%5."/>
      <w:lvlJc w:val="left"/>
      <w:pPr>
        <w:ind w:left="3600" w:hanging="360"/>
      </w:pPr>
    </w:lvl>
    <w:lvl w:ilvl="5" w:tplc="52C0EF00" w:tentative="1">
      <w:start w:val="1"/>
      <w:numFmt w:val="lowerRoman"/>
      <w:lvlText w:val="%6."/>
      <w:lvlJc w:val="right"/>
      <w:pPr>
        <w:ind w:left="4320" w:hanging="180"/>
      </w:pPr>
    </w:lvl>
    <w:lvl w:ilvl="6" w:tplc="66263560" w:tentative="1">
      <w:start w:val="1"/>
      <w:numFmt w:val="decimal"/>
      <w:lvlText w:val="%7."/>
      <w:lvlJc w:val="left"/>
      <w:pPr>
        <w:ind w:left="5040" w:hanging="360"/>
      </w:pPr>
    </w:lvl>
    <w:lvl w:ilvl="7" w:tplc="19BCBFB4" w:tentative="1">
      <w:start w:val="1"/>
      <w:numFmt w:val="lowerLetter"/>
      <w:lvlText w:val="%8."/>
      <w:lvlJc w:val="left"/>
      <w:pPr>
        <w:ind w:left="5760" w:hanging="360"/>
      </w:pPr>
    </w:lvl>
    <w:lvl w:ilvl="8" w:tplc="069A97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74DEC84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13EA751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6D8E718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216069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859C240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3E2C55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1882ADA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100850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59EE03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D74CD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B4969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0A2E"/>
    <w:rsid w:val="007237E9"/>
    <w:rsid w:val="00725448"/>
    <w:rsid w:val="00737CCD"/>
    <w:rsid w:val="00746557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A00A7"/>
    <w:rsid w:val="009B250A"/>
    <w:rsid w:val="009B4845"/>
    <w:rsid w:val="009B4CB6"/>
    <w:rsid w:val="009B7D88"/>
    <w:rsid w:val="009C5490"/>
    <w:rsid w:val="009C5F02"/>
    <w:rsid w:val="009C6259"/>
    <w:rsid w:val="009D3C0B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5016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0F79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5A647CD"/>
  <w15:docId w15:val="{C638596D-A85D-2446-A575-DF589306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3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8</TotalTime>
  <Pages>7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Rakesh Maddineni</cp:lastModifiedBy>
  <cp:revision>12</cp:revision>
  <cp:lastPrinted>2017-11-30T17:51:00Z</cp:lastPrinted>
  <dcterms:created xsi:type="dcterms:W3CDTF">2022-01-20T00:53:00Z</dcterms:created>
  <dcterms:modified xsi:type="dcterms:W3CDTF">2022-01-20T15:13:00Z</dcterms:modified>
</cp:coreProperties>
</file>