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63F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19156B8" w14:textId="77777777" w:rsidR="009439A7" w:rsidRPr="00C03D07" w:rsidRDefault="007B7E0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FB8B61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2DB99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35A2A8" w14:textId="77777777" w:rsidR="009439A7" w:rsidRPr="00C03D07" w:rsidRDefault="007B7E0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ADE7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A3F0A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B7E0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75436C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C6FAD1" w14:textId="77777777" w:rsidR="00120B24" w:rsidRPr="00120B24" w:rsidRDefault="007B7E0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6090DB1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238F5" w14:paraId="6B18F7A9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35C1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FC63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28C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3F1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1A6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F2C3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B4B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238F5" w14:paraId="3879ED61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102C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289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A7B6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100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3319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578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FD6" w14:textId="77777777" w:rsidR="00120B24" w:rsidRPr="00120B24" w:rsidRDefault="007B7E0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9466C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364"/>
        <w:gridCol w:w="1432"/>
        <w:gridCol w:w="1626"/>
        <w:gridCol w:w="1389"/>
        <w:gridCol w:w="1484"/>
      </w:tblGrid>
      <w:tr w:rsidR="00E238F5" w14:paraId="7B3239B4" w14:textId="77777777" w:rsidTr="00712ECD">
        <w:tc>
          <w:tcPr>
            <w:tcW w:w="2721" w:type="dxa"/>
          </w:tcPr>
          <w:p w14:paraId="303881AB" w14:textId="77777777" w:rsidR="00ED0124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64" w:type="dxa"/>
          </w:tcPr>
          <w:p w14:paraId="02D343A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B7E0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32" w:type="dxa"/>
          </w:tcPr>
          <w:p w14:paraId="7DD64E67" w14:textId="77777777" w:rsidR="00ED0124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6" w:type="dxa"/>
          </w:tcPr>
          <w:p w14:paraId="218ABA3C" w14:textId="77777777" w:rsidR="00ED0124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9" w:type="dxa"/>
          </w:tcPr>
          <w:p w14:paraId="62176118" w14:textId="77777777" w:rsidR="00ED0124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F4B2A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B7E0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84" w:type="dxa"/>
          </w:tcPr>
          <w:p w14:paraId="0775AD53" w14:textId="77777777" w:rsidR="00ED0124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886ECAB" w14:textId="77777777" w:rsidR="00636620" w:rsidRPr="00C1676B" w:rsidRDefault="007B7E0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D57D7" w14:paraId="7DC54ABD" w14:textId="77777777" w:rsidTr="00712ECD">
        <w:tc>
          <w:tcPr>
            <w:tcW w:w="2721" w:type="dxa"/>
          </w:tcPr>
          <w:p w14:paraId="50DCA99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64" w:type="dxa"/>
          </w:tcPr>
          <w:p w14:paraId="3C62378E" w14:textId="63E2957C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432" w:type="dxa"/>
          </w:tcPr>
          <w:p w14:paraId="1EFA238C" w14:textId="388668F9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JULIE</w:t>
            </w:r>
          </w:p>
        </w:tc>
        <w:tc>
          <w:tcPr>
            <w:tcW w:w="1626" w:type="dxa"/>
          </w:tcPr>
          <w:p w14:paraId="7D3266FB" w14:textId="09B3EAB8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DARREN</w:t>
            </w:r>
          </w:p>
        </w:tc>
        <w:tc>
          <w:tcPr>
            <w:tcW w:w="1389" w:type="dxa"/>
          </w:tcPr>
          <w:p w14:paraId="11A5A312" w14:textId="7A09512D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EDWIN</w:t>
            </w:r>
          </w:p>
        </w:tc>
        <w:tc>
          <w:tcPr>
            <w:tcW w:w="1484" w:type="dxa"/>
          </w:tcPr>
          <w:p w14:paraId="1A6DB4F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86525F7" w14:textId="77777777" w:rsidTr="00712ECD">
        <w:tc>
          <w:tcPr>
            <w:tcW w:w="2721" w:type="dxa"/>
          </w:tcPr>
          <w:p w14:paraId="14D1260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64" w:type="dxa"/>
          </w:tcPr>
          <w:p w14:paraId="36ACADA4" w14:textId="068D9715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ILANGO</w:t>
            </w:r>
          </w:p>
        </w:tc>
        <w:tc>
          <w:tcPr>
            <w:tcW w:w="1432" w:type="dxa"/>
          </w:tcPr>
          <w:p w14:paraId="198E30EA" w14:textId="1775DEBE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</w:t>
            </w:r>
          </w:p>
        </w:tc>
        <w:tc>
          <w:tcPr>
            <w:tcW w:w="1626" w:type="dxa"/>
          </w:tcPr>
          <w:p w14:paraId="7EF74DA8" w14:textId="564052BC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MUKIL</w:t>
            </w:r>
          </w:p>
        </w:tc>
        <w:tc>
          <w:tcPr>
            <w:tcW w:w="1389" w:type="dxa"/>
          </w:tcPr>
          <w:p w14:paraId="706B1F43" w14:textId="527C11D9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EZHIL</w:t>
            </w:r>
          </w:p>
        </w:tc>
        <w:tc>
          <w:tcPr>
            <w:tcW w:w="1484" w:type="dxa"/>
          </w:tcPr>
          <w:p w14:paraId="589B49A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3A7D047" w14:textId="77777777" w:rsidTr="00712ECD">
        <w:tc>
          <w:tcPr>
            <w:tcW w:w="2721" w:type="dxa"/>
          </w:tcPr>
          <w:p w14:paraId="3B6E6B91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64" w:type="dxa"/>
          </w:tcPr>
          <w:p w14:paraId="162176AA" w14:textId="00E9BCBA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BELAVENDIRAN</w:t>
            </w:r>
          </w:p>
        </w:tc>
        <w:tc>
          <w:tcPr>
            <w:tcW w:w="1432" w:type="dxa"/>
          </w:tcPr>
          <w:p w14:paraId="1CD21B32" w14:textId="1FEEE10A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FELIX</w:t>
            </w:r>
          </w:p>
        </w:tc>
        <w:tc>
          <w:tcPr>
            <w:tcW w:w="1626" w:type="dxa"/>
          </w:tcPr>
          <w:p w14:paraId="436A12EC" w14:textId="7CB2D17B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389" w:type="dxa"/>
          </w:tcPr>
          <w:p w14:paraId="5764C5B1" w14:textId="7CC59E40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484" w:type="dxa"/>
          </w:tcPr>
          <w:p w14:paraId="50010EF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1C0A0F9A" w14:textId="77777777" w:rsidTr="00712ECD">
        <w:tc>
          <w:tcPr>
            <w:tcW w:w="2721" w:type="dxa"/>
          </w:tcPr>
          <w:p w14:paraId="67EE169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64" w:type="dxa"/>
          </w:tcPr>
          <w:p w14:paraId="33E6C201" w14:textId="21F9D29C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668-36-6869</w:t>
            </w:r>
          </w:p>
        </w:tc>
        <w:tc>
          <w:tcPr>
            <w:tcW w:w="1432" w:type="dxa"/>
          </w:tcPr>
          <w:p w14:paraId="36AD7DF3" w14:textId="2A3BF11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923-96-1298</w:t>
            </w:r>
          </w:p>
        </w:tc>
        <w:tc>
          <w:tcPr>
            <w:tcW w:w="1626" w:type="dxa"/>
          </w:tcPr>
          <w:p w14:paraId="38C5A819" w14:textId="731B5E0E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824-31-1168</w:t>
            </w:r>
          </w:p>
        </w:tc>
        <w:tc>
          <w:tcPr>
            <w:tcW w:w="1389" w:type="dxa"/>
          </w:tcPr>
          <w:p w14:paraId="11CE923D" w14:textId="4454F715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698-83-6562</w:t>
            </w:r>
          </w:p>
        </w:tc>
        <w:tc>
          <w:tcPr>
            <w:tcW w:w="1484" w:type="dxa"/>
          </w:tcPr>
          <w:p w14:paraId="3CCCE8C1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37498507" w14:textId="77777777" w:rsidTr="00712ECD">
        <w:tc>
          <w:tcPr>
            <w:tcW w:w="2721" w:type="dxa"/>
          </w:tcPr>
          <w:p w14:paraId="4905587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64" w:type="dxa"/>
          </w:tcPr>
          <w:p w14:paraId="6D1FBF0B" w14:textId="08117681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11/08/1978</w:t>
            </w:r>
          </w:p>
        </w:tc>
        <w:tc>
          <w:tcPr>
            <w:tcW w:w="1432" w:type="dxa"/>
          </w:tcPr>
          <w:p w14:paraId="75F105D3" w14:textId="589C9229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10/06/1983</w:t>
            </w:r>
          </w:p>
        </w:tc>
        <w:tc>
          <w:tcPr>
            <w:tcW w:w="1626" w:type="dxa"/>
          </w:tcPr>
          <w:p w14:paraId="3A79612B" w14:textId="7BF44162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04/21/2012</w:t>
            </w:r>
          </w:p>
        </w:tc>
        <w:tc>
          <w:tcPr>
            <w:tcW w:w="1389" w:type="dxa"/>
          </w:tcPr>
          <w:p w14:paraId="5D918FA7" w14:textId="0A97C7F5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03/28/2018</w:t>
            </w:r>
          </w:p>
        </w:tc>
        <w:tc>
          <w:tcPr>
            <w:tcW w:w="1484" w:type="dxa"/>
          </w:tcPr>
          <w:p w14:paraId="3440DC20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3532B3EF" w14:textId="77777777" w:rsidTr="00712ECD">
        <w:tc>
          <w:tcPr>
            <w:tcW w:w="2721" w:type="dxa"/>
          </w:tcPr>
          <w:p w14:paraId="1A81295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64" w:type="dxa"/>
          </w:tcPr>
          <w:p w14:paraId="681CF475" w14:textId="20FBEAF3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 Payer</w:t>
            </w:r>
            <w:proofErr w:type="gramEnd"/>
          </w:p>
        </w:tc>
        <w:tc>
          <w:tcPr>
            <w:tcW w:w="1432" w:type="dxa"/>
          </w:tcPr>
          <w:p w14:paraId="39DB0944" w14:textId="09A01F71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6" w:type="dxa"/>
          </w:tcPr>
          <w:p w14:paraId="22FF4A99" w14:textId="647D4802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9" w:type="dxa"/>
          </w:tcPr>
          <w:p w14:paraId="36DDA1B4" w14:textId="7BDEC7FC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84" w:type="dxa"/>
          </w:tcPr>
          <w:p w14:paraId="6F915339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12DE68C5" w14:textId="77777777" w:rsidTr="00712ECD">
        <w:tc>
          <w:tcPr>
            <w:tcW w:w="2721" w:type="dxa"/>
          </w:tcPr>
          <w:p w14:paraId="752DA5F9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64" w:type="dxa"/>
          </w:tcPr>
          <w:p w14:paraId="73452C9A" w14:textId="2E30090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432" w:type="dxa"/>
          </w:tcPr>
          <w:p w14:paraId="3FCD068F" w14:textId="5EE2DEC8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26" w:type="dxa"/>
          </w:tcPr>
          <w:p w14:paraId="3781641B" w14:textId="354054DC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79EA3693" w14:textId="2CAB016A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293C8C4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256673D3" w14:textId="77777777" w:rsidTr="00712ECD">
        <w:trPr>
          <w:trHeight w:val="1007"/>
        </w:trPr>
        <w:tc>
          <w:tcPr>
            <w:tcW w:w="2721" w:type="dxa"/>
          </w:tcPr>
          <w:p w14:paraId="7966136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C0314F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64" w:type="dxa"/>
          </w:tcPr>
          <w:p w14:paraId="03D6F237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</w:p>
          <w:p w14:paraId="6816E2F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Smyrna, GA</w:t>
            </w:r>
          </w:p>
          <w:p w14:paraId="510D5C3E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30080</w:t>
            </w:r>
          </w:p>
          <w:p w14:paraId="7D48D4C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089895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</w:p>
          <w:p w14:paraId="776734B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Smyrna, GA</w:t>
            </w:r>
          </w:p>
          <w:p w14:paraId="4D5DFCFD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30080</w:t>
            </w:r>
          </w:p>
          <w:p w14:paraId="6E187A5C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1B1D20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39184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465832E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4FFE59A6" w14:textId="77777777" w:rsidTr="00712ECD">
        <w:tc>
          <w:tcPr>
            <w:tcW w:w="2721" w:type="dxa"/>
          </w:tcPr>
          <w:p w14:paraId="66761FA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64" w:type="dxa"/>
          </w:tcPr>
          <w:p w14:paraId="5CA8ED68" w14:textId="089899CF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404-477-8438</w:t>
            </w:r>
          </w:p>
        </w:tc>
        <w:tc>
          <w:tcPr>
            <w:tcW w:w="1432" w:type="dxa"/>
          </w:tcPr>
          <w:p w14:paraId="57A8A14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B3FC2E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244ABE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354319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FBB0FF4" w14:textId="77777777" w:rsidTr="00712ECD">
        <w:tc>
          <w:tcPr>
            <w:tcW w:w="2721" w:type="dxa"/>
          </w:tcPr>
          <w:p w14:paraId="6BC20434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64" w:type="dxa"/>
          </w:tcPr>
          <w:p w14:paraId="0D283A00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B45D64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1398E0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0A532C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F25946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29AB9314" w14:textId="77777777" w:rsidTr="00712ECD">
        <w:tc>
          <w:tcPr>
            <w:tcW w:w="2721" w:type="dxa"/>
          </w:tcPr>
          <w:p w14:paraId="265FEA1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64" w:type="dxa"/>
          </w:tcPr>
          <w:p w14:paraId="48A373A1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197BF14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58A4910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21F31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2783C3C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C7B9EC5" w14:textId="77777777" w:rsidTr="00712ECD">
        <w:tc>
          <w:tcPr>
            <w:tcW w:w="2721" w:type="dxa"/>
          </w:tcPr>
          <w:p w14:paraId="3636327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64" w:type="dxa"/>
          </w:tcPr>
          <w:p w14:paraId="583AF504" w14:textId="61514129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Clementilango.b@gmail.com</w:t>
            </w:r>
          </w:p>
        </w:tc>
        <w:tc>
          <w:tcPr>
            <w:tcW w:w="1432" w:type="dxa"/>
          </w:tcPr>
          <w:p w14:paraId="68D688F8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9518F3A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F0649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4F9107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06DD2EC3" w14:textId="77777777" w:rsidTr="00712ECD">
        <w:tc>
          <w:tcPr>
            <w:tcW w:w="2721" w:type="dxa"/>
          </w:tcPr>
          <w:p w14:paraId="0D86D49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64" w:type="dxa"/>
          </w:tcPr>
          <w:p w14:paraId="08977E34" w14:textId="053DAD1F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04/19/2015</w:t>
            </w:r>
          </w:p>
        </w:tc>
        <w:tc>
          <w:tcPr>
            <w:tcW w:w="1432" w:type="dxa"/>
          </w:tcPr>
          <w:p w14:paraId="36D14B5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643EFCC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531883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9E0244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0331FBD6" w14:textId="77777777" w:rsidTr="00712ECD">
        <w:tc>
          <w:tcPr>
            <w:tcW w:w="2721" w:type="dxa"/>
          </w:tcPr>
          <w:p w14:paraId="6E579653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64" w:type="dxa"/>
          </w:tcPr>
          <w:p w14:paraId="312EE3CA" w14:textId="2A272EF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432" w:type="dxa"/>
          </w:tcPr>
          <w:p w14:paraId="6EE59D1D" w14:textId="29BF4BDB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626" w:type="dxa"/>
          </w:tcPr>
          <w:p w14:paraId="79C94E7A" w14:textId="0004577D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9" w:type="dxa"/>
          </w:tcPr>
          <w:p w14:paraId="3AD4A2B8" w14:textId="37620485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84" w:type="dxa"/>
          </w:tcPr>
          <w:p w14:paraId="0A734530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13A532D0" w14:textId="77777777" w:rsidTr="00712ECD">
        <w:tc>
          <w:tcPr>
            <w:tcW w:w="2721" w:type="dxa"/>
          </w:tcPr>
          <w:p w14:paraId="2F96F977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64" w:type="dxa"/>
          </w:tcPr>
          <w:p w14:paraId="4DED10F7" w14:textId="2733F77E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2" w:type="dxa"/>
          </w:tcPr>
          <w:p w14:paraId="1AB0B032" w14:textId="2ACDD12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6" w:type="dxa"/>
          </w:tcPr>
          <w:p w14:paraId="07642730" w14:textId="419D088A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284018AE" w14:textId="465420F5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3DFFA68D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8053DF0" w14:textId="77777777" w:rsidTr="00712ECD">
        <w:tc>
          <w:tcPr>
            <w:tcW w:w="2721" w:type="dxa"/>
          </w:tcPr>
          <w:p w14:paraId="439B02E5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2CCAE0E9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64" w:type="dxa"/>
          </w:tcPr>
          <w:p w14:paraId="7E231CB0" w14:textId="0FAA5D9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2" w:type="dxa"/>
          </w:tcPr>
          <w:p w14:paraId="2410882C" w14:textId="34DD684F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6" w:type="dxa"/>
          </w:tcPr>
          <w:p w14:paraId="2944B9C1" w14:textId="405D5D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4C96FCAD" w14:textId="24812B2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57685156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45131CC0" w14:textId="77777777" w:rsidTr="00712ECD">
        <w:tc>
          <w:tcPr>
            <w:tcW w:w="2721" w:type="dxa"/>
          </w:tcPr>
          <w:p w14:paraId="5C25F707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64" w:type="dxa"/>
          </w:tcPr>
          <w:p w14:paraId="3782B564" w14:textId="15D521E8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11/12/2010</w:t>
            </w:r>
          </w:p>
        </w:tc>
        <w:tc>
          <w:tcPr>
            <w:tcW w:w="1432" w:type="dxa"/>
          </w:tcPr>
          <w:p w14:paraId="2C757BBF" w14:textId="2CF77FCF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11/12/2010</w:t>
            </w:r>
          </w:p>
        </w:tc>
        <w:tc>
          <w:tcPr>
            <w:tcW w:w="1626" w:type="dxa"/>
          </w:tcPr>
          <w:p w14:paraId="32190DA1" w14:textId="58D782EF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062C98A8" w14:textId="0A6129F9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77E91D39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41742B9A" w14:textId="77777777" w:rsidTr="00712ECD">
        <w:tc>
          <w:tcPr>
            <w:tcW w:w="2721" w:type="dxa"/>
          </w:tcPr>
          <w:p w14:paraId="0942D42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64" w:type="dxa"/>
          </w:tcPr>
          <w:p w14:paraId="63D0E2C8" w14:textId="2C826FAA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2" w:type="dxa"/>
          </w:tcPr>
          <w:p w14:paraId="5F9908F7" w14:textId="2DEEEB43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6" w:type="dxa"/>
          </w:tcPr>
          <w:p w14:paraId="0CF9E4A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9C62E0A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2E11F21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79A0F36B" w14:textId="77777777" w:rsidTr="00712ECD">
        <w:tc>
          <w:tcPr>
            <w:tcW w:w="2721" w:type="dxa"/>
          </w:tcPr>
          <w:p w14:paraId="20B97B1A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64" w:type="dxa"/>
          </w:tcPr>
          <w:p w14:paraId="06B46B37" w14:textId="230290F2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2" w:type="dxa"/>
          </w:tcPr>
          <w:p w14:paraId="5281DD7E" w14:textId="21873EB0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14:paraId="5B1B13AC" w14:textId="55E68FE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38CE92B7" w14:textId="1548F016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14:paraId="67DF392A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1FA21878" w14:textId="77777777" w:rsidTr="00712ECD">
        <w:tc>
          <w:tcPr>
            <w:tcW w:w="2721" w:type="dxa"/>
          </w:tcPr>
          <w:p w14:paraId="2EA7570B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64" w:type="dxa"/>
          </w:tcPr>
          <w:p w14:paraId="64C30E8C" w14:textId="347F52A1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2" w:type="dxa"/>
          </w:tcPr>
          <w:p w14:paraId="2A11EAA0" w14:textId="1ED6C9F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6" w:type="dxa"/>
          </w:tcPr>
          <w:p w14:paraId="0C62C6D5" w14:textId="0FF71728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9" w:type="dxa"/>
          </w:tcPr>
          <w:p w14:paraId="44729087" w14:textId="623C2068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4" w:type="dxa"/>
          </w:tcPr>
          <w:p w14:paraId="7A1F58E4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D57D7" w14:paraId="5726814E" w14:textId="77777777" w:rsidTr="00712ECD">
        <w:tc>
          <w:tcPr>
            <w:tcW w:w="2721" w:type="dxa"/>
          </w:tcPr>
          <w:p w14:paraId="28916DF7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64" w:type="dxa"/>
          </w:tcPr>
          <w:p w14:paraId="6E34634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AD2D1F2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4CD21AF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91F849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6EEEDD3" w14:textId="77777777" w:rsidR="00ED57D7" w:rsidRPr="00C03D07" w:rsidRDefault="00ED57D7" w:rsidP="00ED57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3B7C6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1F766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60ED75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67F0B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238F5" w14:paraId="6ABCFC7B" w14:textId="77777777" w:rsidTr="00797DEB">
        <w:tc>
          <w:tcPr>
            <w:tcW w:w="2203" w:type="dxa"/>
          </w:tcPr>
          <w:p w14:paraId="188B24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D0DCC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69CE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275D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C2CB8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38F5" w14:paraId="338C70E7" w14:textId="77777777" w:rsidTr="00797DEB">
        <w:tc>
          <w:tcPr>
            <w:tcW w:w="2203" w:type="dxa"/>
          </w:tcPr>
          <w:p w14:paraId="6F2EE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7075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4FC4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2C03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425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8F5" w14:paraId="243555B5" w14:textId="77777777" w:rsidTr="00797DEB">
        <w:tc>
          <w:tcPr>
            <w:tcW w:w="2203" w:type="dxa"/>
          </w:tcPr>
          <w:p w14:paraId="2DD42A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5F2B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06D0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8548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1E6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38F5" w14:paraId="4B54713A" w14:textId="77777777" w:rsidTr="00797DEB">
        <w:tc>
          <w:tcPr>
            <w:tcW w:w="2203" w:type="dxa"/>
          </w:tcPr>
          <w:p w14:paraId="2D25CE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823E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B549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C4B1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C86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88892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0250C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9E25B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BD78E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78C035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67EA4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948EC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238F5" w14:paraId="7A274F60" w14:textId="77777777" w:rsidTr="00D90155">
        <w:trPr>
          <w:trHeight w:val="324"/>
        </w:trPr>
        <w:tc>
          <w:tcPr>
            <w:tcW w:w="7675" w:type="dxa"/>
            <w:gridSpan w:val="2"/>
          </w:tcPr>
          <w:p w14:paraId="2037077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38F5" w14:paraId="7966CC42" w14:textId="77777777" w:rsidTr="00D90155">
        <w:trPr>
          <w:trHeight w:val="314"/>
        </w:trPr>
        <w:tc>
          <w:tcPr>
            <w:tcW w:w="2545" w:type="dxa"/>
          </w:tcPr>
          <w:p w14:paraId="511D17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41E4C6D" w14:textId="2EF1B474" w:rsidR="00983210" w:rsidRPr="00C03D07" w:rsidRDefault="00E01F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238F5" w14:paraId="764CFFF4" w14:textId="77777777" w:rsidTr="00D90155">
        <w:trPr>
          <w:trHeight w:val="324"/>
        </w:trPr>
        <w:tc>
          <w:tcPr>
            <w:tcW w:w="2545" w:type="dxa"/>
          </w:tcPr>
          <w:p w14:paraId="77B6F7E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5284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5B906F7" w14:textId="6756705F" w:rsidR="00983210" w:rsidRPr="00C03D07" w:rsidRDefault="00E01F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E238F5" w14:paraId="38DCD5E6" w14:textId="77777777" w:rsidTr="00D90155">
        <w:trPr>
          <w:trHeight w:val="324"/>
        </w:trPr>
        <w:tc>
          <w:tcPr>
            <w:tcW w:w="2545" w:type="dxa"/>
          </w:tcPr>
          <w:p w14:paraId="030425C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1294F87" w14:textId="4E554B99" w:rsidR="00983210" w:rsidRPr="00C03D07" w:rsidRDefault="00E01F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334046899803</w:t>
            </w:r>
          </w:p>
        </w:tc>
      </w:tr>
      <w:tr w:rsidR="00E238F5" w14:paraId="6D1B455D" w14:textId="77777777" w:rsidTr="00D90155">
        <w:trPr>
          <w:trHeight w:val="340"/>
        </w:trPr>
        <w:tc>
          <w:tcPr>
            <w:tcW w:w="2545" w:type="dxa"/>
          </w:tcPr>
          <w:p w14:paraId="0B06999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73F292C" w14:textId="46216B56" w:rsidR="00983210" w:rsidRPr="00C03D07" w:rsidRDefault="00E01F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238F5" w14:paraId="4701A659" w14:textId="77777777" w:rsidTr="00D90155">
        <w:trPr>
          <w:trHeight w:val="340"/>
        </w:trPr>
        <w:tc>
          <w:tcPr>
            <w:tcW w:w="2545" w:type="dxa"/>
          </w:tcPr>
          <w:p w14:paraId="4A40EC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7BC1F18" w14:textId="328BE8F3" w:rsidR="00983210" w:rsidRPr="00C03D07" w:rsidRDefault="00E01F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Clement Belavendiran</w:t>
            </w:r>
          </w:p>
        </w:tc>
      </w:tr>
    </w:tbl>
    <w:p w14:paraId="25577A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11B55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66E6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9B498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861006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5893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2D13B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5B62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DABEF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DDEB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68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1D9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A036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6A52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78E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341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2EA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B5E5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3DE0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A74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6AC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74F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9D1D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7302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E88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FBD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755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B109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694EE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057F3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ED2A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96B1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171A6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5DD21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38F5" w14:paraId="0AE8366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50A3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9A70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38F5" w14:paraId="125EECDD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7B40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6AC04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38F5" w14:paraId="3AAE0AFE" w14:textId="77777777" w:rsidTr="001D05D6">
        <w:trPr>
          <w:trHeight w:val="404"/>
        </w:trPr>
        <w:tc>
          <w:tcPr>
            <w:tcW w:w="918" w:type="dxa"/>
          </w:tcPr>
          <w:p w14:paraId="5EB18C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78A4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5C45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D6E6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493E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CFC86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EC30E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C166D1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364FE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7D9B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C760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DD3E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7CBD" w14:paraId="01522643" w14:textId="77777777" w:rsidTr="001D05D6">
        <w:trPr>
          <w:trHeight w:val="622"/>
        </w:trPr>
        <w:tc>
          <w:tcPr>
            <w:tcW w:w="918" w:type="dxa"/>
          </w:tcPr>
          <w:p w14:paraId="41E88C43" w14:textId="77777777" w:rsidR="00557CBD" w:rsidRPr="00C03D07" w:rsidRDefault="00557CBD" w:rsidP="00557C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159C5F4" w14:textId="08D9B57C" w:rsidR="00557CBD" w:rsidRPr="00C03D07" w:rsidRDefault="00557CBD" w:rsidP="00557CB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C0BCC6D" w14:textId="11471931" w:rsidR="00557CBD" w:rsidRPr="00C03D07" w:rsidRDefault="00557CBD" w:rsidP="00557CB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2BAE4093" w14:textId="58D0F9C7" w:rsidR="00557CBD" w:rsidRPr="00C03D07" w:rsidRDefault="00557CBD" w:rsidP="00557CB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56F00C1C" w14:textId="77777777" w:rsidR="00557CBD" w:rsidRPr="00C03D07" w:rsidRDefault="00557CBD" w:rsidP="00557C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20D7DAA" w14:textId="60C6A8C5" w:rsidR="00557CBD" w:rsidRPr="00C03D07" w:rsidRDefault="00557CBD" w:rsidP="00557C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6A9AC762" w14:textId="121D2CC5" w:rsidR="00557CBD" w:rsidRPr="00C03D07" w:rsidRDefault="00557CBD" w:rsidP="00557C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4EDFF8A1" w14:textId="245947CE" w:rsidR="00557CBD" w:rsidRPr="00C03D07" w:rsidRDefault="00557CBD" w:rsidP="00557C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056EA5" w14:paraId="2D0674BA" w14:textId="77777777" w:rsidTr="001D05D6">
        <w:trPr>
          <w:trHeight w:val="592"/>
        </w:trPr>
        <w:tc>
          <w:tcPr>
            <w:tcW w:w="918" w:type="dxa"/>
          </w:tcPr>
          <w:p w14:paraId="47928FC9" w14:textId="77777777" w:rsidR="00056EA5" w:rsidRPr="00C03D07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CA2FBBE" w14:textId="21528C31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3A098A3" w14:textId="769F93CD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/01/2020</w:t>
            </w:r>
          </w:p>
        </w:tc>
        <w:tc>
          <w:tcPr>
            <w:tcW w:w="1710" w:type="dxa"/>
          </w:tcPr>
          <w:p w14:paraId="730CA5A4" w14:textId="7DC53714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73B6B4E" w14:textId="77777777" w:rsidR="00056EA5" w:rsidRPr="00C03D07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D906A60" w14:textId="1FC3D2F1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84DB2F3" w14:textId="2216B50F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7D6F876" w14:textId="1C1120CC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056EA5" w14:paraId="6BA7055E" w14:textId="77777777" w:rsidTr="001D05D6">
        <w:trPr>
          <w:trHeight w:val="592"/>
        </w:trPr>
        <w:tc>
          <w:tcPr>
            <w:tcW w:w="918" w:type="dxa"/>
          </w:tcPr>
          <w:p w14:paraId="1E787976" w14:textId="2DC1F3E8" w:rsidR="00056EA5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ED86475" w14:textId="43631F1E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1E92A603" w14:textId="4472DB6C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7AF77BD5" w14:textId="5BF6E217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035683CF" w14:textId="7276B550" w:rsidR="00056EA5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90B3F31" w14:textId="4F16A4B7" w:rsidR="00056EA5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2F840DF9" w14:textId="32B9D4A0" w:rsidR="00056EA5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818D4C2" w14:textId="1E1ED74B" w:rsidR="00056EA5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56EA5" w14:paraId="137BCA2C" w14:textId="77777777" w:rsidTr="001D05D6">
        <w:trPr>
          <w:trHeight w:val="592"/>
        </w:trPr>
        <w:tc>
          <w:tcPr>
            <w:tcW w:w="918" w:type="dxa"/>
          </w:tcPr>
          <w:p w14:paraId="6BB8BD56" w14:textId="77777777" w:rsidR="00056EA5" w:rsidRPr="00C03D07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9448E2B" w14:textId="3D56002E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460EE043" w14:textId="2751C179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43BE3F9C" w14:textId="067813DB" w:rsidR="00056EA5" w:rsidRPr="00C03D07" w:rsidRDefault="00056EA5" w:rsidP="00056EA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749B1245" w14:textId="77777777" w:rsidR="00056EA5" w:rsidRPr="00C03D07" w:rsidRDefault="00056EA5" w:rsidP="00056EA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C18CFA8" w14:textId="3DB86B03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EE36421" w14:textId="66EE160D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548528D1" w14:textId="56D0D7E6" w:rsidR="00056EA5" w:rsidRPr="00C03D07" w:rsidRDefault="00056EA5" w:rsidP="00056EA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0F07B13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526131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0B68B0F" w14:textId="77777777" w:rsidR="00B95496" w:rsidRPr="00C1676B" w:rsidRDefault="007B7E0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238F5" w14:paraId="36682D66" w14:textId="77777777" w:rsidTr="004B23E9">
        <w:trPr>
          <w:trHeight w:val="825"/>
        </w:trPr>
        <w:tc>
          <w:tcPr>
            <w:tcW w:w="2538" w:type="dxa"/>
          </w:tcPr>
          <w:p w14:paraId="4601790B" w14:textId="77777777" w:rsidR="00B95496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8D767C" w14:textId="77777777" w:rsidR="00B95496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B074491" w14:textId="77777777" w:rsidR="00B95496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DE607F" w14:textId="77777777" w:rsidR="00B95496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E289851" w14:textId="77777777" w:rsidR="00B95496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E238F5" w14:paraId="0818ABBF" w14:textId="77777777" w:rsidTr="004B23E9">
        <w:trPr>
          <w:trHeight w:val="275"/>
        </w:trPr>
        <w:tc>
          <w:tcPr>
            <w:tcW w:w="2538" w:type="dxa"/>
          </w:tcPr>
          <w:p w14:paraId="55A27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D424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9280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5DD1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39C3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2F5C4A48" w14:textId="77777777" w:rsidTr="004B23E9">
        <w:trPr>
          <w:trHeight w:val="275"/>
        </w:trPr>
        <w:tc>
          <w:tcPr>
            <w:tcW w:w="2538" w:type="dxa"/>
          </w:tcPr>
          <w:p w14:paraId="35817A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5CD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B229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E205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F7F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0AA0F502" w14:textId="77777777" w:rsidTr="004B23E9">
        <w:trPr>
          <w:trHeight w:val="292"/>
        </w:trPr>
        <w:tc>
          <w:tcPr>
            <w:tcW w:w="2538" w:type="dxa"/>
          </w:tcPr>
          <w:p w14:paraId="029A8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9A73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4375F4" w14:textId="77777777" w:rsidR="00B95496" w:rsidRPr="00C1676B" w:rsidRDefault="007B7E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C10E231" w14:textId="77777777" w:rsidR="00B95496" w:rsidRPr="00C1676B" w:rsidRDefault="007B7E0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C22F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338ED4BA" w14:textId="77777777" w:rsidTr="00044B40">
        <w:trPr>
          <w:trHeight w:val="557"/>
        </w:trPr>
        <w:tc>
          <w:tcPr>
            <w:tcW w:w="2538" w:type="dxa"/>
          </w:tcPr>
          <w:p w14:paraId="5BE413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DAB9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05E1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A7E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E6B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2535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8AB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83C12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5F05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277D8" w14:textId="77777777" w:rsidR="008A20BA" w:rsidRPr="00E059E1" w:rsidRDefault="007B7E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356596">
          <v:roundrect id="_x0000_s2050" style="position:absolute;margin-left:-6.75pt;margin-top:1.3pt;width:549pt;height:67.3pt;z-index:1" arcsize="10923f">
            <v:textbox>
              <w:txbxContent>
                <w:p w14:paraId="7E00AB8B" w14:textId="77777777" w:rsidR="00C8092E" w:rsidRPr="004A10AC" w:rsidRDefault="007B7E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AC1F91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7DE276" w14:textId="77777777" w:rsidR="00C8092E" w:rsidRPr="004A10AC" w:rsidRDefault="007B7E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C818DD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202CA0C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141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83C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D33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04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CB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4A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347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F5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A8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7F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7A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C4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A1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E3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7F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AD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710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95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5A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F7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37771" w14:textId="77777777" w:rsidR="004F2E9A" w:rsidRDefault="007B7E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86E48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AF95833">
          <v:roundrect id="_x0000_s2052" style="position:absolute;margin-left:244.5pt;margin-top:.35pt;width:63.75pt;height:15pt;z-index:2" arcsize="10923f"/>
        </w:pict>
      </w:r>
    </w:p>
    <w:p w14:paraId="34AA1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EC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7B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0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605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BB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83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F5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C4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27F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244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E1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8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32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5DA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79E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37E2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8E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5A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A9E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69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25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57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2C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B2B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B83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2C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CCC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1A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02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19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EA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EF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30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837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BB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2B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653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6BC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709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8ED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D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240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238F5" w14:paraId="15C8307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E71FB73" w14:textId="77777777" w:rsidR="008F53D7" w:rsidRPr="00C1676B" w:rsidRDefault="007B7E0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238F5" w14:paraId="2E11DC0E" w14:textId="77777777" w:rsidTr="0030732B">
        <w:trPr>
          <w:trHeight w:val="533"/>
        </w:trPr>
        <w:tc>
          <w:tcPr>
            <w:tcW w:w="738" w:type="dxa"/>
          </w:tcPr>
          <w:p w14:paraId="3BF7F5D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29FCE57" w14:textId="77777777" w:rsidR="008F53D7" w:rsidRPr="00C03D07" w:rsidRDefault="007B7E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BBBC25" w14:textId="77777777" w:rsidR="008F53D7" w:rsidRPr="00C03D07" w:rsidRDefault="007B7E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2D976E" w14:textId="77777777" w:rsidR="008F53D7" w:rsidRPr="00C03D07" w:rsidRDefault="007B7E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173572" w14:textId="77777777" w:rsidR="008F53D7" w:rsidRPr="00C03D07" w:rsidRDefault="007B7E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6A3220" w14:textId="77777777" w:rsidR="008F53D7" w:rsidRPr="00C03D07" w:rsidRDefault="007B7E0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38F5" w14:paraId="33D63D9E" w14:textId="77777777" w:rsidTr="0030732B">
        <w:trPr>
          <w:trHeight w:val="266"/>
        </w:trPr>
        <w:tc>
          <w:tcPr>
            <w:tcW w:w="738" w:type="dxa"/>
          </w:tcPr>
          <w:p w14:paraId="7E33C42C" w14:textId="77777777" w:rsidR="008F53D7" w:rsidRPr="00C03D07" w:rsidRDefault="007B7E0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2F9C9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C4E3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47C5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78BC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DE65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612D0675" w14:textId="77777777" w:rsidTr="0030732B">
        <w:trPr>
          <w:trHeight w:val="266"/>
        </w:trPr>
        <w:tc>
          <w:tcPr>
            <w:tcW w:w="738" w:type="dxa"/>
          </w:tcPr>
          <w:p w14:paraId="3D06B735" w14:textId="77777777" w:rsidR="008F53D7" w:rsidRPr="00C03D07" w:rsidRDefault="007B7E0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AF39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E496D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FE77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40F8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9917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43A8EF83" w14:textId="77777777" w:rsidTr="0030732B">
        <w:trPr>
          <w:trHeight w:val="266"/>
        </w:trPr>
        <w:tc>
          <w:tcPr>
            <w:tcW w:w="738" w:type="dxa"/>
          </w:tcPr>
          <w:p w14:paraId="175D9777" w14:textId="77777777" w:rsidR="008F53D7" w:rsidRPr="00C03D07" w:rsidRDefault="007B7E0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88655A" w14:textId="77777777" w:rsidR="008F53D7" w:rsidRPr="00C03D07" w:rsidRDefault="007B7E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7A525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F90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7A7A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BE0A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00DAF0D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2F95852" w14:textId="77777777" w:rsidR="008F53D7" w:rsidRPr="00C03D07" w:rsidRDefault="007B7E0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2BE128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B7E0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550E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D85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74D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241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2D8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B76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640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AB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DF5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06D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5D4F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69017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F693ED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238F5" w14:paraId="2E084C72" w14:textId="77777777" w:rsidTr="004B23E9">
        <w:tc>
          <w:tcPr>
            <w:tcW w:w="9198" w:type="dxa"/>
          </w:tcPr>
          <w:p w14:paraId="039CA270" w14:textId="77777777" w:rsidR="007706AD" w:rsidRPr="00C03D07" w:rsidRDefault="007B7E0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B105E8F" w14:textId="7FE40CBA" w:rsidR="007706AD" w:rsidRPr="00C03D07" w:rsidRDefault="00C818D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238F5" w14:paraId="0BF3C651" w14:textId="77777777" w:rsidTr="004B23E9">
        <w:tc>
          <w:tcPr>
            <w:tcW w:w="9198" w:type="dxa"/>
          </w:tcPr>
          <w:p w14:paraId="0F69899C" w14:textId="77777777" w:rsidR="007706AD" w:rsidRPr="00C03D07" w:rsidRDefault="007B7E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D0D1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38F5" w14:paraId="45B8CC6E" w14:textId="77777777" w:rsidTr="004B23E9">
        <w:tc>
          <w:tcPr>
            <w:tcW w:w="9198" w:type="dxa"/>
          </w:tcPr>
          <w:p w14:paraId="220BD769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B53A3A6" w14:textId="77777777" w:rsidR="007706AD" w:rsidRPr="00C03D07" w:rsidRDefault="007B7E0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2B9DC3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42EE3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8770E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0318B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D7492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1DDA2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4799A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DDCFEA" w14:textId="77777777" w:rsidR="0064317E" w:rsidRPr="0064317E" w:rsidRDefault="007B7E0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47E2BB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38F5" w14:paraId="6072067D" w14:textId="77777777" w:rsidTr="004B23E9">
        <w:tc>
          <w:tcPr>
            <w:tcW w:w="1101" w:type="dxa"/>
            <w:shd w:val="clear" w:color="auto" w:fill="auto"/>
          </w:tcPr>
          <w:p w14:paraId="475FBE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F220F3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8ADB4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AF91D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F06A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F289E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449BD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BF9BED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719FD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17D867" w14:textId="77777777" w:rsidR="00C27558" w:rsidRPr="004B23E9" w:rsidRDefault="007B7E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D5C8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38F5" w14:paraId="035BF42A" w14:textId="77777777" w:rsidTr="004B23E9">
        <w:tc>
          <w:tcPr>
            <w:tcW w:w="1101" w:type="dxa"/>
            <w:shd w:val="clear" w:color="auto" w:fill="auto"/>
          </w:tcPr>
          <w:p w14:paraId="116FE5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C104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E7B8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94E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A116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DDE4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975F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47F6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CBEE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9AAF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0E4FFAE7" w14:textId="77777777" w:rsidTr="004B23E9">
        <w:tc>
          <w:tcPr>
            <w:tcW w:w="1101" w:type="dxa"/>
            <w:shd w:val="clear" w:color="auto" w:fill="auto"/>
          </w:tcPr>
          <w:p w14:paraId="79B293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C9C9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4805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02BA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BE26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DAB3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3107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F225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A714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B90D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59261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01726B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238F5" w14:paraId="3B8C1BD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334CC3E" w14:textId="77777777" w:rsidR="00820F53" w:rsidRPr="00C1676B" w:rsidRDefault="007B7E0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238F5" w14:paraId="01E090ED" w14:textId="77777777" w:rsidTr="004B23E9">
        <w:trPr>
          <w:trHeight w:val="263"/>
        </w:trPr>
        <w:tc>
          <w:tcPr>
            <w:tcW w:w="6880" w:type="dxa"/>
          </w:tcPr>
          <w:p w14:paraId="09162071" w14:textId="77777777" w:rsidR="00820F53" w:rsidRPr="00C03D07" w:rsidRDefault="007B7E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0E74E24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AD92AC" w14:textId="77777777" w:rsidR="00820F53" w:rsidRPr="00C03D07" w:rsidRDefault="007B7E0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38F5" w14:paraId="059C07AC" w14:textId="77777777" w:rsidTr="004B23E9">
        <w:trPr>
          <w:trHeight w:val="263"/>
        </w:trPr>
        <w:tc>
          <w:tcPr>
            <w:tcW w:w="6880" w:type="dxa"/>
          </w:tcPr>
          <w:p w14:paraId="1F248FAB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8A856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FC49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7F84D96F" w14:textId="77777777" w:rsidTr="004B23E9">
        <w:trPr>
          <w:trHeight w:val="301"/>
        </w:trPr>
        <w:tc>
          <w:tcPr>
            <w:tcW w:w="6880" w:type="dxa"/>
          </w:tcPr>
          <w:p w14:paraId="4DDEFAFE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4FD4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8E0C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4E2B7CBE" w14:textId="77777777" w:rsidTr="004B23E9">
        <w:trPr>
          <w:trHeight w:val="263"/>
        </w:trPr>
        <w:tc>
          <w:tcPr>
            <w:tcW w:w="6880" w:type="dxa"/>
          </w:tcPr>
          <w:p w14:paraId="26967176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48B72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AE4F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1922FCA1" w14:textId="77777777" w:rsidTr="004B23E9">
        <w:trPr>
          <w:trHeight w:val="250"/>
        </w:trPr>
        <w:tc>
          <w:tcPr>
            <w:tcW w:w="6880" w:type="dxa"/>
          </w:tcPr>
          <w:p w14:paraId="755D702B" w14:textId="77777777" w:rsidR="00820F53" w:rsidRPr="00C03D07" w:rsidRDefault="007B7E0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CA518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99BE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21F0346C" w14:textId="77777777" w:rsidTr="004B23E9">
        <w:trPr>
          <w:trHeight w:val="263"/>
        </w:trPr>
        <w:tc>
          <w:tcPr>
            <w:tcW w:w="6880" w:type="dxa"/>
          </w:tcPr>
          <w:p w14:paraId="6E426C40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53FC3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3017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18EF3347" w14:textId="77777777" w:rsidTr="004B23E9">
        <w:trPr>
          <w:trHeight w:val="275"/>
        </w:trPr>
        <w:tc>
          <w:tcPr>
            <w:tcW w:w="6880" w:type="dxa"/>
          </w:tcPr>
          <w:p w14:paraId="1717D4CD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84B6D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B3B3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35B8A1E1" w14:textId="77777777" w:rsidTr="004B23E9">
        <w:trPr>
          <w:trHeight w:val="275"/>
        </w:trPr>
        <w:tc>
          <w:tcPr>
            <w:tcW w:w="6880" w:type="dxa"/>
          </w:tcPr>
          <w:p w14:paraId="2B8EECA8" w14:textId="77777777" w:rsidR="00820F53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519B5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646D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7E81654D" w14:textId="77777777" w:rsidTr="004B23E9">
        <w:trPr>
          <w:trHeight w:val="275"/>
        </w:trPr>
        <w:tc>
          <w:tcPr>
            <w:tcW w:w="6880" w:type="dxa"/>
          </w:tcPr>
          <w:p w14:paraId="07270EE1" w14:textId="77777777" w:rsidR="00C8092E" w:rsidRPr="00C03D07" w:rsidRDefault="007B7E0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07294E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7EAA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182A7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21FBDC" w14:textId="77777777" w:rsidR="004416C2" w:rsidRDefault="007B7E0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C7FE9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238F5" w14:paraId="6CD96716" w14:textId="77777777" w:rsidTr="005A2CD3">
        <w:tc>
          <w:tcPr>
            <w:tcW w:w="7196" w:type="dxa"/>
            <w:shd w:val="clear" w:color="auto" w:fill="auto"/>
          </w:tcPr>
          <w:p w14:paraId="207EAE4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F01E3A" w14:textId="77777777" w:rsidR="004416C2" w:rsidRPr="005A2CD3" w:rsidRDefault="007B7E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4C46166" w14:textId="77777777" w:rsidR="004416C2" w:rsidRPr="005A2CD3" w:rsidRDefault="007B7E0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38F5" w14:paraId="336132BB" w14:textId="77777777" w:rsidTr="005A2CD3">
        <w:tc>
          <w:tcPr>
            <w:tcW w:w="7196" w:type="dxa"/>
            <w:shd w:val="clear" w:color="auto" w:fill="auto"/>
          </w:tcPr>
          <w:p w14:paraId="6B549972" w14:textId="77777777" w:rsidR="0087309D" w:rsidRPr="005A2CD3" w:rsidRDefault="007B7E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78F9E5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B9D65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238F5" w14:paraId="706CC700" w14:textId="77777777" w:rsidTr="005A2CD3">
        <w:tc>
          <w:tcPr>
            <w:tcW w:w="7196" w:type="dxa"/>
            <w:shd w:val="clear" w:color="auto" w:fill="auto"/>
          </w:tcPr>
          <w:p w14:paraId="32E40953" w14:textId="77777777" w:rsidR="0087309D" w:rsidRPr="005A2CD3" w:rsidRDefault="007B7E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71468360" w14:textId="77777777" w:rsidR="0087309D" w:rsidRPr="005A2CD3" w:rsidRDefault="007B7E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92AEB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EAC3B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1B41C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8B6ABE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2EEBE5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C0943F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238F5" w14:paraId="37C00884" w14:textId="77777777" w:rsidTr="00C22C37">
        <w:trPr>
          <w:trHeight w:val="318"/>
        </w:trPr>
        <w:tc>
          <w:tcPr>
            <w:tcW w:w="6194" w:type="dxa"/>
          </w:tcPr>
          <w:p w14:paraId="6A80EFD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7EAD4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B7E0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9CB4FC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53AD7CDE" w14:textId="77777777" w:rsidTr="00C22C37">
        <w:trPr>
          <w:trHeight w:val="303"/>
        </w:trPr>
        <w:tc>
          <w:tcPr>
            <w:tcW w:w="6194" w:type="dxa"/>
          </w:tcPr>
          <w:p w14:paraId="5D138286" w14:textId="77777777" w:rsidR="00C22C37" w:rsidRPr="00C03D07" w:rsidRDefault="007B7E0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0832EF6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25DE4004" w14:textId="77777777" w:rsidTr="00C22C37">
        <w:trPr>
          <w:trHeight w:val="304"/>
        </w:trPr>
        <w:tc>
          <w:tcPr>
            <w:tcW w:w="6194" w:type="dxa"/>
          </w:tcPr>
          <w:p w14:paraId="419C20E6" w14:textId="77777777" w:rsidR="00C22C37" w:rsidRPr="00C03D07" w:rsidRDefault="007B7E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DA6DFA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34F7A2B4" w14:textId="77777777" w:rsidTr="00C22C37">
        <w:trPr>
          <w:trHeight w:val="304"/>
        </w:trPr>
        <w:tc>
          <w:tcPr>
            <w:tcW w:w="6194" w:type="dxa"/>
          </w:tcPr>
          <w:p w14:paraId="5A4A9E16" w14:textId="77777777" w:rsidR="001120EA" w:rsidRPr="00C03D07" w:rsidRDefault="007B7E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7B9F9A8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0BA9E2B3" w14:textId="77777777" w:rsidTr="00C22C37">
        <w:trPr>
          <w:trHeight w:val="304"/>
        </w:trPr>
        <w:tc>
          <w:tcPr>
            <w:tcW w:w="6194" w:type="dxa"/>
          </w:tcPr>
          <w:p w14:paraId="1B29AAD6" w14:textId="77777777" w:rsidR="00445544" w:rsidRDefault="007B7E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88B863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4A7A4B9F" w14:textId="77777777" w:rsidTr="00C22C37">
        <w:trPr>
          <w:trHeight w:val="304"/>
        </w:trPr>
        <w:tc>
          <w:tcPr>
            <w:tcW w:w="6194" w:type="dxa"/>
          </w:tcPr>
          <w:p w14:paraId="0F6AAF44" w14:textId="77777777" w:rsidR="001120EA" w:rsidRDefault="007B7E0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AD28D1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0050C501" w14:textId="77777777" w:rsidTr="00C22C37">
        <w:trPr>
          <w:trHeight w:val="318"/>
        </w:trPr>
        <w:tc>
          <w:tcPr>
            <w:tcW w:w="6194" w:type="dxa"/>
          </w:tcPr>
          <w:p w14:paraId="50B3DE10" w14:textId="77777777" w:rsidR="00C22C37" w:rsidRPr="00C03D07" w:rsidRDefault="007B7E0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5AFAB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42DC721D" w14:textId="77777777" w:rsidTr="00F75F57">
        <w:trPr>
          <w:trHeight w:val="318"/>
        </w:trPr>
        <w:tc>
          <w:tcPr>
            <w:tcW w:w="6194" w:type="dxa"/>
          </w:tcPr>
          <w:p w14:paraId="35A26346" w14:textId="77777777" w:rsidR="004B5D2A" w:rsidRPr="00C03D07" w:rsidRDefault="007B7E0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1C738D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6934836D" w14:textId="77777777" w:rsidTr="00C22C37">
        <w:trPr>
          <w:trHeight w:val="303"/>
        </w:trPr>
        <w:tc>
          <w:tcPr>
            <w:tcW w:w="6194" w:type="dxa"/>
          </w:tcPr>
          <w:p w14:paraId="1E128C7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8A47BF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13FDD1B8" w14:textId="77777777" w:rsidTr="006C5784">
        <w:trPr>
          <w:trHeight w:val="359"/>
        </w:trPr>
        <w:tc>
          <w:tcPr>
            <w:tcW w:w="6194" w:type="dxa"/>
          </w:tcPr>
          <w:p w14:paraId="1EA2DE7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B7E0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7B7E0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7B7E0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7B7E0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B7E0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93E3ED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5C21CFA9" w14:textId="77777777" w:rsidTr="006C5784">
        <w:trPr>
          <w:trHeight w:val="134"/>
        </w:trPr>
        <w:tc>
          <w:tcPr>
            <w:tcW w:w="6194" w:type="dxa"/>
          </w:tcPr>
          <w:p w14:paraId="0B632CE1" w14:textId="77777777" w:rsidR="00C22C37" w:rsidRPr="00C03D07" w:rsidRDefault="007B7E0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6BD6D9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118A9FDC" w14:textId="77777777" w:rsidTr="00C22C37">
        <w:trPr>
          <w:trHeight w:val="303"/>
        </w:trPr>
        <w:tc>
          <w:tcPr>
            <w:tcW w:w="6194" w:type="dxa"/>
          </w:tcPr>
          <w:p w14:paraId="18285AD7" w14:textId="77777777" w:rsidR="00C22C37" w:rsidRPr="00C03D07" w:rsidRDefault="007B7E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F31B8C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296E4B4A" w14:textId="77777777" w:rsidTr="00C22C37">
        <w:trPr>
          <w:trHeight w:val="303"/>
        </w:trPr>
        <w:tc>
          <w:tcPr>
            <w:tcW w:w="6194" w:type="dxa"/>
          </w:tcPr>
          <w:p w14:paraId="0E236E2D" w14:textId="77777777" w:rsidR="004B5D2A" w:rsidRPr="00C03D07" w:rsidRDefault="007B7E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046711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11852FE3" w14:textId="77777777" w:rsidTr="00C22C37">
        <w:trPr>
          <w:trHeight w:val="303"/>
        </w:trPr>
        <w:tc>
          <w:tcPr>
            <w:tcW w:w="6194" w:type="dxa"/>
          </w:tcPr>
          <w:p w14:paraId="074B22FD" w14:textId="77777777" w:rsidR="006C5784" w:rsidRDefault="007B7E0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8A024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227A1807" w14:textId="77777777" w:rsidTr="00C22C37">
        <w:trPr>
          <w:trHeight w:val="303"/>
        </w:trPr>
        <w:tc>
          <w:tcPr>
            <w:tcW w:w="6194" w:type="dxa"/>
          </w:tcPr>
          <w:p w14:paraId="3D8ADAC0" w14:textId="77777777" w:rsidR="006C5784" w:rsidRDefault="007B7E0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2F6D5F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10F9F761" w14:textId="77777777" w:rsidTr="00C22C37">
        <w:trPr>
          <w:trHeight w:val="318"/>
        </w:trPr>
        <w:tc>
          <w:tcPr>
            <w:tcW w:w="6194" w:type="dxa"/>
          </w:tcPr>
          <w:p w14:paraId="40F89517" w14:textId="77777777" w:rsidR="00C22C37" w:rsidRPr="00C03D07" w:rsidRDefault="007B7E0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B7C775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0EEA2556" w14:textId="77777777" w:rsidTr="00C22C37">
        <w:trPr>
          <w:trHeight w:val="318"/>
        </w:trPr>
        <w:tc>
          <w:tcPr>
            <w:tcW w:w="6194" w:type="dxa"/>
          </w:tcPr>
          <w:p w14:paraId="60940A5F" w14:textId="77777777" w:rsidR="00C22C37" w:rsidRPr="00C03D07" w:rsidRDefault="007B7E0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5EB8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311BC121" w14:textId="77777777" w:rsidTr="00C22C37">
        <w:trPr>
          <w:trHeight w:val="318"/>
        </w:trPr>
        <w:tc>
          <w:tcPr>
            <w:tcW w:w="6194" w:type="dxa"/>
          </w:tcPr>
          <w:p w14:paraId="47A70CAA" w14:textId="77777777" w:rsidR="00C22C37" w:rsidRPr="00C03D07" w:rsidRDefault="007B7E0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9DA6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6C5CE410" w14:textId="77777777" w:rsidTr="00C22C37">
        <w:trPr>
          <w:trHeight w:val="318"/>
        </w:trPr>
        <w:tc>
          <w:tcPr>
            <w:tcW w:w="6194" w:type="dxa"/>
          </w:tcPr>
          <w:p w14:paraId="10CCCFA8" w14:textId="77777777" w:rsidR="00C22C37" w:rsidRPr="00C03D07" w:rsidRDefault="007B7E0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C470A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73EB60B4" w14:textId="77777777" w:rsidTr="00C22C37">
        <w:trPr>
          <w:trHeight w:val="318"/>
        </w:trPr>
        <w:tc>
          <w:tcPr>
            <w:tcW w:w="6194" w:type="dxa"/>
          </w:tcPr>
          <w:p w14:paraId="42A6239D" w14:textId="77777777" w:rsidR="00C22C37" w:rsidRPr="00C03D07" w:rsidRDefault="007B7E0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B103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63B22955" w14:textId="77777777" w:rsidTr="00C22C37">
        <w:trPr>
          <w:trHeight w:val="318"/>
        </w:trPr>
        <w:tc>
          <w:tcPr>
            <w:tcW w:w="6194" w:type="dxa"/>
          </w:tcPr>
          <w:p w14:paraId="27E9D134" w14:textId="77777777" w:rsidR="00C22C37" w:rsidRPr="00C03D07" w:rsidRDefault="007B7E0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0B7C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2DBEF9B3" w14:textId="77777777" w:rsidTr="00C22C37">
        <w:trPr>
          <w:trHeight w:val="318"/>
        </w:trPr>
        <w:tc>
          <w:tcPr>
            <w:tcW w:w="6194" w:type="dxa"/>
          </w:tcPr>
          <w:p w14:paraId="44E88EC0" w14:textId="77777777" w:rsidR="00C22C37" w:rsidRPr="00C03D07" w:rsidRDefault="007B7E0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8B932AB" w14:textId="77777777" w:rsidR="00C22C37" w:rsidRPr="00C03D07" w:rsidRDefault="007B7E0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D998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503B4472" w14:textId="77777777" w:rsidTr="00C22C37">
        <w:trPr>
          <w:trHeight w:val="318"/>
        </w:trPr>
        <w:tc>
          <w:tcPr>
            <w:tcW w:w="6194" w:type="dxa"/>
          </w:tcPr>
          <w:p w14:paraId="127E07A5" w14:textId="77777777" w:rsidR="00C22C37" w:rsidRPr="00C03D07" w:rsidRDefault="007B7E0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F800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0414DE47" w14:textId="77777777" w:rsidTr="00C22C37">
        <w:trPr>
          <w:trHeight w:val="318"/>
        </w:trPr>
        <w:tc>
          <w:tcPr>
            <w:tcW w:w="6194" w:type="dxa"/>
          </w:tcPr>
          <w:p w14:paraId="0CBDADF9" w14:textId="77777777" w:rsidR="00C22C37" w:rsidRPr="00C03D07" w:rsidRDefault="007B7E0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C7D3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551D33CD" w14:textId="77777777" w:rsidTr="00C22C37">
        <w:trPr>
          <w:trHeight w:val="318"/>
        </w:trPr>
        <w:tc>
          <w:tcPr>
            <w:tcW w:w="6194" w:type="dxa"/>
          </w:tcPr>
          <w:p w14:paraId="2FA000DE" w14:textId="77777777" w:rsidR="00C22C37" w:rsidRPr="00C03D07" w:rsidRDefault="007B7E0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84E0B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2F8AA565" w14:textId="77777777" w:rsidTr="00C22C37">
        <w:trPr>
          <w:trHeight w:val="318"/>
        </w:trPr>
        <w:tc>
          <w:tcPr>
            <w:tcW w:w="6194" w:type="dxa"/>
          </w:tcPr>
          <w:p w14:paraId="5C591FA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2138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58C35B1D" w14:textId="77777777" w:rsidTr="00C22C37">
        <w:trPr>
          <w:trHeight w:val="318"/>
        </w:trPr>
        <w:tc>
          <w:tcPr>
            <w:tcW w:w="6194" w:type="dxa"/>
          </w:tcPr>
          <w:p w14:paraId="74F7DB6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3A8AB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43177C8D" w14:textId="77777777" w:rsidTr="00C22C37">
        <w:trPr>
          <w:trHeight w:val="318"/>
        </w:trPr>
        <w:tc>
          <w:tcPr>
            <w:tcW w:w="6194" w:type="dxa"/>
          </w:tcPr>
          <w:p w14:paraId="598B4E3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0435B6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38F5" w14:paraId="32D8AC08" w14:textId="77777777" w:rsidTr="00C22C37">
        <w:trPr>
          <w:trHeight w:val="318"/>
        </w:trPr>
        <w:tc>
          <w:tcPr>
            <w:tcW w:w="6194" w:type="dxa"/>
          </w:tcPr>
          <w:p w14:paraId="77121525" w14:textId="77777777" w:rsidR="00B40DBB" w:rsidRPr="00C03D07" w:rsidRDefault="007B7E0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BC22A2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4C84C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238F5" w14:paraId="64CE01A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B8E7FEA" w14:textId="77777777" w:rsidR="0087309D" w:rsidRPr="00C1676B" w:rsidRDefault="007B7E0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238F5" w14:paraId="6BAE6905" w14:textId="77777777" w:rsidTr="0087309D">
        <w:trPr>
          <w:trHeight w:val="269"/>
        </w:trPr>
        <w:tc>
          <w:tcPr>
            <w:tcW w:w="738" w:type="dxa"/>
          </w:tcPr>
          <w:p w14:paraId="4E218495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6E83512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48F7CA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56CACA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238F5" w14:paraId="2CD35833" w14:textId="77777777" w:rsidTr="0087309D">
        <w:trPr>
          <w:trHeight w:val="269"/>
        </w:trPr>
        <w:tc>
          <w:tcPr>
            <w:tcW w:w="738" w:type="dxa"/>
          </w:tcPr>
          <w:p w14:paraId="1CFFC327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AEE7D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3EF8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C06A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474AFF08" w14:textId="77777777" w:rsidTr="0087309D">
        <w:trPr>
          <w:trHeight w:val="269"/>
        </w:trPr>
        <w:tc>
          <w:tcPr>
            <w:tcW w:w="738" w:type="dxa"/>
          </w:tcPr>
          <w:p w14:paraId="42EB5C4B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A4072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81F0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FCF4E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351EFB22" w14:textId="77777777" w:rsidTr="0087309D">
        <w:trPr>
          <w:trHeight w:val="269"/>
        </w:trPr>
        <w:tc>
          <w:tcPr>
            <w:tcW w:w="738" w:type="dxa"/>
          </w:tcPr>
          <w:p w14:paraId="23269E97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B9EC1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78D3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6523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21F0301A" w14:textId="77777777" w:rsidTr="0087309D">
        <w:trPr>
          <w:trHeight w:val="269"/>
        </w:trPr>
        <w:tc>
          <w:tcPr>
            <w:tcW w:w="738" w:type="dxa"/>
          </w:tcPr>
          <w:p w14:paraId="00951342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107E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D2D9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F5EF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7DC3AC05" w14:textId="77777777" w:rsidTr="0087309D">
        <w:trPr>
          <w:trHeight w:val="269"/>
        </w:trPr>
        <w:tc>
          <w:tcPr>
            <w:tcW w:w="738" w:type="dxa"/>
          </w:tcPr>
          <w:p w14:paraId="16720BB2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03772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3518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EB5F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38F5" w14:paraId="2A4DB952" w14:textId="77777777" w:rsidTr="0087309D">
        <w:trPr>
          <w:trHeight w:val="269"/>
        </w:trPr>
        <w:tc>
          <w:tcPr>
            <w:tcW w:w="738" w:type="dxa"/>
          </w:tcPr>
          <w:p w14:paraId="56AB3307" w14:textId="77777777" w:rsidR="0087309D" w:rsidRPr="00C03D07" w:rsidRDefault="007B7E0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D16D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529A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0921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CB3830" w14:textId="77777777" w:rsidR="005A2CD3" w:rsidRPr="005A2CD3" w:rsidRDefault="005A2CD3" w:rsidP="005A2CD3">
      <w:pPr>
        <w:rPr>
          <w:vanish/>
        </w:rPr>
      </w:pPr>
    </w:p>
    <w:p w14:paraId="4937422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7F1E5A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6032DF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306A2AA" w14:textId="77777777" w:rsidR="00C22C37" w:rsidRPr="00C03D07" w:rsidRDefault="007B7E0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09B100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238F5" w14:paraId="6BD7033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7C1AB57" w14:textId="77777777" w:rsidR="005B04A7" w:rsidRDefault="007B7E0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238F5" w14:paraId="1A41C54A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A25FCB" w14:textId="77777777" w:rsidR="005B04A7" w:rsidRDefault="007B7E0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238F5" w14:paraId="08AF8D9D" w14:textId="77777777" w:rsidTr="0003755F">
        <w:trPr>
          <w:trHeight w:val="243"/>
        </w:trPr>
        <w:tc>
          <w:tcPr>
            <w:tcW w:w="5400" w:type="dxa"/>
          </w:tcPr>
          <w:p w14:paraId="683A79DA" w14:textId="77777777" w:rsidR="00C22C37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661957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238F5" w14:paraId="45967819" w14:textId="77777777" w:rsidTr="0003755F">
        <w:trPr>
          <w:trHeight w:val="196"/>
        </w:trPr>
        <w:tc>
          <w:tcPr>
            <w:tcW w:w="5400" w:type="dxa"/>
          </w:tcPr>
          <w:p w14:paraId="51D866E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B7E0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5F14FF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7E0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7B7E0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8F5" w14:paraId="48C79AE4" w14:textId="77777777" w:rsidTr="0003755F">
        <w:trPr>
          <w:trHeight w:val="260"/>
        </w:trPr>
        <w:tc>
          <w:tcPr>
            <w:tcW w:w="5400" w:type="dxa"/>
          </w:tcPr>
          <w:p w14:paraId="388A332B" w14:textId="77777777" w:rsidR="00C22C37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8D9DB8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8F5" w14:paraId="599C66AE" w14:textId="77777777" w:rsidTr="0003755F">
        <w:trPr>
          <w:trHeight w:val="196"/>
        </w:trPr>
        <w:tc>
          <w:tcPr>
            <w:tcW w:w="5400" w:type="dxa"/>
          </w:tcPr>
          <w:p w14:paraId="2C8DF64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B7E0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7E0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B7E0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D2E707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8F5" w14:paraId="072996C9" w14:textId="77777777" w:rsidTr="0003755F">
        <w:trPr>
          <w:trHeight w:val="196"/>
        </w:trPr>
        <w:tc>
          <w:tcPr>
            <w:tcW w:w="5400" w:type="dxa"/>
          </w:tcPr>
          <w:p w14:paraId="601C13ED" w14:textId="77777777" w:rsidR="00C22C37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035487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238F5" w14:paraId="3815B0FB" w14:textId="77777777" w:rsidTr="0003755F">
        <w:trPr>
          <w:trHeight w:val="196"/>
        </w:trPr>
        <w:tc>
          <w:tcPr>
            <w:tcW w:w="5400" w:type="dxa"/>
          </w:tcPr>
          <w:p w14:paraId="618A4E2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7B7E0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B7E0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7B7E0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1E5CDD2" w14:textId="77777777" w:rsidR="00C22C37" w:rsidRPr="00C03D07" w:rsidRDefault="007B7E0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238F5" w14:paraId="6E75A47A" w14:textId="77777777" w:rsidTr="0003755F">
        <w:trPr>
          <w:trHeight w:val="196"/>
        </w:trPr>
        <w:tc>
          <w:tcPr>
            <w:tcW w:w="5400" w:type="dxa"/>
          </w:tcPr>
          <w:p w14:paraId="33334FCC" w14:textId="77777777" w:rsidR="0046634A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2890AF1" w14:textId="77777777" w:rsidR="0046634A" w:rsidRDefault="007B7E0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238F5" w14:paraId="63DF784D" w14:textId="77777777" w:rsidTr="0003755F">
        <w:trPr>
          <w:trHeight w:val="196"/>
        </w:trPr>
        <w:tc>
          <w:tcPr>
            <w:tcW w:w="5400" w:type="dxa"/>
          </w:tcPr>
          <w:p w14:paraId="3233CFDC" w14:textId="77777777" w:rsidR="0046634A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8BA085C" w14:textId="77777777" w:rsidR="0046634A" w:rsidRDefault="007B7E0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238F5" w14:paraId="1825089D" w14:textId="77777777" w:rsidTr="0003755F">
        <w:trPr>
          <w:trHeight w:val="243"/>
        </w:trPr>
        <w:tc>
          <w:tcPr>
            <w:tcW w:w="5400" w:type="dxa"/>
          </w:tcPr>
          <w:p w14:paraId="0F171BB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B7E0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7B7E0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48FB52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238F5" w14:paraId="281B2AB6" w14:textId="77777777" w:rsidTr="0003755F">
        <w:trPr>
          <w:trHeight w:val="261"/>
        </w:trPr>
        <w:tc>
          <w:tcPr>
            <w:tcW w:w="5400" w:type="dxa"/>
          </w:tcPr>
          <w:p w14:paraId="5FC81D0A" w14:textId="77777777" w:rsidR="008F64D5" w:rsidRPr="00C22C37" w:rsidRDefault="007B7E0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B0EF6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38F5" w14:paraId="15DD081D" w14:textId="77777777" w:rsidTr="0003755F">
        <w:trPr>
          <w:trHeight w:val="243"/>
        </w:trPr>
        <w:tc>
          <w:tcPr>
            <w:tcW w:w="5400" w:type="dxa"/>
          </w:tcPr>
          <w:p w14:paraId="3542615C" w14:textId="77777777" w:rsidR="008F64D5" w:rsidRPr="008F64D5" w:rsidRDefault="007B7E0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E9DC6B6" w14:textId="77777777" w:rsidR="008F64D5" w:rsidRDefault="007B7E0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238F5" w14:paraId="72147991" w14:textId="77777777" w:rsidTr="0003755F">
        <w:trPr>
          <w:trHeight w:val="243"/>
        </w:trPr>
        <w:tc>
          <w:tcPr>
            <w:tcW w:w="5400" w:type="dxa"/>
          </w:tcPr>
          <w:p w14:paraId="5B8D0BC3" w14:textId="77777777" w:rsidR="008F64D5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D091FC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B7E0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B7E0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238F5" w14:paraId="65B9C8FE" w14:textId="77777777" w:rsidTr="0003755F">
        <w:trPr>
          <w:trHeight w:val="261"/>
        </w:trPr>
        <w:tc>
          <w:tcPr>
            <w:tcW w:w="5400" w:type="dxa"/>
          </w:tcPr>
          <w:p w14:paraId="1688A7F0" w14:textId="77777777" w:rsidR="008F64D5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39F6A3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B7E0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238F5" w14:paraId="53472797" w14:textId="77777777" w:rsidTr="0003755F">
        <w:trPr>
          <w:trHeight w:val="261"/>
        </w:trPr>
        <w:tc>
          <w:tcPr>
            <w:tcW w:w="5400" w:type="dxa"/>
          </w:tcPr>
          <w:p w14:paraId="2360A765" w14:textId="77777777" w:rsidR="008F64D5" w:rsidRPr="00C22C37" w:rsidRDefault="007B7E0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E028F7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238F5" w14:paraId="0738BF5C" w14:textId="77777777" w:rsidTr="0003755F">
        <w:trPr>
          <w:trHeight w:val="261"/>
        </w:trPr>
        <w:tc>
          <w:tcPr>
            <w:tcW w:w="5400" w:type="dxa"/>
          </w:tcPr>
          <w:p w14:paraId="6BC6B7C0" w14:textId="77777777" w:rsidR="008F64D5" w:rsidRPr="00C03D07" w:rsidRDefault="007B7E0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184302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711E8D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51D5CD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27F5F7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B7D933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85C062" w14:textId="77777777" w:rsidR="008B42F8" w:rsidRPr="00C03D07" w:rsidRDefault="007B7E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53255E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157041" w14:textId="77777777" w:rsidR="007C3BCC" w:rsidRPr="00C03D07" w:rsidRDefault="007B7E0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C804D7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27F47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4DA625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8FC10D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91E71B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FCD45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169FDA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8DC9" w14:textId="77777777" w:rsidR="007B7E0C" w:rsidRDefault="007B7E0C">
      <w:r>
        <w:separator/>
      </w:r>
    </w:p>
  </w:endnote>
  <w:endnote w:type="continuationSeparator" w:id="0">
    <w:p w14:paraId="104AA532" w14:textId="77777777" w:rsidR="007B7E0C" w:rsidRDefault="007B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463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C188E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AD75A8" w14:textId="77777777" w:rsidR="00C8092E" w:rsidRPr="00A000E0" w:rsidRDefault="007B7E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2879E4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7CFC12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324B03" w14:textId="77777777" w:rsidR="00C8092E" w:rsidRPr="002B2F01" w:rsidRDefault="007B7E0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1D4C3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86B755E" w14:textId="77777777" w:rsidR="00C8092E" w:rsidRDefault="007B7E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359F" w14:textId="77777777" w:rsidR="007B7E0C" w:rsidRDefault="007B7E0C">
      <w:r>
        <w:separator/>
      </w:r>
    </w:p>
  </w:footnote>
  <w:footnote w:type="continuationSeparator" w:id="0">
    <w:p w14:paraId="1DCFF726" w14:textId="77777777" w:rsidR="007B7E0C" w:rsidRDefault="007B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9B1B" w14:textId="77777777" w:rsidR="00C8092E" w:rsidRDefault="00C8092E">
    <w:pPr>
      <w:pStyle w:val="Header"/>
    </w:pPr>
  </w:p>
  <w:p w14:paraId="52FF1E3E" w14:textId="77777777" w:rsidR="00C8092E" w:rsidRDefault="00C8092E">
    <w:pPr>
      <w:pStyle w:val="Header"/>
    </w:pPr>
  </w:p>
  <w:p w14:paraId="20381CA6" w14:textId="77777777" w:rsidR="00C8092E" w:rsidRDefault="007B7E0C">
    <w:pPr>
      <w:pStyle w:val="Header"/>
    </w:pPr>
    <w:r>
      <w:rPr>
        <w:noProof/>
        <w:lang w:eastAsia="zh-TW"/>
      </w:rPr>
      <w:pict w14:anchorId="10515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ADF7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E2029D8">
      <w:start w:val="1"/>
      <w:numFmt w:val="decimal"/>
      <w:lvlText w:val="%1."/>
      <w:lvlJc w:val="left"/>
      <w:pPr>
        <w:ind w:left="1440" w:hanging="360"/>
      </w:pPr>
    </w:lvl>
    <w:lvl w:ilvl="1" w:tplc="A46EA038" w:tentative="1">
      <w:start w:val="1"/>
      <w:numFmt w:val="lowerLetter"/>
      <w:lvlText w:val="%2."/>
      <w:lvlJc w:val="left"/>
      <w:pPr>
        <w:ind w:left="2160" w:hanging="360"/>
      </w:pPr>
    </w:lvl>
    <w:lvl w:ilvl="2" w:tplc="2F6461E6" w:tentative="1">
      <w:start w:val="1"/>
      <w:numFmt w:val="lowerRoman"/>
      <w:lvlText w:val="%3."/>
      <w:lvlJc w:val="right"/>
      <w:pPr>
        <w:ind w:left="2880" w:hanging="180"/>
      </w:pPr>
    </w:lvl>
    <w:lvl w:ilvl="3" w:tplc="3B185C9C" w:tentative="1">
      <w:start w:val="1"/>
      <w:numFmt w:val="decimal"/>
      <w:lvlText w:val="%4."/>
      <w:lvlJc w:val="left"/>
      <w:pPr>
        <w:ind w:left="3600" w:hanging="360"/>
      </w:pPr>
    </w:lvl>
    <w:lvl w:ilvl="4" w:tplc="6838B3A0" w:tentative="1">
      <w:start w:val="1"/>
      <w:numFmt w:val="lowerLetter"/>
      <w:lvlText w:val="%5."/>
      <w:lvlJc w:val="left"/>
      <w:pPr>
        <w:ind w:left="4320" w:hanging="360"/>
      </w:pPr>
    </w:lvl>
    <w:lvl w:ilvl="5" w:tplc="6FCC7344" w:tentative="1">
      <w:start w:val="1"/>
      <w:numFmt w:val="lowerRoman"/>
      <w:lvlText w:val="%6."/>
      <w:lvlJc w:val="right"/>
      <w:pPr>
        <w:ind w:left="5040" w:hanging="180"/>
      </w:pPr>
    </w:lvl>
    <w:lvl w:ilvl="6" w:tplc="9D08AECE" w:tentative="1">
      <w:start w:val="1"/>
      <w:numFmt w:val="decimal"/>
      <w:lvlText w:val="%7."/>
      <w:lvlJc w:val="left"/>
      <w:pPr>
        <w:ind w:left="5760" w:hanging="360"/>
      </w:pPr>
    </w:lvl>
    <w:lvl w:ilvl="7" w:tplc="8476125E" w:tentative="1">
      <w:start w:val="1"/>
      <w:numFmt w:val="lowerLetter"/>
      <w:lvlText w:val="%8."/>
      <w:lvlJc w:val="left"/>
      <w:pPr>
        <w:ind w:left="6480" w:hanging="360"/>
      </w:pPr>
    </w:lvl>
    <w:lvl w:ilvl="8" w:tplc="283029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E24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49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E5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94B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C4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8F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29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100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8B2B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F6FD6A" w:tentative="1">
      <w:start w:val="1"/>
      <w:numFmt w:val="lowerLetter"/>
      <w:lvlText w:val="%2."/>
      <w:lvlJc w:val="left"/>
      <w:pPr>
        <w:ind w:left="1440" w:hanging="360"/>
      </w:pPr>
    </w:lvl>
    <w:lvl w:ilvl="2" w:tplc="6A8E6668" w:tentative="1">
      <w:start w:val="1"/>
      <w:numFmt w:val="lowerRoman"/>
      <w:lvlText w:val="%3."/>
      <w:lvlJc w:val="right"/>
      <w:pPr>
        <w:ind w:left="2160" w:hanging="180"/>
      </w:pPr>
    </w:lvl>
    <w:lvl w:ilvl="3" w:tplc="00CE2FDA" w:tentative="1">
      <w:start w:val="1"/>
      <w:numFmt w:val="decimal"/>
      <w:lvlText w:val="%4."/>
      <w:lvlJc w:val="left"/>
      <w:pPr>
        <w:ind w:left="2880" w:hanging="360"/>
      </w:pPr>
    </w:lvl>
    <w:lvl w:ilvl="4" w:tplc="2BD051FC" w:tentative="1">
      <w:start w:val="1"/>
      <w:numFmt w:val="lowerLetter"/>
      <w:lvlText w:val="%5."/>
      <w:lvlJc w:val="left"/>
      <w:pPr>
        <w:ind w:left="3600" w:hanging="360"/>
      </w:pPr>
    </w:lvl>
    <w:lvl w:ilvl="5" w:tplc="C9C06302" w:tentative="1">
      <w:start w:val="1"/>
      <w:numFmt w:val="lowerRoman"/>
      <w:lvlText w:val="%6."/>
      <w:lvlJc w:val="right"/>
      <w:pPr>
        <w:ind w:left="4320" w:hanging="180"/>
      </w:pPr>
    </w:lvl>
    <w:lvl w:ilvl="6" w:tplc="9B3CCC3E" w:tentative="1">
      <w:start w:val="1"/>
      <w:numFmt w:val="decimal"/>
      <w:lvlText w:val="%7."/>
      <w:lvlJc w:val="left"/>
      <w:pPr>
        <w:ind w:left="5040" w:hanging="360"/>
      </w:pPr>
    </w:lvl>
    <w:lvl w:ilvl="7" w:tplc="217E2682" w:tentative="1">
      <w:start w:val="1"/>
      <w:numFmt w:val="lowerLetter"/>
      <w:lvlText w:val="%8."/>
      <w:lvlJc w:val="left"/>
      <w:pPr>
        <w:ind w:left="5760" w:hanging="360"/>
      </w:pPr>
    </w:lvl>
    <w:lvl w:ilvl="8" w:tplc="D2DA8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B947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64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A1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66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7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44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1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6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6A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1823A30">
      <w:start w:val="1"/>
      <w:numFmt w:val="decimal"/>
      <w:lvlText w:val="%1."/>
      <w:lvlJc w:val="left"/>
      <w:pPr>
        <w:ind w:left="1440" w:hanging="360"/>
      </w:pPr>
    </w:lvl>
    <w:lvl w:ilvl="1" w:tplc="A5485800" w:tentative="1">
      <w:start w:val="1"/>
      <w:numFmt w:val="lowerLetter"/>
      <w:lvlText w:val="%2."/>
      <w:lvlJc w:val="left"/>
      <w:pPr>
        <w:ind w:left="2160" w:hanging="360"/>
      </w:pPr>
    </w:lvl>
    <w:lvl w:ilvl="2" w:tplc="64185932" w:tentative="1">
      <w:start w:val="1"/>
      <w:numFmt w:val="lowerRoman"/>
      <w:lvlText w:val="%3."/>
      <w:lvlJc w:val="right"/>
      <w:pPr>
        <w:ind w:left="2880" w:hanging="180"/>
      </w:pPr>
    </w:lvl>
    <w:lvl w:ilvl="3" w:tplc="58BECF36" w:tentative="1">
      <w:start w:val="1"/>
      <w:numFmt w:val="decimal"/>
      <w:lvlText w:val="%4."/>
      <w:lvlJc w:val="left"/>
      <w:pPr>
        <w:ind w:left="3600" w:hanging="360"/>
      </w:pPr>
    </w:lvl>
    <w:lvl w:ilvl="4" w:tplc="C694B83A" w:tentative="1">
      <w:start w:val="1"/>
      <w:numFmt w:val="lowerLetter"/>
      <w:lvlText w:val="%5."/>
      <w:lvlJc w:val="left"/>
      <w:pPr>
        <w:ind w:left="4320" w:hanging="360"/>
      </w:pPr>
    </w:lvl>
    <w:lvl w:ilvl="5" w:tplc="08D4EA0A" w:tentative="1">
      <w:start w:val="1"/>
      <w:numFmt w:val="lowerRoman"/>
      <w:lvlText w:val="%6."/>
      <w:lvlJc w:val="right"/>
      <w:pPr>
        <w:ind w:left="5040" w:hanging="180"/>
      </w:pPr>
    </w:lvl>
    <w:lvl w:ilvl="6" w:tplc="063C877E" w:tentative="1">
      <w:start w:val="1"/>
      <w:numFmt w:val="decimal"/>
      <w:lvlText w:val="%7."/>
      <w:lvlJc w:val="left"/>
      <w:pPr>
        <w:ind w:left="5760" w:hanging="360"/>
      </w:pPr>
    </w:lvl>
    <w:lvl w:ilvl="7" w:tplc="6D04B1DA" w:tentative="1">
      <w:start w:val="1"/>
      <w:numFmt w:val="lowerLetter"/>
      <w:lvlText w:val="%8."/>
      <w:lvlJc w:val="left"/>
      <w:pPr>
        <w:ind w:left="6480" w:hanging="360"/>
      </w:pPr>
    </w:lvl>
    <w:lvl w:ilvl="8" w:tplc="A016D3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E1E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C3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8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3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5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0F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E5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3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1C7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4405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1801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68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2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B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CD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EC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0B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A50D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2D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47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3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00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A0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0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A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CF0719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92079BA" w:tentative="1">
      <w:start w:val="1"/>
      <w:numFmt w:val="lowerLetter"/>
      <w:lvlText w:val="%2."/>
      <w:lvlJc w:val="left"/>
      <w:pPr>
        <w:ind w:left="1440" w:hanging="360"/>
      </w:pPr>
    </w:lvl>
    <w:lvl w:ilvl="2" w:tplc="7764BB60" w:tentative="1">
      <w:start w:val="1"/>
      <w:numFmt w:val="lowerRoman"/>
      <w:lvlText w:val="%3."/>
      <w:lvlJc w:val="right"/>
      <w:pPr>
        <w:ind w:left="2160" w:hanging="180"/>
      </w:pPr>
    </w:lvl>
    <w:lvl w:ilvl="3" w:tplc="D742C102" w:tentative="1">
      <w:start w:val="1"/>
      <w:numFmt w:val="decimal"/>
      <w:lvlText w:val="%4."/>
      <w:lvlJc w:val="left"/>
      <w:pPr>
        <w:ind w:left="2880" w:hanging="360"/>
      </w:pPr>
    </w:lvl>
    <w:lvl w:ilvl="4" w:tplc="E7E61A48" w:tentative="1">
      <w:start w:val="1"/>
      <w:numFmt w:val="lowerLetter"/>
      <w:lvlText w:val="%5."/>
      <w:lvlJc w:val="left"/>
      <w:pPr>
        <w:ind w:left="3600" w:hanging="360"/>
      </w:pPr>
    </w:lvl>
    <w:lvl w:ilvl="5" w:tplc="B68827AE" w:tentative="1">
      <w:start w:val="1"/>
      <w:numFmt w:val="lowerRoman"/>
      <w:lvlText w:val="%6."/>
      <w:lvlJc w:val="right"/>
      <w:pPr>
        <w:ind w:left="4320" w:hanging="180"/>
      </w:pPr>
    </w:lvl>
    <w:lvl w:ilvl="6" w:tplc="A0243292" w:tentative="1">
      <w:start w:val="1"/>
      <w:numFmt w:val="decimal"/>
      <w:lvlText w:val="%7."/>
      <w:lvlJc w:val="left"/>
      <w:pPr>
        <w:ind w:left="5040" w:hanging="360"/>
      </w:pPr>
    </w:lvl>
    <w:lvl w:ilvl="7" w:tplc="81D667BE" w:tentative="1">
      <w:start w:val="1"/>
      <w:numFmt w:val="lowerLetter"/>
      <w:lvlText w:val="%8."/>
      <w:lvlJc w:val="left"/>
      <w:pPr>
        <w:ind w:left="5760" w:hanging="360"/>
      </w:pPr>
    </w:lvl>
    <w:lvl w:ilvl="8" w:tplc="4B463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57C35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429AD8" w:tentative="1">
      <w:start w:val="1"/>
      <w:numFmt w:val="lowerLetter"/>
      <w:lvlText w:val="%2."/>
      <w:lvlJc w:val="left"/>
      <w:pPr>
        <w:ind w:left="1440" w:hanging="360"/>
      </w:pPr>
    </w:lvl>
    <w:lvl w:ilvl="2" w:tplc="F326A916" w:tentative="1">
      <w:start w:val="1"/>
      <w:numFmt w:val="lowerRoman"/>
      <w:lvlText w:val="%3."/>
      <w:lvlJc w:val="right"/>
      <w:pPr>
        <w:ind w:left="2160" w:hanging="180"/>
      </w:pPr>
    </w:lvl>
    <w:lvl w:ilvl="3" w:tplc="45900374" w:tentative="1">
      <w:start w:val="1"/>
      <w:numFmt w:val="decimal"/>
      <w:lvlText w:val="%4."/>
      <w:lvlJc w:val="left"/>
      <w:pPr>
        <w:ind w:left="2880" w:hanging="360"/>
      </w:pPr>
    </w:lvl>
    <w:lvl w:ilvl="4" w:tplc="FA2ADF78" w:tentative="1">
      <w:start w:val="1"/>
      <w:numFmt w:val="lowerLetter"/>
      <w:lvlText w:val="%5."/>
      <w:lvlJc w:val="left"/>
      <w:pPr>
        <w:ind w:left="3600" w:hanging="360"/>
      </w:pPr>
    </w:lvl>
    <w:lvl w:ilvl="5" w:tplc="7AF68B9E" w:tentative="1">
      <w:start w:val="1"/>
      <w:numFmt w:val="lowerRoman"/>
      <w:lvlText w:val="%6."/>
      <w:lvlJc w:val="right"/>
      <w:pPr>
        <w:ind w:left="4320" w:hanging="180"/>
      </w:pPr>
    </w:lvl>
    <w:lvl w:ilvl="6" w:tplc="BAF4AC32" w:tentative="1">
      <w:start w:val="1"/>
      <w:numFmt w:val="decimal"/>
      <w:lvlText w:val="%7."/>
      <w:lvlJc w:val="left"/>
      <w:pPr>
        <w:ind w:left="5040" w:hanging="360"/>
      </w:pPr>
    </w:lvl>
    <w:lvl w:ilvl="7" w:tplc="87D6910C" w:tentative="1">
      <w:start w:val="1"/>
      <w:numFmt w:val="lowerLetter"/>
      <w:lvlText w:val="%8."/>
      <w:lvlJc w:val="left"/>
      <w:pPr>
        <w:ind w:left="5760" w:hanging="360"/>
      </w:pPr>
    </w:lvl>
    <w:lvl w:ilvl="8" w:tplc="1B668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99ED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E4C20" w:tentative="1">
      <w:start w:val="1"/>
      <w:numFmt w:val="lowerLetter"/>
      <w:lvlText w:val="%2."/>
      <w:lvlJc w:val="left"/>
      <w:pPr>
        <w:ind w:left="1440" w:hanging="360"/>
      </w:pPr>
    </w:lvl>
    <w:lvl w:ilvl="2" w:tplc="EE4C5E04" w:tentative="1">
      <w:start w:val="1"/>
      <w:numFmt w:val="lowerRoman"/>
      <w:lvlText w:val="%3."/>
      <w:lvlJc w:val="right"/>
      <w:pPr>
        <w:ind w:left="2160" w:hanging="180"/>
      </w:pPr>
    </w:lvl>
    <w:lvl w:ilvl="3" w:tplc="4EAA58EC" w:tentative="1">
      <w:start w:val="1"/>
      <w:numFmt w:val="decimal"/>
      <w:lvlText w:val="%4."/>
      <w:lvlJc w:val="left"/>
      <w:pPr>
        <w:ind w:left="2880" w:hanging="360"/>
      </w:pPr>
    </w:lvl>
    <w:lvl w:ilvl="4" w:tplc="DBBEBD52" w:tentative="1">
      <w:start w:val="1"/>
      <w:numFmt w:val="lowerLetter"/>
      <w:lvlText w:val="%5."/>
      <w:lvlJc w:val="left"/>
      <w:pPr>
        <w:ind w:left="3600" w:hanging="360"/>
      </w:pPr>
    </w:lvl>
    <w:lvl w:ilvl="5" w:tplc="773E1F02" w:tentative="1">
      <w:start w:val="1"/>
      <w:numFmt w:val="lowerRoman"/>
      <w:lvlText w:val="%6."/>
      <w:lvlJc w:val="right"/>
      <w:pPr>
        <w:ind w:left="4320" w:hanging="180"/>
      </w:pPr>
    </w:lvl>
    <w:lvl w:ilvl="6" w:tplc="08948D0E" w:tentative="1">
      <w:start w:val="1"/>
      <w:numFmt w:val="decimal"/>
      <w:lvlText w:val="%7."/>
      <w:lvlJc w:val="left"/>
      <w:pPr>
        <w:ind w:left="5040" w:hanging="360"/>
      </w:pPr>
    </w:lvl>
    <w:lvl w:ilvl="7" w:tplc="FAAC2B38" w:tentative="1">
      <w:start w:val="1"/>
      <w:numFmt w:val="lowerLetter"/>
      <w:lvlText w:val="%8."/>
      <w:lvlJc w:val="left"/>
      <w:pPr>
        <w:ind w:left="5760" w:hanging="360"/>
      </w:pPr>
    </w:lvl>
    <w:lvl w:ilvl="8" w:tplc="7654E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12A91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EE4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CA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7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62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2D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C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1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8D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1B6A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882680" w:tentative="1">
      <w:start w:val="1"/>
      <w:numFmt w:val="lowerLetter"/>
      <w:lvlText w:val="%2."/>
      <w:lvlJc w:val="left"/>
      <w:pPr>
        <w:ind w:left="1440" w:hanging="360"/>
      </w:pPr>
    </w:lvl>
    <w:lvl w:ilvl="2" w:tplc="5FC2E9B8" w:tentative="1">
      <w:start w:val="1"/>
      <w:numFmt w:val="lowerRoman"/>
      <w:lvlText w:val="%3."/>
      <w:lvlJc w:val="right"/>
      <w:pPr>
        <w:ind w:left="2160" w:hanging="180"/>
      </w:pPr>
    </w:lvl>
    <w:lvl w:ilvl="3" w:tplc="DBC83A94" w:tentative="1">
      <w:start w:val="1"/>
      <w:numFmt w:val="decimal"/>
      <w:lvlText w:val="%4."/>
      <w:lvlJc w:val="left"/>
      <w:pPr>
        <w:ind w:left="2880" w:hanging="360"/>
      </w:pPr>
    </w:lvl>
    <w:lvl w:ilvl="4" w:tplc="9F10CEDA" w:tentative="1">
      <w:start w:val="1"/>
      <w:numFmt w:val="lowerLetter"/>
      <w:lvlText w:val="%5."/>
      <w:lvlJc w:val="left"/>
      <w:pPr>
        <w:ind w:left="3600" w:hanging="360"/>
      </w:pPr>
    </w:lvl>
    <w:lvl w:ilvl="5" w:tplc="24588B3E" w:tentative="1">
      <w:start w:val="1"/>
      <w:numFmt w:val="lowerRoman"/>
      <w:lvlText w:val="%6."/>
      <w:lvlJc w:val="right"/>
      <w:pPr>
        <w:ind w:left="4320" w:hanging="180"/>
      </w:pPr>
    </w:lvl>
    <w:lvl w:ilvl="6" w:tplc="4EF0CD62" w:tentative="1">
      <w:start w:val="1"/>
      <w:numFmt w:val="decimal"/>
      <w:lvlText w:val="%7."/>
      <w:lvlJc w:val="left"/>
      <w:pPr>
        <w:ind w:left="5040" w:hanging="360"/>
      </w:pPr>
    </w:lvl>
    <w:lvl w:ilvl="7" w:tplc="DCA2BAAE" w:tentative="1">
      <w:start w:val="1"/>
      <w:numFmt w:val="lowerLetter"/>
      <w:lvlText w:val="%8."/>
      <w:lvlJc w:val="left"/>
      <w:pPr>
        <w:ind w:left="5760" w:hanging="360"/>
      </w:pPr>
    </w:lvl>
    <w:lvl w:ilvl="8" w:tplc="37D2B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F9E07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7B261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75E58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C8A7D9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794344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382B5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1664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EF2B6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6AA97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6EA5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57CBD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7FBC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2ECD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E0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8C7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18DD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1F9B"/>
    <w:rsid w:val="00E059E1"/>
    <w:rsid w:val="00E05D2E"/>
    <w:rsid w:val="00E15CCB"/>
    <w:rsid w:val="00E17D5D"/>
    <w:rsid w:val="00E2132C"/>
    <w:rsid w:val="00E22D12"/>
    <w:rsid w:val="00E238F5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57D7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168A6181"/>
  <w15:docId w15:val="{9C6C8E71-A860-4AD6-A021-0A5BF66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38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Darren Clement</cp:lastModifiedBy>
  <cp:revision>10</cp:revision>
  <cp:lastPrinted>2017-11-30T17:51:00Z</cp:lastPrinted>
  <dcterms:created xsi:type="dcterms:W3CDTF">2022-01-20T00:53:00Z</dcterms:created>
  <dcterms:modified xsi:type="dcterms:W3CDTF">2022-02-22T14:12:00Z</dcterms:modified>
</cp:coreProperties>
</file>