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F9B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1D22DB6" w14:textId="77777777" w:rsidR="009439A7" w:rsidRPr="00C03D07" w:rsidRDefault="002F7D7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7303EE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0E964E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4D0EBF9" w14:textId="77777777" w:rsidR="009439A7" w:rsidRPr="00C03D07" w:rsidRDefault="002F7D7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DF9AB8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E369F2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F7D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F7D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F7D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F7D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F7D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F7D7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0857D9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C2F76C0" w14:textId="77777777" w:rsidR="00120B24" w:rsidRPr="00120B24" w:rsidRDefault="002F7D7A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63EB716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026B39" w14:paraId="65E5671D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5C1C" w14:textId="77777777" w:rsidR="00120B24" w:rsidRPr="00120B24" w:rsidRDefault="002F7D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371" w14:textId="77777777" w:rsidR="00120B24" w:rsidRPr="00120B24" w:rsidRDefault="002F7D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84A6" w14:textId="77777777" w:rsidR="00120B24" w:rsidRPr="00120B24" w:rsidRDefault="002F7D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C2E6" w14:textId="77777777" w:rsidR="00120B24" w:rsidRPr="00120B24" w:rsidRDefault="002F7D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CF4B" w14:textId="77777777" w:rsidR="00120B24" w:rsidRPr="00120B24" w:rsidRDefault="002F7D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2CA3" w14:textId="77777777" w:rsidR="00120B24" w:rsidRPr="00120B24" w:rsidRDefault="002F7D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527D" w14:textId="77777777" w:rsidR="00120B24" w:rsidRPr="00120B24" w:rsidRDefault="002F7D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026B39" w14:paraId="6703EC85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BE58" w14:textId="77777777" w:rsidR="00120B24" w:rsidRPr="00120B24" w:rsidRDefault="002F7D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04A5" w14:textId="77777777" w:rsidR="00120B24" w:rsidRPr="00120B24" w:rsidRDefault="002F7D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FD24" w14:textId="77777777" w:rsidR="00120B24" w:rsidRPr="00120B24" w:rsidRDefault="002F7D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27B1" w14:textId="77777777" w:rsidR="00120B24" w:rsidRPr="00120B24" w:rsidRDefault="002F7D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946E" w14:textId="77777777" w:rsidR="00120B24" w:rsidRPr="00120B24" w:rsidRDefault="002F7D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25B6" w14:textId="77777777" w:rsidR="00120B24" w:rsidRPr="00120B24" w:rsidRDefault="002F7D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AA95" w14:textId="77777777" w:rsidR="00120B24" w:rsidRPr="00120B24" w:rsidRDefault="002F7D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C9594B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026B39" w14:paraId="120F2147" w14:textId="77777777" w:rsidTr="00DA1387">
        <w:tc>
          <w:tcPr>
            <w:tcW w:w="2808" w:type="dxa"/>
          </w:tcPr>
          <w:p w14:paraId="317707A0" w14:textId="77777777" w:rsidR="00ED0124" w:rsidRPr="00C1676B" w:rsidRDefault="002F7D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E6C421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F7D7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A314D31" w14:textId="77777777" w:rsidR="00ED0124" w:rsidRPr="00C1676B" w:rsidRDefault="002F7D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06B37E7" w14:textId="77777777" w:rsidR="00ED0124" w:rsidRPr="00C1676B" w:rsidRDefault="002F7D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C4C705D" w14:textId="77777777" w:rsidR="00ED0124" w:rsidRPr="00C1676B" w:rsidRDefault="002F7D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B7F524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F7D7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E84A4B2" w14:textId="77777777" w:rsidR="00ED0124" w:rsidRPr="00C1676B" w:rsidRDefault="002F7D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1AF02E6" w14:textId="77777777" w:rsidR="00636620" w:rsidRPr="00C1676B" w:rsidRDefault="002F7D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26B39" w14:paraId="7711853C" w14:textId="77777777" w:rsidTr="00DA1387">
        <w:tc>
          <w:tcPr>
            <w:tcW w:w="2808" w:type="dxa"/>
          </w:tcPr>
          <w:p w14:paraId="697C4D9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0B9D83F" w14:textId="755178E3" w:rsidR="00ED0124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 Krishna</w:t>
            </w:r>
          </w:p>
        </w:tc>
        <w:tc>
          <w:tcPr>
            <w:tcW w:w="1530" w:type="dxa"/>
          </w:tcPr>
          <w:p w14:paraId="54A9D7C8" w14:textId="2E9608A0" w:rsidR="00ED0124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Surekha</w:t>
            </w:r>
          </w:p>
        </w:tc>
        <w:tc>
          <w:tcPr>
            <w:tcW w:w="1710" w:type="dxa"/>
          </w:tcPr>
          <w:p w14:paraId="12C7E6E8" w14:textId="77B1028C" w:rsidR="00ED0124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Yokshitha</w:t>
            </w:r>
            <w:proofErr w:type="spellEnd"/>
          </w:p>
        </w:tc>
        <w:tc>
          <w:tcPr>
            <w:tcW w:w="1440" w:type="dxa"/>
          </w:tcPr>
          <w:p w14:paraId="19F1FE31" w14:textId="4B65A4ED" w:rsidR="00ED0124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Sriyan</w:t>
            </w:r>
            <w:proofErr w:type="spellEnd"/>
          </w:p>
        </w:tc>
        <w:tc>
          <w:tcPr>
            <w:tcW w:w="1548" w:type="dxa"/>
          </w:tcPr>
          <w:p w14:paraId="73B162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78DBC2A9" w14:textId="77777777" w:rsidTr="00DA1387">
        <w:tc>
          <w:tcPr>
            <w:tcW w:w="2808" w:type="dxa"/>
          </w:tcPr>
          <w:p w14:paraId="763143E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B0717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2C3C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06B2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F505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D491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6705449E" w14:textId="77777777" w:rsidTr="00DA1387">
        <w:tc>
          <w:tcPr>
            <w:tcW w:w="2808" w:type="dxa"/>
          </w:tcPr>
          <w:p w14:paraId="21C7B2D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5250694" w14:textId="2E2E6535" w:rsidR="00ED0124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Aavula</w:t>
            </w:r>
            <w:proofErr w:type="spellEnd"/>
          </w:p>
        </w:tc>
        <w:tc>
          <w:tcPr>
            <w:tcW w:w="1530" w:type="dxa"/>
          </w:tcPr>
          <w:p w14:paraId="787A03C6" w14:textId="48F9B86F" w:rsidR="00ED0124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Musunuru</w:t>
            </w:r>
            <w:proofErr w:type="spellEnd"/>
          </w:p>
        </w:tc>
        <w:tc>
          <w:tcPr>
            <w:tcW w:w="1710" w:type="dxa"/>
          </w:tcPr>
          <w:p w14:paraId="7BEFC2FB" w14:textId="0CB9812D" w:rsidR="00ED0124" w:rsidRPr="00C03D07" w:rsidRDefault="009D712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Aavula</w:t>
            </w:r>
            <w:proofErr w:type="spellEnd"/>
          </w:p>
        </w:tc>
        <w:tc>
          <w:tcPr>
            <w:tcW w:w="1440" w:type="dxa"/>
          </w:tcPr>
          <w:p w14:paraId="3818015C" w14:textId="07D48781" w:rsidR="00ED0124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Aavula</w:t>
            </w:r>
            <w:proofErr w:type="spellEnd"/>
          </w:p>
        </w:tc>
        <w:tc>
          <w:tcPr>
            <w:tcW w:w="1548" w:type="dxa"/>
          </w:tcPr>
          <w:p w14:paraId="0BF8E8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60359A0B" w14:textId="77777777" w:rsidTr="00DA1387">
        <w:tc>
          <w:tcPr>
            <w:tcW w:w="2808" w:type="dxa"/>
          </w:tcPr>
          <w:p w14:paraId="502656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9DD353D" w14:textId="526379BE" w:rsidR="00ED0124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047232688</w:t>
            </w:r>
          </w:p>
        </w:tc>
        <w:tc>
          <w:tcPr>
            <w:tcW w:w="1530" w:type="dxa"/>
          </w:tcPr>
          <w:p w14:paraId="66505088" w14:textId="2F72BACB" w:rsidR="00ED0124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769473864</w:t>
            </w:r>
          </w:p>
        </w:tc>
        <w:tc>
          <w:tcPr>
            <w:tcW w:w="1710" w:type="dxa"/>
          </w:tcPr>
          <w:p w14:paraId="322E5669" w14:textId="2CD6C9F9" w:rsidR="00ED0124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D71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198-75-7149</w:t>
            </w:r>
          </w:p>
        </w:tc>
        <w:tc>
          <w:tcPr>
            <w:tcW w:w="1440" w:type="dxa"/>
          </w:tcPr>
          <w:p w14:paraId="36B5CE4A" w14:textId="3A1E4B93" w:rsidR="00ED0124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D712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720-86-5911</w:t>
            </w:r>
          </w:p>
        </w:tc>
        <w:tc>
          <w:tcPr>
            <w:tcW w:w="1548" w:type="dxa"/>
          </w:tcPr>
          <w:p w14:paraId="77B7C6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656C82BE" w14:textId="77777777" w:rsidTr="00DA1387">
        <w:tc>
          <w:tcPr>
            <w:tcW w:w="2808" w:type="dxa"/>
          </w:tcPr>
          <w:p w14:paraId="0363703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8D3B343" w14:textId="28420B79" w:rsidR="00ED0124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06/15/1985</w:t>
            </w:r>
          </w:p>
        </w:tc>
        <w:tc>
          <w:tcPr>
            <w:tcW w:w="1530" w:type="dxa"/>
          </w:tcPr>
          <w:p w14:paraId="0C90D24E" w14:textId="1F11617C" w:rsidR="00ED0124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11/21/1988</w:t>
            </w:r>
          </w:p>
        </w:tc>
        <w:tc>
          <w:tcPr>
            <w:tcW w:w="1710" w:type="dxa"/>
          </w:tcPr>
          <w:p w14:paraId="2AE0C052" w14:textId="58B2195F" w:rsidR="00ED0124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02/28/2019</w:t>
            </w:r>
          </w:p>
        </w:tc>
        <w:tc>
          <w:tcPr>
            <w:tcW w:w="1440" w:type="dxa"/>
          </w:tcPr>
          <w:p w14:paraId="0B3ED64B" w14:textId="0AE1D9A6" w:rsidR="00ED0124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01/02/2021</w:t>
            </w:r>
          </w:p>
        </w:tc>
        <w:tc>
          <w:tcPr>
            <w:tcW w:w="1548" w:type="dxa"/>
          </w:tcPr>
          <w:p w14:paraId="04AFC0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6DD1E5AA" w14:textId="77777777" w:rsidTr="00DA1387">
        <w:tc>
          <w:tcPr>
            <w:tcW w:w="2808" w:type="dxa"/>
          </w:tcPr>
          <w:p w14:paraId="0EE0B1A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D0C2C7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1267B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21777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F14C4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08FCA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644A1F86" w14:textId="77777777" w:rsidTr="00DA1387">
        <w:tc>
          <w:tcPr>
            <w:tcW w:w="2808" w:type="dxa"/>
          </w:tcPr>
          <w:p w14:paraId="286497C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61F9239" w14:textId="0AEFCC00" w:rsidR="007B4551" w:rsidRPr="00C03D07" w:rsidRDefault="009D71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SMTS – Software Engineering</w:t>
            </w:r>
          </w:p>
        </w:tc>
        <w:tc>
          <w:tcPr>
            <w:tcW w:w="1530" w:type="dxa"/>
          </w:tcPr>
          <w:p w14:paraId="743961E1" w14:textId="74574574" w:rsidR="007B4551" w:rsidRPr="00C03D07" w:rsidRDefault="009D71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Software Engineer</w:t>
            </w:r>
          </w:p>
        </w:tc>
        <w:tc>
          <w:tcPr>
            <w:tcW w:w="1710" w:type="dxa"/>
          </w:tcPr>
          <w:p w14:paraId="586CF86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81CD5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AFB1E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0FAB6E49" w14:textId="77777777" w:rsidTr="0002006F">
        <w:trPr>
          <w:trHeight w:val="1007"/>
        </w:trPr>
        <w:tc>
          <w:tcPr>
            <w:tcW w:w="2808" w:type="dxa"/>
          </w:tcPr>
          <w:p w14:paraId="0AA841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3ED710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716F7AE" w14:textId="4B909B7A" w:rsidR="00226740" w:rsidRPr="00C03D07" w:rsidRDefault="009D712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5317 Crabapple Dr Whitestown Indiana 46075</w:t>
            </w:r>
          </w:p>
        </w:tc>
        <w:tc>
          <w:tcPr>
            <w:tcW w:w="1530" w:type="dxa"/>
          </w:tcPr>
          <w:p w14:paraId="4728C7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69D6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6736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A9C9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22ADFDFB" w14:textId="77777777" w:rsidTr="00DA1387">
        <w:tc>
          <w:tcPr>
            <w:tcW w:w="2808" w:type="dxa"/>
          </w:tcPr>
          <w:p w14:paraId="3EB297F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47D00CC" w14:textId="34470807" w:rsidR="007B4551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4255243575</w:t>
            </w:r>
          </w:p>
        </w:tc>
        <w:tc>
          <w:tcPr>
            <w:tcW w:w="1530" w:type="dxa"/>
          </w:tcPr>
          <w:p w14:paraId="2A948E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1A00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82E9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54BB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2F82619D" w14:textId="77777777" w:rsidTr="00DA1387">
        <w:tc>
          <w:tcPr>
            <w:tcW w:w="2808" w:type="dxa"/>
          </w:tcPr>
          <w:p w14:paraId="07F5436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72789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C95D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0F1E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08BE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8C2C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156CF4E1" w14:textId="77777777" w:rsidTr="00DA1387">
        <w:tc>
          <w:tcPr>
            <w:tcW w:w="2808" w:type="dxa"/>
          </w:tcPr>
          <w:p w14:paraId="37E77FA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71A00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852F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80F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BE48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FE4A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107827A5" w14:textId="77777777" w:rsidTr="00DA1387">
        <w:tc>
          <w:tcPr>
            <w:tcW w:w="2808" w:type="dxa"/>
          </w:tcPr>
          <w:p w14:paraId="0FFB08E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C920D84" w14:textId="33D97D2B" w:rsidR="007B4551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sfdcaavula@gmail.com</w:t>
            </w:r>
          </w:p>
        </w:tc>
        <w:tc>
          <w:tcPr>
            <w:tcW w:w="1530" w:type="dxa"/>
          </w:tcPr>
          <w:p w14:paraId="7A1D5B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422E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0430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C97A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34C192F7" w14:textId="77777777" w:rsidTr="00DA1387">
        <w:tc>
          <w:tcPr>
            <w:tcW w:w="2808" w:type="dxa"/>
          </w:tcPr>
          <w:p w14:paraId="6C95A86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46956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3B52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DF68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C266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E49F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20A9AEE6" w14:textId="77777777" w:rsidTr="00DA1387">
        <w:tc>
          <w:tcPr>
            <w:tcW w:w="2808" w:type="dxa"/>
          </w:tcPr>
          <w:p w14:paraId="012FD6B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34CDAD0" w14:textId="28CA7A59" w:rsidR="001A2598" w:rsidRPr="00C03D07" w:rsidRDefault="009D71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673171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4A5F5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380D0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59AF6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2CA5D41A" w14:textId="77777777" w:rsidTr="00DA1387">
        <w:tc>
          <w:tcPr>
            <w:tcW w:w="2808" w:type="dxa"/>
          </w:tcPr>
          <w:p w14:paraId="28A769C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99292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0909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B908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872C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BF3D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58992431" w14:textId="77777777" w:rsidTr="00DA1387">
        <w:tc>
          <w:tcPr>
            <w:tcW w:w="2808" w:type="dxa"/>
          </w:tcPr>
          <w:p w14:paraId="70C6A33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F70508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2CEBD22" w14:textId="1ADA10DC" w:rsidR="00D92BD1" w:rsidRPr="00C03D07" w:rsidRDefault="009D71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03ABC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70DE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0720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64D7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7B3D8384" w14:textId="77777777" w:rsidTr="00DA1387">
        <w:tc>
          <w:tcPr>
            <w:tcW w:w="2808" w:type="dxa"/>
          </w:tcPr>
          <w:p w14:paraId="060E5C0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6FEDEF94" w14:textId="15A8DAF8" w:rsidR="00D92BD1" w:rsidRPr="00C03D07" w:rsidRDefault="009D71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12/05/2015</w:t>
            </w:r>
          </w:p>
        </w:tc>
        <w:tc>
          <w:tcPr>
            <w:tcW w:w="1530" w:type="dxa"/>
          </w:tcPr>
          <w:p w14:paraId="160CFB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2A64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5BB0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9F02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07E0B52D" w14:textId="77777777" w:rsidTr="00DA1387">
        <w:tc>
          <w:tcPr>
            <w:tcW w:w="2808" w:type="dxa"/>
          </w:tcPr>
          <w:p w14:paraId="01EB57D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C949FF4" w14:textId="155FE97D" w:rsidR="00D92BD1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2CC921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2524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F26C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40A40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3E0997EA" w14:textId="77777777" w:rsidTr="00DA1387">
        <w:tc>
          <w:tcPr>
            <w:tcW w:w="2808" w:type="dxa"/>
          </w:tcPr>
          <w:p w14:paraId="529327A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2654D97" w14:textId="0EE1B5E6" w:rsidR="00D92BD1" w:rsidRPr="00C03D07" w:rsidRDefault="009D71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35E99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4063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3657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DA05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54DA3D7D" w14:textId="77777777" w:rsidTr="00DA1387">
        <w:tc>
          <w:tcPr>
            <w:tcW w:w="2808" w:type="dxa"/>
          </w:tcPr>
          <w:p w14:paraId="1115B00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80F6D24" w14:textId="0A90FCB0" w:rsidR="00D92BD1" w:rsidRPr="00C03D07" w:rsidRDefault="009D71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2DABB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4775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8053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0F6D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19FBBE7B" w14:textId="77777777" w:rsidTr="00DA1387">
        <w:tc>
          <w:tcPr>
            <w:tcW w:w="2808" w:type="dxa"/>
          </w:tcPr>
          <w:p w14:paraId="5375CEB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988D2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FF2D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70DF7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39762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7595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9C723B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7B2E63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535F28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1A5907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26B39" w14:paraId="4A130884" w14:textId="77777777" w:rsidTr="00797DEB">
        <w:tc>
          <w:tcPr>
            <w:tcW w:w="2203" w:type="dxa"/>
          </w:tcPr>
          <w:p w14:paraId="07A2F46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186D37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C6BFB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58E45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E05A83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26B39" w14:paraId="39B6BD9C" w14:textId="77777777" w:rsidTr="00797DEB">
        <w:tc>
          <w:tcPr>
            <w:tcW w:w="2203" w:type="dxa"/>
          </w:tcPr>
          <w:p w14:paraId="573A952E" w14:textId="223B7211" w:rsidR="006D1F7A" w:rsidRPr="00C03D07" w:rsidRDefault="009D71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14:paraId="7D79EE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C97B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19923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F23A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00058FA0" w14:textId="77777777" w:rsidTr="00797DEB">
        <w:tc>
          <w:tcPr>
            <w:tcW w:w="2203" w:type="dxa"/>
          </w:tcPr>
          <w:p w14:paraId="3294D4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B583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86D3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5F9D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26DD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6B39" w14:paraId="3C8F41D1" w14:textId="77777777" w:rsidTr="00797DEB">
        <w:tc>
          <w:tcPr>
            <w:tcW w:w="2203" w:type="dxa"/>
          </w:tcPr>
          <w:p w14:paraId="706391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DBDF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0F7F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964E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4ABF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EDCB35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3D8BDD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CF8960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7A0AD7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A2A772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2B033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27373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26B39" w14:paraId="30A5AD83" w14:textId="77777777" w:rsidTr="00D90155">
        <w:trPr>
          <w:trHeight w:val="324"/>
        </w:trPr>
        <w:tc>
          <w:tcPr>
            <w:tcW w:w="7675" w:type="dxa"/>
            <w:gridSpan w:val="2"/>
          </w:tcPr>
          <w:p w14:paraId="2E7DF17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26B39" w14:paraId="3C7DCAF1" w14:textId="77777777" w:rsidTr="00D90155">
        <w:trPr>
          <w:trHeight w:val="314"/>
        </w:trPr>
        <w:tc>
          <w:tcPr>
            <w:tcW w:w="2545" w:type="dxa"/>
          </w:tcPr>
          <w:p w14:paraId="5EFE4C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CC63F78" w14:textId="3F08FD72" w:rsidR="00983210" w:rsidRPr="00C03D07" w:rsidRDefault="009D712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026B39" w14:paraId="2ABC5676" w14:textId="77777777" w:rsidTr="00D90155">
        <w:trPr>
          <w:trHeight w:val="324"/>
        </w:trPr>
        <w:tc>
          <w:tcPr>
            <w:tcW w:w="2545" w:type="dxa"/>
          </w:tcPr>
          <w:p w14:paraId="40DF4C0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1757A0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F887C63" w14:textId="77777777" w:rsidR="000409AB" w:rsidRDefault="000409AB" w:rsidP="000409AB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322271627</w:t>
            </w:r>
          </w:p>
          <w:p w14:paraId="22D6EFD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06CA6786" w14:textId="77777777" w:rsidTr="00D90155">
        <w:trPr>
          <w:trHeight w:val="324"/>
        </w:trPr>
        <w:tc>
          <w:tcPr>
            <w:tcW w:w="2545" w:type="dxa"/>
          </w:tcPr>
          <w:p w14:paraId="164DC5A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60AF318" w14:textId="77777777" w:rsidR="009D712B" w:rsidRDefault="009D712B" w:rsidP="009D712B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739952773</w:t>
            </w:r>
          </w:p>
          <w:p w14:paraId="40A4A13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2FB82DE2" w14:textId="77777777" w:rsidTr="00D90155">
        <w:trPr>
          <w:trHeight w:val="340"/>
        </w:trPr>
        <w:tc>
          <w:tcPr>
            <w:tcW w:w="2545" w:type="dxa"/>
          </w:tcPr>
          <w:p w14:paraId="1DF222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D1A944D" w14:textId="1028D3D9" w:rsidR="00983210" w:rsidRPr="00C03D07" w:rsidRDefault="000409A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26B39" w14:paraId="3F75E316" w14:textId="77777777" w:rsidTr="00D90155">
        <w:trPr>
          <w:trHeight w:val="340"/>
        </w:trPr>
        <w:tc>
          <w:tcPr>
            <w:tcW w:w="2545" w:type="dxa"/>
          </w:tcPr>
          <w:p w14:paraId="47C4FDC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B47E054" w14:textId="456AE487" w:rsidR="00983210" w:rsidRPr="00C03D07" w:rsidRDefault="000409A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Gopi Krishna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Aavula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&amp; Surekha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Musunuru</w:t>
            </w:r>
            <w:proofErr w:type="spellEnd"/>
          </w:p>
        </w:tc>
      </w:tr>
    </w:tbl>
    <w:p w14:paraId="2895A47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D39BD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40F21F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96A87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5C8DB3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8F3A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C9F8C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5AAC0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86ADE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CA98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5917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EB83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3012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4873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80DF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111F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F8FC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EA4E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C4CF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6AE7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31EA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F39B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B35E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3658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FAFC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C548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6B85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E1F67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B9A2D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A7EAB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E4509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F3753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E55F3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832B8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26B39" w14:paraId="5F65493E" w14:textId="77777777" w:rsidTr="001D05D6">
        <w:trPr>
          <w:trHeight w:val="398"/>
        </w:trPr>
        <w:tc>
          <w:tcPr>
            <w:tcW w:w="5148" w:type="dxa"/>
            <w:gridSpan w:val="4"/>
          </w:tcPr>
          <w:p w14:paraId="1D28E23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47BE0A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26B39" w14:paraId="54FE3102" w14:textId="77777777" w:rsidTr="001D05D6">
        <w:trPr>
          <w:trHeight w:val="383"/>
        </w:trPr>
        <w:tc>
          <w:tcPr>
            <w:tcW w:w="5148" w:type="dxa"/>
            <w:gridSpan w:val="4"/>
          </w:tcPr>
          <w:p w14:paraId="4BB7B7A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20E2DC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26B39" w14:paraId="4BB83AF0" w14:textId="77777777" w:rsidTr="001D05D6">
        <w:trPr>
          <w:trHeight w:val="404"/>
        </w:trPr>
        <w:tc>
          <w:tcPr>
            <w:tcW w:w="918" w:type="dxa"/>
          </w:tcPr>
          <w:p w14:paraId="36AB09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A8AAE1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545F7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82A7F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176C9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51733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617CD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A42712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1FBD0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47663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CCFF6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12035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26B39" w14:paraId="24EFDE9D" w14:textId="77777777" w:rsidTr="001D05D6">
        <w:trPr>
          <w:trHeight w:val="622"/>
        </w:trPr>
        <w:tc>
          <w:tcPr>
            <w:tcW w:w="918" w:type="dxa"/>
          </w:tcPr>
          <w:p w14:paraId="75B9E426" w14:textId="77777777" w:rsidR="008F53D7" w:rsidRPr="00C03D07" w:rsidRDefault="002F7D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7727EBC" w14:textId="68A23E4B" w:rsidR="008F53D7" w:rsidRPr="00C03D07" w:rsidRDefault="000409A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14:paraId="7E74F917" w14:textId="0FC836F1" w:rsidR="008F53D7" w:rsidRPr="00C03D07" w:rsidRDefault="000409A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6884DEDD" w14:textId="2229AC9B" w:rsidR="008F53D7" w:rsidRPr="00C03D07" w:rsidRDefault="000409A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C66B9B3" w14:textId="77777777" w:rsidR="008F53D7" w:rsidRPr="00C03D07" w:rsidRDefault="002F7D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BEED3B5" w14:textId="37B54EB5" w:rsidR="008F53D7" w:rsidRPr="00C03D07" w:rsidRDefault="000409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530" w:type="dxa"/>
          </w:tcPr>
          <w:p w14:paraId="343C8BC4" w14:textId="25311F89" w:rsidR="008F53D7" w:rsidRPr="00C03D07" w:rsidRDefault="000409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11CA9CD9" w14:textId="002D9D66" w:rsidR="008F53D7" w:rsidRPr="00C03D07" w:rsidRDefault="000409A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026B39" w14:paraId="18130D91" w14:textId="77777777" w:rsidTr="001D05D6">
        <w:trPr>
          <w:trHeight w:val="592"/>
        </w:trPr>
        <w:tc>
          <w:tcPr>
            <w:tcW w:w="918" w:type="dxa"/>
          </w:tcPr>
          <w:p w14:paraId="213C0634" w14:textId="77777777" w:rsidR="008F53D7" w:rsidRPr="00C03D07" w:rsidRDefault="002F7D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6C6B23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AF99B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A98C2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727940" w14:textId="77777777" w:rsidR="008F53D7" w:rsidRPr="00C03D07" w:rsidRDefault="002F7D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7A2785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F0B28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FE7D2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09127728" w14:textId="77777777" w:rsidTr="001D05D6">
        <w:trPr>
          <w:trHeight w:val="592"/>
        </w:trPr>
        <w:tc>
          <w:tcPr>
            <w:tcW w:w="918" w:type="dxa"/>
          </w:tcPr>
          <w:p w14:paraId="2DFC3E75" w14:textId="77777777" w:rsidR="008F53D7" w:rsidRPr="00C03D07" w:rsidRDefault="002F7D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0F4CC9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5AB97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8AE66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B69A4B" w14:textId="77777777" w:rsidR="008F53D7" w:rsidRPr="00C03D07" w:rsidRDefault="002F7D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144A20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BAFB1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3F7FB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471E28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00BC98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F3E34C1" w14:textId="77777777" w:rsidR="00B95496" w:rsidRPr="00C1676B" w:rsidRDefault="002F7D7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26B39" w14:paraId="4A8ED6FC" w14:textId="77777777" w:rsidTr="004B23E9">
        <w:trPr>
          <w:trHeight w:val="825"/>
        </w:trPr>
        <w:tc>
          <w:tcPr>
            <w:tcW w:w="2538" w:type="dxa"/>
          </w:tcPr>
          <w:p w14:paraId="307A9041" w14:textId="77777777" w:rsidR="00B95496" w:rsidRPr="00C03D07" w:rsidRDefault="002F7D7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8FCD3AB" w14:textId="77777777" w:rsidR="00B95496" w:rsidRPr="00C03D07" w:rsidRDefault="002F7D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65140F4" w14:textId="77777777" w:rsidR="00B95496" w:rsidRPr="00C03D07" w:rsidRDefault="002F7D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635B7D1" w14:textId="77777777" w:rsidR="00B95496" w:rsidRPr="00C03D07" w:rsidRDefault="002F7D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5D9AB56" w14:textId="77777777" w:rsidR="00B95496" w:rsidRPr="00C03D07" w:rsidRDefault="002F7D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26B39" w14:paraId="67FD8BCB" w14:textId="77777777" w:rsidTr="004B23E9">
        <w:trPr>
          <w:trHeight w:val="275"/>
        </w:trPr>
        <w:tc>
          <w:tcPr>
            <w:tcW w:w="2538" w:type="dxa"/>
          </w:tcPr>
          <w:p w14:paraId="64DA6C18" w14:textId="6E81E025" w:rsidR="00B95496" w:rsidRPr="00C03D07" w:rsidRDefault="000409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Files uploaded</w:t>
            </w:r>
          </w:p>
        </w:tc>
        <w:tc>
          <w:tcPr>
            <w:tcW w:w="1260" w:type="dxa"/>
          </w:tcPr>
          <w:p w14:paraId="2A71B9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F1A2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E939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595A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3AA08B36" w14:textId="77777777" w:rsidTr="004B23E9">
        <w:trPr>
          <w:trHeight w:val="275"/>
        </w:trPr>
        <w:tc>
          <w:tcPr>
            <w:tcW w:w="2538" w:type="dxa"/>
          </w:tcPr>
          <w:p w14:paraId="04E8C7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37BB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175C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442A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17FF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5EDBE64D" w14:textId="77777777" w:rsidTr="004B23E9">
        <w:trPr>
          <w:trHeight w:val="292"/>
        </w:trPr>
        <w:tc>
          <w:tcPr>
            <w:tcW w:w="2538" w:type="dxa"/>
          </w:tcPr>
          <w:p w14:paraId="3C0969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1816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27843C" w14:textId="77777777" w:rsidR="00B95496" w:rsidRPr="00C1676B" w:rsidRDefault="002F7D7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208C26B" w14:textId="77777777" w:rsidR="00B95496" w:rsidRPr="00C1676B" w:rsidRDefault="002F7D7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5176D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682AF42F" w14:textId="77777777" w:rsidTr="00044B40">
        <w:trPr>
          <w:trHeight w:val="557"/>
        </w:trPr>
        <w:tc>
          <w:tcPr>
            <w:tcW w:w="2538" w:type="dxa"/>
          </w:tcPr>
          <w:p w14:paraId="351F04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09A9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B409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0DA08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7830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8DF6D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6949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E69F2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5044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1A821" w14:textId="77777777" w:rsidR="008A20BA" w:rsidRPr="00E059E1" w:rsidRDefault="002F7D7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4F8B6F0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9E052A4" w14:textId="77777777" w:rsidR="00C8092E" w:rsidRPr="004A10AC" w:rsidRDefault="002F7D7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DCF41F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323234E" w14:textId="77777777" w:rsidR="00C8092E" w:rsidRPr="004A10AC" w:rsidRDefault="002F7D7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40BC48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FD8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100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215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AEB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96F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4B8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F97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F0E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089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ABE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8E0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674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61C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8B5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7CF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416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420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592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34E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7A1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1EDCA" w14:textId="77777777" w:rsidR="004F2E9A" w:rsidRDefault="002F7D7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0232FDB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1974F3A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690C3A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ED0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C99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F92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738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5F7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31A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051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B0C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863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43C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E37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11B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275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A7C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D28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B61F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F45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80F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693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1D8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2A0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78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E89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101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82A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5B1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AB5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BA5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B1A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1C5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19C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242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2C1F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838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5A5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9BB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215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6AB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725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89E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F3C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8C2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26B39" w14:paraId="4379E23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6ACEFD7" w14:textId="77777777" w:rsidR="008F53D7" w:rsidRPr="00C1676B" w:rsidRDefault="002F7D7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26B39" w14:paraId="1BA8BBEB" w14:textId="77777777" w:rsidTr="0030732B">
        <w:trPr>
          <w:trHeight w:val="533"/>
        </w:trPr>
        <w:tc>
          <w:tcPr>
            <w:tcW w:w="738" w:type="dxa"/>
          </w:tcPr>
          <w:p w14:paraId="35E96E3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73714D1" w14:textId="77777777" w:rsidR="008F53D7" w:rsidRPr="00C03D07" w:rsidRDefault="002F7D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7267D06" w14:textId="77777777" w:rsidR="008F53D7" w:rsidRPr="00C03D07" w:rsidRDefault="002F7D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A974CFD" w14:textId="77777777" w:rsidR="008F53D7" w:rsidRPr="00C03D07" w:rsidRDefault="002F7D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971387D" w14:textId="77777777" w:rsidR="008F53D7" w:rsidRPr="00C03D07" w:rsidRDefault="002F7D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790DE30" w14:textId="77777777" w:rsidR="008F53D7" w:rsidRPr="00C03D07" w:rsidRDefault="002F7D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26B39" w14:paraId="40F3F634" w14:textId="77777777" w:rsidTr="0030732B">
        <w:trPr>
          <w:trHeight w:val="266"/>
        </w:trPr>
        <w:tc>
          <w:tcPr>
            <w:tcW w:w="738" w:type="dxa"/>
          </w:tcPr>
          <w:p w14:paraId="333DF01A" w14:textId="77777777" w:rsidR="008F53D7" w:rsidRPr="00C03D07" w:rsidRDefault="002F7D7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A30E5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D1A6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F811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B354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2BE7D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33335923" w14:textId="77777777" w:rsidTr="0030732B">
        <w:trPr>
          <w:trHeight w:val="266"/>
        </w:trPr>
        <w:tc>
          <w:tcPr>
            <w:tcW w:w="738" w:type="dxa"/>
          </w:tcPr>
          <w:p w14:paraId="6A38F192" w14:textId="77777777" w:rsidR="008F53D7" w:rsidRPr="00C03D07" w:rsidRDefault="002F7D7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5984F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F2407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49A2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F81E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4C4F6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48B218A4" w14:textId="77777777" w:rsidTr="0030732B">
        <w:trPr>
          <w:trHeight w:val="266"/>
        </w:trPr>
        <w:tc>
          <w:tcPr>
            <w:tcW w:w="738" w:type="dxa"/>
          </w:tcPr>
          <w:p w14:paraId="53EF6C5B" w14:textId="77777777" w:rsidR="008F53D7" w:rsidRPr="00C03D07" w:rsidRDefault="002F7D7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31CB454" w14:textId="77777777" w:rsidR="008F53D7" w:rsidRPr="00C03D07" w:rsidRDefault="002F7D7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F3EC9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B64C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936B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987A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12F05B7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3682D48" w14:textId="77777777" w:rsidR="008F53D7" w:rsidRPr="00C03D07" w:rsidRDefault="002F7D7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E9E1DF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F7D7A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9F253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A87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F58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C97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C4B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4D8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46C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349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7C9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64A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CB28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28CC7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439B82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26B39" w14:paraId="036580F1" w14:textId="77777777" w:rsidTr="004B23E9">
        <w:tc>
          <w:tcPr>
            <w:tcW w:w="9198" w:type="dxa"/>
          </w:tcPr>
          <w:p w14:paraId="355A4107" w14:textId="77777777" w:rsidR="007706AD" w:rsidRPr="00C03D07" w:rsidRDefault="002F7D7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627D7E5C" w14:textId="2516B00B" w:rsidR="007706AD" w:rsidRPr="00C03D07" w:rsidRDefault="000409AB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26B39" w14:paraId="19D0A1FC" w14:textId="77777777" w:rsidTr="004B23E9">
        <w:tc>
          <w:tcPr>
            <w:tcW w:w="9198" w:type="dxa"/>
          </w:tcPr>
          <w:p w14:paraId="68105825" w14:textId="77777777" w:rsidR="007706AD" w:rsidRPr="00C03D07" w:rsidRDefault="002F7D7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6125EE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26B39" w14:paraId="4625FB75" w14:textId="77777777" w:rsidTr="004B23E9">
        <w:tc>
          <w:tcPr>
            <w:tcW w:w="9198" w:type="dxa"/>
          </w:tcPr>
          <w:p w14:paraId="73E30BF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8503277" w14:textId="77777777" w:rsidR="007706AD" w:rsidRPr="00C03D07" w:rsidRDefault="002F7D7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7ACF0B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09CB05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A2C891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9947CD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8722F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565C0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B14D4F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3A63C3" w14:textId="77777777" w:rsidR="0064317E" w:rsidRPr="0064317E" w:rsidRDefault="002F7D7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501228D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1332"/>
        <w:gridCol w:w="949"/>
        <w:gridCol w:w="976"/>
        <w:gridCol w:w="1251"/>
        <w:gridCol w:w="981"/>
        <w:gridCol w:w="1332"/>
        <w:gridCol w:w="949"/>
        <w:gridCol w:w="977"/>
        <w:gridCol w:w="1132"/>
      </w:tblGrid>
      <w:tr w:rsidR="00026B39" w14:paraId="41DB5B52" w14:textId="77777777" w:rsidTr="004B23E9">
        <w:tc>
          <w:tcPr>
            <w:tcW w:w="1101" w:type="dxa"/>
            <w:shd w:val="clear" w:color="auto" w:fill="auto"/>
          </w:tcPr>
          <w:p w14:paraId="63B5F42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6648E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ACA1A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65D81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C3C438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EF7DD6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5F56A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310C3A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52F8A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BD5DC3C" w14:textId="77777777" w:rsidR="00C27558" w:rsidRPr="004B23E9" w:rsidRDefault="002F7D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66EC0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26B39" w14:paraId="70AC5D42" w14:textId="77777777" w:rsidTr="004B23E9">
        <w:tc>
          <w:tcPr>
            <w:tcW w:w="1101" w:type="dxa"/>
            <w:shd w:val="clear" w:color="auto" w:fill="auto"/>
          </w:tcPr>
          <w:p w14:paraId="174B1F73" w14:textId="735ADF5B" w:rsidR="00C27558" w:rsidRPr="004B23E9" w:rsidRDefault="000409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Files uploaded</w:t>
            </w:r>
          </w:p>
        </w:tc>
        <w:tc>
          <w:tcPr>
            <w:tcW w:w="1101" w:type="dxa"/>
            <w:shd w:val="clear" w:color="auto" w:fill="auto"/>
          </w:tcPr>
          <w:p w14:paraId="38023D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F546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495CC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E00C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5328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32A2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8E2E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92C3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6CB6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0244C959" w14:textId="77777777" w:rsidTr="004B23E9">
        <w:tc>
          <w:tcPr>
            <w:tcW w:w="1101" w:type="dxa"/>
            <w:shd w:val="clear" w:color="auto" w:fill="auto"/>
          </w:tcPr>
          <w:p w14:paraId="1F82A7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7158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5D67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5909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C29F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72A8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A5B5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40BE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E794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3EBF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ED11E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8D3D5F1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26B39" w14:paraId="50CA976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1C36A1C" w14:textId="77777777" w:rsidR="00820F53" w:rsidRPr="00C1676B" w:rsidRDefault="002F7D7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26B39" w14:paraId="5B3E9D45" w14:textId="77777777" w:rsidTr="004B23E9">
        <w:trPr>
          <w:trHeight w:val="263"/>
        </w:trPr>
        <w:tc>
          <w:tcPr>
            <w:tcW w:w="6880" w:type="dxa"/>
          </w:tcPr>
          <w:p w14:paraId="071E2A9A" w14:textId="77777777" w:rsidR="00820F53" w:rsidRPr="00C03D07" w:rsidRDefault="002F7D7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B54F890" w14:textId="77777777" w:rsidR="00820F53" w:rsidRPr="00C03D07" w:rsidRDefault="002F7D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5D08300" w14:textId="77777777" w:rsidR="00820F53" w:rsidRPr="00C03D07" w:rsidRDefault="002F7D7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26B39" w14:paraId="46A7D10A" w14:textId="77777777" w:rsidTr="004B23E9">
        <w:trPr>
          <w:trHeight w:val="263"/>
        </w:trPr>
        <w:tc>
          <w:tcPr>
            <w:tcW w:w="6880" w:type="dxa"/>
          </w:tcPr>
          <w:p w14:paraId="0C244D17" w14:textId="77777777" w:rsidR="00820F53" w:rsidRPr="00C03D07" w:rsidRDefault="002F7D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7AE29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8830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327471C1" w14:textId="77777777" w:rsidTr="004B23E9">
        <w:trPr>
          <w:trHeight w:val="301"/>
        </w:trPr>
        <w:tc>
          <w:tcPr>
            <w:tcW w:w="6880" w:type="dxa"/>
          </w:tcPr>
          <w:p w14:paraId="2F0B4B91" w14:textId="77777777" w:rsidR="00820F53" w:rsidRPr="00C03D07" w:rsidRDefault="002F7D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F5ED8D5" w14:textId="4A170504" w:rsidR="00820F53" w:rsidRPr="00C03D07" w:rsidRDefault="000409A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uploaded</w:t>
            </w:r>
          </w:p>
        </w:tc>
        <w:tc>
          <w:tcPr>
            <w:tcW w:w="1879" w:type="dxa"/>
          </w:tcPr>
          <w:p w14:paraId="54B157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3E463B1A" w14:textId="77777777" w:rsidTr="004B23E9">
        <w:trPr>
          <w:trHeight w:val="263"/>
        </w:trPr>
        <w:tc>
          <w:tcPr>
            <w:tcW w:w="6880" w:type="dxa"/>
          </w:tcPr>
          <w:p w14:paraId="383CBB93" w14:textId="77777777" w:rsidR="00820F53" w:rsidRPr="00C03D07" w:rsidRDefault="002F7D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CF4D4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8F44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4EEC076A" w14:textId="77777777" w:rsidTr="004B23E9">
        <w:trPr>
          <w:trHeight w:val="250"/>
        </w:trPr>
        <w:tc>
          <w:tcPr>
            <w:tcW w:w="6880" w:type="dxa"/>
          </w:tcPr>
          <w:p w14:paraId="275638C7" w14:textId="77777777" w:rsidR="00820F53" w:rsidRPr="00C03D07" w:rsidRDefault="002F7D7A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1CCE6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A3B1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0E5D11A2" w14:textId="77777777" w:rsidTr="004B23E9">
        <w:trPr>
          <w:trHeight w:val="263"/>
        </w:trPr>
        <w:tc>
          <w:tcPr>
            <w:tcW w:w="6880" w:type="dxa"/>
          </w:tcPr>
          <w:p w14:paraId="4FE53EF4" w14:textId="77777777" w:rsidR="00820F53" w:rsidRPr="00C03D07" w:rsidRDefault="002F7D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8AD01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1EF3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3F67D752" w14:textId="77777777" w:rsidTr="004B23E9">
        <w:trPr>
          <w:trHeight w:val="275"/>
        </w:trPr>
        <w:tc>
          <w:tcPr>
            <w:tcW w:w="6880" w:type="dxa"/>
          </w:tcPr>
          <w:p w14:paraId="237A2408" w14:textId="77777777" w:rsidR="00820F53" w:rsidRPr="00C03D07" w:rsidRDefault="002F7D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FC518E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583E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2C669AAE" w14:textId="77777777" w:rsidTr="004B23E9">
        <w:trPr>
          <w:trHeight w:val="275"/>
        </w:trPr>
        <w:tc>
          <w:tcPr>
            <w:tcW w:w="6880" w:type="dxa"/>
          </w:tcPr>
          <w:p w14:paraId="0DBC320B" w14:textId="77777777" w:rsidR="00820F53" w:rsidRPr="00C03D07" w:rsidRDefault="002F7D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7D88D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C818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68F14445" w14:textId="77777777" w:rsidTr="004B23E9">
        <w:trPr>
          <w:trHeight w:val="275"/>
        </w:trPr>
        <w:tc>
          <w:tcPr>
            <w:tcW w:w="6880" w:type="dxa"/>
          </w:tcPr>
          <w:p w14:paraId="7748E125" w14:textId="77777777" w:rsidR="00C8092E" w:rsidRPr="00C03D07" w:rsidRDefault="002F7D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1F243C6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1EDC2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D5056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93DF1D4" w14:textId="77777777" w:rsidR="004416C2" w:rsidRDefault="002F7D7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873139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26B39" w14:paraId="2A4FBCF1" w14:textId="77777777" w:rsidTr="005A2CD3">
        <w:tc>
          <w:tcPr>
            <w:tcW w:w="7196" w:type="dxa"/>
            <w:shd w:val="clear" w:color="auto" w:fill="auto"/>
          </w:tcPr>
          <w:p w14:paraId="01C2EC2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DE9A640" w14:textId="77777777" w:rsidR="004416C2" w:rsidRPr="005A2CD3" w:rsidRDefault="002F7D7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79BAD2E" w14:textId="77777777" w:rsidR="004416C2" w:rsidRPr="005A2CD3" w:rsidRDefault="002F7D7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26B39" w14:paraId="13853159" w14:textId="77777777" w:rsidTr="005A2CD3">
        <w:tc>
          <w:tcPr>
            <w:tcW w:w="7196" w:type="dxa"/>
            <w:shd w:val="clear" w:color="auto" w:fill="auto"/>
          </w:tcPr>
          <w:p w14:paraId="50102D83" w14:textId="77777777" w:rsidR="0087309D" w:rsidRPr="005A2CD3" w:rsidRDefault="002F7D7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7AECAC4" w14:textId="52C28F13" w:rsidR="0087309D" w:rsidRPr="005A2CD3" w:rsidRDefault="000409A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7A58251" w14:textId="141CB602" w:rsidR="0087309D" w:rsidRPr="005A2CD3" w:rsidRDefault="000409A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026B39" w14:paraId="1D7C3D22" w14:textId="77777777" w:rsidTr="005A2CD3">
        <w:tc>
          <w:tcPr>
            <w:tcW w:w="7196" w:type="dxa"/>
            <w:shd w:val="clear" w:color="auto" w:fill="auto"/>
          </w:tcPr>
          <w:p w14:paraId="77C2E797" w14:textId="77777777" w:rsidR="0087309D" w:rsidRPr="005A2CD3" w:rsidRDefault="002F7D7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B3B77E8" w14:textId="77777777" w:rsidR="0087309D" w:rsidRPr="005A2CD3" w:rsidRDefault="002F7D7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373B010" w14:textId="2537B13C" w:rsidR="0087309D" w:rsidRPr="005A2CD3" w:rsidRDefault="000409A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83612CF" w14:textId="130F6DCA" w:rsidR="0087309D" w:rsidRPr="005A2CD3" w:rsidRDefault="000409A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242021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95703C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A3981F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B3C17C8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26B39" w14:paraId="74FEECEC" w14:textId="77777777" w:rsidTr="00C22C37">
        <w:trPr>
          <w:trHeight w:val="318"/>
        </w:trPr>
        <w:tc>
          <w:tcPr>
            <w:tcW w:w="6194" w:type="dxa"/>
          </w:tcPr>
          <w:p w14:paraId="3B6923D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B90637E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2F7D7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D45ACB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2DDF1F90" w14:textId="77777777" w:rsidTr="00C22C37">
        <w:trPr>
          <w:trHeight w:val="303"/>
        </w:trPr>
        <w:tc>
          <w:tcPr>
            <w:tcW w:w="6194" w:type="dxa"/>
          </w:tcPr>
          <w:p w14:paraId="72D405DA" w14:textId="77777777" w:rsidR="00C22C37" w:rsidRPr="00C03D07" w:rsidRDefault="002F7D7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AF18098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3EC354D7" w14:textId="77777777" w:rsidTr="00C22C37">
        <w:trPr>
          <w:trHeight w:val="304"/>
        </w:trPr>
        <w:tc>
          <w:tcPr>
            <w:tcW w:w="6194" w:type="dxa"/>
          </w:tcPr>
          <w:p w14:paraId="63CA90B5" w14:textId="77777777" w:rsidR="00C22C37" w:rsidRPr="00C03D07" w:rsidRDefault="002F7D7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D1E4ED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74A56F9E" w14:textId="77777777" w:rsidTr="00C22C37">
        <w:trPr>
          <w:trHeight w:val="304"/>
        </w:trPr>
        <w:tc>
          <w:tcPr>
            <w:tcW w:w="6194" w:type="dxa"/>
          </w:tcPr>
          <w:p w14:paraId="669A8190" w14:textId="77777777" w:rsidR="001120EA" w:rsidRPr="00C03D07" w:rsidRDefault="002F7D7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506959C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506B677E" w14:textId="77777777" w:rsidTr="00C22C37">
        <w:trPr>
          <w:trHeight w:val="304"/>
        </w:trPr>
        <w:tc>
          <w:tcPr>
            <w:tcW w:w="6194" w:type="dxa"/>
          </w:tcPr>
          <w:p w14:paraId="09B8022E" w14:textId="77777777" w:rsidR="00445544" w:rsidRDefault="002F7D7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33842E6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4CC1EC64" w14:textId="77777777" w:rsidTr="00C22C37">
        <w:trPr>
          <w:trHeight w:val="304"/>
        </w:trPr>
        <w:tc>
          <w:tcPr>
            <w:tcW w:w="6194" w:type="dxa"/>
          </w:tcPr>
          <w:p w14:paraId="436E2304" w14:textId="77777777" w:rsidR="001120EA" w:rsidRDefault="002F7D7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3422CE9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2580DEBC" w14:textId="77777777" w:rsidTr="00C22C37">
        <w:trPr>
          <w:trHeight w:val="318"/>
        </w:trPr>
        <w:tc>
          <w:tcPr>
            <w:tcW w:w="6194" w:type="dxa"/>
          </w:tcPr>
          <w:p w14:paraId="46969B02" w14:textId="77777777" w:rsidR="00C22C37" w:rsidRPr="00C03D07" w:rsidRDefault="002F7D7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AC57E0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6D75B1C5" w14:textId="77777777" w:rsidTr="00F75F57">
        <w:trPr>
          <w:trHeight w:val="318"/>
        </w:trPr>
        <w:tc>
          <w:tcPr>
            <w:tcW w:w="6194" w:type="dxa"/>
          </w:tcPr>
          <w:p w14:paraId="5BEDA65D" w14:textId="77777777" w:rsidR="004B5D2A" w:rsidRPr="00C03D07" w:rsidRDefault="002F7D7A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47143658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1ED8C57C" w14:textId="77777777" w:rsidTr="00C22C37">
        <w:trPr>
          <w:trHeight w:val="303"/>
        </w:trPr>
        <w:tc>
          <w:tcPr>
            <w:tcW w:w="6194" w:type="dxa"/>
          </w:tcPr>
          <w:p w14:paraId="5731D0AB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D1F24F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0F9C4760" w14:textId="77777777" w:rsidTr="006C5784">
        <w:trPr>
          <w:trHeight w:val="359"/>
        </w:trPr>
        <w:tc>
          <w:tcPr>
            <w:tcW w:w="6194" w:type="dxa"/>
          </w:tcPr>
          <w:p w14:paraId="7D1CE5A8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2F7D7A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2F7D7A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2F7D7A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2F7D7A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2F7D7A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8A36666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109A14FB" w14:textId="77777777" w:rsidTr="006C5784">
        <w:trPr>
          <w:trHeight w:val="134"/>
        </w:trPr>
        <w:tc>
          <w:tcPr>
            <w:tcW w:w="6194" w:type="dxa"/>
          </w:tcPr>
          <w:p w14:paraId="796AEC10" w14:textId="77777777" w:rsidR="00C22C37" w:rsidRPr="00C03D07" w:rsidRDefault="002F7D7A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5EF18E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3C645D27" w14:textId="77777777" w:rsidTr="00C22C37">
        <w:trPr>
          <w:trHeight w:val="303"/>
        </w:trPr>
        <w:tc>
          <w:tcPr>
            <w:tcW w:w="6194" w:type="dxa"/>
          </w:tcPr>
          <w:p w14:paraId="02239F3A" w14:textId="77777777" w:rsidR="00C22C37" w:rsidRPr="00C03D07" w:rsidRDefault="002F7D7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BA036D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0C1A87C8" w14:textId="77777777" w:rsidTr="00C22C37">
        <w:trPr>
          <w:trHeight w:val="303"/>
        </w:trPr>
        <w:tc>
          <w:tcPr>
            <w:tcW w:w="6194" w:type="dxa"/>
          </w:tcPr>
          <w:p w14:paraId="71566E7E" w14:textId="77777777" w:rsidR="004B5D2A" w:rsidRPr="00C03D07" w:rsidRDefault="002F7D7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1BD9C300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32B3F8C2" w14:textId="77777777" w:rsidTr="00C22C37">
        <w:trPr>
          <w:trHeight w:val="303"/>
        </w:trPr>
        <w:tc>
          <w:tcPr>
            <w:tcW w:w="6194" w:type="dxa"/>
          </w:tcPr>
          <w:p w14:paraId="70D7C0A5" w14:textId="77777777" w:rsidR="006C5784" w:rsidRDefault="002F7D7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006749A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48B0F8CD" w14:textId="77777777" w:rsidTr="00C22C37">
        <w:trPr>
          <w:trHeight w:val="303"/>
        </w:trPr>
        <w:tc>
          <w:tcPr>
            <w:tcW w:w="6194" w:type="dxa"/>
          </w:tcPr>
          <w:p w14:paraId="3D5B08E3" w14:textId="77777777" w:rsidR="006C5784" w:rsidRDefault="002F7D7A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6870C13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42366149" w14:textId="77777777" w:rsidTr="00C22C37">
        <w:trPr>
          <w:trHeight w:val="318"/>
        </w:trPr>
        <w:tc>
          <w:tcPr>
            <w:tcW w:w="6194" w:type="dxa"/>
          </w:tcPr>
          <w:p w14:paraId="4845B58D" w14:textId="77777777" w:rsidR="00C22C37" w:rsidRPr="00C03D07" w:rsidRDefault="002F7D7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552BD5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6D389508" w14:textId="77777777" w:rsidTr="00C22C37">
        <w:trPr>
          <w:trHeight w:val="318"/>
        </w:trPr>
        <w:tc>
          <w:tcPr>
            <w:tcW w:w="6194" w:type="dxa"/>
          </w:tcPr>
          <w:p w14:paraId="3B3F0D94" w14:textId="77777777" w:rsidR="00C22C37" w:rsidRPr="00C03D07" w:rsidRDefault="002F7D7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CF8BB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55CFE648" w14:textId="77777777" w:rsidTr="00C22C37">
        <w:trPr>
          <w:trHeight w:val="318"/>
        </w:trPr>
        <w:tc>
          <w:tcPr>
            <w:tcW w:w="6194" w:type="dxa"/>
          </w:tcPr>
          <w:p w14:paraId="2EBA413A" w14:textId="77777777" w:rsidR="00C22C37" w:rsidRPr="00C03D07" w:rsidRDefault="002F7D7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A65288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7E9F5DDE" w14:textId="77777777" w:rsidTr="00C22C37">
        <w:trPr>
          <w:trHeight w:val="318"/>
        </w:trPr>
        <w:tc>
          <w:tcPr>
            <w:tcW w:w="6194" w:type="dxa"/>
          </w:tcPr>
          <w:p w14:paraId="23C236F1" w14:textId="77777777" w:rsidR="00C22C37" w:rsidRPr="00C03D07" w:rsidRDefault="002F7D7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CC28CC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67D40BAA" w14:textId="77777777" w:rsidTr="00C22C37">
        <w:trPr>
          <w:trHeight w:val="318"/>
        </w:trPr>
        <w:tc>
          <w:tcPr>
            <w:tcW w:w="6194" w:type="dxa"/>
          </w:tcPr>
          <w:p w14:paraId="42E11B0A" w14:textId="77777777" w:rsidR="00C22C37" w:rsidRPr="00C03D07" w:rsidRDefault="002F7D7A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0D71F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1EFCB6BB" w14:textId="77777777" w:rsidTr="00C22C37">
        <w:trPr>
          <w:trHeight w:val="318"/>
        </w:trPr>
        <w:tc>
          <w:tcPr>
            <w:tcW w:w="6194" w:type="dxa"/>
          </w:tcPr>
          <w:p w14:paraId="4CD05E6F" w14:textId="77777777" w:rsidR="00C22C37" w:rsidRPr="00C03D07" w:rsidRDefault="002F7D7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0C3B4D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3EDF51CB" w14:textId="77777777" w:rsidTr="00C22C37">
        <w:trPr>
          <w:trHeight w:val="318"/>
        </w:trPr>
        <w:tc>
          <w:tcPr>
            <w:tcW w:w="6194" w:type="dxa"/>
          </w:tcPr>
          <w:p w14:paraId="5FFAE0B3" w14:textId="77777777" w:rsidR="00C22C37" w:rsidRPr="00C03D07" w:rsidRDefault="002F7D7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68B18C8" w14:textId="77777777" w:rsidR="00C22C37" w:rsidRPr="00C03D07" w:rsidRDefault="002F7D7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1427DC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0DF174A8" w14:textId="77777777" w:rsidTr="00C22C37">
        <w:trPr>
          <w:trHeight w:val="318"/>
        </w:trPr>
        <w:tc>
          <w:tcPr>
            <w:tcW w:w="6194" w:type="dxa"/>
          </w:tcPr>
          <w:p w14:paraId="1851BC2E" w14:textId="77777777" w:rsidR="00C22C37" w:rsidRPr="00C03D07" w:rsidRDefault="002F7D7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2ACE59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0B39E5E7" w14:textId="77777777" w:rsidTr="00C22C37">
        <w:trPr>
          <w:trHeight w:val="318"/>
        </w:trPr>
        <w:tc>
          <w:tcPr>
            <w:tcW w:w="6194" w:type="dxa"/>
          </w:tcPr>
          <w:p w14:paraId="0315027D" w14:textId="77777777" w:rsidR="00C22C37" w:rsidRPr="00C03D07" w:rsidRDefault="002F7D7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80D246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55248751" w14:textId="77777777" w:rsidTr="00C22C37">
        <w:trPr>
          <w:trHeight w:val="318"/>
        </w:trPr>
        <w:tc>
          <w:tcPr>
            <w:tcW w:w="6194" w:type="dxa"/>
          </w:tcPr>
          <w:p w14:paraId="473583AB" w14:textId="77777777" w:rsidR="00C22C37" w:rsidRPr="00C03D07" w:rsidRDefault="002F7D7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B090C2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06A51DDA" w14:textId="77777777" w:rsidTr="00C22C37">
        <w:trPr>
          <w:trHeight w:val="318"/>
        </w:trPr>
        <w:tc>
          <w:tcPr>
            <w:tcW w:w="6194" w:type="dxa"/>
          </w:tcPr>
          <w:p w14:paraId="7568032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24E732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226466BA" w14:textId="77777777" w:rsidTr="00C22C37">
        <w:trPr>
          <w:trHeight w:val="318"/>
        </w:trPr>
        <w:tc>
          <w:tcPr>
            <w:tcW w:w="6194" w:type="dxa"/>
          </w:tcPr>
          <w:p w14:paraId="0776F6E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9EA08E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2491CD40" w14:textId="77777777" w:rsidTr="00C22C37">
        <w:trPr>
          <w:trHeight w:val="318"/>
        </w:trPr>
        <w:tc>
          <w:tcPr>
            <w:tcW w:w="6194" w:type="dxa"/>
          </w:tcPr>
          <w:p w14:paraId="00C5BB2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CA86E0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6B39" w14:paraId="0BD719D5" w14:textId="77777777" w:rsidTr="00C22C37">
        <w:trPr>
          <w:trHeight w:val="318"/>
        </w:trPr>
        <w:tc>
          <w:tcPr>
            <w:tcW w:w="6194" w:type="dxa"/>
          </w:tcPr>
          <w:p w14:paraId="087BD2DD" w14:textId="77777777" w:rsidR="00B40DBB" w:rsidRPr="00C03D07" w:rsidRDefault="002F7D7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11552E1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606A73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26B39" w14:paraId="7EC98B4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848E016" w14:textId="77777777" w:rsidR="0087309D" w:rsidRPr="00C1676B" w:rsidRDefault="002F7D7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26B39" w14:paraId="7070ABA4" w14:textId="77777777" w:rsidTr="0087309D">
        <w:trPr>
          <w:trHeight w:val="269"/>
        </w:trPr>
        <w:tc>
          <w:tcPr>
            <w:tcW w:w="738" w:type="dxa"/>
          </w:tcPr>
          <w:p w14:paraId="14F1E49D" w14:textId="77777777" w:rsidR="0087309D" w:rsidRPr="00C03D07" w:rsidRDefault="002F7D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EDC1435" w14:textId="77777777" w:rsidR="0087309D" w:rsidRPr="00C03D07" w:rsidRDefault="002F7D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BFFFF6E" w14:textId="77777777" w:rsidR="0087309D" w:rsidRPr="00C03D07" w:rsidRDefault="002F7D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6F7186C" w14:textId="77777777" w:rsidR="0087309D" w:rsidRPr="00C03D07" w:rsidRDefault="002F7D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26B39" w14:paraId="6F33E86D" w14:textId="77777777" w:rsidTr="0087309D">
        <w:trPr>
          <w:trHeight w:val="269"/>
        </w:trPr>
        <w:tc>
          <w:tcPr>
            <w:tcW w:w="738" w:type="dxa"/>
          </w:tcPr>
          <w:p w14:paraId="2D75AC90" w14:textId="77777777" w:rsidR="0087309D" w:rsidRPr="00C03D07" w:rsidRDefault="002F7D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669DF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9F3E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3FF8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377857DB" w14:textId="77777777" w:rsidTr="0087309D">
        <w:trPr>
          <w:trHeight w:val="269"/>
        </w:trPr>
        <w:tc>
          <w:tcPr>
            <w:tcW w:w="738" w:type="dxa"/>
          </w:tcPr>
          <w:p w14:paraId="356886CC" w14:textId="77777777" w:rsidR="0087309D" w:rsidRPr="00C03D07" w:rsidRDefault="002F7D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6081A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FACF6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F34A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6E4426BA" w14:textId="77777777" w:rsidTr="0087309D">
        <w:trPr>
          <w:trHeight w:val="269"/>
        </w:trPr>
        <w:tc>
          <w:tcPr>
            <w:tcW w:w="738" w:type="dxa"/>
          </w:tcPr>
          <w:p w14:paraId="1ECF3B63" w14:textId="77777777" w:rsidR="0087309D" w:rsidRPr="00C03D07" w:rsidRDefault="002F7D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F25FB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3753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793D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40182ACC" w14:textId="77777777" w:rsidTr="0087309D">
        <w:trPr>
          <w:trHeight w:val="269"/>
        </w:trPr>
        <w:tc>
          <w:tcPr>
            <w:tcW w:w="738" w:type="dxa"/>
          </w:tcPr>
          <w:p w14:paraId="478E9E30" w14:textId="77777777" w:rsidR="0087309D" w:rsidRPr="00C03D07" w:rsidRDefault="002F7D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55771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AD01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3090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0A4F34EC" w14:textId="77777777" w:rsidTr="0087309D">
        <w:trPr>
          <w:trHeight w:val="269"/>
        </w:trPr>
        <w:tc>
          <w:tcPr>
            <w:tcW w:w="738" w:type="dxa"/>
          </w:tcPr>
          <w:p w14:paraId="7A2EB823" w14:textId="77777777" w:rsidR="0087309D" w:rsidRPr="00C03D07" w:rsidRDefault="002F7D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D5B03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9CC8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D5D4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6B39" w14:paraId="36DE26DB" w14:textId="77777777" w:rsidTr="0087309D">
        <w:trPr>
          <w:trHeight w:val="269"/>
        </w:trPr>
        <w:tc>
          <w:tcPr>
            <w:tcW w:w="738" w:type="dxa"/>
          </w:tcPr>
          <w:p w14:paraId="1BAE088B" w14:textId="77777777" w:rsidR="0087309D" w:rsidRPr="00C03D07" w:rsidRDefault="002F7D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E8A88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B3AA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900A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8577C1" w14:textId="77777777" w:rsidR="005A2CD3" w:rsidRPr="005A2CD3" w:rsidRDefault="005A2CD3" w:rsidP="005A2CD3">
      <w:pPr>
        <w:rPr>
          <w:vanish/>
        </w:rPr>
      </w:pPr>
    </w:p>
    <w:p w14:paraId="324FD29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B4E125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D23662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211F2DB" w14:textId="77777777" w:rsidR="00C22C37" w:rsidRPr="00C03D07" w:rsidRDefault="002F7D7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59E807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26B39" w14:paraId="6A00C076" w14:textId="77777777" w:rsidTr="005B04A7">
        <w:trPr>
          <w:trHeight w:val="243"/>
        </w:trPr>
        <w:tc>
          <w:tcPr>
            <w:tcW w:w="9359" w:type="dxa"/>
            <w:gridSpan w:val="2"/>
          </w:tcPr>
          <w:p w14:paraId="3CB43FCF" w14:textId="77777777" w:rsidR="005B04A7" w:rsidRDefault="002F7D7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026B39" w14:paraId="0B5D9906" w14:textId="77777777" w:rsidTr="005B04A7">
        <w:trPr>
          <w:trHeight w:val="243"/>
        </w:trPr>
        <w:tc>
          <w:tcPr>
            <w:tcW w:w="9359" w:type="dxa"/>
            <w:gridSpan w:val="2"/>
          </w:tcPr>
          <w:p w14:paraId="39E46E05" w14:textId="77777777" w:rsidR="005B04A7" w:rsidRDefault="002F7D7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26B39" w14:paraId="0AF7733B" w14:textId="77777777" w:rsidTr="0003755F">
        <w:trPr>
          <w:trHeight w:val="243"/>
        </w:trPr>
        <w:tc>
          <w:tcPr>
            <w:tcW w:w="5400" w:type="dxa"/>
          </w:tcPr>
          <w:p w14:paraId="20C4418A" w14:textId="77777777" w:rsidR="00C22C37" w:rsidRPr="00C03D07" w:rsidRDefault="002F7D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413141D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026B39" w14:paraId="681862F5" w14:textId="77777777" w:rsidTr="0003755F">
        <w:trPr>
          <w:trHeight w:val="196"/>
        </w:trPr>
        <w:tc>
          <w:tcPr>
            <w:tcW w:w="5400" w:type="dxa"/>
          </w:tcPr>
          <w:p w14:paraId="520C57FA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F7D7A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E97FED7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2F7D7A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2F7D7A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26B39" w14:paraId="1CA41123" w14:textId="77777777" w:rsidTr="0003755F">
        <w:trPr>
          <w:trHeight w:val="260"/>
        </w:trPr>
        <w:tc>
          <w:tcPr>
            <w:tcW w:w="5400" w:type="dxa"/>
          </w:tcPr>
          <w:p w14:paraId="0A993D94" w14:textId="77777777" w:rsidR="00C22C37" w:rsidRPr="00C03D07" w:rsidRDefault="002F7D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3DC11C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26B39" w14:paraId="534C9595" w14:textId="77777777" w:rsidTr="0003755F">
        <w:trPr>
          <w:trHeight w:val="196"/>
        </w:trPr>
        <w:tc>
          <w:tcPr>
            <w:tcW w:w="5400" w:type="dxa"/>
          </w:tcPr>
          <w:p w14:paraId="5D322482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F7D7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2F7D7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2F7D7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7AF834A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F7D7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2F7D7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26B39" w14:paraId="2C555FBA" w14:textId="77777777" w:rsidTr="0003755F">
        <w:trPr>
          <w:trHeight w:val="196"/>
        </w:trPr>
        <w:tc>
          <w:tcPr>
            <w:tcW w:w="5400" w:type="dxa"/>
          </w:tcPr>
          <w:p w14:paraId="3C135DF4" w14:textId="77777777" w:rsidR="00C22C37" w:rsidRPr="00C03D07" w:rsidRDefault="002F7D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4E0837E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F7D7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2F7D7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26B39" w14:paraId="5DAE75E3" w14:textId="77777777" w:rsidTr="0003755F">
        <w:trPr>
          <w:trHeight w:val="196"/>
        </w:trPr>
        <w:tc>
          <w:tcPr>
            <w:tcW w:w="5400" w:type="dxa"/>
          </w:tcPr>
          <w:p w14:paraId="62462EF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2F7D7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2F7D7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2F7D7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985D0F7" w14:textId="77777777" w:rsidR="00C22C37" w:rsidRPr="00C03D07" w:rsidRDefault="002F7D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26B39" w14:paraId="059C35F6" w14:textId="77777777" w:rsidTr="0003755F">
        <w:trPr>
          <w:trHeight w:val="196"/>
        </w:trPr>
        <w:tc>
          <w:tcPr>
            <w:tcW w:w="5400" w:type="dxa"/>
          </w:tcPr>
          <w:p w14:paraId="08ED5D5C" w14:textId="77777777" w:rsidR="0046634A" w:rsidRPr="00C03D07" w:rsidRDefault="002F7D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5234860" w14:textId="77777777" w:rsidR="0046634A" w:rsidRDefault="002F7D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026B39" w14:paraId="2DBBACA6" w14:textId="77777777" w:rsidTr="0003755F">
        <w:trPr>
          <w:trHeight w:val="196"/>
        </w:trPr>
        <w:tc>
          <w:tcPr>
            <w:tcW w:w="5400" w:type="dxa"/>
          </w:tcPr>
          <w:p w14:paraId="54CEE2DA" w14:textId="77777777" w:rsidR="0046634A" w:rsidRDefault="002F7D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1FE19FC9" w14:textId="77777777" w:rsidR="0046634A" w:rsidRDefault="002F7D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026B39" w14:paraId="6E6C2DBC" w14:textId="77777777" w:rsidTr="0003755F">
        <w:trPr>
          <w:trHeight w:val="243"/>
        </w:trPr>
        <w:tc>
          <w:tcPr>
            <w:tcW w:w="5400" w:type="dxa"/>
          </w:tcPr>
          <w:p w14:paraId="13DB32D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2F7D7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2F7D7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B3A80C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F7D7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026B39" w14:paraId="7BA2C15F" w14:textId="77777777" w:rsidTr="0003755F">
        <w:trPr>
          <w:trHeight w:val="261"/>
        </w:trPr>
        <w:tc>
          <w:tcPr>
            <w:tcW w:w="5400" w:type="dxa"/>
          </w:tcPr>
          <w:p w14:paraId="47236967" w14:textId="77777777" w:rsidR="008F64D5" w:rsidRPr="00C22C37" w:rsidRDefault="002F7D7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48F61A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26B39" w14:paraId="7E7F6A75" w14:textId="77777777" w:rsidTr="0003755F">
        <w:trPr>
          <w:trHeight w:val="243"/>
        </w:trPr>
        <w:tc>
          <w:tcPr>
            <w:tcW w:w="5400" w:type="dxa"/>
          </w:tcPr>
          <w:p w14:paraId="2DE15B10" w14:textId="77777777" w:rsidR="008F64D5" w:rsidRPr="008F64D5" w:rsidRDefault="002F7D7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96F50E6" w14:textId="77777777" w:rsidR="008F64D5" w:rsidRDefault="002F7D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26B39" w14:paraId="6414D30D" w14:textId="77777777" w:rsidTr="0003755F">
        <w:trPr>
          <w:trHeight w:val="243"/>
        </w:trPr>
        <w:tc>
          <w:tcPr>
            <w:tcW w:w="5400" w:type="dxa"/>
          </w:tcPr>
          <w:p w14:paraId="792401B6" w14:textId="77777777" w:rsidR="008F64D5" w:rsidRPr="00C03D07" w:rsidRDefault="002F7D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562A30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2F7D7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2F7D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26B39" w14:paraId="3FE0FF43" w14:textId="77777777" w:rsidTr="0003755F">
        <w:trPr>
          <w:trHeight w:val="261"/>
        </w:trPr>
        <w:tc>
          <w:tcPr>
            <w:tcW w:w="5400" w:type="dxa"/>
          </w:tcPr>
          <w:p w14:paraId="0DF18AA5" w14:textId="77777777" w:rsidR="008F64D5" w:rsidRPr="00C03D07" w:rsidRDefault="002F7D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6608528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2F7D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26B39" w14:paraId="4DAA3080" w14:textId="77777777" w:rsidTr="0003755F">
        <w:trPr>
          <w:trHeight w:val="261"/>
        </w:trPr>
        <w:tc>
          <w:tcPr>
            <w:tcW w:w="5400" w:type="dxa"/>
          </w:tcPr>
          <w:p w14:paraId="35AD7BDE" w14:textId="77777777" w:rsidR="008F64D5" w:rsidRPr="00C22C37" w:rsidRDefault="002F7D7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B75B4E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26B39" w14:paraId="593A6BB8" w14:textId="77777777" w:rsidTr="0003755F">
        <w:trPr>
          <w:trHeight w:val="261"/>
        </w:trPr>
        <w:tc>
          <w:tcPr>
            <w:tcW w:w="5400" w:type="dxa"/>
          </w:tcPr>
          <w:p w14:paraId="151380E2" w14:textId="77777777" w:rsidR="008F64D5" w:rsidRPr="00C03D07" w:rsidRDefault="002F7D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844248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143446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CA476C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C6E0CE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4F10A5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E26E6C7" w14:textId="77777777" w:rsidR="008B42F8" w:rsidRPr="00C03D07" w:rsidRDefault="002F7D7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570301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F1CD5A" w14:textId="77777777" w:rsidR="007C3BCC" w:rsidRPr="00C03D07" w:rsidRDefault="002F7D7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65FDE3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6DCF31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566B703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087B91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1D4A0B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527566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12A0B1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8C17" w14:textId="77777777" w:rsidR="002F7D7A" w:rsidRDefault="002F7D7A">
      <w:r>
        <w:separator/>
      </w:r>
    </w:p>
  </w:endnote>
  <w:endnote w:type="continuationSeparator" w:id="0">
    <w:p w14:paraId="31AC2DD3" w14:textId="77777777" w:rsidR="002F7D7A" w:rsidRDefault="002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37D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5D360C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93500DE" w14:textId="77777777" w:rsidR="00C8092E" w:rsidRPr="00A000E0" w:rsidRDefault="002F7D7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16F3C8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3721F3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C24A42D" w14:textId="77777777" w:rsidR="00C8092E" w:rsidRPr="002B2F01" w:rsidRDefault="002F7D7A" w:rsidP="00B23708">
    <w:pPr>
      <w:ind w:right="288"/>
      <w:jc w:val="center"/>
      <w:rPr>
        <w:sz w:val="22"/>
      </w:rPr>
    </w:pPr>
    <w:r>
      <w:rPr>
        <w:noProof/>
        <w:szCs w:val="16"/>
      </w:rPr>
      <w:pict w14:anchorId="68E4BA5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7433916" w14:textId="77777777" w:rsidR="00C8092E" w:rsidRDefault="002F7D7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9480" w14:textId="77777777" w:rsidR="002F7D7A" w:rsidRDefault="002F7D7A">
      <w:r>
        <w:separator/>
      </w:r>
    </w:p>
  </w:footnote>
  <w:footnote w:type="continuationSeparator" w:id="0">
    <w:p w14:paraId="230E4D0B" w14:textId="77777777" w:rsidR="002F7D7A" w:rsidRDefault="002F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55CB" w14:textId="77777777" w:rsidR="00C8092E" w:rsidRDefault="00C8092E">
    <w:pPr>
      <w:pStyle w:val="Header"/>
    </w:pPr>
  </w:p>
  <w:p w14:paraId="52D60744" w14:textId="77777777" w:rsidR="00C8092E" w:rsidRDefault="00C8092E">
    <w:pPr>
      <w:pStyle w:val="Header"/>
    </w:pPr>
  </w:p>
  <w:p w14:paraId="77E19038" w14:textId="77777777" w:rsidR="00C8092E" w:rsidRDefault="002F7D7A">
    <w:pPr>
      <w:pStyle w:val="Header"/>
    </w:pPr>
    <w:r>
      <w:rPr>
        <w:noProof/>
        <w:lang w:eastAsia="zh-TW"/>
      </w:rPr>
      <w:pict w14:anchorId="09C3C8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9841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1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.7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7528AC0">
      <w:start w:val="1"/>
      <w:numFmt w:val="decimal"/>
      <w:lvlText w:val="%1."/>
      <w:lvlJc w:val="left"/>
      <w:pPr>
        <w:ind w:left="1440" w:hanging="360"/>
      </w:pPr>
    </w:lvl>
    <w:lvl w:ilvl="1" w:tplc="9230E852" w:tentative="1">
      <w:start w:val="1"/>
      <w:numFmt w:val="lowerLetter"/>
      <w:lvlText w:val="%2."/>
      <w:lvlJc w:val="left"/>
      <w:pPr>
        <w:ind w:left="2160" w:hanging="360"/>
      </w:pPr>
    </w:lvl>
    <w:lvl w:ilvl="2" w:tplc="4FA291E0" w:tentative="1">
      <w:start w:val="1"/>
      <w:numFmt w:val="lowerRoman"/>
      <w:lvlText w:val="%3."/>
      <w:lvlJc w:val="right"/>
      <w:pPr>
        <w:ind w:left="2880" w:hanging="180"/>
      </w:pPr>
    </w:lvl>
    <w:lvl w:ilvl="3" w:tplc="A3C2ECCE" w:tentative="1">
      <w:start w:val="1"/>
      <w:numFmt w:val="decimal"/>
      <w:lvlText w:val="%4."/>
      <w:lvlJc w:val="left"/>
      <w:pPr>
        <w:ind w:left="3600" w:hanging="360"/>
      </w:pPr>
    </w:lvl>
    <w:lvl w:ilvl="4" w:tplc="48625D20" w:tentative="1">
      <w:start w:val="1"/>
      <w:numFmt w:val="lowerLetter"/>
      <w:lvlText w:val="%5."/>
      <w:lvlJc w:val="left"/>
      <w:pPr>
        <w:ind w:left="4320" w:hanging="360"/>
      </w:pPr>
    </w:lvl>
    <w:lvl w:ilvl="5" w:tplc="144869D4" w:tentative="1">
      <w:start w:val="1"/>
      <w:numFmt w:val="lowerRoman"/>
      <w:lvlText w:val="%6."/>
      <w:lvlJc w:val="right"/>
      <w:pPr>
        <w:ind w:left="5040" w:hanging="180"/>
      </w:pPr>
    </w:lvl>
    <w:lvl w:ilvl="6" w:tplc="78166C5E" w:tentative="1">
      <w:start w:val="1"/>
      <w:numFmt w:val="decimal"/>
      <w:lvlText w:val="%7."/>
      <w:lvlJc w:val="left"/>
      <w:pPr>
        <w:ind w:left="5760" w:hanging="360"/>
      </w:pPr>
    </w:lvl>
    <w:lvl w:ilvl="7" w:tplc="A938459A" w:tentative="1">
      <w:start w:val="1"/>
      <w:numFmt w:val="lowerLetter"/>
      <w:lvlText w:val="%8."/>
      <w:lvlJc w:val="left"/>
      <w:pPr>
        <w:ind w:left="6480" w:hanging="360"/>
      </w:pPr>
    </w:lvl>
    <w:lvl w:ilvl="8" w:tplc="7E4A43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9E47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8B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5E0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560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43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EE92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649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4A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764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D52C3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B25226" w:tentative="1">
      <w:start w:val="1"/>
      <w:numFmt w:val="lowerLetter"/>
      <w:lvlText w:val="%2."/>
      <w:lvlJc w:val="left"/>
      <w:pPr>
        <w:ind w:left="1440" w:hanging="360"/>
      </w:pPr>
    </w:lvl>
    <w:lvl w:ilvl="2" w:tplc="E59E7ABC" w:tentative="1">
      <w:start w:val="1"/>
      <w:numFmt w:val="lowerRoman"/>
      <w:lvlText w:val="%3."/>
      <w:lvlJc w:val="right"/>
      <w:pPr>
        <w:ind w:left="2160" w:hanging="180"/>
      </w:pPr>
    </w:lvl>
    <w:lvl w:ilvl="3" w:tplc="23A27608" w:tentative="1">
      <w:start w:val="1"/>
      <w:numFmt w:val="decimal"/>
      <w:lvlText w:val="%4."/>
      <w:lvlJc w:val="left"/>
      <w:pPr>
        <w:ind w:left="2880" w:hanging="360"/>
      </w:pPr>
    </w:lvl>
    <w:lvl w:ilvl="4" w:tplc="B2CA8CA6" w:tentative="1">
      <w:start w:val="1"/>
      <w:numFmt w:val="lowerLetter"/>
      <w:lvlText w:val="%5."/>
      <w:lvlJc w:val="left"/>
      <w:pPr>
        <w:ind w:left="3600" w:hanging="360"/>
      </w:pPr>
    </w:lvl>
    <w:lvl w:ilvl="5" w:tplc="4F4809FA" w:tentative="1">
      <w:start w:val="1"/>
      <w:numFmt w:val="lowerRoman"/>
      <w:lvlText w:val="%6."/>
      <w:lvlJc w:val="right"/>
      <w:pPr>
        <w:ind w:left="4320" w:hanging="180"/>
      </w:pPr>
    </w:lvl>
    <w:lvl w:ilvl="6" w:tplc="1A90518E" w:tentative="1">
      <w:start w:val="1"/>
      <w:numFmt w:val="decimal"/>
      <w:lvlText w:val="%7."/>
      <w:lvlJc w:val="left"/>
      <w:pPr>
        <w:ind w:left="5040" w:hanging="360"/>
      </w:pPr>
    </w:lvl>
    <w:lvl w:ilvl="7" w:tplc="24F65812" w:tentative="1">
      <w:start w:val="1"/>
      <w:numFmt w:val="lowerLetter"/>
      <w:lvlText w:val="%8."/>
      <w:lvlJc w:val="left"/>
      <w:pPr>
        <w:ind w:left="5760" w:hanging="360"/>
      </w:pPr>
    </w:lvl>
    <w:lvl w:ilvl="8" w:tplc="45F06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F88A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CC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6E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F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45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9C8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07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68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B89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3CE3D18">
      <w:start w:val="1"/>
      <w:numFmt w:val="decimal"/>
      <w:lvlText w:val="%1."/>
      <w:lvlJc w:val="left"/>
      <w:pPr>
        <w:ind w:left="1440" w:hanging="360"/>
      </w:pPr>
    </w:lvl>
    <w:lvl w:ilvl="1" w:tplc="421C909E" w:tentative="1">
      <w:start w:val="1"/>
      <w:numFmt w:val="lowerLetter"/>
      <w:lvlText w:val="%2."/>
      <w:lvlJc w:val="left"/>
      <w:pPr>
        <w:ind w:left="2160" w:hanging="360"/>
      </w:pPr>
    </w:lvl>
    <w:lvl w:ilvl="2" w:tplc="733C43C4" w:tentative="1">
      <w:start w:val="1"/>
      <w:numFmt w:val="lowerRoman"/>
      <w:lvlText w:val="%3."/>
      <w:lvlJc w:val="right"/>
      <w:pPr>
        <w:ind w:left="2880" w:hanging="180"/>
      </w:pPr>
    </w:lvl>
    <w:lvl w:ilvl="3" w:tplc="29F89152" w:tentative="1">
      <w:start w:val="1"/>
      <w:numFmt w:val="decimal"/>
      <w:lvlText w:val="%4."/>
      <w:lvlJc w:val="left"/>
      <w:pPr>
        <w:ind w:left="3600" w:hanging="360"/>
      </w:pPr>
    </w:lvl>
    <w:lvl w:ilvl="4" w:tplc="6F94FB16" w:tentative="1">
      <w:start w:val="1"/>
      <w:numFmt w:val="lowerLetter"/>
      <w:lvlText w:val="%5."/>
      <w:lvlJc w:val="left"/>
      <w:pPr>
        <w:ind w:left="4320" w:hanging="360"/>
      </w:pPr>
    </w:lvl>
    <w:lvl w:ilvl="5" w:tplc="FC70E324" w:tentative="1">
      <w:start w:val="1"/>
      <w:numFmt w:val="lowerRoman"/>
      <w:lvlText w:val="%6."/>
      <w:lvlJc w:val="right"/>
      <w:pPr>
        <w:ind w:left="5040" w:hanging="180"/>
      </w:pPr>
    </w:lvl>
    <w:lvl w:ilvl="6" w:tplc="A22628F8" w:tentative="1">
      <w:start w:val="1"/>
      <w:numFmt w:val="decimal"/>
      <w:lvlText w:val="%7."/>
      <w:lvlJc w:val="left"/>
      <w:pPr>
        <w:ind w:left="5760" w:hanging="360"/>
      </w:pPr>
    </w:lvl>
    <w:lvl w:ilvl="7" w:tplc="071C3380" w:tentative="1">
      <w:start w:val="1"/>
      <w:numFmt w:val="lowerLetter"/>
      <w:lvlText w:val="%8."/>
      <w:lvlJc w:val="left"/>
      <w:pPr>
        <w:ind w:left="6480" w:hanging="360"/>
      </w:pPr>
    </w:lvl>
    <w:lvl w:ilvl="8" w:tplc="010C96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6F6A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43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949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26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69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EA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C1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ED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4B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69463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4C8B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DC8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E0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8E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6B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A8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C3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9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7340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0A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88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645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4B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E3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88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04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07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54C691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CBA61B2" w:tentative="1">
      <w:start w:val="1"/>
      <w:numFmt w:val="lowerLetter"/>
      <w:lvlText w:val="%2."/>
      <w:lvlJc w:val="left"/>
      <w:pPr>
        <w:ind w:left="1440" w:hanging="360"/>
      </w:pPr>
    </w:lvl>
    <w:lvl w:ilvl="2" w:tplc="65C47594" w:tentative="1">
      <w:start w:val="1"/>
      <w:numFmt w:val="lowerRoman"/>
      <w:lvlText w:val="%3."/>
      <w:lvlJc w:val="right"/>
      <w:pPr>
        <w:ind w:left="2160" w:hanging="180"/>
      </w:pPr>
    </w:lvl>
    <w:lvl w:ilvl="3" w:tplc="4ED6CC5A" w:tentative="1">
      <w:start w:val="1"/>
      <w:numFmt w:val="decimal"/>
      <w:lvlText w:val="%4."/>
      <w:lvlJc w:val="left"/>
      <w:pPr>
        <w:ind w:left="2880" w:hanging="360"/>
      </w:pPr>
    </w:lvl>
    <w:lvl w:ilvl="4" w:tplc="4E9C3A72" w:tentative="1">
      <w:start w:val="1"/>
      <w:numFmt w:val="lowerLetter"/>
      <w:lvlText w:val="%5."/>
      <w:lvlJc w:val="left"/>
      <w:pPr>
        <w:ind w:left="3600" w:hanging="360"/>
      </w:pPr>
    </w:lvl>
    <w:lvl w:ilvl="5" w:tplc="9D5A1858" w:tentative="1">
      <w:start w:val="1"/>
      <w:numFmt w:val="lowerRoman"/>
      <w:lvlText w:val="%6."/>
      <w:lvlJc w:val="right"/>
      <w:pPr>
        <w:ind w:left="4320" w:hanging="180"/>
      </w:pPr>
    </w:lvl>
    <w:lvl w:ilvl="6" w:tplc="3E8A8660" w:tentative="1">
      <w:start w:val="1"/>
      <w:numFmt w:val="decimal"/>
      <w:lvlText w:val="%7."/>
      <w:lvlJc w:val="left"/>
      <w:pPr>
        <w:ind w:left="5040" w:hanging="360"/>
      </w:pPr>
    </w:lvl>
    <w:lvl w:ilvl="7" w:tplc="B986E954" w:tentative="1">
      <w:start w:val="1"/>
      <w:numFmt w:val="lowerLetter"/>
      <w:lvlText w:val="%8."/>
      <w:lvlJc w:val="left"/>
      <w:pPr>
        <w:ind w:left="5760" w:hanging="360"/>
      </w:pPr>
    </w:lvl>
    <w:lvl w:ilvl="8" w:tplc="CD4C8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33C4F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8664404" w:tentative="1">
      <w:start w:val="1"/>
      <w:numFmt w:val="lowerLetter"/>
      <w:lvlText w:val="%2."/>
      <w:lvlJc w:val="left"/>
      <w:pPr>
        <w:ind w:left="1440" w:hanging="360"/>
      </w:pPr>
    </w:lvl>
    <w:lvl w:ilvl="2" w:tplc="C68ECB7C" w:tentative="1">
      <w:start w:val="1"/>
      <w:numFmt w:val="lowerRoman"/>
      <w:lvlText w:val="%3."/>
      <w:lvlJc w:val="right"/>
      <w:pPr>
        <w:ind w:left="2160" w:hanging="180"/>
      </w:pPr>
    </w:lvl>
    <w:lvl w:ilvl="3" w:tplc="C9345F58" w:tentative="1">
      <w:start w:val="1"/>
      <w:numFmt w:val="decimal"/>
      <w:lvlText w:val="%4."/>
      <w:lvlJc w:val="left"/>
      <w:pPr>
        <w:ind w:left="2880" w:hanging="360"/>
      </w:pPr>
    </w:lvl>
    <w:lvl w:ilvl="4" w:tplc="5038F402" w:tentative="1">
      <w:start w:val="1"/>
      <w:numFmt w:val="lowerLetter"/>
      <w:lvlText w:val="%5."/>
      <w:lvlJc w:val="left"/>
      <w:pPr>
        <w:ind w:left="3600" w:hanging="360"/>
      </w:pPr>
    </w:lvl>
    <w:lvl w:ilvl="5" w:tplc="A4C6E3F0" w:tentative="1">
      <w:start w:val="1"/>
      <w:numFmt w:val="lowerRoman"/>
      <w:lvlText w:val="%6."/>
      <w:lvlJc w:val="right"/>
      <w:pPr>
        <w:ind w:left="4320" w:hanging="180"/>
      </w:pPr>
    </w:lvl>
    <w:lvl w:ilvl="6" w:tplc="FA38E94E" w:tentative="1">
      <w:start w:val="1"/>
      <w:numFmt w:val="decimal"/>
      <w:lvlText w:val="%7."/>
      <w:lvlJc w:val="left"/>
      <w:pPr>
        <w:ind w:left="5040" w:hanging="360"/>
      </w:pPr>
    </w:lvl>
    <w:lvl w:ilvl="7" w:tplc="FB2C5C66" w:tentative="1">
      <w:start w:val="1"/>
      <w:numFmt w:val="lowerLetter"/>
      <w:lvlText w:val="%8."/>
      <w:lvlJc w:val="left"/>
      <w:pPr>
        <w:ind w:left="5760" w:hanging="360"/>
      </w:pPr>
    </w:lvl>
    <w:lvl w:ilvl="8" w:tplc="274C1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BDAF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EEC0E" w:tentative="1">
      <w:start w:val="1"/>
      <w:numFmt w:val="lowerLetter"/>
      <w:lvlText w:val="%2."/>
      <w:lvlJc w:val="left"/>
      <w:pPr>
        <w:ind w:left="1440" w:hanging="360"/>
      </w:pPr>
    </w:lvl>
    <w:lvl w:ilvl="2" w:tplc="66E28212" w:tentative="1">
      <w:start w:val="1"/>
      <w:numFmt w:val="lowerRoman"/>
      <w:lvlText w:val="%3."/>
      <w:lvlJc w:val="right"/>
      <w:pPr>
        <w:ind w:left="2160" w:hanging="180"/>
      </w:pPr>
    </w:lvl>
    <w:lvl w:ilvl="3" w:tplc="883A8032" w:tentative="1">
      <w:start w:val="1"/>
      <w:numFmt w:val="decimal"/>
      <w:lvlText w:val="%4."/>
      <w:lvlJc w:val="left"/>
      <w:pPr>
        <w:ind w:left="2880" w:hanging="360"/>
      </w:pPr>
    </w:lvl>
    <w:lvl w:ilvl="4" w:tplc="825A3868" w:tentative="1">
      <w:start w:val="1"/>
      <w:numFmt w:val="lowerLetter"/>
      <w:lvlText w:val="%5."/>
      <w:lvlJc w:val="left"/>
      <w:pPr>
        <w:ind w:left="3600" w:hanging="360"/>
      </w:pPr>
    </w:lvl>
    <w:lvl w:ilvl="5" w:tplc="6DD05BDE" w:tentative="1">
      <w:start w:val="1"/>
      <w:numFmt w:val="lowerRoman"/>
      <w:lvlText w:val="%6."/>
      <w:lvlJc w:val="right"/>
      <w:pPr>
        <w:ind w:left="4320" w:hanging="180"/>
      </w:pPr>
    </w:lvl>
    <w:lvl w:ilvl="6" w:tplc="ACD86FAA" w:tentative="1">
      <w:start w:val="1"/>
      <w:numFmt w:val="decimal"/>
      <w:lvlText w:val="%7."/>
      <w:lvlJc w:val="left"/>
      <w:pPr>
        <w:ind w:left="5040" w:hanging="360"/>
      </w:pPr>
    </w:lvl>
    <w:lvl w:ilvl="7" w:tplc="5D3404B8" w:tentative="1">
      <w:start w:val="1"/>
      <w:numFmt w:val="lowerLetter"/>
      <w:lvlText w:val="%8."/>
      <w:lvlJc w:val="left"/>
      <w:pPr>
        <w:ind w:left="5760" w:hanging="360"/>
      </w:pPr>
    </w:lvl>
    <w:lvl w:ilvl="8" w:tplc="63D44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D42B9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342C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5C4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255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A6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C5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E4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86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FED3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7A634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18EBAA" w:tentative="1">
      <w:start w:val="1"/>
      <w:numFmt w:val="lowerLetter"/>
      <w:lvlText w:val="%2."/>
      <w:lvlJc w:val="left"/>
      <w:pPr>
        <w:ind w:left="1440" w:hanging="360"/>
      </w:pPr>
    </w:lvl>
    <w:lvl w:ilvl="2" w:tplc="6FF44266" w:tentative="1">
      <w:start w:val="1"/>
      <w:numFmt w:val="lowerRoman"/>
      <w:lvlText w:val="%3."/>
      <w:lvlJc w:val="right"/>
      <w:pPr>
        <w:ind w:left="2160" w:hanging="180"/>
      </w:pPr>
    </w:lvl>
    <w:lvl w:ilvl="3" w:tplc="981ABA1E" w:tentative="1">
      <w:start w:val="1"/>
      <w:numFmt w:val="decimal"/>
      <w:lvlText w:val="%4."/>
      <w:lvlJc w:val="left"/>
      <w:pPr>
        <w:ind w:left="2880" w:hanging="360"/>
      </w:pPr>
    </w:lvl>
    <w:lvl w:ilvl="4" w:tplc="8188BDA8" w:tentative="1">
      <w:start w:val="1"/>
      <w:numFmt w:val="lowerLetter"/>
      <w:lvlText w:val="%5."/>
      <w:lvlJc w:val="left"/>
      <w:pPr>
        <w:ind w:left="3600" w:hanging="360"/>
      </w:pPr>
    </w:lvl>
    <w:lvl w:ilvl="5" w:tplc="8D6CFB2C" w:tentative="1">
      <w:start w:val="1"/>
      <w:numFmt w:val="lowerRoman"/>
      <w:lvlText w:val="%6."/>
      <w:lvlJc w:val="right"/>
      <w:pPr>
        <w:ind w:left="4320" w:hanging="180"/>
      </w:pPr>
    </w:lvl>
    <w:lvl w:ilvl="6" w:tplc="7BE436E6" w:tentative="1">
      <w:start w:val="1"/>
      <w:numFmt w:val="decimal"/>
      <w:lvlText w:val="%7."/>
      <w:lvlJc w:val="left"/>
      <w:pPr>
        <w:ind w:left="5040" w:hanging="360"/>
      </w:pPr>
    </w:lvl>
    <w:lvl w:ilvl="7" w:tplc="70921538" w:tentative="1">
      <w:start w:val="1"/>
      <w:numFmt w:val="lowerLetter"/>
      <w:lvlText w:val="%8."/>
      <w:lvlJc w:val="left"/>
      <w:pPr>
        <w:ind w:left="5760" w:hanging="360"/>
      </w:pPr>
    </w:lvl>
    <w:lvl w:ilvl="8" w:tplc="6D945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52A995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64E925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080299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2A297E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BDE91C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0F4AFC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17A061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AD21BD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4E00B8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26B39"/>
    <w:rsid w:val="00030248"/>
    <w:rsid w:val="0003755F"/>
    <w:rsid w:val="000409AB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2F7D7A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712B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49FF4AC"/>
  <w15:docId w15:val="{F599C466-4A10-1443-B8D5-0E3641C2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9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Gopi Krishna Aavula</cp:lastModifiedBy>
  <cp:revision>3</cp:revision>
  <cp:lastPrinted>2017-11-30T17:51:00Z</cp:lastPrinted>
  <dcterms:created xsi:type="dcterms:W3CDTF">2022-01-20T00:53:00Z</dcterms:created>
  <dcterms:modified xsi:type="dcterms:W3CDTF">2022-02-15T01:44:00Z</dcterms:modified>
</cp:coreProperties>
</file>