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7F3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9ED31A6" w14:textId="77777777" w:rsidR="009439A7" w:rsidRPr="00C03D07" w:rsidRDefault="00FE234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9685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91EAB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E5B41D" w14:textId="77777777" w:rsidR="009439A7" w:rsidRPr="00C03D07" w:rsidRDefault="00FE234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73B83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27B38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B1F04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EE47C5" w14:textId="77777777" w:rsidR="00120B24" w:rsidRPr="00120B24" w:rsidRDefault="00FE234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3442BF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25029" w14:paraId="281A45D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6BC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03C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AE5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8A7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0C1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DE5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59B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25029" w14:paraId="052E168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FEDD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404" w14:textId="555A80EF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66E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BFB" w14:textId="6EE23BA8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D71" w14:textId="5D94515B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46" w14:textId="6A5D9675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998" w14:textId="149722DD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6F4" w14:textId="604F779D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</w:tbl>
    <w:p w14:paraId="5421E76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6"/>
        <w:gridCol w:w="2080"/>
        <w:gridCol w:w="1504"/>
        <w:gridCol w:w="1688"/>
        <w:gridCol w:w="1427"/>
        <w:gridCol w:w="1531"/>
      </w:tblGrid>
      <w:tr w:rsidR="00B25029" w14:paraId="062F8505" w14:textId="77777777" w:rsidTr="00DA1387">
        <w:tc>
          <w:tcPr>
            <w:tcW w:w="2808" w:type="dxa"/>
          </w:tcPr>
          <w:p w14:paraId="33B6DEB1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989ED5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E23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62EF8F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8D0954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ABC730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05570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E23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E8722C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A70D886" w14:textId="77777777" w:rsidR="00636620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25029" w14:paraId="3E6F60F3" w14:textId="77777777" w:rsidTr="00DA1387">
        <w:tc>
          <w:tcPr>
            <w:tcW w:w="2808" w:type="dxa"/>
          </w:tcPr>
          <w:p w14:paraId="680EB9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E995CD" w14:textId="7069E6ED" w:rsidR="00ED0124" w:rsidRPr="00C03D07" w:rsidRDefault="005071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 Reddy</w:t>
            </w:r>
          </w:p>
        </w:tc>
        <w:tc>
          <w:tcPr>
            <w:tcW w:w="1530" w:type="dxa"/>
          </w:tcPr>
          <w:p w14:paraId="7724A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1CEB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1E9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C5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1FF24369" w14:textId="77777777" w:rsidTr="00DA1387">
        <w:tc>
          <w:tcPr>
            <w:tcW w:w="2808" w:type="dxa"/>
          </w:tcPr>
          <w:p w14:paraId="51E72D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D9F3A1" w14:textId="0B06CE92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43E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AF6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F12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6A9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5ECD7D9" w14:textId="77777777" w:rsidTr="00DA1387">
        <w:tc>
          <w:tcPr>
            <w:tcW w:w="2808" w:type="dxa"/>
          </w:tcPr>
          <w:p w14:paraId="2C10E2C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D962CF" w14:textId="3B2CBAF0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Pellati</w:t>
            </w:r>
          </w:p>
        </w:tc>
        <w:tc>
          <w:tcPr>
            <w:tcW w:w="1530" w:type="dxa"/>
          </w:tcPr>
          <w:p w14:paraId="14B0699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D020F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CC24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04DF0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9108070" w14:textId="77777777" w:rsidTr="00DA1387">
        <w:tc>
          <w:tcPr>
            <w:tcW w:w="2808" w:type="dxa"/>
          </w:tcPr>
          <w:p w14:paraId="2A21848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2E65A67" w14:textId="518FD11C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187-06-3762</w:t>
            </w:r>
          </w:p>
        </w:tc>
        <w:tc>
          <w:tcPr>
            <w:tcW w:w="1530" w:type="dxa"/>
          </w:tcPr>
          <w:p w14:paraId="3A270B1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0695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6D49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7CEAC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2EF7F2BE" w14:textId="77777777" w:rsidTr="00DA1387">
        <w:tc>
          <w:tcPr>
            <w:tcW w:w="2808" w:type="dxa"/>
          </w:tcPr>
          <w:p w14:paraId="091C2E5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2B925C" w14:textId="0F5454AD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09/19/1984</w:t>
            </w:r>
          </w:p>
        </w:tc>
        <w:tc>
          <w:tcPr>
            <w:tcW w:w="1530" w:type="dxa"/>
          </w:tcPr>
          <w:p w14:paraId="379A8E7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84A2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20C6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3329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589DC28" w14:textId="77777777" w:rsidTr="00DA1387">
        <w:tc>
          <w:tcPr>
            <w:tcW w:w="2808" w:type="dxa"/>
          </w:tcPr>
          <w:p w14:paraId="7928257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432E44F" w14:textId="2A38400B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F6D71A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AE146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5142E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16EF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346D264C" w14:textId="77777777" w:rsidTr="00DA1387">
        <w:tc>
          <w:tcPr>
            <w:tcW w:w="2808" w:type="dxa"/>
          </w:tcPr>
          <w:p w14:paraId="24CFC4B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BBA189" w14:textId="0F8FE9EF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630EFE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0DA7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A0E1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BD37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FC9EFBF" w14:textId="77777777" w:rsidTr="0002006F">
        <w:trPr>
          <w:trHeight w:val="1007"/>
        </w:trPr>
        <w:tc>
          <w:tcPr>
            <w:tcW w:w="2808" w:type="dxa"/>
          </w:tcPr>
          <w:p w14:paraId="5A62FAD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3CE92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6D4053" w14:textId="77777777" w:rsidR="005071F1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16631 N 56</w:t>
            </w:r>
            <w:r w:rsidRPr="005071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</w:t>
            </w:r>
          </w:p>
          <w:p w14:paraId="0443AA94" w14:textId="77777777" w:rsidR="005071F1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Scottsdale Arizona </w:t>
            </w:r>
          </w:p>
          <w:p w14:paraId="15C99D71" w14:textId="529ACEB1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85254</w:t>
            </w:r>
          </w:p>
        </w:tc>
        <w:tc>
          <w:tcPr>
            <w:tcW w:w="1530" w:type="dxa"/>
          </w:tcPr>
          <w:p w14:paraId="72A9BFD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3128A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1FD5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FD42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2B66709" w14:textId="77777777" w:rsidTr="00DA1387">
        <w:tc>
          <w:tcPr>
            <w:tcW w:w="2808" w:type="dxa"/>
          </w:tcPr>
          <w:p w14:paraId="10FF529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1073C0" w14:textId="61AB8C7D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6022936437</w:t>
            </w:r>
          </w:p>
        </w:tc>
        <w:tc>
          <w:tcPr>
            <w:tcW w:w="1530" w:type="dxa"/>
          </w:tcPr>
          <w:p w14:paraId="4835611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BA9F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4626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055C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C5CDB08" w14:textId="77777777" w:rsidTr="00DA1387">
        <w:tc>
          <w:tcPr>
            <w:tcW w:w="2808" w:type="dxa"/>
          </w:tcPr>
          <w:p w14:paraId="5A9BCC4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5F81A4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14096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898F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0331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3BAA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11934C01" w14:textId="77777777" w:rsidTr="00DA1387">
        <w:tc>
          <w:tcPr>
            <w:tcW w:w="2808" w:type="dxa"/>
          </w:tcPr>
          <w:p w14:paraId="714BA27C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A5746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7012F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5B0A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6E5B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7584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21E2D6FE" w14:textId="77777777" w:rsidTr="00DA1387">
        <w:tc>
          <w:tcPr>
            <w:tcW w:w="2808" w:type="dxa"/>
          </w:tcPr>
          <w:p w14:paraId="5AD787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976EC42" w14:textId="79D9527F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Pellati.reddy@gmail.com</w:t>
            </w:r>
          </w:p>
        </w:tc>
        <w:tc>
          <w:tcPr>
            <w:tcW w:w="1530" w:type="dxa"/>
          </w:tcPr>
          <w:p w14:paraId="02526BE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170A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B8F4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5B5F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0491E0A2" w14:textId="77777777" w:rsidTr="00DA1387">
        <w:tc>
          <w:tcPr>
            <w:tcW w:w="2808" w:type="dxa"/>
          </w:tcPr>
          <w:p w14:paraId="165E975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E04F2D" w14:textId="4C904862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07/09/2020</w:t>
            </w:r>
          </w:p>
        </w:tc>
        <w:tc>
          <w:tcPr>
            <w:tcW w:w="1530" w:type="dxa"/>
          </w:tcPr>
          <w:p w14:paraId="494A4D2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7DFEB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A2C6B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E58C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68BA34C0" w14:textId="77777777" w:rsidTr="00DA1387">
        <w:tc>
          <w:tcPr>
            <w:tcW w:w="2808" w:type="dxa"/>
          </w:tcPr>
          <w:p w14:paraId="6B635BC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5DC3B7BB" w14:textId="3C7D87ED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</w:t>
            </w:r>
          </w:p>
        </w:tc>
        <w:tc>
          <w:tcPr>
            <w:tcW w:w="1530" w:type="dxa"/>
          </w:tcPr>
          <w:p w14:paraId="386C58D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872F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F3F2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78C3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F5F81CA" w14:textId="77777777" w:rsidTr="00DA1387">
        <w:tc>
          <w:tcPr>
            <w:tcW w:w="2808" w:type="dxa"/>
          </w:tcPr>
          <w:p w14:paraId="4A869AB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EB4191" w14:textId="6854A626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43F29A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D943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B72F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76DE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AD3C87C" w14:textId="77777777" w:rsidTr="00DA1387">
        <w:tc>
          <w:tcPr>
            <w:tcW w:w="2808" w:type="dxa"/>
          </w:tcPr>
          <w:p w14:paraId="0E032AE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91B7F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34B1C41" w14:textId="5F922EAD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387B2D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3E7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5D33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51FD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1686CAD5" w14:textId="77777777" w:rsidTr="00DA1387">
        <w:tc>
          <w:tcPr>
            <w:tcW w:w="2808" w:type="dxa"/>
          </w:tcPr>
          <w:p w14:paraId="39BF122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228BC4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C0CF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B496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C12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F35F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725AB99" w14:textId="77777777" w:rsidTr="00DA1387">
        <w:tc>
          <w:tcPr>
            <w:tcW w:w="2808" w:type="dxa"/>
          </w:tcPr>
          <w:p w14:paraId="4C200F6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4FB4A25" w14:textId="054348A2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758269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E1F3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0541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479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0D0DE452" w14:textId="77777777" w:rsidTr="00DA1387">
        <w:tc>
          <w:tcPr>
            <w:tcW w:w="2808" w:type="dxa"/>
          </w:tcPr>
          <w:p w14:paraId="5B34DF7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166D3AF0" w14:textId="58B54436" w:rsidR="005071F1" w:rsidRPr="00C03D07" w:rsidRDefault="00C2266E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77ABBD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4F8D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BA3A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1288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4F8A3E8" w14:textId="77777777" w:rsidTr="00DA1387">
        <w:tc>
          <w:tcPr>
            <w:tcW w:w="2808" w:type="dxa"/>
          </w:tcPr>
          <w:p w14:paraId="68FCE69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9282A84" w14:textId="257E7FEF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4F3F21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BBBB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D476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81D4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0DB8C4A" w14:textId="77777777" w:rsidTr="00DA1387">
        <w:tc>
          <w:tcPr>
            <w:tcW w:w="2808" w:type="dxa"/>
          </w:tcPr>
          <w:p w14:paraId="11B4D71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1AB949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6F866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82C27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BA59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CD24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A1C9F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CD4BA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DC912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BA2BB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25029" w14:paraId="31DD4428" w14:textId="77777777" w:rsidTr="00797DEB">
        <w:tc>
          <w:tcPr>
            <w:tcW w:w="2203" w:type="dxa"/>
          </w:tcPr>
          <w:p w14:paraId="252BC0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74AC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1950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2BE5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0506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25029" w14:paraId="05C68189" w14:textId="77777777" w:rsidTr="00797DEB">
        <w:tc>
          <w:tcPr>
            <w:tcW w:w="2203" w:type="dxa"/>
          </w:tcPr>
          <w:p w14:paraId="108C8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091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6A65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BDD1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8FC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1B633F63" w14:textId="77777777" w:rsidTr="00797DEB">
        <w:tc>
          <w:tcPr>
            <w:tcW w:w="2203" w:type="dxa"/>
          </w:tcPr>
          <w:p w14:paraId="2B6421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534B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817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E094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FE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584C7BBA" w14:textId="77777777" w:rsidTr="00797DEB">
        <w:tc>
          <w:tcPr>
            <w:tcW w:w="2203" w:type="dxa"/>
          </w:tcPr>
          <w:p w14:paraId="498368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4BA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CF32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CD0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4B7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366D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FCF88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D75C9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08B96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BD20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9E1D0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D312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25029" w14:paraId="21FB0414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E345D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25029" w14:paraId="0A06E6CA" w14:textId="77777777" w:rsidTr="00D90155">
        <w:trPr>
          <w:trHeight w:val="314"/>
        </w:trPr>
        <w:tc>
          <w:tcPr>
            <w:tcW w:w="2545" w:type="dxa"/>
          </w:tcPr>
          <w:p w14:paraId="35D824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8"/>
            </w:tblGrid>
            <w:tr w:rsidR="00A54645" w:rsidRPr="00A54645" w14:paraId="7F38E7E7" w14:textId="77777777" w:rsidTr="00A54645">
              <w:tc>
                <w:tcPr>
                  <w:tcW w:w="47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2E570" w14:textId="77777777" w:rsidR="00A54645" w:rsidRPr="00A54645" w:rsidRDefault="00A54645" w:rsidP="00A54645">
                  <w:pPr>
                    <w:framePr w:hSpace="180" w:wrap="around" w:vAnchor="text" w:hAnchor="page" w:x="1690" w:y="50"/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</w:pPr>
                  <w:r w:rsidRPr="00A54645"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  <w:t>Bank of America</w:t>
                  </w:r>
                </w:p>
              </w:tc>
            </w:tr>
            <w:tr w:rsidR="00A54645" w:rsidRPr="00A54645" w14:paraId="4D26CF48" w14:textId="77777777" w:rsidTr="00A54645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5908A" w14:textId="77777777" w:rsidR="00A54645" w:rsidRPr="00A54645" w:rsidRDefault="00A54645" w:rsidP="00A54645">
                  <w:pPr>
                    <w:framePr w:hSpace="180" w:wrap="around" w:vAnchor="text" w:hAnchor="page" w:x="1690" w:y="50"/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400B3BE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1186D04" w14:textId="77777777" w:rsidTr="00D90155">
        <w:trPr>
          <w:trHeight w:val="324"/>
        </w:trPr>
        <w:tc>
          <w:tcPr>
            <w:tcW w:w="2545" w:type="dxa"/>
          </w:tcPr>
          <w:p w14:paraId="45D0983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E6D59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412D23D" w14:textId="304C67FC" w:rsidR="00983210" w:rsidRPr="00C03D07" w:rsidRDefault="00A546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122101706</w:t>
            </w:r>
          </w:p>
        </w:tc>
      </w:tr>
      <w:tr w:rsidR="00B25029" w14:paraId="476FD1A8" w14:textId="77777777" w:rsidTr="00D90155">
        <w:trPr>
          <w:trHeight w:val="324"/>
        </w:trPr>
        <w:tc>
          <w:tcPr>
            <w:tcW w:w="2545" w:type="dxa"/>
          </w:tcPr>
          <w:p w14:paraId="711AF9D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2F04ABC" w14:textId="1A84ACF5" w:rsidR="00983210" w:rsidRPr="00C03D07" w:rsidRDefault="00A5464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457030991318</w:t>
            </w:r>
          </w:p>
        </w:tc>
      </w:tr>
      <w:tr w:rsidR="00B25029" w14:paraId="44231F74" w14:textId="77777777" w:rsidTr="00D90155">
        <w:trPr>
          <w:trHeight w:val="340"/>
        </w:trPr>
        <w:tc>
          <w:tcPr>
            <w:tcW w:w="2545" w:type="dxa"/>
          </w:tcPr>
          <w:p w14:paraId="27CAFF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8"/>
            </w:tblGrid>
            <w:tr w:rsidR="00A54645" w:rsidRPr="00A54645" w14:paraId="71224E78" w14:textId="77777777" w:rsidTr="00A54645"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5D8773" w14:textId="77777777" w:rsidR="00A54645" w:rsidRPr="00A54645" w:rsidRDefault="00A54645" w:rsidP="00A54645">
                  <w:pPr>
                    <w:framePr w:hSpace="180" w:wrap="around" w:vAnchor="text" w:hAnchor="page" w:x="1690" w:y="50"/>
                    <w:spacing w:after="200" w:line="224" w:lineRule="atLeast"/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</w:pPr>
                  <w:r w:rsidRPr="00A54645">
                    <w:rPr>
                      <w:rFonts w:ascii="Bookman Old Style" w:hAnsi="Bookman Old Style" w:cs="Helvetica"/>
                      <w:color w:val="000000"/>
                      <w:sz w:val="24"/>
                      <w:szCs w:val="24"/>
                    </w:rPr>
                    <w:t> Checking Account</w:t>
                  </w:r>
                </w:p>
              </w:tc>
            </w:tr>
            <w:tr w:rsidR="00A54645" w:rsidRPr="00A54645" w14:paraId="67EED3F5" w14:textId="77777777" w:rsidTr="00A54645">
              <w:tc>
                <w:tcPr>
                  <w:tcW w:w="478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94FFF" w14:textId="77777777" w:rsidR="00A54645" w:rsidRPr="00A54645" w:rsidRDefault="00A54645" w:rsidP="00A54645">
                  <w:pPr>
                    <w:framePr w:hSpace="180" w:wrap="around" w:vAnchor="text" w:hAnchor="page" w:x="1690" w:y="50"/>
                    <w:rPr>
                      <w:rFonts w:ascii="Helvetica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31AC90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543AF553" w14:textId="77777777" w:rsidTr="00D90155">
        <w:trPr>
          <w:trHeight w:val="340"/>
        </w:trPr>
        <w:tc>
          <w:tcPr>
            <w:tcW w:w="2545" w:type="dxa"/>
          </w:tcPr>
          <w:p w14:paraId="127A85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7ED142" w14:textId="77777777" w:rsidR="00A54645" w:rsidRDefault="00A54645" w:rsidP="00A54645">
            <w:pPr>
              <w:spacing w:after="200" w:line="224" w:lineRule="atLeast"/>
              <w:rPr>
                <w:rFonts w:ascii="Helvetica" w:hAnsi="Helvetica" w:cs="Helvetica"/>
              </w:rPr>
            </w:pPr>
            <w:r>
              <w:rPr>
                <w:rFonts w:ascii="Bookman Old Style" w:hAnsi="Bookman Old Style" w:cs="Helvetica"/>
                <w:color w:val="000000"/>
              </w:rPr>
              <w:t> Venka Reddy Pellati</w:t>
            </w:r>
          </w:p>
          <w:p w14:paraId="0163297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E2605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70A8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C7CA3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93B59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AB6D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8B1D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08A3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7F10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BA6BC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5B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A7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79D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F1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865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39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D65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AF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27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AC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A3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4F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D1A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ED4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34F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4D1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46E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BE1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1DAB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FA8C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7A59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CFCA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89D3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880B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A07F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25029" w14:paraId="2C1566F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808C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9F1C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25029" w14:paraId="30B4025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1CE7D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F77E4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25029" w14:paraId="1A6FDFC1" w14:textId="77777777" w:rsidTr="001D05D6">
        <w:trPr>
          <w:trHeight w:val="404"/>
        </w:trPr>
        <w:tc>
          <w:tcPr>
            <w:tcW w:w="918" w:type="dxa"/>
          </w:tcPr>
          <w:p w14:paraId="04CBC0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97FA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6A3D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B8F1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C17E6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F17C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435F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BA23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ECD8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41F9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1E14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0261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31FE3" w14:paraId="7BF22520" w14:textId="77777777" w:rsidTr="001D05D6">
        <w:trPr>
          <w:trHeight w:val="622"/>
        </w:trPr>
        <w:tc>
          <w:tcPr>
            <w:tcW w:w="918" w:type="dxa"/>
          </w:tcPr>
          <w:p w14:paraId="50E7AB94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AE3D02" w14:textId="473F25C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51675350" w14:textId="679E3013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3F3F8E3" w14:textId="6EC2C1FE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419FC141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8C5BB92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B9AB87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F62B91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1FE3" w14:paraId="70E9DAC5" w14:textId="77777777" w:rsidTr="001D05D6">
        <w:trPr>
          <w:trHeight w:val="592"/>
        </w:trPr>
        <w:tc>
          <w:tcPr>
            <w:tcW w:w="918" w:type="dxa"/>
          </w:tcPr>
          <w:p w14:paraId="13873975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5B408A8" w14:textId="14094713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6BCF5FE" w14:textId="5B14D022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3A35C666" w14:textId="6AD1F3F1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C090894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19AE138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EF7CF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35B191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1FE3" w14:paraId="38E4593C" w14:textId="77777777" w:rsidTr="001D05D6">
        <w:trPr>
          <w:trHeight w:val="592"/>
        </w:trPr>
        <w:tc>
          <w:tcPr>
            <w:tcW w:w="918" w:type="dxa"/>
          </w:tcPr>
          <w:p w14:paraId="567AA243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9AFD75B" w14:textId="4CDB0EC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9E590EE" w14:textId="00E4F1E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66F5D040" w14:textId="49B1A841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F4326A0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E2DC03C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49E3B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A70E82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401BA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570B83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0590AAC" w14:textId="77777777" w:rsidR="00B95496" w:rsidRPr="00C1676B" w:rsidRDefault="00FE234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25029" w14:paraId="6E5B9AE7" w14:textId="77777777" w:rsidTr="004B23E9">
        <w:trPr>
          <w:trHeight w:val="825"/>
        </w:trPr>
        <w:tc>
          <w:tcPr>
            <w:tcW w:w="2538" w:type="dxa"/>
          </w:tcPr>
          <w:p w14:paraId="52FB54C1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EEF5C03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A9A826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AA47119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93CE3C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25029" w14:paraId="5746C68C" w14:textId="77777777" w:rsidTr="004B23E9">
        <w:trPr>
          <w:trHeight w:val="275"/>
        </w:trPr>
        <w:tc>
          <w:tcPr>
            <w:tcW w:w="2538" w:type="dxa"/>
          </w:tcPr>
          <w:p w14:paraId="4B527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AD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71A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D75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AC1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33BAB7BD" w14:textId="77777777" w:rsidTr="004B23E9">
        <w:trPr>
          <w:trHeight w:val="275"/>
        </w:trPr>
        <w:tc>
          <w:tcPr>
            <w:tcW w:w="2538" w:type="dxa"/>
          </w:tcPr>
          <w:p w14:paraId="513BD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271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963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B25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B9F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78D5BE4D" w14:textId="77777777" w:rsidTr="004B23E9">
        <w:trPr>
          <w:trHeight w:val="292"/>
        </w:trPr>
        <w:tc>
          <w:tcPr>
            <w:tcW w:w="2538" w:type="dxa"/>
          </w:tcPr>
          <w:p w14:paraId="1D27A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66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FE90D6" w14:textId="77777777" w:rsidR="00B95496" w:rsidRPr="00C1676B" w:rsidRDefault="00FE23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D075AAC" w14:textId="77777777" w:rsidR="00B95496" w:rsidRPr="00C1676B" w:rsidRDefault="00FE23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2E7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81F526D" w14:textId="77777777" w:rsidTr="00044B40">
        <w:trPr>
          <w:trHeight w:val="557"/>
        </w:trPr>
        <w:tc>
          <w:tcPr>
            <w:tcW w:w="2538" w:type="dxa"/>
          </w:tcPr>
          <w:p w14:paraId="3AF285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112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6FBE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F79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FCC2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B84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145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AA03C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FBD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62AB9" w14:textId="77777777" w:rsidR="008A20BA" w:rsidRPr="00E059E1" w:rsidRDefault="000635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CDC379">
          <v:roundrect id="_x0000_s2050" style="position:absolute;margin-left:-6.75pt;margin-top:1.3pt;width:549pt;height:67.3pt;z-index:1" arcsize="10923f">
            <v:textbox>
              <w:txbxContent>
                <w:p w14:paraId="3EC1BE6C" w14:textId="77777777" w:rsidR="00C8092E" w:rsidRPr="004A10AC" w:rsidRDefault="00FE234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9B3148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27F422" w14:textId="77777777" w:rsidR="00C8092E" w:rsidRPr="004A10AC" w:rsidRDefault="00FE234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6D1D6C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91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63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6F9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6A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B0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3D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0C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EF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2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BE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41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7B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7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49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C4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B8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7C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311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A29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53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B0492" w14:textId="77777777" w:rsidR="004F2E9A" w:rsidRDefault="000635C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D0DED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0278F5">
          <v:roundrect id="_x0000_s2052" style="position:absolute;margin-left:244.5pt;margin-top:.35pt;width:63.75pt;height:15pt;z-index:2" arcsize="10923f"/>
        </w:pict>
      </w:r>
    </w:p>
    <w:p w14:paraId="0DCB0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66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5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D4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7A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F3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4D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28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40D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BC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4F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4B7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BF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5D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069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E92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C70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1F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F6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F5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699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62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D7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03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FA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9B7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22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51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04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C2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6B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E6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D6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03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34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8E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73E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D7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A7D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26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DCF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0D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5A5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25029" w14:paraId="4394023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FD68408" w14:textId="77777777" w:rsidR="008F53D7" w:rsidRPr="00C1676B" w:rsidRDefault="00FE234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25029" w14:paraId="6508B089" w14:textId="77777777" w:rsidTr="0030732B">
        <w:trPr>
          <w:trHeight w:val="533"/>
        </w:trPr>
        <w:tc>
          <w:tcPr>
            <w:tcW w:w="738" w:type="dxa"/>
          </w:tcPr>
          <w:p w14:paraId="2026EE7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0976BA8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09BB63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669703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BC23F5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BC4DFD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25029" w14:paraId="2E381EE5" w14:textId="77777777" w:rsidTr="0030732B">
        <w:trPr>
          <w:trHeight w:val="266"/>
        </w:trPr>
        <w:tc>
          <w:tcPr>
            <w:tcW w:w="738" w:type="dxa"/>
          </w:tcPr>
          <w:p w14:paraId="19695881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7513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77DA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FE86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75F8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7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58FE61AA" w14:textId="77777777" w:rsidTr="0030732B">
        <w:trPr>
          <w:trHeight w:val="266"/>
        </w:trPr>
        <w:tc>
          <w:tcPr>
            <w:tcW w:w="738" w:type="dxa"/>
          </w:tcPr>
          <w:p w14:paraId="3A05FF7F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278F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C609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7081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1D92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7831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F9D0DBD" w14:textId="77777777" w:rsidTr="0030732B">
        <w:trPr>
          <w:trHeight w:val="266"/>
        </w:trPr>
        <w:tc>
          <w:tcPr>
            <w:tcW w:w="738" w:type="dxa"/>
          </w:tcPr>
          <w:p w14:paraId="31F59B8A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5CBC60" w14:textId="77777777" w:rsidR="008F53D7" w:rsidRPr="00C03D07" w:rsidRDefault="00FE234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B36E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9154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57BE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335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0E8E64C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24DFBB" w14:textId="77777777" w:rsidR="008F53D7" w:rsidRPr="00C03D07" w:rsidRDefault="00FE234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A7DB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E234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BD9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96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C4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7A5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27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1FB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9E3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2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BC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B05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2EF3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EE32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21CF31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25029" w14:paraId="46CD1DA6" w14:textId="77777777" w:rsidTr="004B23E9">
        <w:tc>
          <w:tcPr>
            <w:tcW w:w="9198" w:type="dxa"/>
          </w:tcPr>
          <w:p w14:paraId="2BA56084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274682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25029" w14:paraId="45A1E0C7" w14:textId="77777777" w:rsidTr="004B23E9">
        <w:tc>
          <w:tcPr>
            <w:tcW w:w="9198" w:type="dxa"/>
          </w:tcPr>
          <w:p w14:paraId="45F755F4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A94A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5029" w14:paraId="04F87F74" w14:textId="77777777" w:rsidTr="004B23E9">
        <w:tc>
          <w:tcPr>
            <w:tcW w:w="9198" w:type="dxa"/>
          </w:tcPr>
          <w:p w14:paraId="6E3912A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8D5AC6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FE02A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BD29C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3E358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98FC6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16B16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A0EE5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E59B9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8DB044" w14:textId="77777777" w:rsidR="0064317E" w:rsidRPr="0064317E" w:rsidRDefault="00FE234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7AFE91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25029" w14:paraId="484E1A34" w14:textId="77777777" w:rsidTr="004B23E9">
        <w:tc>
          <w:tcPr>
            <w:tcW w:w="1101" w:type="dxa"/>
            <w:shd w:val="clear" w:color="auto" w:fill="auto"/>
          </w:tcPr>
          <w:p w14:paraId="428DB6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9782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C75B9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49C2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AC16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E78B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EC3C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E276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7FA17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6EFC6B" w14:textId="77777777" w:rsidR="00C27558" w:rsidRPr="004B23E9" w:rsidRDefault="00FE23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CD667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25029" w14:paraId="08488759" w14:textId="77777777" w:rsidTr="004B23E9">
        <w:tc>
          <w:tcPr>
            <w:tcW w:w="1101" w:type="dxa"/>
            <w:shd w:val="clear" w:color="auto" w:fill="auto"/>
          </w:tcPr>
          <w:p w14:paraId="775022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4541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EBFB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276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4C2B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3B79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B7CB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F845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A10F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DDEF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39E7BF4" w14:textId="77777777" w:rsidTr="004B23E9">
        <w:tc>
          <w:tcPr>
            <w:tcW w:w="1101" w:type="dxa"/>
            <w:shd w:val="clear" w:color="auto" w:fill="auto"/>
          </w:tcPr>
          <w:p w14:paraId="617D17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F8B6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7830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EC52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2F06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1D62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5385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4367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EDED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BE5A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6206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014C97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25029" w14:paraId="0801A5A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8816B64" w14:textId="77777777" w:rsidR="00820F53" w:rsidRPr="00C1676B" w:rsidRDefault="00FE234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25029" w14:paraId="406F5E6C" w14:textId="77777777" w:rsidTr="004B23E9">
        <w:trPr>
          <w:trHeight w:val="263"/>
        </w:trPr>
        <w:tc>
          <w:tcPr>
            <w:tcW w:w="6880" w:type="dxa"/>
          </w:tcPr>
          <w:p w14:paraId="423CFF10" w14:textId="77777777" w:rsidR="00820F53" w:rsidRPr="00C03D07" w:rsidRDefault="00FE23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11EB45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7B8377" w14:textId="77777777" w:rsidR="00820F53" w:rsidRPr="00C03D07" w:rsidRDefault="00FE23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25029" w14:paraId="65CF2C51" w14:textId="77777777" w:rsidTr="004B23E9">
        <w:trPr>
          <w:trHeight w:val="263"/>
        </w:trPr>
        <w:tc>
          <w:tcPr>
            <w:tcW w:w="6880" w:type="dxa"/>
          </w:tcPr>
          <w:p w14:paraId="0B86282F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4C049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F7B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F56C20A" w14:textId="77777777" w:rsidTr="004B23E9">
        <w:trPr>
          <w:trHeight w:val="301"/>
        </w:trPr>
        <w:tc>
          <w:tcPr>
            <w:tcW w:w="6880" w:type="dxa"/>
          </w:tcPr>
          <w:p w14:paraId="57E3FC43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5172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9702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2A02A0E9" w14:textId="77777777" w:rsidTr="004B23E9">
        <w:trPr>
          <w:trHeight w:val="263"/>
        </w:trPr>
        <w:tc>
          <w:tcPr>
            <w:tcW w:w="6880" w:type="dxa"/>
          </w:tcPr>
          <w:p w14:paraId="4E5ED1F9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AA1D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2FA6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B405ADF" w14:textId="77777777" w:rsidTr="004B23E9">
        <w:trPr>
          <w:trHeight w:val="250"/>
        </w:trPr>
        <w:tc>
          <w:tcPr>
            <w:tcW w:w="6880" w:type="dxa"/>
          </w:tcPr>
          <w:p w14:paraId="41E3D01A" w14:textId="77777777" w:rsidR="00820F53" w:rsidRPr="00C03D07" w:rsidRDefault="00FE234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BB35D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25FB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6E82343C" w14:textId="77777777" w:rsidTr="004B23E9">
        <w:trPr>
          <w:trHeight w:val="263"/>
        </w:trPr>
        <w:tc>
          <w:tcPr>
            <w:tcW w:w="6880" w:type="dxa"/>
          </w:tcPr>
          <w:p w14:paraId="7EEAE790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C275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18EE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B23693A" w14:textId="77777777" w:rsidTr="004B23E9">
        <w:trPr>
          <w:trHeight w:val="275"/>
        </w:trPr>
        <w:tc>
          <w:tcPr>
            <w:tcW w:w="6880" w:type="dxa"/>
          </w:tcPr>
          <w:p w14:paraId="141AC130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171FB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34B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7C3F9AB4" w14:textId="77777777" w:rsidTr="004B23E9">
        <w:trPr>
          <w:trHeight w:val="275"/>
        </w:trPr>
        <w:tc>
          <w:tcPr>
            <w:tcW w:w="6880" w:type="dxa"/>
          </w:tcPr>
          <w:p w14:paraId="38888367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25DC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7AFC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34D6B016" w14:textId="77777777" w:rsidTr="004B23E9">
        <w:trPr>
          <w:trHeight w:val="275"/>
        </w:trPr>
        <w:tc>
          <w:tcPr>
            <w:tcW w:w="6880" w:type="dxa"/>
          </w:tcPr>
          <w:p w14:paraId="2F1EF1BD" w14:textId="77777777" w:rsidR="00C8092E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12CAD5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038A2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2E1A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2B1F66C" w14:textId="77777777" w:rsidR="004416C2" w:rsidRDefault="00FE234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4759A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25029" w14:paraId="468742E7" w14:textId="77777777" w:rsidTr="005A2CD3">
        <w:tc>
          <w:tcPr>
            <w:tcW w:w="7196" w:type="dxa"/>
            <w:shd w:val="clear" w:color="auto" w:fill="auto"/>
          </w:tcPr>
          <w:p w14:paraId="6C478C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EE775E" w14:textId="77777777" w:rsidR="004416C2" w:rsidRPr="005A2CD3" w:rsidRDefault="00FE23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A6602D3" w14:textId="77777777" w:rsidR="004416C2" w:rsidRPr="005A2CD3" w:rsidRDefault="00FE23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25029" w14:paraId="245D7774" w14:textId="77777777" w:rsidTr="005A2CD3">
        <w:tc>
          <w:tcPr>
            <w:tcW w:w="7196" w:type="dxa"/>
            <w:shd w:val="clear" w:color="auto" w:fill="auto"/>
          </w:tcPr>
          <w:p w14:paraId="4E1E611F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E80CD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66447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25029" w14:paraId="7174FB38" w14:textId="77777777" w:rsidTr="005A2CD3">
        <w:tc>
          <w:tcPr>
            <w:tcW w:w="7196" w:type="dxa"/>
            <w:shd w:val="clear" w:color="auto" w:fill="auto"/>
          </w:tcPr>
          <w:p w14:paraId="30BC5809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8A2244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51721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99342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FD6960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45B36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B0046B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4A6B61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25029" w14:paraId="6BB788FC" w14:textId="77777777" w:rsidTr="00C22C37">
        <w:trPr>
          <w:trHeight w:val="318"/>
        </w:trPr>
        <w:tc>
          <w:tcPr>
            <w:tcW w:w="6194" w:type="dxa"/>
          </w:tcPr>
          <w:p w14:paraId="6AA3C29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76C9324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E234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558A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BD6AD6D" w14:textId="77777777" w:rsidTr="00C22C37">
        <w:trPr>
          <w:trHeight w:val="303"/>
        </w:trPr>
        <w:tc>
          <w:tcPr>
            <w:tcW w:w="6194" w:type="dxa"/>
          </w:tcPr>
          <w:p w14:paraId="7B0F2B12" w14:textId="77777777" w:rsidR="00C22C37" w:rsidRPr="00C03D07" w:rsidRDefault="00FE234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F457B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FFE1A89" w14:textId="77777777" w:rsidTr="00C22C37">
        <w:trPr>
          <w:trHeight w:val="304"/>
        </w:trPr>
        <w:tc>
          <w:tcPr>
            <w:tcW w:w="6194" w:type="dxa"/>
          </w:tcPr>
          <w:p w14:paraId="65C7F82D" w14:textId="77777777" w:rsidR="00C22C37" w:rsidRPr="00C03D07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88BE6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4B322DDE" w14:textId="77777777" w:rsidTr="00C22C37">
        <w:trPr>
          <w:trHeight w:val="304"/>
        </w:trPr>
        <w:tc>
          <w:tcPr>
            <w:tcW w:w="6194" w:type="dxa"/>
          </w:tcPr>
          <w:p w14:paraId="024CE9CB" w14:textId="77777777" w:rsidR="001120EA" w:rsidRPr="00C03D07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BB1B32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399C89" w14:textId="77777777" w:rsidTr="00C22C37">
        <w:trPr>
          <w:trHeight w:val="304"/>
        </w:trPr>
        <w:tc>
          <w:tcPr>
            <w:tcW w:w="6194" w:type="dxa"/>
          </w:tcPr>
          <w:p w14:paraId="5F167A8F" w14:textId="77777777" w:rsidR="00445544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68A2C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4DCBEAAC" w14:textId="77777777" w:rsidTr="00C22C37">
        <w:trPr>
          <w:trHeight w:val="304"/>
        </w:trPr>
        <w:tc>
          <w:tcPr>
            <w:tcW w:w="6194" w:type="dxa"/>
          </w:tcPr>
          <w:p w14:paraId="1E371182" w14:textId="77777777" w:rsidR="001120EA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1A7649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1FB58F" w14:textId="77777777" w:rsidTr="00C22C37">
        <w:trPr>
          <w:trHeight w:val="318"/>
        </w:trPr>
        <w:tc>
          <w:tcPr>
            <w:tcW w:w="6194" w:type="dxa"/>
          </w:tcPr>
          <w:p w14:paraId="22F6AA31" w14:textId="77777777" w:rsidR="00C22C37" w:rsidRPr="00C03D07" w:rsidRDefault="00FE234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EBEE3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0CD74CD" w14:textId="77777777" w:rsidTr="00F75F57">
        <w:trPr>
          <w:trHeight w:val="318"/>
        </w:trPr>
        <w:tc>
          <w:tcPr>
            <w:tcW w:w="6194" w:type="dxa"/>
          </w:tcPr>
          <w:p w14:paraId="3C8524A9" w14:textId="77777777" w:rsidR="004B5D2A" w:rsidRPr="00C03D07" w:rsidRDefault="00FE234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ADC4EF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EDEA949" w14:textId="77777777" w:rsidTr="00C22C37">
        <w:trPr>
          <w:trHeight w:val="303"/>
        </w:trPr>
        <w:tc>
          <w:tcPr>
            <w:tcW w:w="6194" w:type="dxa"/>
          </w:tcPr>
          <w:p w14:paraId="7506C2F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F72B6E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BA3F876" w14:textId="77777777" w:rsidTr="006C5784">
        <w:trPr>
          <w:trHeight w:val="359"/>
        </w:trPr>
        <w:tc>
          <w:tcPr>
            <w:tcW w:w="6194" w:type="dxa"/>
          </w:tcPr>
          <w:p w14:paraId="0F111D4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E23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FE23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FE234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FE234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E234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E9DED4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34F60B9" w14:textId="77777777" w:rsidTr="006C5784">
        <w:trPr>
          <w:trHeight w:val="134"/>
        </w:trPr>
        <w:tc>
          <w:tcPr>
            <w:tcW w:w="6194" w:type="dxa"/>
          </w:tcPr>
          <w:p w14:paraId="4C7F8788" w14:textId="77777777" w:rsidR="00C22C37" w:rsidRPr="00C03D07" w:rsidRDefault="00FE234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7F3CE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356D803" w14:textId="77777777" w:rsidTr="00C22C37">
        <w:trPr>
          <w:trHeight w:val="303"/>
        </w:trPr>
        <w:tc>
          <w:tcPr>
            <w:tcW w:w="6194" w:type="dxa"/>
          </w:tcPr>
          <w:p w14:paraId="273E8302" w14:textId="77777777" w:rsidR="00C22C37" w:rsidRPr="00C03D07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434A97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9E6F231" w14:textId="77777777" w:rsidTr="00C22C37">
        <w:trPr>
          <w:trHeight w:val="303"/>
        </w:trPr>
        <w:tc>
          <w:tcPr>
            <w:tcW w:w="6194" w:type="dxa"/>
          </w:tcPr>
          <w:p w14:paraId="05A99607" w14:textId="77777777" w:rsidR="004B5D2A" w:rsidRPr="00C03D07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5ED411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5DA71FD" w14:textId="77777777" w:rsidTr="00C22C37">
        <w:trPr>
          <w:trHeight w:val="303"/>
        </w:trPr>
        <w:tc>
          <w:tcPr>
            <w:tcW w:w="6194" w:type="dxa"/>
          </w:tcPr>
          <w:p w14:paraId="7BE5E550" w14:textId="77777777" w:rsidR="006C5784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D9B320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74D8D0DD" w14:textId="77777777" w:rsidTr="00C22C37">
        <w:trPr>
          <w:trHeight w:val="303"/>
        </w:trPr>
        <w:tc>
          <w:tcPr>
            <w:tcW w:w="6194" w:type="dxa"/>
          </w:tcPr>
          <w:p w14:paraId="2853A2AC" w14:textId="77777777" w:rsidR="006C5784" w:rsidRDefault="00FE234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B9456F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75195B29" w14:textId="77777777" w:rsidTr="00C22C37">
        <w:trPr>
          <w:trHeight w:val="318"/>
        </w:trPr>
        <w:tc>
          <w:tcPr>
            <w:tcW w:w="6194" w:type="dxa"/>
          </w:tcPr>
          <w:p w14:paraId="3CD1A2A6" w14:textId="77777777" w:rsidR="00C22C37" w:rsidRPr="00C03D07" w:rsidRDefault="00FE234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15997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1AB6C0" w14:textId="77777777" w:rsidTr="00C22C37">
        <w:trPr>
          <w:trHeight w:val="318"/>
        </w:trPr>
        <w:tc>
          <w:tcPr>
            <w:tcW w:w="6194" w:type="dxa"/>
          </w:tcPr>
          <w:p w14:paraId="68CB35E5" w14:textId="77777777" w:rsidR="00C22C37" w:rsidRPr="00C03D07" w:rsidRDefault="00FE234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DF71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DF2A946" w14:textId="77777777" w:rsidTr="00C22C37">
        <w:trPr>
          <w:trHeight w:val="318"/>
        </w:trPr>
        <w:tc>
          <w:tcPr>
            <w:tcW w:w="6194" w:type="dxa"/>
          </w:tcPr>
          <w:p w14:paraId="7CE1B6D8" w14:textId="77777777" w:rsidR="00C22C37" w:rsidRPr="00C03D07" w:rsidRDefault="00FE234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3067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F88421B" w14:textId="77777777" w:rsidTr="00C22C37">
        <w:trPr>
          <w:trHeight w:val="318"/>
        </w:trPr>
        <w:tc>
          <w:tcPr>
            <w:tcW w:w="6194" w:type="dxa"/>
          </w:tcPr>
          <w:p w14:paraId="5154B560" w14:textId="77777777" w:rsidR="00C22C37" w:rsidRPr="00C03D07" w:rsidRDefault="00FE234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BF00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A36E17D" w14:textId="77777777" w:rsidTr="00C22C37">
        <w:trPr>
          <w:trHeight w:val="318"/>
        </w:trPr>
        <w:tc>
          <w:tcPr>
            <w:tcW w:w="6194" w:type="dxa"/>
          </w:tcPr>
          <w:p w14:paraId="595CFE4B" w14:textId="77777777" w:rsidR="00C22C37" w:rsidRPr="00C03D07" w:rsidRDefault="00FE234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9460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0C9CE6C" w14:textId="77777777" w:rsidTr="00C22C37">
        <w:trPr>
          <w:trHeight w:val="318"/>
        </w:trPr>
        <w:tc>
          <w:tcPr>
            <w:tcW w:w="6194" w:type="dxa"/>
          </w:tcPr>
          <w:p w14:paraId="06756CC7" w14:textId="77777777" w:rsidR="00C22C37" w:rsidRPr="00C03D07" w:rsidRDefault="00FE234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1DAC5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E10A70C" w14:textId="77777777" w:rsidTr="00C22C37">
        <w:trPr>
          <w:trHeight w:val="318"/>
        </w:trPr>
        <w:tc>
          <w:tcPr>
            <w:tcW w:w="6194" w:type="dxa"/>
          </w:tcPr>
          <w:p w14:paraId="7900BEA0" w14:textId="77777777" w:rsidR="00C22C37" w:rsidRPr="00C03D07" w:rsidRDefault="00FE234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9E0593" w14:textId="77777777" w:rsidR="00C22C37" w:rsidRPr="00C03D07" w:rsidRDefault="00FE234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489F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38F1598" w14:textId="77777777" w:rsidTr="00C22C37">
        <w:trPr>
          <w:trHeight w:val="318"/>
        </w:trPr>
        <w:tc>
          <w:tcPr>
            <w:tcW w:w="6194" w:type="dxa"/>
          </w:tcPr>
          <w:p w14:paraId="2FE53554" w14:textId="77777777" w:rsidR="00C22C37" w:rsidRPr="00C03D07" w:rsidRDefault="00FE234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3B93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B5A5C1A" w14:textId="77777777" w:rsidTr="00C22C37">
        <w:trPr>
          <w:trHeight w:val="318"/>
        </w:trPr>
        <w:tc>
          <w:tcPr>
            <w:tcW w:w="6194" w:type="dxa"/>
          </w:tcPr>
          <w:p w14:paraId="733C1E2A" w14:textId="77777777" w:rsidR="00C22C37" w:rsidRPr="00C03D07" w:rsidRDefault="00FE234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5E29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DCF40EA" w14:textId="77777777" w:rsidTr="00C22C37">
        <w:trPr>
          <w:trHeight w:val="318"/>
        </w:trPr>
        <w:tc>
          <w:tcPr>
            <w:tcW w:w="6194" w:type="dxa"/>
          </w:tcPr>
          <w:p w14:paraId="248C0CA4" w14:textId="77777777" w:rsidR="00C22C37" w:rsidRPr="00C03D07" w:rsidRDefault="00FE234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CDB6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C26BEDA" w14:textId="77777777" w:rsidTr="00C22C37">
        <w:trPr>
          <w:trHeight w:val="318"/>
        </w:trPr>
        <w:tc>
          <w:tcPr>
            <w:tcW w:w="6194" w:type="dxa"/>
          </w:tcPr>
          <w:p w14:paraId="62F9F91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D5EE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5AD7206" w14:textId="77777777" w:rsidTr="00C22C37">
        <w:trPr>
          <w:trHeight w:val="318"/>
        </w:trPr>
        <w:tc>
          <w:tcPr>
            <w:tcW w:w="6194" w:type="dxa"/>
          </w:tcPr>
          <w:p w14:paraId="257493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43FFB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3D03C524" w14:textId="77777777" w:rsidTr="00C22C37">
        <w:trPr>
          <w:trHeight w:val="318"/>
        </w:trPr>
        <w:tc>
          <w:tcPr>
            <w:tcW w:w="6194" w:type="dxa"/>
          </w:tcPr>
          <w:p w14:paraId="09FC20E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88623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E54A50D" w14:textId="77777777" w:rsidTr="00C22C37">
        <w:trPr>
          <w:trHeight w:val="318"/>
        </w:trPr>
        <w:tc>
          <w:tcPr>
            <w:tcW w:w="6194" w:type="dxa"/>
          </w:tcPr>
          <w:p w14:paraId="54AEBCF6" w14:textId="77777777" w:rsidR="00B40DBB" w:rsidRPr="00C03D07" w:rsidRDefault="00FE234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E93FCC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4C9FE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25029" w14:paraId="138CE63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69EC234" w14:textId="77777777" w:rsidR="0087309D" w:rsidRPr="00C1676B" w:rsidRDefault="00FE234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25029" w14:paraId="3A7BACAC" w14:textId="77777777" w:rsidTr="0087309D">
        <w:trPr>
          <w:trHeight w:val="269"/>
        </w:trPr>
        <w:tc>
          <w:tcPr>
            <w:tcW w:w="738" w:type="dxa"/>
          </w:tcPr>
          <w:p w14:paraId="1F695F1F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72DB24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94DB45E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50D4E25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25029" w14:paraId="4C7C3FE8" w14:textId="77777777" w:rsidTr="0087309D">
        <w:trPr>
          <w:trHeight w:val="269"/>
        </w:trPr>
        <w:tc>
          <w:tcPr>
            <w:tcW w:w="738" w:type="dxa"/>
          </w:tcPr>
          <w:p w14:paraId="359C040C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5417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F0C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2E1F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ACBA72C" w14:textId="77777777" w:rsidTr="0087309D">
        <w:trPr>
          <w:trHeight w:val="269"/>
        </w:trPr>
        <w:tc>
          <w:tcPr>
            <w:tcW w:w="738" w:type="dxa"/>
          </w:tcPr>
          <w:p w14:paraId="55AC7428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F10A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2542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6C6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0C51494F" w14:textId="77777777" w:rsidTr="0087309D">
        <w:trPr>
          <w:trHeight w:val="269"/>
        </w:trPr>
        <w:tc>
          <w:tcPr>
            <w:tcW w:w="738" w:type="dxa"/>
          </w:tcPr>
          <w:p w14:paraId="11D90C0B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AFB9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644E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1276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43CC536" w14:textId="77777777" w:rsidTr="0087309D">
        <w:trPr>
          <w:trHeight w:val="269"/>
        </w:trPr>
        <w:tc>
          <w:tcPr>
            <w:tcW w:w="738" w:type="dxa"/>
          </w:tcPr>
          <w:p w14:paraId="25760D4E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E926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D58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F9DA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F015DA3" w14:textId="77777777" w:rsidTr="0087309D">
        <w:trPr>
          <w:trHeight w:val="269"/>
        </w:trPr>
        <w:tc>
          <w:tcPr>
            <w:tcW w:w="738" w:type="dxa"/>
          </w:tcPr>
          <w:p w14:paraId="6A668500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A094F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66C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AAD6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AF016DC" w14:textId="77777777" w:rsidTr="0087309D">
        <w:trPr>
          <w:trHeight w:val="269"/>
        </w:trPr>
        <w:tc>
          <w:tcPr>
            <w:tcW w:w="738" w:type="dxa"/>
          </w:tcPr>
          <w:p w14:paraId="1271F42F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8B16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5D9E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7F0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A9E0C4" w14:textId="77777777" w:rsidR="005A2CD3" w:rsidRPr="005A2CD3" w:rsidRDefault="005A2CD3" w:rsidP="005A2CD3">
      <w:pPr>
        <w:rPr>
          <w:vanish/>
        </w:rPr>
      </w:pPr>
    </w:p>
    <w:p w14:paraId="4B20C02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278893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535A04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553C48D" w14:textId="77777777" w:rsidR="00C22C37" w:rsidRPr="00C03D07" w:rsidRDefault="00FE234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9A8247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25029" w14:paraId="05C7FD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8CFCB8" w14:textId="77777777" w:rsidR="005B04A7" w:rsidRDefault="00FE234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25029" w14:paraId="30FB8B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627A52" w14:textId="77777777" w:rsidR="005B04A7" w:rsidRDefault="00FE234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25029" w14:paraId="0B9FBB90" w14:textId="77777777" w:rsidTr="0003755F">
        <w:trPr>
          <w:trHeight w:val="243"/>
        </w:trPr>
        <w:tc>
          <w:tcPr>
            <w:tcW w:w="5400" w:type="dxa"/>
          </w:tcPr>
          <w:p w14:paraId="3D2C6D02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5ECB0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25029" w14:paraId="6FC92C6C" w14:textId="77777777" w:rsidTr="0003755F">
        <w:trPr>
          <w:trHeight w:val="196"/>
        </w:trPr>
        <w:tc>
          <w:tcPr>
            <w:tcW w:w="5400" w:type="dxa"/>
          </w:tcPr>
          <w:p w14:paraId="09EB4C1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E234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2D2105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E23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FE23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21183F72" w14:textId="77777777" w:rsidTr="0003755F">
        <w:trPr>
          <w:trHeight w:val="260"/>
        </w:trPr>
        <w:tc>
          <w:tcPr>
            <w:tcW w:w="5400" w:type="dxa"/>
          </w:tcPr>
          <w:p w14:paraId="13BA1722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5163C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2A7B980C" w14:textId="77777777" w:rsidTr="0003755F">
        <w:trPr>
          <w:trHeight w:val="196"/>
        </w:trPr>
        <w:tc>
          <w:tcPr>
            <w:tcW w:w="5400" w:type="dxa"/>
          </w:tcPr>
          <w:p w14:paraId="3A46ADD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487D82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4A5F52A6" w14:textId="77777777" w:rsidTr="0003755F">
        <w:trPr>
          <w:trHeight w:val="196"/>
        </w:trPr>
        <w:tc>
          <w:tcPr>
            <w:tcW w:w="5400" w:type="dxa"/>
          </w:tcPr>
          <w:p w14:paraId="6284DC53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E053F6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25029" w14:paraId="0D389590" w14:textId="77777777" w:rsidTr="0003755F">
        <w:trPr>
          <w:trHeight w:val="196"/>
        </w:trPr>
        <w:tc>
          <w:tcPr>
            <w:tcW w:w="5400" w:type="dxa"/>
          </w:tcPr>
          <w:p w14:paraId="45F2958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65F331D" w14:textId="77777777" w:rsidR="00C22C37" w:rsidRPr="00C03D07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0ABE198E" w14:textId="77777777" w:rsidTr="0003755F">
        <w:trPr>
          <w:trHeight w:val="196"/>
        </w:trPr>
        <w:tc>
          <w:tcPr>
            <w:tcW w:w="5400" w:type="dxa"/>
          </w:tcPr>
          <w:p w14:paraId="4ECE675D" w14:textId="77777777" w:rsidR="0046634A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F604183" w14:textId="77777777" w:rsidR="0046634A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25029" w14:paraId="0B1C58CB" w14:textId="77777777" w:rsidTr="0003755F">
        <w:trPr>
          <w:trHeight w:val="196"/>
        </w:trPr>
        <w:tc>
          <w:tcPr>
            <w:tcW w:w="5400" w:type="dxa"/>
          </w:tcPr>
          <w:p w14:paraId="39E723B2" w14:textId="77777777" w:rsidR="0046634A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3512599" w14:textId="77777777" w:rsidR="0046634A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25029" w14:paraId="29E07732" w14:textId="77777777" w:rsidTr="0003755F">
        <w:trPr>
          <w:trHeight w:val="243"/>
        </w:trPr>
        <w:tc>
          <w:tcPr>
            <w:tcW w:w="5400" w:type="dxa"/>
          </w:tcPr>
          <w:p w14:paraId="598721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00E264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25029" w14:paraId="0AF2D06E" w14:textId="77777777" w:rsidTr="0003755F">
        <w:trPr>
          <w:trHeight w:val="261"/>
        </w:trPr>
        <w:tc>
          <w:tcPr>
            <w:tcW w:w="5400" w:type="dxa"/>
          </w:tcPr>
          <w:p w14:paraId="2349927B" w14:textId="77777777" w:rsidR="008F64D5" w:rsidRPr="00C22C37" w:rsidRDefault="00FE234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8853FF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5029" w14:paraId="414FF496" w14:textId="77777777" w:rsidTr="0003755F">
        <w:trPr>
          <w:trHeight w:val="243"/>
        </w:trPr>
        <w:tc>
          <w:tcPr>
            <w:tcW w:w="5400" w:type="dxa"/>
          </w:tcPr>
          <w:p w14:paraId="2032B134" w14:textId="77777777" w:rsidR="008F64D5" w:rsidRPr="008F64D5" w:rsidRDefault="00FE234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3C4D5EE" w14:textId="77777777" w:rsidR="008F64D5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25029" w14:paraId="4327C778" w14:textId="77777777" w:rsidTr="0003755F">
        <w:trPr>
          <w:trHeight w:val="243"/>
        </w:trPr>
        <w:tc>
          <w:tcPr>
            <w:tcW w:w="5400" w:type="dxa"/>
          </w:tcPr>
          <w:p w14:paraId="3366F243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68D10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E23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25029" w14:paraId="08791C47" w14:textId="77777777" w:rsidTr="0003755F">
        <w:trPr>
          <w:trHeight w:val="261"/>
        </w:trPr>
        <w:tc>
          <w:tcPr>
            <w:tcW w:w="5400" w:type="dxa"/>
          </w:tcPr>
          <w:p w14:paraId="681C1CD6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8B1A3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E23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25029" w14:paraId="0E7CF443" w14:textId="77777777" w:rsidTr="0003755F">
        <w:trPr>
          <w:trHeight w:val="261"/>
        </w:trPr>
        <w:tc>
          <w:tcPr>
            <w:tcW w:w="5400" w:type="dxa"/>
          </w:tcPr>
          <w:p w14:paraId="293E8C09" w14:textId="77777777" w:rsidR="008F64D5" w:rsidRPr="00C22C37" w:rsidRDefault="00FE234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F8F109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5029" w14:paraId="4944BBF0" w14:textId="77777777" w:rsidTr="0003755F">
        <w:trPr>
          <w:trHeight w:val="261"/>
        </w:trPr>
        <w:tc>
          <w:tcPr>
            <w:tcW w:w="5400" w:type="dxa"/>
          </w:tcPr>
          <w:p w14:paraId="6AB35BAB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DD0AB3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CEABC2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44024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BD5FB3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B12E8E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7EFA02" w14:textId="77777777" w:rsidR="008B42F8" w:rsidRPr="00C03D07" w:rsidRDefault="00FE23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549E8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731FA2" w14:textId="77777777" w:rsidR="007C3BCC" w:rsidRPr="00C03D07" w:rsidRDefault="00FE23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E917CC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6D43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CED0F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333DC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DD55E3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D8C784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0EE8E1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D24F" w14:textId="77777777" w:rsidR="000635CD" w:rsidRDefault="000635CD">
      <w:r>
        <w:separator/>
      </w:r>
    </w:p>
  </w:endnote>
  <w:endnote w:type="continuationSeparator" w:id="0">
    <w:p w14:paraId="247D2141" w14:textId="77777777" w:rsidR="000635CD" w:rsidRDefault="000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29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B75C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664439" w14:textId="77777777" w:rsidR="00C8092E" w:rsidRPr="00A000E0" w:rsidRDefault="00FE23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53FEA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5BF14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4410A1" w14:textId="77777777" w:rsidR="00C8092E" w:rsidRPr="002B2F01" w:rsidRDefault="000635CD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39AD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E51AC25" w14:textId="77777777" w:rsidR="00C8092E" w:rsidRDefault="00FE23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E234B">
      <w:rPr>
        <w:szCs w:val="16"/>
      </w:rPr>
      <w:t xml:space="preserve">Write to us at: </w:t>
    </w:r>
    <w:hyperlink r:id="rId1" w:history="1">
      <w:r w:rsidR="00FE234B" w:rsidRPr="000A098A">
        <w:rPr>
          <w:rStyle w:val="Hyperlink"/>
          <w:szCs w:val="16"/>
        </w:rPr>
        <w:t>contact@gtaxfile.com</w:t>
      </w:r>
    </w:hyperlink>
    <w:r w:rsidR="00FE234B" w:rsidRPr="002B2F01">
      <w:rPr>
        <w:szCs w:val="16"/>
      </w:rPr>
      <w:t xml:space="preserve">or call us at </w:t>
    </w:r>
    <w:r w:rsidR="00FE234B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3223" w14:textId="77777777" w:rsidR="000635CD" w:rsidRDefault="000635CD">
      <w:r>
        <w:separator/>
      </w:r>
    </w:p>
  </w:footnote>
  <w:footnote w:type="continuationSeparator" w:id="0">
    <w:p w14:paraId="02ECECED" w14:textId="77777777" w:rsidR="000635CD" w:rsidRDefault="0006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444B" w14:textId="77777777" w:rsidR="00C8092E" w:rsidRDefault="00C8092E">
    <w:pPr>
      <w:pStyle w:val="Header"/>
    </w:pPr>
  </w:p>
  <w:p w14:paraId="6F2DDF63" w14:textId="77777777" w:rsidR="00C8092E" w:rsidRDefault="00C8092E">
    <w:pPr>
      <w:pStyle w:val="Header"/>
    </w:pPr>
  </w:p>
  <w:p w14:paraId="4DDFD99E" w14:textId="77777777" w:rsidR="00C8092E" w:rsidRDefault="000635CD">
    <w:pPr>
      <w:pStyle w:val="Header"/>
    </w:pPr>
    <w:r>
      <w:rPr>
        <w:noProof/>
        <w:lang w:eastAsia="zh-TW"/>
      </w:rPr>
      <w:pict w14:anchorId="062F1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AB7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1pt;visibility:visible">
          <v:imagedata r:id="rId1" o:title="gradientee"/>
        </v:shape>
      </w:pict>
    </w:r>
    <w:r w:rsidR="00FE23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8.2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E0D24C">
      <w:start w:val="1"/>
      <w:numFmt w:val="decimal"/>
      <w:lvlText w:val="%1."/>
      <w:lvlJc w:val="left"/>
      <w:pPr>
        <w:ind w:left="1440" w:hanging="360"/>
      </w:pPr>
    </w:lvl>
    <w:lvl w:ilvl="1" w:tplc="31C84B88" w:tentative="1">
      <w:start w:val="1"/>
      <w:numFmt w:val="lowerLetter"/>
      <w:lvlText w:val="%2."/>
      <w:lvlJc w:val="left"/>
      <w:pPr>
        <w:ind w:left="2160" w:hanging="360"/>
      </w:pPr>
    </w:lvl>
    <w:lvl w:ilvl="2" w:tplc="EF368D92" w:tentative="1">
      <w:start w:val="1"/>
      <w:numFmt w:val="lowerRoman"/>
      <w:lvlText w:val="%3."/>
      <w:lvlJc w:val="right"/>
      <w:pPr>
        <w:ind w:left="2880" w:hanging="180"/>
      </w:pPr>
    </w:lvl>
    <w:lvl w:ilvl="3" w:tplc="85385508" w:tentative="1">
      <w:start w:val="1"/>
      <w:numFmt w:val="decimal"/>
      <w:lvlText w:val="%4."/>
      <w:lvlJc w:val="left"/>
      <w:pPr>
        <w:ind w:left="3600" w:hanging="360"/>
      </w:pPr>
    </w:lvl>
    <w:lvl w:ilvl="4" w:tplc="76261F86" w:tentative="1">
      <w:start w:val="1"/>
      <w:numFmt w:val="lowerLetter"/>
      <w:lvlText w:val="%5."/>
      <w:lvlJc w:val="left"/>
      <w:pPr>
        <w:ind w:left="4320" w:hanging="360"/>
      </w:pPr>
    </w:lvl>
    <w:lvl w:ilvl="5" w:tplc="9EE8D068" w:tentative="1">
      <w:start w:val="1"/>
      <w:numFmt w:val="lowerRoman"/>
      <w:lvlText w:val="%6."/>
      <w:lvlJc w:val="right"/>
      <w:pPr>
        <w:ind w:left="5040" w:hanging="180"/>
      </w:pPr>
    </w:lvl>
    <w:lvl w:ilvl="6" w:tplc="A59CC3CC" w:tentative="1">
      <w:start w:val="1"/>
      <w:numFmt w:val="decimal"/>
      <w:lvlText w:val="%7."/>
      <w:lvlJc w:val="left"/>
      <w:pPr>
        <w:ind w:left="5760" w:hanging="360"/>
      </w:pPr>
    </w:lvl>
    <w:lvl w:ilvl="7" w:tplc="EF5A018A" w:tentative="1">
      <w:start w:val="1"/>
      <w:numFmt w:val="lowerLetter"/>
      <w:lvlText w:val="%8."/>
      <w:lvlJc w:val="left"/>
      <w:pPr>
        <w:ind w:left="6480" w:hanging="360"/>
      </w:pPr>
    </w:lvl>
    <w:lvl w:ilvl="8" w:tplc="59BA89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CE86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23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EF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0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1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28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68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66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E4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9944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B8F528" w:tentative="1">
      <w:start w:val="1"/>
      <w:numFmt w:val="lowerLetter"/>
      <w:lvlText w:val="%2."/>
      <w:lvlJc w:val="left"/>
      <w:pPr>
        <w:ind w:left="1440" w:hanging="360"/>
      </w:pPr>
    </w:lvl>
    <w:lvl w:ilvl="2" w:tplc="883E54A6" w:tentative="1">
      <w:start w:val="1"/>
      <w:numFmt w:val="lowerRoman"/>
      <w:lvlText w:val="%3."/>
      <w:lvlJc w:val="right"/>
      <w:pPr>
        <w:ind w:left="2160" w:hanging="180"/>
      </w:pPr>
    </w:lvl>
    <w:lvl w:ilvl="3" w:tplc="E7C642CC" w:tentative="1">
      <w:start w:val="1"/>
      <w:numFmt w:val="decimal"/>
      <w:lvlText w:val="%4."/>
      <w:lvlJc w:val="left"/>
      <w:pPr>
        <w:ind w:left="2880" w:hanging="360"/>
      </w:pPr>
    </w:lvl>
    <w:lvl w:ilvl="4" w:tplc="134CC4A6" w:tentative="1">
      <w:start w:val="1"/>
      <w:numFmt w:val="lowerLetter"/>
      <w:lvlText w:val="%5."/>
      <w:lvlJc w:val="left"/>
      <w:pPr>
        <w:ind w:left="3600" w:hanging="360"/>
      </w:pPr>
    </w:lvl>
    <w:lvl w:ilvl="5" w:tplc="A8B24008" w:tentative="1">
      <w:start w:val="1"/>
      <w:numFmt w:val="lowerRoman"/>
      <w:lvlText w:val="%6."/>
      <w:lvlJc w:val="right"/>
      <w:pPr>
        <w:ind w:left="4320" w:hanging="180"/>
      </w:pPr>
    </w:lvl>
    <w:lvl w:ilvl="6" w:tplc="DB6C6E60" w:tentative="1">
      <w:start w:val="1"/>
      <w:numFmt w:val="decimal"/>
      <w:lvlText w:val="%7."/>
      <w:lvlJc w:val="left"/>
      <w:pPr>
        <w:ind w:left="5040" w:hanging="360"/>
      </w:pPr>
    </w:lvl>
    <w:lvl w:ilvl="7" w:tplc="CA06C24C" w:tentative="1">
      <w:start w:val="1"/>
      <w:numFmt w:val="lowerLetter"/>
      <w:lvlText w:val="%8."/>
      <w:lvlJc w:val="left"/>
      <w:pPr>
        <w:ind w:left="5760" w:hanging="360"/>
      </w:pPr>
    </w:lvl>
    <w:lvl w:ilvl="8" w:tplc="87900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F0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5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46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AB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A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4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4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80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EAE5630">
      <w:start w:val="1"/>
      <w:numFmt w:val="decimal"/>
      <w:lvlText w:val="%1."/>
      <w:lvlJc w:val="left"/>
      <w:pPr>
        <w:ind w:left="1440" w:hanging="360"/>
      </w:pPr>
    </w:lvl>
    <w:lvl w:ilvl="1" w:tplc="E17E59CE" w:tentative="1">
      <w:start w:val="1"/>
      <w:numFmt w:val="lowerLetter"/>
      <w:lvlText w:val="%2."/>
      <w:lvlJc w:val="left"/>
      <w:pPr>
        <w:ind w:left="2160" w:hanging="360"/>
      </w:pPr>
    </w:lvl>
    <w:lvl w:ilvl="2" w:tplc="A9F2512E" w:tentative="1">
      <w:start w:val="1"/>
      <w:numFmt w:val="lowerRoman"/>
      <w:lvlText w:val="%3."/>
      <w:lvlJc w:val="right"/>
      <w:pPr>
        <w:ind w:left="2880" w:hanging="180"/>
      </w:pPr>
    </w:lvl>
    <w:lvl w:ilvl="3" w:tplc="D1D6AFD2" w:tentative="1">
      <w:start w:val="1"/>
      <w:numFmt w:val="decimal"/>
      <w:lvlText w:val="%4."/>
      <w:lvlJc w:val="left"/>
      <w:pPr>
        <w:ind w:left="3600" w:hanging="360"/>
      </w:pPr>
    </w:lvl>
    <w:lvl w:ilvl="4" w:tplc="7E0E4D42" w:tentative="1">
      <w:start w:val="1"/>
      <w:numFmt w:val="lowerLetter"/>
      <w:lvlText w:val="%5."/>
      <w:lvlJc w:val="left"/>
      <w:pPr>
        <w:ind w:left="4320" w:hanging="360"/>
      </w:pPr>
    </w:lvl>
    <w:lvl w:ilvl="5" w:tplc="39468800" w:tentative="1">
      <w:start w:val="1"/>
      <w:numFmt w:val="lowerRoman"/>
      <w:lvlText w:val="%6."/>
      <w:lvlJc w:val="right"/>
      <w:pPr>
        <w:ind w:left="5040" w:hanging="180"/>
      </w:pPr>
    </w:lvl>
    <w:lvl w:ilvl="6" w:tplc="D8B29CC8" w:tentative="1">
      <w:start w:val="1"/>
      <w:numFmt w:val="decimal"/>
      <w:lvlText w:val="%7."/>
      <w:lvlJc w:val="left"/>
      <w:pPr>
        <w:ind w:left="5760" w:hanging="360"/>
      </w:pPr>
    </w:lvl>
    <w:lvl w:ilvl="7" w:tplc="33F81302" w:tentative="1">
      <w:start w:val="1"/>
      <w:numFmt w:val="lowerLetter"/>
      <w:lvlText w:val="%8."/>
      <w:lvlJc w:val="left"/>
      <w:pPr>
        <w:ind w:left="6480" w:hanging="360"/>
      </w:pPr>
    </w:lvl>
    <w:lvl w:ilvl="8" w:tplc="B5843D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BC9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E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E3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9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0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06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2A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05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E3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AC3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8C4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0E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0B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AE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E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7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D88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6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80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62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C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F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48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A0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522B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4EA20A" w:tentative="1">
      <w:start w:val="1"/>
      <w:numFmt w:val="lowerLetter"/>
      <w:lvlText w:val="%2."/>
      <w:lvlJc w:val="left"/>
      <w:pPr>
        <w:ind w:left="1440" w:hanging="360"/>
      </w:pPr>
    </w:lvl>
    <w:lvl w:ilvl="2" w:tplc="07DC036A" w:tentative="1">
      <w:start w:val="1"/>
      <w:numFmt w:val="lowerRoman"/>
      <w:lvlText w:val="%3."/>
      <w:lvlJc w:val="right"/>
      <w:pPr>
        <w:ind w:left="2160" w:hanging="180"/>
      </w:pPr>
    </w:lvl>
    <w:lvl w:ilvl="3" w:tplc="4F18A66C" w:tentative="1">
      <w:start w:val="1"/>
      <w:numFmt w:val="decimal"/>
      <w:lvlText w:val="%4."/>
      <w:lvlJc w:val="left"/>
      <w:pPr>
        <w:ind w:left="2880" w:hanging="360"/>
      </w:pPr>
    </w:lvl>
    <w:lvl w:ilvl="4" w:tplc="0BD09464" w:tentative="1">
      <w:start w:val="1"/>
      <w:numFmt w:val="lowerLetter"/>
      <w:lvlText w:val="%5."/>
      <w:lvlJc w:val="left"/>
      <w:pPr>
        <w:ind w:left="3600" w:hanging="360"/>
      </w:pPr>
    </w:lvl>
    <w:lvl w:ilvl="5" w:tplc="472607D4" w:tentative="1">
      <w:start w:val="1"/>
      <w:numFmt w:val="lowerRoman"/>
      <w:lvlText w:val="%6."/>
      <w:lvlJc w:val="right"/>
      <w:pPr>
        <w:ind w:left="4320" w:hanging="180"/>
      </w:pPr>
    </w:lvl>
    <w:lvl w:ilvl="6" w:tplc="D070EE70" w:tentative="1">
      <w:start w:val="1"/>
      <w:numFmt w:val="decimal"/>
      <w:lvlText w:val="%7."/>
      <w:lvlJc w:val="left"/>
      <w:pPr>
        <w:ind w:left="5040" w:hanging="360"/>
      </w:pPr>
    </w:lvl>
    <w:lvl w:ilvl="7" w:tplc="C6B22024" w:tentative="1">
      <w:start w:val="1"/>
      <w:numFmt w:val="lowerLetter"/>
      <w:lvlText w:val="%8."/>
      <w:lvlJc w:val="left"/>
      <w:pPr>
        <w:ind w:left="5760" w:hanging="360"/>
      </w:pPr>
    </w:lvl>
    <w:lvl w:ilvl="8" w:tplc="4DCCD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22D7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C2D6CA" w:tentative="1">
      <w:start w:val="1"/>
      <w:numFmt w:val="lowerLetter"/>
      <w:lvlText w:val="%2."/>
      <w:lvlJc w:val="left"/>
      <w:pPr>
        <w:ind w:left="1440" w:hanging="360"/>
      </w:pPr>
    </w:lvl>
    <w:lvl w:ilvl="2" w:tplc="ADDC44E2" w:tentative="1">
      <w:start w:val="1"/>
      <w:numFmt w:val="lowerRoman"/>
      <w:lvlText w:val="%3."/>
      <w:lvlJc w:val="right"/>
      <w:pPr>
        <w:ind w:left="2160" w:hanging="180"/>
      </w:pPr>
    </w:lvl>
    <w:lvl w:ilvl="3" w:tplc="0ED43E9E" w:tentative="1">
      <w:start w:val="1"/>
      <w:numFmt w:val="decimal"/>
      <w:lvlText w:val="%4."/>
      <w:lvlJc w:val="left"/>
      <w:pPr>
        <w:ind w:left="2880" w:hanging="360"/>
      </w:pPr>
    </w:lvl>
    <w:lvl w:ilvl="4" w:tplc="C6D43AF2" w:tentative="1">
      <w:start w:val="1"/>
      <w:numFmt w:val="lowerLetter"/>
      <w:lvlText w:val="%5."/>
      <w:lvlJc w:val="left"/>
      <w:pPr>
        <w:ind w:left="3600" w:hanging="360"/>
      </w:pPr>
    </w:lvl>
    <w:lvl w:ilvl="5" w:tplc="AB3CB95A" w:tentative="1">
      <w:start w:val="1"/>
      <w:numFmt w:val="lowerRoman"/>
      <w:lvlText w:val="%6."/>
      <w:lvlJc w:val="right"/>
      <w:pPr>
        <w:ind w:left="4320" w:hanging="180"/>
      </w:pPr>
    </w:lvl>
    <w:lvl w:ilvl="6" w:tplc="4FCE06E2" w:tentative="1">
      <w:start w:val="1"/>
      <w:numFmt w:val="decimal"/>
      <w:lvlText w:val="%7."/>
      <w:lvlJc w:val="left"/>
      <w:pPr>
        <w:ind w:left="5040" w:hanging="360"/>
      </w:pPr>
    </w:lvl>
    <w:lvl w:ilvl="7" w:tplc="86F4AC20" w:tentative="1">
      <w:start w:val="1"/>
      <w:numFmt w:val="lowerLetter"/>
      <w:lvlText w:val="%8."/>
      <w:lvlJc w:val="left"/>
      <w:pPr>
        <w:ind w:left="5760" w:hanging="360"/>
      </w:pPr>
    </w:lvl>
    <w:lvl w:ilvl="8" w:tplc="DC52E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AC0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28596" w:tentative="1">
      <w:start w:val="1"/>
      <w:numFmt w:val="lowerLetter"/>
      <w:lvlText w:val="%2."/>
      <w:lvlJc w:val="left"/>
      <w:pPr>
        <w:ind w:left="1440" w:hanging="360"/>
      </w:pPr>
    </w:lvl>
    <w:lvl w:ilvl="2" w:tplc="622454AC" w:tentative="1">
      <w:start w:val="1"/>
      <w:numFmt w:val="lowerRoman"/>
      <w:lvlText w:val="%3."/>
      <w:lvlJc w:val="right"/>
      <w:pPr>
        <w:ind w:left="2160" w:hanging="180"/>
      </w:pPr>
    </w:lvl>
    <w:lvl w:ilvl="3" w:tplc="B4B07CBA" w:tentative="1">
      <w:start w:val="1"/>
      <w:numFmt w:val="decimal"/>
      <w:lvlText w:val="%4."/>
      <w:lvlJc w:val="left"/>
      <w:pPr>
        <w:ind w:left="2880" w:hanging="360"/>
      </w:pPr>
    </w:lvl>
    <w:lvl w:ilvl="4" w:tplc="8BEEC134" w:tentative="1">
      <w:start w:val="1"/>
      <w:numFmt w:val="lowerLetter"/>
      <w:lvlText w:val="%5."/>
      <w:lvlJc w:val="left"/>
      <w:pPr>
        <w:ind w:left="3600" w:hanging="360"/>
      </w:pPr>
    </w:lvl>
    <w:lvl w:ilvl="5" w:tplc="801C41BC" w:tentative="1">
      <w:start w:val="1"/>
      <w:numFmt w:val="lowerRoman"/>
      <w:lvlText w:val="%6."/>
      <w:lvlJc w:val="right"/>
      <w:pPr>
        <w:ind w:left="4320" w:hanging="180"/>
      </w:pPr>
    </w:lvl>
    <w:lvl w:ilvl="6" w:tplc="351CF874" w:tentative="1">
      <w:start w:val="1"/>
      <w:numFmt w:val="decimal"/>
      <w:lvlText w:val="%7."/>
      <w:lvlJc w:val="left"/>
      <w:pPr>
        <w:ind w:left="5040" w:hanging="360"/>
      </w:pPr>
    </w:lvl>
    <w:lvl w:ilvl="7" w:tplc="0F488762" w:tentative="1">
      <w:start w:val="1"/>
      <w:numFmt w:val="lowerLetter"/>
      <w:lvlText w:val="%8."/>
      <w:lvlJc w:val="left"/>
      <w:pPr>
        <w:ind w:left="5760" w:hanging="360"/>
      </w:pPr>
    </w:lvl>
    <w:lvl w:ilvl="8" w:tplc="2E3C1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59E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562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4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83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27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7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48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EE4F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578C" w:tentative="1">
      <w:start w:val="1"/>
      <w:numFmt w:val="lowerLetter"/>
      <w:lvlText w:val="%2."/>
      <w:lvlJc w:val="left"/>
      <w:pPr>
        <w:ind w:left="1440" w:hanging="360"/>
      </w:pPr>
    </w:lvl>
    <w:lvl w:ilvl="2" w:tplc="0EB458D2" w:tentative="1">
      <w:start w:val="1"/>
      <w:numFmt w:val="lowerRoman"/>
      <w:lvlText w:val="%3."/>
      <w:lvlJc w:val="right"/>
      <w:pPr>
        <w:ind w:left="2160" w:hanging="180"/>
      </w:pPr>
    </w:lvl>
    <w:lvl w:ilvl="3" w:tplc="DD3AAE1E" w:tentative="1">
      <w:start w:val="1"/>
      <w:numFmt w:val="decimal"/>
      <w:lvlText w:val="%4."/>
      <w:lvlJc w:val="left"/>
      <w:pPr>
        <w:ind w:left="2880" w:hanging="360"/>
      </w:pPr>
    </w:lvl>
    <w:lvl w:ilvl="4" w:tplc="5F7CB584" w:tentative="1">
      <w:start w:val="1"/>
      <w:numFmt w:val="lowerLetter"/>
      <w:lvlText w:val="%5."/>
      <w:lvlJc w:val="left"/>
      <w:pPr>
        <w:ind w:left="3600" w:hanging="360"/>
      </w:pPr>
    </w:lvl>
    <w:lvl w:ilvl="5" w:tplc="414436CA" w:tentative="1">
      <w:start w:val="1"/>
      <w:numFmt w:val="lowerRoman"/>
      <w:lvlText w:val="%6."/>
      <w:lvlJc w:val="right"/>
      <w:pPr>
        <w:ind w:left="4320" w:hanging="180"/>
      </w:pPr>
    </w:lvl>
    <w:lvl w:ilvl="6" w:tplc="6A2E02A0" w:tentative="1">
      <w:start w:val="1"/>
      <w:numFmt w:val="decimal"/>
      <w:lvlText w:val="%7."/>
      <w:lvlJc w:val="left"/>
      <w:pPr>
        <w:ind w:left="5040" w:hanging="360"/>
      </w:pPr>
    </w:lvl>
    <w:lvl w:ilvl="7" w:tplc="EB84D306" w:tentative="1">
      <w:start w:val="1"/>
      <w:numFmt w:val="lowerLetter"/>
      <w:lvlText w:val="%8."/>
      <w:lvlJc w:val="left"/>
      <w:pPr>
        <w:ind w:left="5760" w:hanging="360"/>
      </w:pPr>
    </w:lvl>
    <w:lvl w:ilvl="8" w:tplc="3034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C7A8C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3D6C9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F704C3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36D1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554EB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D7A43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1C85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3BA39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DD84F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5CD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331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71F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645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029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66E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1FE3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234B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77CE9E"/>
  <w15:docId w15:val="{65564DE8-3504-4F18-8B20-D0D8FCB3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254</cp:lastModifiedBy>
  <cp:revision>5</cp:revision>
  <cp:lastPrinted>2017-11-30T17:51:00Z</cp:lastPrinted>
  <dcterms:created xsi:type="dcterms:W3CDTF">2022-01-20T00:53:00Z</dcterms:created>
  <dcterms:modified xsi:type="dcterms:W3CDTF">2022-01-25T00:26:00Z</dcterms:modified>
</cp:coreProperties>
</file>