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D447A8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D447A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D447A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D447A8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Pr="00120B24" w:rsidRDefault="00D447A8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490FCC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447A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447A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447A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447A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447A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447A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447A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490FCC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447A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447A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447A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447A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447A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447A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447A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E4C5B" w:rsidRPr="00C1676B" w:rsidRDefault="00D447A8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36"/>
        <w:gridCol w:w="2294"/>
        <w:gridCol w:w="1567"/>
        <w:gridCol w:w="1643"/>
        <w:gridCol w:w="1437"/>
        <w:gridCol w:w="1439"/>
      </w:tblGrid>
      <w:tr w:rsidR="00490FCC" w:rsidTr="00A333F2">
        <w:tc>
          <w:tcPr>
            <w:tcW w:w="2786" w:type="dxa"/>
          </w:tcPr>
          <w:p w:rsidR="00ED0124" w:rsidRPr="00C1676B" w:rsidRDefault="00D447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9" w:type="dxa"/>
          </w:tcPr>
          <w:p w:rsidR="00ED0124" w:rsidRPr="00C1676B" w:rsidRDefault="00D447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67" w:type="dxa"/>
          </w:tcPr>
          <w:p w:rsidR="00ED0124" w:rsidRPr="00C1676B" w:rsidRDefault="00D447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02" w:type="dxa"/>
          </w:tcPr>
          <w:p w:rsidR="00ED0124" w:rsidRPr="00C1676B" w:rsidRDefault="00D447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D447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D447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32" w:type="dxa"/>
          </w:tcPr>
          <w:p w:rsidR="00ED0124" w:rsidRPr="00C1676B" w:rsidRDefault="00D447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D447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90FCC" w:rsidTr="00A333F2">
        <w:tc>
          <w:tcPr>
            <w:tcW w:w="2786" w:type="dxa"/>
          </w:tcPr>
          <w:p w:rsidR="00ED0124" w:rsidRPr="00C03D07" w:rsidRDefault="00D447A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9" w:type="dxa"/>
          </w:tcPr>
          <w:p w:rsidR="00ED0124" w:rsidRPr="00C03D07" w:rsidRDefault="00D447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BALAMURUGAN</w:t>
            </w:r>
          </w:p>
        </w:tc>
        <w:tc>
          <w:tcPr>
            <w:tcW w:w="1567" w:type="dxa"/>
          </w:tcPr>
          <w:p w:rsidR="00ED0124" w:rsidRPr="00C03D07" w:rsidRDefault="00D447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ANITHA</w:t>
            </w:r>
          </w:p>
        </w:tc>
        <w:tc>
          <w:tcPr>
            <w:tcW w:w="1702" w:type="dxa"/>
          </w:tcPr>
          <w:p w:rsidR="00ED0124" w:rsidRPr="00C03D07" w:rsidRDefault="00D447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KAVIYA</w:t>
            </w:r>
          </w:p>
        </w:tc>
        <w:tc>
          <w:tcPr>
            <w:tcW w:w="1440" w:type="dxa"/>
          </w:tcPr>
          <w:p w:rsidR="00ED0124" w:rsidRPr="00C03D07" w:rsidRDefault="00D447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AADHAN</w:t>
            </w:r>
          </w:p>
        </w:tc>
        <w:tc>
          <w:tcPr>
            <w:tcW w:w="153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0FCC" w:rsidTr="00A333F2">
        <w:tc>
          <w:tcPr>
            <w:tcW w:w="2786" w:type="dxa"/>
          </w:tcPr>
          <w:p w:rsidR="00ED0124" w:rsidRPr="00C03D07" w:rsidRDefault="00D447A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0FCC" w:rsidTr="00A333F2">
        <w:tc>
          <w:tcPr>
            <w:tcW w:w="2786" w:type="dxa"/>
          </w:tcPr>
          <w:p w:rsidR="00ED0124" w:rsidRPr="00C03D07" w:rsidRDefault="00D447A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9" w:type="dxa"/>
          </w:tcPr>
          <w:p w:rsidR="00ED0124" w:rsidRPr="00C03D07" w:rsidRDefault="00D447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VEDHAPURI</w:t>
            </w:r>
          </w:p>
        </w:tc>
        <w:tc>
          <w:tcPr>
            <w:tcW w:w="1567" w:type="dxa"/>
          </w:tcPr>
          <w:p w:rsidR="00ED0124" w:rsidRPr="00C03D07" w:rsidRDefault="00D447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SOUNDARARAJAN</w:t>
            </w:r>
          </w:p>
        </w:tc>
        <w:tc>
          <w:tcPr>
            <w:tcW w:w="1702" w:type="dxa"/>
          </w:tcPr>
          <w:p w:rsidR="00ED0124" w:rsidRPr="00C03D07" w:rsidRDefault="00D447A8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BALAMURUGAN</w:t>
            </w:r>
          </w:p>
        </w:tc>
        <w:tc>
          <w:tcPr>
            <w:tcW w:w="1440" w:type="dxa"/>
          </w:tcPr>
          <w:p w:rsidR="00ED0124" w:rsidRPr="00C03D07" w:rsidRDefault="00D447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BALAMURUGAN</w:t>
            </w:r>
          </w:p>
        </w:tc>
        <w:tc>
          <w:tcPr>
            <w:tcW w:w="153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3F2" w:rsidTr="00A333F2">
        <w:tc>
          <w:tcPr>
            <w:tcW w:w="2786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9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633-19-1607</w:t>
            </w:r>
          </w:p>
        </w:tc>
        <w:tc>
          <w:tcPr>
            <w:tcW w:w="1567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638-27-3608</w:t>
            </w:r>
          </w:p>
        </w:tc>
        <w:tc>
          <w:tcPr>
            <w:tcW w:w="1702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976-87-3774</w:t>
            </w:r>
          </w:p>
        </w:tc>
        <w:tc>
          <w:tcPr>
            <w:tcW w:w="1440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512-69-0904</w:t>
            </w:r>
          </w:p>
        </w:tc>
        <w:tc>
          <w:tcPr>
            <w:tcW w:w="1532" w:type="dxa"/>
          </w:tcPr>
          <w:p w:rsidR="00A333F2" w:rsidRPr="00C03D07" w:rsidRDefault="00A333F2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3F2" w:rsidTr="00A333F2">
        <w:tc>
          <w:tcPr>
            <w:tcW w:w="2786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9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06/29/1970</w:t>
            </w:r>
          </w:p>
        </w:tc>
        <w:tc>
          <w:tcPr>
            <w:tcW w:w="1567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09/05/1973</w:t>
            </w:r>
          </w:p>
        </w:tc>
        <w:tc>
          <w:tcPr>
            <w:tcW w:w="1702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06/05/2008</w:t>
            </w:r>
          </w:p>
        </w:tc>
        <w:tc>
          <w:tcPr>
            <w:tcW w:w="1440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09/27/2012</w:t>
            </w:r>
          </w:p>
        </w:tc>
        <w:tc>
          <w:tcPr>
            <w:tcW w:w="1532" w:type="dxa"/>
          </w:tcPr>
          <w:p w:rsidR="00A333F2" w:rsidRPr="00C03D07" w:rsidRDefault="00A333F2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3F2" w:rsidTr="00A333F2">
        <w:tc>
          <w:tcPr>
            <w:tcW w:w="2786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9" w:type="dxa"/>
          </w:tcPr>
          <w:p w:rsidR="00A333F2" w:rsidRPr="00C03D07" w:rsidRDefault="00A333F2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7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02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32" w:type="dxa"/>
          </w:tcPr>
          <w:p w:rsidR="00A333F2" w:rsidRPr="00C03D07" w:rsidRDefault="00A333F2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3F2" w:rsidTr="00A333F2">
        <w:tc>
          <w:tcPr>
            <w:tcW w:w="2786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9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67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02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32" w:type="dxa"/>
          </w:tcPr>
          <w:p w:rsidR="00A333F2" w:rsidRPr="00C03D07" w:rsidRDefault="00A333F2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3F2" w:rsidTr="00A333F2">
        <w:trPr>
          <w:trHeight w:val="1007"/>
        </w:trPr>
        <w:tc>
          <w:tcPr>
            <w:tcW w:w="2786" w:type="dxa"/>
          </w:tcPr>
          <w:p w:rsidR="00A333F2" w:rsidRPr="00C03D07" w:rsidRDefault="00A333F2" w:rsidP="00A333F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9" w:type="dxa"/>
          </w:tcPr>
          <w:p w:rsidR="00A333F2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6395 PINE BLUFF DR</w:t>
            </w:r>
          </w:p>
          <w:p w:rsidR="00A333F2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CUMMING, GA</w:t>
            </w:r>
          </w:p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30040</w:t>
            </w:r>
          </w:p>
        </w:tc>
        <w:tc>
          <w:tcPr>
            <w:tcW w:w="1567" w:type="dxa"/>
          </w:tcPr>
          <w:p w:rsidR="00A333F2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6395 PINE BLUFF DR</w:t>
            </w:r>
          </w:p>
          <w:p w:rsidR="00A333F2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CUMMING, GA</w:t>
            </w:r>
          </w:p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30040</w:t>
            </w:r>
          </w:p>
        </w:tc>
        <w:tc>
          <w:tcPr>
            <w:tcW w:w="1702" w:type="dxa"/>
          </w:tcPr>
          <w:p w:rsidR="00A333F2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6395 PINE BLUFF DR</w:t>
            </w:r>
          </w:p>
          <w:p w:rsidR="00A333F2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CUMMING, GA</w:t>
            </w:r>
          </w:p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30040</w:t>
            </w:r>
          </w:p>
        </w:tc>
        <w:tc>
          <w:tcPr>
            <w:tcW w:w="1440" w:type="dxa"/>
          </w:tcPr>
          <w:p w:rsidR="00A333F2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6395 PINE BLUFF DR</w:t>
            </w:r>
          </w:p>
          <w:p w:rsidR="00A333F2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CUMMING, GA</w:t>
            </w:r>
          </w:p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30040</w:t>
            </w:r>
          </w:p>
        </w:tc>
        <w:tc>
          <w:tcPr>
            <w:tcW w:w="1532" w:type="dxa"/>
          </w:tcPr>
          <w:p w:rsidR="00A333F2" w:rsidRPr="00C03D07" w:rsidRDefault="00A333F2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3F2" w:rsidTr="00A333F2">
        <w:tc>
          <w:tcPr>
            <w:tcW w:w="2786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9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214-738-7051</w:t>
            </w:r>
          </w:p>
        </w:tc>
        <w:tc>
          <w:tcPr>
            <w:tcW w:w="1567" w:type="dxa"/>
          </w:tcPr>
          <w:p w:rsidR="00A333F2" w:rsidRPr="00C03D07" w:rsidRDefault="00A333F2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2" w:type="dxa"/>
          </w:tcPr>
          <w:p w:rsidR="00A333F2" w:rsidRPr="00C03D07" w:rsidRDefault="00A333F2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33F2" w:rsidRPr="00C03D07" w:rsidRDefault="00A333F2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2" w:type="dxa"/>
          </w:tcPr>
          <w:p w:rsidR="00A333F2" w:rsidRPr="00C03D07" w:rsidRDefault="00A333F2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3F2" w:rsidTr="00A333F2">
        <w:tc>
          <w:tcPr>
            <w:tcW w:w="2786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9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469-619-7759</w:t>
            </w:r>
          </w:p>
        </w:tc>
        <w:tc>
          <w:tcPr>
            <w:tcW w:w="1567" w:type="dxa"/>
          </w:tcPr>
          <w:p w:rsidR="00A333F2" w:rsidRPr="00C03D07" w:rsidRDefault="00A333F2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2" w:type="dxa"/>
          </w:tcPr>
          <w:p w:rsidR="00A333F2" w:rsidRPr="00C03D07" w:rsidRDefault="00A333F2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33F2" w:rsidRPr="00C03D07" w:rsidRDefault="00A333F2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2" w:type="dxa"/>
          </w:tcPr>
          <w:p w:rsidR="00A333F2" w:rsidRPr="00C03D07" w:rsidRDefault="00A333F2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3F2" w:rsidTr="00A333F2">
        <w:tc>
          <w:tcPr>
            <w:tcW w:w="2786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9" w:type="dxa"/>
          </w:tcPr>
          <w:p w:rsidR="00A333F2" w:rsidRPr="00C03D07" w:rsidRDefault="00A333F2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7" w:type="dxa"/>
          </w:tcPr>
          <w:p w:rsidR="00A333F2" w:rsidRPr="00C03D07" w:rsidRDefault="00A333F2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2" w:type="dxa"/>
          </w:tcPr>
          <w:p w:rsidR="00A333F2" w:rsidRPr="00C03D07" w:rsidRDefault="00A333F2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33F2" w:rsidRPr="00C03D07" w:rsidRDefault="00A333F2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2" w:type="dxa"/>
          </w:tcPr>
          <w:p w:rsidR="00A333F2" w:rsidRPr="00C03D07" w:rsidRDefault="00A333F2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3F2" w:rsidTr="00A333F2">
        <w:tc>
          <w:tcPr>
            <w:tcW w:w="2786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9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BVEDHAPURI@GMAIL.COM</w:t>
            </w:r>
          </w:p>
        </w:tc>
        <w:tc>
          <w:tcPr>
            <w:tcW w:w="1567" w:type="dxa"/>
          </w:tcPr>
          <w:p w:rsidR="00A333F2" w:rsidRPr="00C03D07" w:rsidRDefault="00A333F2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2" w:type="dxa"/>
          </w:tcPr>
          <w:p w:rsidR="00A333F2" w:rsidRPr="00C03D07" w:rsidRDefault="00A333F2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33F2" w:rsidRPr="00C03D07" w:rsidRDefault="00A333F2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2" w:type="dxa"/>
          </w:tcPr>
          <w:p w:rsidR="00A333F2" w:rsidRPr="00C03D07" w:rsidRDefault="00A333F2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0FCC" w:rsidTr="00A333F2">
        <w:tc>
          <w:tcPr>
            <w:tcW w:w="2786" w:type="dxa"/>
          </w:tcPr>
          <w:p w:rsidR="007B4551" w:rsidRPr="00C03D07" w:rsidRDefault="00D447A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3F2" w:rsidTr="00A333F2">
        <w:tc>
          <w:tcPr>
            <w:tcW w:w="2786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9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567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702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440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32" w:type="dxa"/>
          </w:tcPr>
          <w:p w:rsidR="00A333F2" w:rsidRPr="00C03D07" w:rsidRDefault="00A333F2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3F2" w:rsidTr="00A333F2">
        <w:tc>
          <w:tcPr>
            <w:tcW w:w="2786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9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567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702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440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32" w:type="dxa"/>
          </w:tcPr>
          <w:p w:rsidR="00A333F2" w:rsidRPr="00C03D07" w:rsidRDefault="00A333F2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3F2" w:rsidTr="00A333F2">
        <w:tc>
          <w:tcPr>
            <w:tcW w:w="2786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9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67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02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2" w:type="dxa"/>
          </w:tcPr>
          <w:p w:rsidR="00A333F2" w:rsidRPr="00C03D07" w:rsidRDefault="00A333F2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3F2" w:rsidTr="00A333F2">
        <w:tc>
          <w:tcPr>
            <w:tcW w:w="2786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9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10-NOV-2002</w:t>
            </w:r>
          </w:p>
        </w:tc>
        <w:tc>
          <w:tcPr>
            <w:tcW w:w="1567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10-NOV-2002</w:t>
            </w:r>
          </w:p>
        </w:tc>
        <w:tc>
          <w:tcPr>
            <w:tcW w:w="1702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2" w:type="dxa"/>
          </w:tcPr>
          <w:p w:rsidR="00A333F2" w:rsidRPr="00C03D07" w:rsidRDefault="00A333F2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3F2" w:rsidTr="00A333F2">
        <w:tc>
          <w:tcPr>
            <w:tcW w:w="2786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9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67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702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2" w:type="dxa"/>
          </w:tcPr>
          <w:p w:rsidR="00A333F2" w:rsidRPr="00C03D07" w:rsidRDefault="00A333F2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3F2" w:rsidTr="00A333F2">
        <w:tc>
          <w:tcPr>
            <w:tcW w:w="2786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9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67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702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440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2" w:type="dxa"/>
          </w:tcPr>
          <w:p w:rsidR="00A333F2" w:rsidRPr="00C03D07" w:rsidRDefault="00A333F2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3F2" w:rsidTr="00A333F2">
        <w:tc>
          <w:tcPr>
            <w:tcW w:w="2786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9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67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02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2" w:type="dxa"/>
          </w:tcPr>
          <w:p w:rsidR="00A333F2" w:rsidRPr="00C03D07" w:rsidRDefault="00A333F2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3F2" w:rsidTr="00A333F2">
        <w:tc>
          <w:tcPr>
            <w:tcW w:w="2786" w:type="dxa"/>
          </w:tcPr>
          <w:p w:rsidR="00A333F2" w:rsidRPr="00C03D07" w:rsidRDefault="00D447A8" w:rsidP="00A333F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9" w:type="dxa"/>
          </w:tcPr>
          <w:p w:rsidR="00A333F2" w:rsidRPr="00C03D07" w:rsidRDefault="00A333F2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7" w:type="dxa"/>
          </w:tcPr>
          <w:p w:rsidR="00A333F2" w:rsidRPr="00C03D07" w:rsidRDefault="00A333F2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2" w:type="dxa"/>
          </w:tcPr>
          <w:p w:rsidR="00A333F2" w:rsidRPr="00C03D07" w:rsidRDefault="00A333F2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33F2" w:rsidRPr="00C03D07" w:rsidRDefault="00A333F2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2" w:type="dxa"/>
          </w:tcPr>
          <w:p w:rsidR="00A333F2" w:rsidRPr="00C03D07" w:rsidRDefault="00A333F2" w:rsidP="00A333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447A8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447A8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490FCC" w:rsidTr="00797DEB">
        <w:tc>
          <w:tcPr>
            <w:tcW w:w="2203" w:type="dxa"/>
          </w:tcPr>
          <w:p w:rsidR="006D1F7A" w:rsidRPr="00C03D07" w:rsidRDefault="00D447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447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447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447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447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90FC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0FC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0FC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447A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447A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D447A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447A8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490FCC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447A8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90FCC" w:rsidTr="00D90155">
        <w:trPr>
          <w:trHeight w:val="314"/>
        </w:trPr>
        <w:tc>
          <w:tcPr>
            <w:tcW w:w="2545" w:type="dxa"/>
          </w:tcPr>
          <w:p w:rsidR="00983210" w:rsidRPr="00C03D07" w:rsidRDefault="00D447A8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D447A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490FCC" w:rsidTr="00D90155">
        <w:trPr>
          <w:trHeight w:val="324"/>
        </w:trPr>
        <w:tc>
          <w:tcPr>
            <w:tcW w:w="2545" w:type="dxa"/>
          </w:tcPr>
          <w:p w:rsidR="00D90155" w:rsidRDefault="00D447A8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447A8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D447A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527381"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490FCC" w:rsidTr="00D90155">
        <w:trPr>
          <w:trHeight w:val="324"/>
        </w:trPr>
        <w:tc>
          <w:tcPr>
            <w:tcW w:w="2545" w:type="dxa"/>
          </w:tcPr>
          <w:p w:rsidR="00983210" w:rsidRPr="00C03D07" w:rsidRDefault="00D447A8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D447A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527381">
              <w:rPr>
                <w:rFonts w:ascii="Calibri" w:hAnsi="Calibri" w:cs="Calibri"/>
                <w:sz w:val="24"/>
                <w:szCs w:val="24"/>
              </w:rPr>
              <w:t>488018176713</w:t>
            </w:r>
          </w:p>
        </w:tc>
      </w:tr>
      <w:tr w:rsidR="00490FCC" w:rsidTr="00D90155">
        <w:trPr>
          <w:trHeight w:val="340"/>
        </w:trPr>
        <w:tc>
          <w:tcPr>
            <w:tcW w:w="2545" w:type="dxa"/>
          </w:tcPr>
          <w:p w:rsidR="00983210" w:rsidRPr="00C03D07" w:rsidRDefault="00D447A8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D447A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490FCC" w:rsidTr="00D90155">
        <w:trPr>
          <w:trHeight w:val="340"/>
        </w:trPr>
        <w:tc>
          <w:tcPr>
            <w:tcW w:w="2545" w:type="dxa"/>
          </w:tcPr>
          <w:p w:rsidR="00983210" w:rsidRPr="00C03D07" w:rsidRDefault="00D447A8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D447A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BALAMURUGAN VEDHAPURI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447A8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447A8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90FCC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447A8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447A8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90FCC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447A8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447A8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90FCC" w:rsidTr="001D05D6">
        <w:trPr>
          <w:trHeight w:val="404"/>
        </w:trPr>
        <w:tc>
          <w:tcPr>
            <w:tcW w:w="918" w:type="dxa"/>
          </w:tcPr>
          <w:p w:rsidR="00E93E61" w:rsidRPr="00C03D07" w:rsidRDefault="00D447A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447A8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447A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447A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447A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447A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447A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447A8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447A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447A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447A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447A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27381" w:rsidTr="001D05D6">
        <w:trPr>
          <w:trHeight w:val="622"/>
        </w:trPr>
        <w:tc>
          <w:tcPr>
            <w:tcW w:w="918" w:type="dxa"/>
          </w:tcPr>
          <w:p w:rsidR="00527381" w:rsidRPr="00C03D07" w:rsidRDefault="00D447A8" w:rsidP="0052738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527381" w:rsidRPr="00C03D07" w:rsidRDefault="00D447A8" w:rsidP="0052738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527381" w:rsidRPr="00C03D07" w:rsidRDefault="00D447A8" w:rsidP="0052738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:rsidR="00527381" w:rsidRPr="00C03D07" w:rsidRDefault="00D447A8" w:rsidP="0052738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:rsidR="00527381" w:rsidRPr="00C03D07" w:rsidRDefault="00D447A8" w:rsidP="0052738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527381" w:rsidRPr="00C03D07" w:rsidRDefault="00D447A8" w:rsidP="0052738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527381" w:rsidRPr="00C03D07" w:rsidRDefault="00D447A8" w:rsidP="0052738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980" w:type="dxa"/>
          </w:tcPr>
          <w:p w:rsidR="00527381" w:rsidRPr="00C03D07" w:rsidRDefault="00D447A8" w:rsidP="0052738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  <w:tr w:rsidR="00527381" w:rsidTr="001D05D6">
        <w:trPr>
          <w:trHeight w:val="592"/>
        </w:trPr>
        <w:tc>
          <w:tcPr>
            <w:tcW w:w="918" w:type="dxa"/>
          </w:tcPr>
          <w:p w:rsidR="00527381" w:rsidRPr="00C03D07" w:rsidRDefault="00D447A8" w:rsidP="0052738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527381" w:rsidRPr="00C03D07" w:rsidRDefault="00D447A8" w:rsidP="0052738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527381" w:rsidRPr="00C03D07" w:rsidRDefault="00D447A8" w:rsidP="0052738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:rsidR="00527381" w:rsidRPr="00C03D07" w:rsidRDefault="00D447A8" w:rsidP="0052738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:rsidR="00527381" w:rsidRPr="00C03D07" w:rsidRDefault="00D447A8" w:rsidP="0052738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527381" w:rsidRPr="00C03D07" w:rsidRDefault="00D447A8" w:rsidP="0052738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527381" w:rsidRPr="00C03D07" w:rsidRDefault="00D447A8" w:rsidP="0052738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:rsidR="00527381" w:rsidRPr="00C03D07" w:rsidRDefault="00D447A8" w:rsidP="0052738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</w:tr>
      <w:tr w:rsidR="00527381" w:rsidTr="001D05D6">
        <w:trPr>
          <w:trHeight w:val="592"/>
        </w:trPr>
        <w:tc>
          <w:tcPr>
            <w:tcW w:w="918" w:type="dxa"/>
          </w:tcPr>
          <w:p w:rsidR="00527381" w:rsidRPr="00C03D07" w:rsidRDefault="00D447A8" w:rsidP="0052738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527381" w:rsidRPr="00C03D07" w:rsidRDefault="00D447A8" w:rsidP="0052738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527381" w:rsidRPr="00C03D07" w:rsidRDefault="00D447A8" w:rsidP="0052738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710" w:type="dxa"/>
          </w:tcPr>
          <w:p w:rsidR="00527381" w:rsidRPr="00C03D07" w:rsidRDefault="00D447A8" w:rsidP="0052738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  <w:tc>
          <w:tcPr>
            <w:tcW w:w="900" w:type="dxa"/>
          </w:tcPr>
          <w:p w:rsidR="00527381" w:rsidRPr="00C03D07" w:rsidRDefault="00D447A8" w:rsidP="0052738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527381" w:rsidRPr="00C03D07" w:rsidRDefault="00D447A8" w:rsidP="0052738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527381" w:rsidRPr="00C03D07" w:rsidRDefault="00D447A8" w:rsidP="0052738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980" w:type="dxa"/>
          </w:tcPr>
          <w:p w:rsidR="00527381" w:rsidRPr="00C03D07" w:rsidRDefault="00D447A8" w:rsidP="0052738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D447A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490FCC" w:rsidTr="004B23E9">
        <w:trPr>
          <w:trHeight w:val="825"/>
        </w:trPr>
        <w:tc>
          <w:tcPr>
            <w:tcW w:w="2538" w:type="dxa"/>
          </w:tcPr>
          <w:p w:rsidR="00B95496" w:rsidRPr="00C03D07" w:rsidRDefault="00D447A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D44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D44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D44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D44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90FCC" w:rsidTr="004B23E9">
        <w:trPr>
          <w:trHeight w:val="275"/>
        </w:trPr>
        <w:tc>
          <w:tcPr>
            <w:tcW w:w="2538" w:type="dxa"/>
          </w:tcPr>
          <w:p w:rsidR="00B95496" w:rsidRPr="00C03D07" w:rsidRDefault="00D447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8311.75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0FC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0FCC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D447A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D447A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0FCC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5E1A7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8" alt="" style="position:absolute;margin-left:-6.75pt;margin-top:1.3pt;width:549pt;height:67.3pt;z-index:251656704;mso-wrap-style:square;mso-wrap-edited:f;mso-width-percent:0;mso-height-percent:0;mso-width-percent:0;mso-height-percent:0;v-text-anchor:top" arcsize="10923f">
            <v:textbox>
              <w:txbxContent>
                <w:p w:rsidR="00C8092E" w:rsidRPr="004A10AC" w:rsidRDefault="0053178D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53178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5E1A7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alt="" style="position:absolute;margin-left:352.5pt;margin-top:.6pt;width:63.75pt;height:23.05pt;z-index:251658752;mso-wrap-style:square;mso-wrap-edited:f;mso-width-percent:0;mso-height-percent:0;mso-width-percent:0;mso-height-percent:0;v-text-anchor:top" arcsize="10923f">
            <v:textbox>
              <w:txbxContent>
                <w:p w:rsidR="001E564E" w:rsidRDefault="001E564E" w:rsidP="001E564E">
                  <w:pPr>
                    <w:jc w:val="center"/>
                  </w:pPr>
                  <w:r>
                    <w:t>X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6" alt="" style="position:absolute;margin-left:244.5pt;margin-top:.35pt;width:63.75pt;height:15pt;z-index:251657728;mso-wrap-edited:f;mso-width-percent:0;mso-height-percent:0;mso-width-percent:0;mso-height-percent:0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490FCC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D447A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90FCC" w:rsidTr="0030732B">
        <w:trPr>
          <w:trHeight w:val="533"/>
        </w:trPr>
        <w:tc>
          <w:tcPr>
            <w:tcW w:w="738" w:type="dxa"/>
          </w:tcPr>
          <w:p w:rsidR="008F53D7" w:rsidRPr="00C03D07" w:rsidRDefault="00D447A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D447A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D447A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D447A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D447A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D447A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90FCC" w:rsidTr="0030732B">
        <w:trPr>
          <w:trHeight w:val="266"/>
        </w:trPr>
        <w:tc>
          <w:tcPr>
            <w:tcW w:w="738" w:type="dxa"/>
          </w:tcPr>
          <w:p w:rsidR="008F53D7" w:rsidRPr="00C03D07" w:rsidRDefault="00D447A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0FCC" w:rsidTr="0030732B">
        <w:trPr>
          <w:trHeight w:val="266"/>
        </w:trPr>
        <w:tc>
          <w:tcPr>
            <w:tcW w:w="738" w:type="dxa"/>
          </w:tcPr>
          <w:p w:rsidR="008F53D7" w:rsidRPr="00C03D07" w:rsidRDefault="00D447A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0FCC" w:rsidTr="0030732B">
        <w:trPr>
          <w:trHeight w:val="266"/>
        </w:trPr>
        <w:tc>
          <w:tcPr>
            <w:tcW w:w="738" w:type="dxa"/>
          </w:tcPr>
          <w:p w:rsidR="008F53D7" w:rsidRPr="00C03D07" w:rsidRDefault="00D447A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D447A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0FCC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D447A8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D447A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D447A8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490FCC" w:rsidTr="004B23E9">
        <w:tc>
          <w:tcPr>
            <w:tcW w:w="9198" w:type="dxa"/>
          </w:tcPr>
          <w:p w:rsidR="007706AD" w:rsidRPr="00C03D07" w:rsidRDefault="00D447A8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D447A8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490FCC" w:rsidTr="004B23E9">
        <w:tc>
          <w:tcPr>
            <w:tcW w:w="9198" w:type="dxa"/>
          </w:tcPr>
          <w:p w:rsidR="007706AD" w:rsidRPr="00C03D07" w:rsidRDefault="00D447A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90FCC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D447A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FORM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D447A8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D447A8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490FCC" w:rsidTr="004B23E9">
        <w:tc>
          <w:tcPr>
            <w:tcW w:w="1101" w:type="dxa"/>
            <w:shd w:val="clear" w:color="auto" w:fill="auto"/>
          </w:tcPr>
          <w:p w:rsidR="00820F53" w:rsidRPr="004B23E9" w:rsidRDefault="00D447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D447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D447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D447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D447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D447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D447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D447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D447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D447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D447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90FCC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0FCC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D447A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490FCC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D447A8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90FCC" w:rsidTr="004B23E9">
        <w:trPr>
          <w:trHeight w:val="263"/>
        </w:trPr>
        <w:tc>
          <w:tcPr>
            <w:tcW w:w="6880" w:type="dxa"/>
          </w:tcPr>
          <w:p w:rsidR="00820F53" w:rsidRPr="00C03D07" w:rsidRDefault="00D447A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D44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D447A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90FCC" w:rsidTr="004B23E9">
        <w:trPr>
          <w:trHeight w:val="263"/>
        </w:trPr>
        <w:tc>
          <w:tcPr>
            <w:tcW w:w="6880" w:type="dxa"/>
          </w:tcPr>
          <w:p w:rsidR="00820F53" w:rsidRPr="00C03D07" w:rsidRDefault="00D44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0FCC" w:rsidTr="004B23E9">
        <w:trPr>
          <w:trHeight w:val="301"/>
        </w:trPr>
        <w:tc>
          <w:tcPr>
            <w:tcW w:w="6880" w:type="dxa"/>
          </w:tcPr>
          <w:p w:rsidR="00820F53" w:rsidRPr="00C03D07" w:rsidRDefault="00D44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0FCC" w:rsidTr="004B23E9">
        <w:trPr>
          <w:trHeight w:val="263"/>
        </w:trPr>
        <w:tc>
          <w:tcPr>
            <w:tcW w:w="6880" w:type="dxa"/>
          </w:tcPr>
          <w:p w:rsidR="00820F53" w:rsidRPr="00C03D07" w:rsidRDefault="00D44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0FCC" w:rsidTr="004B23E9">
        <w:trPr>
          <w:trHeight w:val="250"/>
        </w:trPr>
        <w:tc>
          <w:tcPr>
            <w:tcW w:w="6880" w:type="dxa"/>
          </w:tcPr>
          <w:p w:rsidR="00820F53" w:rsidRPr="00C03D07" w:rsidRDefault="00D447A8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0FCC" w:rsidTr="004B23E9">
        <w:trPr>
          <w:trHeight w:val="263"/>
        </w:trPr>
        <w:tc>
          <w:tcPr>
            <w:tcW w:w="6880" w:type="dxa"/>
          </w:tcPr>
          <w:p w:rsidR="00820F53" w:rsidRPr="00C03D07" w:rsidRDefault="00D44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0FCC" w:rsidTr="004B23E9">
        <w:trPr>
          <w:trHeight w:val="275"/>
        </w:trPr>
        <w:tc>
          <w:tcPr>
            <w:tcW w:w="6880" w:type="dxa"/>
          </w:tcPr>
          <w:p w:rsidR="00820F53" w:rsidRPr="00C03D07" w:rsidRDefault="00D44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0FCC" w:rsidTr="004B23E9">
        <w:trPr>
          <w:trHeight w:val="275"/>
        </w:trPr>
        <w:tc>
          <w:tcPr>
            <w:tcW w:w="6880" w:type="dxa"/>
          </w:tcPr>
          <w:p w:rsidR="00820F53" w:rsidRPr="00C03D07" w:rsidRDefault="00D44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0FCC" w:rsidTr="004B23E9">
        <w:trPr>
          <w:trHeight w:val="275"/>
        </w:trPr>
        <w:tc>
          <w:tcPr>
            <w:tcW w:w="6880" w:type="dxa"/>
          </w:tcPr>
          <w:p w:rsidR="00C8092E" w:rsidRPr="00C03D07" w:rsidRDefault="00D44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D447A8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90FCC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D447A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D447A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90FCC" w:rsidTr="005A2CD3">
        <w:tc>
          <w:tcPr>
            <w:tcW w:w="7196" w:type="dxa"/>
            <w:shd w:val="clear" w:color="auto" w:fill="auto"/>
          </w:tcPr>
          <w:p w:rsidR="0087309D" w:rsidRPr="005A2CD3" w:rsidRDefault="00D447A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D447A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D447A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90FCC" w:rsidTr="005A2CD3">
        <w:tc>
          <w:tcPr>
            <w:tcW w:w="7196" w:type="dxa"/>
            <w:shd w:val="clear" w:color="auto" w:fill="auto"/>
          </w:tcPr>
          <w:p w:rsidR="0087309D" w:rsidRPr="005A2CD3" w:rsidRDefault="00D447A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D447A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D447A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D447A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D447A8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D447A8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490FCC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D447A8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0FCC" w:rsidTr="00C22C37">
        <w:trPr>
          <w:trHeight w:val="303"/>
        </w:trPr>
        <w:tc>
          <w:tcPr>
            <w:tcW w:w="6194" w:type="dxa"/>
          </w:tcPr>
          <w:p w:rsidR="00C22C37" w:rsidRPr="00C03D07" w:rsidRDefault="00D447A8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0FCC" w:rsidTr="00C22C37">
        <w:trPr>
          <w:trHeight w:val="304"/>
        </w:trPr>
        <w:tc>
          <w:tcPr>
            <w:tcW w:w="6194" w:type="dxa"/>
          </w:tcPr>
          <w:p w:rsidR="00C22C37" w:rsidRPr="00C03D07" w:rsidRDefault="00D447A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0FCC" w:rsidTr="00C22C37">
        <w:trPr>
          <w:trHeight w:val="304"/>
        </w:trPr>
        <w:tc>
          <w:tcPr>
            <w:tcW w:w="6194" w:type="dxa"/>
          </w:tcPr>
          <w:p w:rsidR="001120EA" w:rsidRPr="00C03D07" w:rsidRDefault="00D447A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0FCC" w:rsidTr="00C22C37">
        <w:trPr>
          <w:trHeight w:val="304"/>
        </w:trPr>
        <w:tc>
          <w:tcPr>
            <w:tcW w:w="6194" w:type="dxa"/>
          </w:tcPr>
          <w:p w:rsidR="00445544" w:rsidRDefault="00D447A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0FCC" w:rsidTr="00C22C37">
        <w:trPr>
          <w:trHeight w:val="304"/>
        </w:trPr>
        <w:tc>
          <w:tcPr>
            <w:tcW w:w="6194" w:type="dxa"/>
          </w:tcPr>
          <w:p w:rsidR="001120EA" w:rsidRDefault="00D447A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:NON-EMPLOYMENT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0FCC" w:rsidTr="00C22C37">
        <w:trPr>
          <w:trHeight w:val="318"/>
        </w:trPr>
        <w:tc>
          <w:tcPr>
            <w:tcW w:w="6194" w:type="dxa"/>
          </w:tcPr>
          <w:p w:rsidR="00C22C37" w:rsidRPr="00C03D07" w:rsidRDefault="00D447A8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0FCC" w:rsidTr="00F75F57">
        <w:trPr>
          <w:trHeight w:val="318"/>
        </w:trPr>
        <w:tc>
          <w:tcPr>
            <w:tcW w:w="6194" w:type="dxa"/>
          </w:tcPr>
          <w:p w:rsidR="004B5D2A" w:rsidRPr="00C03D07" w:rsidRDefault="00D447A8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0FCC" w:rsidTr="00C22C37">
        <w:trPr>
          <w:trHeight w:val="303"/>
        </w:trPr>
        <w:tc>
          <w:tcPr>
            <w:tcW w:w="6194" w:type="dxa"/>
          </w:tcPr>
          <w:p w:rsidR="00C22C37" w:rsidRPr="00445544" w:rsidRDefault="00D447A8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0FCC" w:rsidTr="006C5784">
        <w:trPr>
          <w:trHeight w:val="359"/>
        </w:trPr>
        <w:tc>
          <w:tcPr>
            <w:tcW w:w="6194" w:type="dxa"/>
          </w:tcPr>
          <w:p w:rsidR="00445544" w:rsidRPr="00445544" w:rsidRDefault="00D447A8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0FCC" w:rsidTr="006C5784">
        <w:trPr>
          <w:trHeight w:val="134"/>
        </w:trPr>
        <w:tc>
          <w:tcPr>
            <w:tcW w:w="6194" w:type="dxa"/>
          </w:tcPr>
          <w:p w:rsidR="00C22C37" w:rsidRPr="00C03D07" w:rsidRDefault="00D447A8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0FCC" w:rsidTr="00C22C37">
        <w:trPr>
          <w:trHeight w:val="303"/>
        </w:trPr>
        <w:tc>
          <w:tcPr>
            <w:tcW w:w="6194" w:type="dxa"/>
          </w:tcPr>
          <w:p w:rsidR="00C22C37" w:rsidRPr="00C03D07" w:rsidRDefault="00D447A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0FCC" w:rsidTr="00C22C37">
        <w:trPr>
          <w:trHeight w:val="303"/>
        </w:trPr>
        <w:tc>
          <w:tcPr>
            <w:tcW w:w="6194" w:type="dxa"/>
          </w:tcPr>
          <w:p w:rsidR="004B5D2A" w:rsidRPr="00C03D07" w:rsidRDefault="00D447A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0FCC" w:rsidTr="00C22C37">
        <w:trPr>
          <w:trHeight w:val="303"/>
        </w:trPr>
        <w:tc>
          <w:tcPr>
            <w:tcW w:w="6194" w:type="dxa"/>
          </w:tcPr>
          <w:p w:rsidR="006C5784" w:rsidRDefault="00D447A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1099-Q :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0FCC" w:rsidTr="00C22C37">
        <w:trPr>
          <w:trHeight w:val="303"/>
        </w:trPr>
        <w:tc>
          <w:tcPr>
            <w:tcW w:w="6194" w:type="dxa"/>
          </w:tcPr>
          <w:p w:rsidR="006C5784" w:rsidRDefault="00D447A8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1099-SA :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0FCC" w:rsidTr="00C22C37">
        <w:trPr>
          <w:trHeight w:val="318"/>
        </w:trPr>
        <w:tc>
          <w:tcPr>
            <w:tcW w:w="6194" w:type="dxa"/>
          </w:tcPr>
          <w:p w:rsidR="00C22C37" w:rsidRPr="00C03D07" w:rsidRDefault="00D447A8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0FCC" w:rsidTr="00C22C37">
        <w:trPr>
          <w:trHeight w:val="318"/>
        </w:trPr>
        <w:tc>
          <w:tcPr>
            <w:tcW w:w="6194" w:type="dxa"/>
          </w:tcPr>
          <w:p w:rsidR="00C22C37" w:rsidRPr="00C03D07" w:rsidRDefault="00D447A8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0FCC" w:rsidTr="00C22C37">
        <w:trPr>
          <w:trHeight w:val="318"/>
        </w:trPr>
        <w:tc>
          <w:tcPr>
            <w:tcW w:w="6194" w:type="dxa"/>
          </w:tcPr>
          <w:p w:rsidR="00C22C37" w:rsidRPr="00C03D07" w:rsidRDefault="00D447A8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0FCC" w:rsidTr="00C22C37">
        <w:trPr>
          <w:trHeight w:val="318"/>
        </w:trPr>
        <w:tc>
          <w:tcPr>
            <w:tcW w:w="6194" w:type="dxa"/>
          </w:tcPr>
          <w:p w:rsidR="00C22C37" w:rsidRPr="00C03D07" w:rsidRDefault="00D447A8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0FCC" w:rsidTr="00C22C37">
        <w:trPr>
          <w:trHeight w:val="318"/>
        </w:trPr>
        <w:tc>
          <w:tcPr>
            <w:tcW w:w="6194" w:type="dxa"/>
          </w:tcPr>
          <w:p w:rsidR="00C22C37" w:rsidRPr="00C03D07" w:rsidRDefault="00D447A8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0FCC" w:rsidTr="00C22C37">
        <w:trPr>
          <w:trHeight w:val="318"/>
        </w:trPr>
        <w:tc>
          <w:tcPr>
            <w:tcW w:w="6194" w:type="dxa"/>
          </w:tcPr>
          <w:p w:rsidR="00C22C37" w:rsidRPr="00C03D07" w:rsidRDefault="00D447A8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0FCC" w:rsidTr="00C22C37">
        <w:trPr>
          <w:trHeight w:val="318"/>
        </w:trPr>
        <w:tc>
          <w:tcPr>
            <w:tcW w:w="6194" w:type="dxa"/>
          </w:tcPr>
          <w:p w:rsidR="00C22C37" w:rsidRPr="00C03D07" w:rsidRDefault="00D447A8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D447A8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0FCC" w:rsidTr="00C22C37">
        <w:trPr>
          <w:trHeight w:val="318"/>
        </w:trPr>
        <w:tc>
          <w:tcPr>
            <w:tcW w:w="6194" w:type="dxa"/>
          </w:tcPr>
          <w:p w:rsidR="00C22C37" w:rsidRPr="00C03D07" w:rsidRDefault="00D447A8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0FCC" w:rsidTr="00C22C37">
        <w:trPr>
          <w:trHeight w:val="318"/>
        </w:trPr>
        <w:tc>
          <w:tcPr>
            <w:tcW w:w="6194" w:type="dxa"/>
          </w:tcPr>
          <w:p w:rsidR="00C22C37" w:rsidRPr="00C03D07" w:rsidRDefault="00D447A8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0FCC" w:rsidTr="00C22C37">
        <w:trPr>
          <w:trHeight w:val="318"/>
        </w:trPr>
        <w:tc>
          <w:tcPr>
            <w:tcW w:w="6194" w:type="dxa"/>
          </w:tcPr>
          <w:p w:rsidR="00C22C37" w:rsidRPr="00C03D07" w:rsidRDefault="00D447A8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0FCC" w:rsidTr="00C22C37">
        <w:trPr>
          <w:trHeight w:val="318"/>
        </w:trPr>
        <w:tc>
          <w:tcPr>
            <w:tcW w:w="6194" w:type="dxa"/>
          </w:tcPr>
          <w:p w:rsidR="00C22C37" w:rsidRPr="00C03D07" w:rsidRDefault="00D447A8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0FCC" w:rsidTr="00C22C37">
        <w:trPr>
          <w:trHeight w:val="318"/>
        </w:trPr>
        <w:tc>
          <w:tcPr>
            <w:tcW w:w="6194" w:type="dxa"/>
          </w:tcPr>
          <w:p w:rsidR="007B0EA9" w:rsidRPr="00C03D07" w:rsidRDefault="00D447A8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0FCC" w:rsidTr="00C22C37">
        <w:trPr>
          <w:trHeight w:val="318"/>
        </w:trPr>
        <w:tc>
          <w:tcPr>
            <w:tcW w:w="6194" w:type="dxa"/>
          </w:tcPr>
          <w:p w:rsidR="007B0EA9" w:rsidRPr="00C03D07" w:rsidRDefault="00D447A8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0FCC" w:rsidTr="00C22C37">
        <w:trPr>
          <w:trHeight w:val="318"/>
        </w:trPr>
        <w:tc>
          <w:tcPr>
            <w:tcW w:w="6194" w:type="dxa"/>
          </w:tcPr>
          <w:p w:rsidR="00B40DBB" w:rsidRPr="00C03D07" w:rsidRDefault="00D447A8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90FCC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D447A8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490FCC" w:rsidTr="0087309D">
        <w:trPr>
          <w:trHeight w:val="269"/>
        </w:trPr>
        <w:tc>
          <w:tcPr>
            <w:tcW w:w="738" w:type="dxa"/>
          </w:tcPr>
          <w:p w:rsidR="0087309D" w:rsidRPr="00C03D07" w:rsidRDefault="00D447A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87309D" w:rsidRPr="00C03D07" w:rsidRDefault="00D447A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D447A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D447A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90FCC" w:rsidTr="0087309D">
        <w:trPr>
          <w:trHeight w:val="269"/>
        </w:trPr>
        <w:tc>
          <w:tcPr>
            <w:tcW w:w="738" w:type="dxa"/>
          </w:tcPr>
          <w:p w:rsidR="0087309D" w:rsidRPr="00C03D07" w:rsidRDefault="00D447A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0FCC" w:rsidTr="0087309D">
        <w:trPr>
          <w:trHeight w:val="269"/>
        </w:trPr>
        <w:tc>
          <w:tcPr>
            <w:tcW w:w="738" w:type="dxa"/>
          </w:tcPr>
          <w:p w:rsidR="0087309D" w:rsidRPr="00C03D07" w:rsidRDefault="00D447A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0FCC" w:rsidTr="0087309D">
        <w:trPr>
          <w:trHeight w:val="269"/>
        </w:trPr>
        <w:tc>
          <w:tcPr>
            <w:tcW w:w="738" w:type="dxa"/>
          </w:tcPr>
          <w:p w:rsidR="0087309D" w:rsidRPr="00C03D07" w:rsidRDefault="00D447A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0FCC" w:rsidTr="0087309D">
        <w:trPr>
          <w:trHeight w:val="269"/>
        </w:trPr>
        <w:tc>
          <w:tcPr>
            <w:tcW w:w="738" w:type="dxa"/>
          </w:tcPr>
          <w:p w:rsidR="0087309D" w:rsidRPr="00C03D07" w:rsidRDefault="00D447A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0FCC" w:rsidTr="0087309D">
        <w:trPr>
          <w:trHeight w:val="269"/>
        </w:trPr>
        <w:tc>
          <w:tcPr>
            <w:tcW w:w="738" w:type="dxa"/>
          </w:tcPr>
          <w:p w:rsidR="0087309D" w:rsidRPr="00C03D07" w:rsidRDefault="00D447A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0FCC" w:rsidTr="0087309D">
        <w:trPr>
          <w:trHeight w:val="269"/>
        </w:trPr>
        <w:tc>
          <w:tcPr>
            <w:tcW w:w="738" w:type="dxa"/>
          </w:tcPr>
          <w:p w:rsidR="0087309D" w:rsidRPr="00C03D07" w:rsidRDefault="00D447A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D447A8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D447A8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490FCC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D447A8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21</w:t>
            </w:r>
          </w:p>
        </w:tc>
      </w:tr>
      <w:tr w:rsidR="00490FCC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D447A8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490FCC" w:rsidTr="0003755F">
        <w:trPr>
          <w:trHeight w:val="243"/>
        </w:trPr>
        <w:tc>
          <w:tcPr>
            <w:tcW w:w="5400" w:type="dxa"/>
          </w:tcPr>
          <w:p w:rsidR="00C22C37" w:rsidRPr="00C03D07" w:rsidRDefault="00D447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D447A8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490FCC" w:rsidTr="0003755F">
        <w:trPr>
          <w:trHeight w:val="196"/>
        </w:trPr>
        <w:tc>
          <w:tcPr>
            <w:tcW w:w="5400" w:type="dxa"/>
          </w:tcPr>
          <w:p w:rsidR="00C22C37" w:rsidRPr="00872D04" w:rsidRDefault="00D447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D447A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90FCC" w:rsidTr="0003755F">
        <w:trPr>
          <w:trHeight w:val="260"/>
        </w:trPr>
        <w:tc>
          <w:tcPr>
            <w:tcW w:w="5400" w:type="dxa"/>
          </w:tcPr>
          <w:p w:rsidR="00C22C37" w:rsidRPr="00C03D07" w:rsidRDefault="00D447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D447A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39.99</w:t>
            </w:r>
          </w:p>
        </w:tc>
      </w:tr>
      <w:tr w:rsidR="00490FCC" w:rsidTr="0003755F">
        <w:trPr>
          <w:trHeight w:val="196"/>
        </w:trPr>
        <w:tc>
          <w:tcPr>
            <w:tcW w:w="5400" w:type="dxa"/>
          </w:tcPr>
          <w:p w:rsidR="00C22C37" w:rsidRDefault="00D447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-NON RESIDENT TAX RETURN (FORM 1040NR)</w:t>
            </w:r>
          </w:p>
        </w:tc>
        <w:tc>
          <w:tcPr>
            <w:tcW w:w="3959" w:type="dxa"/>
          </w:tcPr>
          <w:p w:rsidR="00C22C37" w:rsidRPr="00C22C37" w:rsidRDefault="00D447A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490FCC" w:rsidTr="0003755F">
        <w:trPr>
          <w:trHeight w:val="196"/>
        </w:trPr>
        <w:tc>
          <w:tcPr>
            <w:tcW w:w="5400" w:type="dxa"/>
          </w:tcPr>
          <w:p w:rsidR="00C22C37" w:rsidRPr="00C03D07" w:rsidRDefault="00D447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D447A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490FCC" w:rsidTr="0003755F">
        <w:trPr>
          <w:trHeight w:val="196"/>
        </w:trPr>
        <w:tc>
          <w:tcPr>
            <w:tcW w:w="5400" w:type="dxa"/>
          </w:tcPr>
          <w:p w:rsidR="00C22C37" w:rsidRPr="00C03D07" w:rsidRDefault="00D447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D447A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$ 99.99</w:t>
            </w:r>
          </w:p>
        </w:tc>
      </w:tr>
      <w:tr w:rsidR="00490FCC" w:rsidTr="0003755F">
        <w:trPr>
          <w:trHeight w:val="196"/>
        </w:trPr>
        <w:tc>
          <w:tcPr>
            <w:tcW w:w="5400" w:type="dxa"/>
          </w:tcPr>
          <w:p w:rsidR="0046634A" w:rsidRPr="00C03D07" w:rsidRDefault="00D447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D447A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490FCC" w:rsidTr="0003755F">
        <w:trPr>
          <w:trHeight w:val="196"/>
        </w:trPr>
        <w:tc>
          <w:tcPr>
            <w:tcW w:w="5400" w:type="dxa"/>
          </w:tcPr>
          <w:p w:rsidR="0046634A" w:rsidRDefault="00D447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D447A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490FCC" w:rsidTr="0003755F">
        <w:trPr>
          <w:trHeight w:val="243"/>
        </w:trPr>
        <w:tc>
          <w:tcPr>
            <w:tcW w:w="5400" w:type="dxa"/>
          </w:tcPr>
          <w:p w:rsidR="00C22C37" w:rsidRPr="00C03D07" w:rsidRDefault="00D447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1099 NEC</w:t>
            </w:r>
          </w:p>
        </w:tc>
        <w:tc>
          <w:tcPr>
            <w:tcW w:w="3959" w:type="dxa"/>
          </w:tcPr>
          <w:p w:rsidR="00C22C37" w:rsidRPr="00C03D07" w:rsidRDefault="00D447A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490FCC" w:rsidTr="0003755F">
        <w:trPr>
          <w:trHeight w:val="261"/>
        </w:trPr>
        <w:tc>
          <w:tcPr>
            <w:tcW w:w="5400" w:type="dxa"/>
          </w:tcPr>
          <w:p w:rsidR="008F64D5" w:rsidRPr="00C22C37" w:rsidRDefault="00D447A8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D447A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90FCC" w:rsidTr="0003755F">
        <w:trPr>
          <w:trHeight w:val="243"/>
        </w:trPr>
        <w:tc>
          <w:tcPr>
            <w:tcW w:w="5400" w:type="dxa"/>
          </w:tcPr>
          <w:p w:rsidR="008F64D5" w:rsidRPr="008F64D5" w:rsidRDefault="00D447A8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D447A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490FCC" w:rsidTr="0003755F">
        <w:trPr>
          <w:trHeight w:val="243"/>
        </w:trPr>
        <w:tc>
          <w:tcPr>
            <w:tcW w:w="5400" w:type="dxa"/>
          </w:tcPr>
          <w:p w:rsidR="008F64D5" w:rsidRPr="00C03D07" w:rsidRDefault="00D447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D447A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490FCC" w:rsidTr="0003755F">
        <w:trPr>
          <w:trHeight w:val="261"/>
        </w:trPr>
        <w:tc>
          <w:tcPr>
            <w:tcW w:w="5400" w:type="dxa"/>
          </w:tcPr>
          <w:p w:rsidR="008F64D5" w:rsidRPr="00C03D07" w:rsidRDefault="00D447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D447A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$ 9.99PER PAGE</w:t>
            </w:r>
          </w:p>
        </w:tc>
      </w:tr>
      <w:tr w:rsidR="00490FCC" w:rsidTr="0003755F">
        <w:trPr>
          <w:trHeight w:val="261"/>
        </w:trPr>
        <w:tc>
          <w:tcPr>
            <w:tcW w:w="5400" w:type="dxa"/>
          </w:tcPr>
          <w:p w:rsidR="008F64D5" w:rsidRPr="00C22C37" w:rsidRDefault="00D447A8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D447A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90FCC" w:rsidTr="0003755F">
        <w:trPr>
          <w:trHeight w:val="261"/>
        </w:trPr>
        <w:tc>
          <w:tcPr>
            <w:tcW w:w="5400" w:type="dxa"/>
          </w:tcPr>
          <w:p w:rsidR="008F64D5" w:rsidRPr="00C03D07" w:rsidRDefault="00D447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UP TO 8 SUCCEEDING YEARS)</w:t>
            </w:r>
          </w:p>
        </w:tc>
        <w:tc>
          <w:tcPr>
            <w:tcW w:w="3959" w:type="dxa"/>
          </w:tcPr>
          <w:p w:rsidR="008F64D5" w:rsidRPr="00C03D07" w:rsidRDefault="00D447A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D447A8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D447A8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D447A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D447A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D447A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D447A8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(GLOBAL TAXES TEAM)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D447A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)-480-1881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D447A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EMAIL:INFO@GTAXFILE.COM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78D" w:rsidRDefault="0053178D">
      <w:r>
        <w:separator/>
      </w:r>
    </w:p>
  </w:endnote>
  <w:endnote w:type="continuationSeparator" w:id="1">
    <w:p w:rsidR="0053178D" w:rsidRDefault="00531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53178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5E1A77" w:rsidP="00B23708">
    <w:pPr>
      <w:ind w:right="288"/>
      <w:jc w:val="center"/>
      <w:rPr>
        <w:sz w:val="22"/>
      </w:rPr>
    </w:pPr>
    <w:r w:rsidRPr="005E1A77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51659264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8092E" w:rsidRDefault="005E1A7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53178D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447A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53178D">
      <w:rPr>
        <w:szCs w:val="16"/>
      </w:rPr>
      <w:t xml:space="preserve">Write to us at: </w:t>
    </w:r>
    <w:hyperlink r:id="rId1" w:history="1">
      <w:r w:rsidR="0053178D" w:rsidRPr="000A098A">
        <w:rPr>
          <w:rStyle w:val="Hyperlink"/>
          <w:szCs w:val="16"/>
        </w:rPr>
        <w:t>contact@gtaxfile.com</w:t>
      </w:r>
    </w:hyperlink>
    <w:r w:rsidR="0053178D" w:rsidRPr="002B2F01">
      <w:rPr>
        <w:szCs w:val="16"/>
      </w:rPr>
      <w:t xml:space="preserve">or call us at </w:t>
    </w:r>
    <w:r w:rsidR="0053178D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78D" w:rsidRDefault="0053178D">
      <w:r>
        <w:separator/>
      </w:r>
    </w:p>
  </w:footnote>
  <w:footnote w:type="continuationSeparator" w:id="1">
    <w:p w:rsidR="0053178D" w:rsidRDefault="005317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5E1A77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8.8pt;height:41.15pt;visibility:visible;mso-width-percent:0;mso-height-percent:0;mso-width-percent:0;mso-height-percent:0">
          <v:imagedata r:id="rId1" o:title="gradientee"/>
        </v:shape>
      </w:pict>
    </w:r>
    <w:r w:rsidR="0053178D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.2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FFFFFFFF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64E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26D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90FCC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7381"/>
    <w:rsid w:val="0053178D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A77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33F2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06B4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47A8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13</TotalTime>
  <Pages>6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2017-11-30T17:51:00Z</cp:lastPrinted>
  <dcterms:created xsi:type="dcterms:W3CDTF">2022-01-20T00:53:00Z</dcterms:created>
  <dcterms:modified xsi:type="dcterms:W3CDTF">2022-03-29T16:30:00Z</dcterms:modified>
</cp:coreProperties>
</file>