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1B3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B0B1083" w14:textId="77777777" w:rsidR="009439A7" w:rsidRPr="00C03D07" w:rsidRDefault="00296E4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285362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B7B31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21834B" w14:textId="77777777" w:rsidR="009439A7" w:rsidRPr="00C03D07" w:rsidRDefault="00296E4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0B6AB2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AD138B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96E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96E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96E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96E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96E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96E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779586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541A5AA" w14:textId="77777777" w:rsidR="00120B24" w:rsidRPr="00120B24" w:rsidRDefault="00296E4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27D255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561A9" w14:paraId="7192AEF3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92E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198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7608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0DBE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6AB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AC7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807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561A9" w14:paraId="327DDA3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924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D1B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30A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C06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E28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1569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808" w14:textId="77777777" w:rsidR="00120B24" w:rsidRPr="00120B24" w:rsidRDefault="00296E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282E8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8"/>
        <w:gridCol w:w="2289"/>
        <w:gridCol w:w="1447"/>
        <w:gridCol w:w="1576"/>
        <w:gridCol w:w="1362"/>
        <w:gridCol w:w="1448"/>
      </w:tblGrid>
      <w:tr w:rsidR="0094352A" w14:paraId="114F0EB1" w14:textId="77777777" w:rsidTr="00DA1387">
        <w:tc>
          <w:tcPr>
            <w:tcW w:w="2808" w:type="dxa"/>
          </w:tcPr>
          <w:p w14:paraId="1D8D57F2" w14:textId="77777777" w:rsidR="00ED0124" w:rsidRPr="00C1676B" w:rsidRDefault="00296E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273982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96E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7A12E0B" w14:textId="77777777" w:rsidR="00ED0124" w:rsidRPr="00C1676B" w:rsidRDefault="00296E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D702AF9" w14:textId="77777777" w:rsidR="00ED0124" w:rsidRPr="00C1676B" w:rsidRDefault="00296E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32D572B" w14:textId="77777777" w:rsidR="00ED0124" w:rsidRPr="00C1676B" w:rsidRDefault="00296E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75D5C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96E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C960B61" w14:textId="77777777" w:rsidR="00ED0124" w:rsidRPr="00C1676B" w:rsidRDefault="00296E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33F5FE7" w14:textId="77777777" w:rsidR="00636620" w:rsidRPr="00C1676B" w:rsidRDefault="00296E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4352A" w14:paraId="16164ADE" w14:textId="77777777" w:rsidTr="00DA1387">
        <w:tc>
          <w:tcPr>
            <w:tcW w:w="2808" w:type="dxa"/>
          </w:tcPr>
          <w:p w14:paraId="20F353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1E0B01D" w14:textId="54284D0E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SUMANTA</w:t>
            </w:r>
          </w:p>
        </w:tc>
        <w:tc>
          <w:tcPr>
            <w:tcW w:w="1530" w:type="dxa"/>
          </w:tcPr>
          <w:p w14:paraId="13D10754" w14:textId="04F473E4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MOITRAYEE</w:t>
            </w:r>
          </w:p>
        </w:tc>
        <w:tc>
          <w:tcPr>
            <w:tcW w:w="1710" w:type="dxa"/>
          </w:tcPr>
          <w:p w14:paraId="5512DD3C" w14:textId="71BB33E0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SAPTARSHI</w:t>
            </w:r>
          </w:p>
        </w:tc>
        <w:tc>
          <w:tcPr>
            <w:tcW w:w="1440" w:type="dxa"/>
          </w:tcPr>
          <w:p w14:paraId="4FBE17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0CE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0269FFB2" w14:textId="77777777" w:rsidTr="00DA1387">
        <w:tc>
          <w:tcPr>
            <w:tcW w:w="2808" w:type="dxa"/>
          </w:tcPr>
          <w:p w14:paraId="7042EE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CA6B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98C6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255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1C5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A300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53E424EB" w14:textId="77777777" w:rsidTr="00DA1387">
        <w:tc>
          <w:tcPr>
            <w:tcW w:w="2808" w:type="dxa"/>
          </w:tcPr>
          <w:p w14:paraId="378306F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8AEE728" w14:textId="2919D8AE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HATI</w:t>
            </w:r>
          </w:p>
        </w:tc>
        <w:tc>
          <w:tcPr>
            <w:tcW w:w="1530" w:type="dxa"/>
          </w:tcPr>
          <w:p w14:paraId="28E6C791" w14:textId="7D32F29F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HATI</w:t>
            </w:r>
          </w:p>
        </w:tc>
        <w:tc>
          <w:tcPr>
            <w:tcW w:w="1710" w:type="dxa"/>
          </w:tcPr>
          <w:p w14:paraId="3882DDF1" w14:textId="5496B779" w:rsidR="00ED0124" w:rsidRPr="00C03D07" w:rsidRDefault="0094352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HATI</w:t>
            </w:r>
          </w:p>
        </w:tc>
        <w:tc>
          <w:tcPr>
            <w:tcW w:w="1440" w:type="dxa"/>
          </w:tcPr>
          <w:p w14:paraId="0F893F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4FCF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2645CE38" w14:textId="77777777" w:rsidTr="00DA1387">
        <w:tc>
          <w:tcPr>
            <w:tcW w:w="2808" w:type="dxa"/>
          </w:tcPr>
          <w:p w14:paraId="72693A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9FE552C" w14:textId="4C40FEC6" w:rsidR="00ED0124" w:rsidRPr="008F2964" w:rsidRDefault="008F2964" w:rsidP="008F29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335254088</w:t>
            </w:r>
          </w:p>
        </w:tc>
        <w:tc>
          <w:tcPr>
            <w:tcW w:w="1530" w:type="dxa"/>
          </w:tcPr>
          <w:p w14:paraId="3D1658F8" w14:textId="0EE7574F" w:rsidR="00ED0124" w:rsidRPr="008F2964" w:rsidRDefault="008F2964" w:rsidP="008F29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926-90-5825</w:t>
            </w:r>
          </w:p>
        </w:tc>
        <w:tc>
          <w:tcPr>
            <w:tcW w:w="1710" w:type="dxa"/>
          </w:tcPr>
          <w:p w14:paraId="1D5FEFB9" w14:textId="46E581B7" w:rsidR="00ED0124" w:rsidRPr="008F2964" w:rsidRDefault="008F2964" w:rsidP="008F29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926-90-5834</w:t>
            </w:r>
          </w:p>
        </w:tc>
        <w:tc>
          <w:tcPr>
            <w:tcW w:w="1440" w:type="dxa"/>
          </w:tcPr>
          <w:p w14:paraId="047C46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C62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6CA23AC0" w14:textId="77777777" w:rsidTr="00DA1387">
        <w:tc>
          <w:tcPr>
            <w:tcW w:w="2808" w:type="dxa"/>
          </w:tcPr>
          <w:p w14:paraId="5F0504A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911B84" w14:textId="2A719A31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02/10/84</w:t>
            </w:r>
          </w:p>
        </w:tc>
        <w:tc>
          <w:tcPr>
            <w:tcW w:w="1530" w:type="dxa"/>
          </w:tcPr>
          <w:p w14:paraId="7FD97968" w14:textId="4530C90B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01/02/83</w:t>
            </w:r>
          </w:p>
        </w:tc>
        <w:tc>
          <w:tcPr>
            <w:tcW w:w="1710" w:type="dxa"/>
          </w:tcPr>
          <w:p w14:paraId="55137E8B" w14:textId="3E596B02" w:rsidR="00ED0124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10/21/10</w:t>
            </w:r>
          </w:p>
        </w:tc>
        <w:tc>
          <w:tcPr>
            <w:tcW w:w="1440" w:type="dxa"/>
          </w:tcPr>
          <w:p w14:paraId="67EA8C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26EE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000217E7" w14:textId="77777777" w:rsidTr="00DA1387">
        <w:tc>
          <w:tcPr>
            <w:tcW w:w="2808" w:type="dxa"/>
          </w:tcPr>
          <w:p w14:paraId="26B4D36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21E25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BC3DD" w14:textId="059C7130" w:rsidR="008A2139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1E5CAC7" w14:textId="303EF3FD" w:rsidR="008A2139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7A12EC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D47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483D21C0" w14:textId="77777777" w:rsidTr="00DA1387">
        <w:tc>
          <w:tcPr>
            <w:tcW w:w="2808" w:type="dxa"/>
          </w:tcPr>
          <w:p w14:paraId="6B5BAAA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6AF5357" w14:textId="65300B91" w:rsidR="007B4551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14:paraId="7F1D038C" w14:textId="55CD6154" w:rsidR="007B4551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14:paraId="171E14FD" w14:textId="29C8C5BC" w:rsidR="007B4551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817DC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66C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0D71838E" w14:textId="77777777" w:rsidTr="0002006F">
        <w:trPr>
          <w:trHeight w:val="1007"/>
        </w:trPr>
        <w:tc>
          <w:tcPr>
            <w:tcW w:w="2808" w:type="dxa"/>
          </w:tcPr>
          <w:p w14:paraId="6C44AD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B921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64E3820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BFF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AEC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269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E83C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21C650C1" w14:textId="77777777" w:rsidTr="00DA1387">
        <w:tc>
          <w:tcPr>
            <w:tcW w:w="2808" w:type="dxa"/>
          </w:tcPr>
          <w:p w14:paraId="56D094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ADC3D59" w14:textId="5EC49033" w:rsidR="007B4551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4846804718</w:t>
            </w:r>
          </w:p>
        </w:tc>
        <w:tc>
          <w:tcPr>
            <w:tcW w:w="1530" w:type="dxa"/>
          </w:tcPr>
          <w:p w14:paraId="0E2A47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69C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AE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F4A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242CC2BC" w14:textId="77777777" w:rsidTr="00DA1387">
        <w:tc>
          <w:tcPr>
            <w:tcW w:w="2808" w:type="dxa"/>
          </w:tcPr>
          <w:p w14:paraId="5014B64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5A0DA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D8B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BF83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2849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A4AA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3BE31AD0" w14:textId="77777777" w:rsidTr="00DA1387">
        <w:tc>
          <w:tcPr>
            <w:tcW w:w="2808" w:type="dxa"/>
          </w:tcPr>
          <w:p w14:paraId="643768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CA7AD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BBCF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48E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8B7C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E5E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604C2A2E" w14:textId="77777777" w:rsidTr="00DA1387">
        <w:tc>
          <w:tcPr>
            <w:tcW w:w="2808" w:type="dxa"/>
          </w:tcPr>
          <w:p w14:paraId="12887B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8FD54B9" w14:textId="34F48830" w:rsidR="007B4551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Sumanta.hati1@gmail.com</w:t>
            </w:r>
          </w:p>
        </w:tc>
        <w:tc>
          <w:tcPr>
            <w:tcW w:w="1530" w:type="dxa"/>
          </w:tcPr>
          <w:p w14:paraId="49A7EB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02E4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82E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2909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73982BAC" w14:textId="77777777" w:rsidTr="00DA1387">
        <w:tc>
          <w:tcPr>
            <w:tcW w:w="2808" w:type="dxa"/>
          </w:tcPr>
          <w:p w14:paraId="64FB22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1615892" w14:textId="4C08765A" w:rsidR="007B4551" w:rsidRPr="00C03D07" w:rsidRDefault="009435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01/28/2012</w:t>
            </w:r>
          </w:p>
        </w:tc>
        <w:tc>
          <w:tcPr>
            <w:tcW w:w="1530" w:type="dxa"/>
          </w:tcPr>
          <w:p w14:paraId="5E8FA1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2AB1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3E8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0E2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68CC2E37" w14:textId="77777777" w:rsidTr="00DA1387">
        <w:tc>
          <w:tcPr>
            <w:tcW w:w="2808" w:type="dxa"/>
          </w:tcPr>
          <w:p w14:paraId="2FD0604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80AEBFE" w14:textId="29DCD692" w:rsidR="001A2598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60C6BCF" w14:textId="2FB62DD4" w:rsidR="001A2598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5909355" w14:textId="1E144C88" w:rsidR="001A2598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670E10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55F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604CDDA3" w14:textId="77777777" w:rsidTr="00DA1387">
        <w:tc>
          <w:tcPr>
            <w:tcW w:w="2808" w:type="dxa"/>
          </w:tcPr>
          <w:p w14:paraId="7C15F28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10643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5BDF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DD4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FEF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7032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59B7C04C" w14:textId="77777777" w:rsidTr="00DA1387">
        <w:tc>
          <w:tcPr>
            <w:tcW w:w="2808" w:type="dxa"/>
          </w:tcPr>
          <w:p w14:paraId="7FDFB15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3A2815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C48A578" w14:textId="53232FC7" w:rsidR="00D92BD1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A00D5A5" w14:textId="0D1505D5" w:rsidR="00D92BD1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D10E7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744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386C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6C7B8E17" w14:textId="77777777" w:rsidTr="00DA1387">
        <w:tc>
          <w:tcPr>
            <w:tcW w:w="2808" w:type="dxa"/>
          </w:tcPr>
          <w:p w14:paraId="79591B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A8662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7725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DA28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4DF2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0AF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23F61A59" w14:textId="77777777" w:rsidTr="00DA1387">
        <w:tc>
          <w:tcPr>
            <w:tcW w:w="2808" w:type="dxa"/>
          </w:tcPr>
          <w:p w14:paraId="5B06EFC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428C9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C746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8D1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DDB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481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5C558FEC" w14:textId="77777777" w:rsidTr="00DA1387">
        <w:tc>
          <w:tcPr>
            <w:tcW w:w="2808" w:type="dxa"/>
          </w:tcPr>
          <w:p w14:paraId="335D7C0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46C257C" w14:textId="1D65491D" w:rsidR="00D92BD1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3E6D3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C4F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B931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860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10AA7A12" w14:textId="77777777" w:rsidTr="00DA1387">
        <w:tc>
          <w:tcPr>
            <w:tcW w:w="2808" w:type="dxa"/>
          </w:tcPr>
          <w:p w14:paraId="597F3D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159FB01" w14:textId="3EF2E99E" w:rsidR="00D92BD1" w:rsidRPr="00C03D07" w:rsidRDefault="009435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3FF16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29A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7E4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FCF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352A" w14:paraId="06D9E765" w14:textId="77777777" w:rsidTr="00DA1387">
        <w:tc>
          <w:tcPr>
            <w:tcW w:w="2808" w:type="dxa"/>
          </w:tcPr>
          <w:p w14:paraId="7719CC9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3CBD6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F334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817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28AE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266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8EB30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D7618B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69FC96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AFD42F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561A9" w14:paraId="7866E5D0" w14:textId="77777777" w:rsidTr="00797DEB">
        <w:tc>
          <w:tcPr>
            <w:tcW w:w="2203" w:type="dxa"/>
          </w:tcPr>
          <w:p w14:paraId="40FFB8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D6748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5CCF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995E3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640A0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561A9" w14:paraId="241C9AB1" w14:textId="77777777" w:rsidTr="00797DEB">
        <w:tc>
          <w:tcPr>
            <w:tcW w:w="2203" w:type="dxa"/>
          </w:tcPr>
          <w:p w14:paraId="1E8B65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D42D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D3B7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2288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CE01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61A9" w14:paraId="14256789" w14:textId="77777777" w:rsidTr="00797DEB">
        <w:tc>
          <w:tcPr>
            <w:tcW w:w="2203" w:type="dxa"/>
          </w:tcPr>
          <w:p w14:paraId="786730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B0DB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DB3E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02EA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E429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61A9" w14:paraId="6A0E6E73" w14:textId="77777777" w:rsidTr="00797DEB">
        <w:tc>
          <w:tcPr>
            <w:tcW w:w="2203" w:type="dxa"/>
          </w:tcPr>
          <w:p w14:paraId="7A01AB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0E68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BE7A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66EF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0D7A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B015C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416C7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4EB931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C75815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2EFA6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DCB37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CEFE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561A9" w14:paraId="52437A05" w14:textId="77777777" w:rsidTr="00D90155">
        <w:trPr>
          <w:trHeight w:val="324"/>
        </w:trPr>
        <w:tc>
          <w:tcPr>
            <w:tcW w:w="7675" w:type="dxa"/>
            <w:gridSpan w:val="2"/>
          </w:tcPr>
          <w:p w14:paraId="7DEB986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561A9" w14:paraId="3BD1DCF8" w14:textId="77777777" w:rsidTr="00D90155">
        <w:trPr>
          <w:trHeight w:val="314"/>
        </w:trPr>
        <w:tc>
          <w:tcPr>
            <w:tcW w:w="2545" w:type="dxa"/>
          </w:tcPr>
          <w:p w14:paraId="01ACE5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0E7E89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35316CBE" w14:textId="77777777" w:rsidTr="00D90155">
        <w:trPr>
          <w:trHeight w:val="324"/>
        </w:trPr>
        <w:tc>
          <w:tcPr>
            <w:tcW w:w="2545" w:type="dxa"/>
          </w:tcPr>
          <w:p w14:paraId="7D16DBD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0FD182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89487F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58027C21" w14:textId="77777777" w:rsidTr="00D90155">
        <w:trPr>
          <w:trHeight w:val="324"/>
        </w:trPr>
        <w:tc>
          <w:tcPr>
            <w:tcW w:w="2545" w:type="dxa"/>
          </w:tcPr>
          <w:p w14:paraId="442596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10E98A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61666F1D" w14:textId="77777777" w:rsidTr="00D90155">
        <w:trPr>
          <w:trHeight w:val="340"/>
        </w:trPr>
        <w:tc>
          <w:tcPr>
            <w:tcW w:w="2545" w:type="dxa"/>
          </w:tcPr>
          <w:p w14:paraId="7260F2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C4F832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3C022AFF" w14:textId="77777777" w:rsidTr="00D90155">
        <w:trPr>
          <w:trHeight w:val="340"/>
        </w:trPr>
        <w:tc>
          <w:tcPr>
            <w:tcW w:w="2545" w:type="dxa"/>
          </w:tcPr>
          <w:p w14:paraId="31C19B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767F6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3842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53FFE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08E08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E07C2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609029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B57F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EDE1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DDF9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B19DD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013B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1D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147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253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70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052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4CE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1EC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084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F4A1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EB3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68DA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28A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DB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BA0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8F8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93F4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071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4F24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F3B6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778FD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D5799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A5FA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79BC3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37AB2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561A9" w14:paraId="1AB40497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AEEBE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9E23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561A9" w14:paraId="797ACA9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20DE4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FC70A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561A9" w14:paraId="43375BBF" w14:textId="77777777" w:rsidTr="001D05D6">
        <w:trPr>
          <w:trHeight w:val="404"/>
        </w:trPr>
        <w:tc>
          <w:tcPr>
            <w:tcW w:w="918" w:type="dxa"/>
          </w:tcPr>
          <w:p w14:paraId="76BA58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5E88E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A74B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FDDF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767B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7DA4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211BF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DF606A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6965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6966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68F2B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849A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561A9" w14:paraId="443FCB80" w14:textId="77777777" w:rsidTr="001D05D6">
        <w:trPr>
          <w:trHeight w:val="622"/>
        </w:trPr>
        <w:tc>
          <w:tcPr>
            <w:tcW w:w="918" w:type="dxa"/>
          </w:tcPr>
          <w:p w14:paraId="3DC78155" w14:textId="77777777" w:rsidR="008F53D7" w:rsidRPr="00C03D07" w:rsidRDefault="00296E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9B976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9467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E162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7C761B" w14:textId="77777777" w:rsidR="008F53D7" w:rsidRPr="00C03D07" w:rsidRDefault="00296E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3CB9F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AB67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B61B3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3D2E59F7" w14:textId="77777777" w:rsidTr="001D05D6">
        <w:trPr>
          <w:trHeight w:val="592"/>
        </w:trPr>
        <w:tc>
          <w:tcPr>
            <w:tcW w:w="918" w:type="dxa"/>
          </w:tcPr>
          <w:p w14:paraId="5E6ECD55" w14:textId="77777777" w:rsidR="008F53D7" w:rsidRPr="00C03D07" w:rsidRDefault="00296E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BC81B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462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A128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9C5B3F" w14:textId="77777777" w:rsidR="008F53D7" w:rsidRPr="00C03D07" w:rsidRDefault="00296E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8654D1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A3C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F06A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7265B57C" w14:textId="77777777" w:rsidTr="001D05D6">
        <w:trPr>
          <w:trHeight w:val="592"/>
        </w:trPr>
        <w:tc>
          <w:tcPr>
            <w:tcW w:w="918" w:type="dxa"/>
          </w:tcPr>
          <w:p w14:paraId="363E3831" w14:textId="77777777" w:rsidR="008F53D7" w:rsidRPr="00C03D07" w:rsidRDefault="00296E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BFE73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8F11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97C7A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D36E92" w14:textId="77777777" w:rsidR="008F53D7" w:rsidRPr="00C03D07" w:rsidRDefault="00296E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94598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F0A3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C9DE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F04C5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7AE381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1A9CB6E" w14:textId="77777777" w:rsidR="00B95496" w:rsidRPr="00C1676B" w:rsidRDefault="00296E4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561A9" w14:paraId="35A69C2D" w14:textId="77777777" w:rsidTr="004B23E9">
        <w:trPr>
          <w:trHeight w:val="825"/>
        </w:trPr>
        <w:tc>
          <w:tcPr>
            <w:tcW w:w="2538" w:type="dxa"/>
          </w:tcPr>
          <w:p w14:paraId="39EDF9FA" w14:textId="77777777" w:rsidR="00B95496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99BBC71" w14:textId="77777777" w:rsidR="00B95496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69925F9" w14:textId="77777777" w:rsidR="00B95496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C52A317" w14:textId="77777777" w:rsidR="00B95496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94776D5" w14:textId="77777777" w:rsidR="00B95496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A561A9" w14:paraId="08300134" w14:textId="77777777" w:rsidTr="004B23E9">
        <w:trPr>
          <w:trHeight w:val="275"/>
        </w:trPr>
        <w:tc>
          <w:tcPr>
            <w:tcW w:w="2538" w:type="dxa"/>
          </w:tcPr>
          <w:p w14:paraId="53C239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182A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14B8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FC02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019E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422FC1E2" w14:textId="77777777" w:rsidTr="004B23E9">
        <w:trPr>
          <w:trHeight w:val="275"/>
        </w:trPr>
        <w:tc>
          <w:tcPr>
            <w:tcW w:w="2538" w:type="dxa"/>
          </w:tcPr>
          <w:p w14:paraId="34AAD2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6105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293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CA9C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F2A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03B4C936" w14:textId="77777777" w:rsidTr="004B23E9">
        <w:trPr>
          <w:trHeight w:val="292"/>
        </w:trPr>
        <w:tc>
          <w:tcPr>
            <w:tcW w:w="2538" w:type="dxa"/>
          </w:tcPr>
          <w:p w14:paraId="3D2DC2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8BD3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2BE9FE" w14:textId="77777777" w:rsidR="00B95496" w:rsidRPr="00C1676B" w:rsidRDefault="00296E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9BC9A6C" w14:textId="77777777" w:rsidR="00B95496" w:rsidRPr="00C1676B" w:rsidRDefault="00296E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7D29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32B0EA75" w14:textId="77777777" w:rsidTr="00044B40">
        <w:trPr>
          <w:trHeight w:val="557"/>
        </w:trPr>
        <w:tc>
          <w:tcPr>
            <w:tcW w:w="2538" w:type="dxa"/>
          </w:tcPr>
          <w:p w14:paraId="4997DD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1F42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598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73C0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B720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5689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DDB6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1F5D0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FA25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2C4B0" w14:textId="21071A95" w:rsidR="008A20BA" w:rsidRPr="00E059E1" w:rsidRDefault="00260DC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D51C6" wp14:editId="6AE2FCB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2BEC1A" w14:textId="77777777" w:rsidR="00C8092E" w:rsidRPr="004A10AC" w:rsidRDefault="00296E4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E0D582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0FB4DD8" w14:textId="77777777" w:rsidR="00C8092E" w:rsidRPr="004A10AC" w:rsidRDefault="00296E4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D51C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62BEC1A" w14:textId="77777777" w:rsidR="00C8092E" w:rsidRPr="004A10AC" w:rsidRDefault="00296E4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E0D582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0FB4DD8" w14:textId="77777777" w:rsidR="00C8092E" w:rsidRPr="004A10AC" w:rsidRDefault="00296E4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803D8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510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D5E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08E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C32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878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7BD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921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FE7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356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CA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65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45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66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A8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56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FC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05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88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65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03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1C504" w14:textId="347327D4" w:rsidR="004F2E9A" w:rsidRDefault="00260DC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6DBD8" wp14:editId="52F5A2C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D8ED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CA8D0" wp14:editId="617D8BF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CCC3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617008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27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F7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A7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119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FA5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16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18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204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AA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E9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C86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E12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AC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FB9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E45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562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1A3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736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31D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E9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8F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3FF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111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E3C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6A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D6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8B8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F1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275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29E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AB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79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9FA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25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FA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4CC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D1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517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418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5DC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E8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62A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A561A9" w14:paraId="2E011F1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355CF5E" w14:textId="77777777" w:rsidR="008F53D7" w:rsidRPr="00C1676B" w:rsidRDefault="00296E4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561A9" w14:paraId="481226BB" w14:textId="77777777" w:rsidTr="0030732B">
        <w:trPr>
          <w:trHeight w:val="533"/>
        </w:trPr>
        <w:tc>
          <w:tcPr>
            <w:tcW w:w="738" w:type="dxa"/>
          </w:tcPr>
          <w:p w14:paraId="7C129C4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1034C34" w14:textId="77777777" w:rsidR="008F53D7" w:rsidRPr="00C03D07" w:rsidRDefault="00296E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8F4813" w14:textId="77777777" w:rsidR="008F53D7" w:rsidRPr="00C03D07" w:rsidRDefault="00296E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1CCCB01" w14:textId="77777777" w:rsidR="008F53D7" w:rsidRPr="00C03D07" w:rsidRDefault="00296E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94D7DB" w14:textId="77777777" w:rsidR="008F53D7" w:rsidRPr="00C03D07" w:rsidRDefault="00296E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129B503" w14:textId="77777777" w:rsidR="008F53D7" w:rsidRPr="00C03D07" w:rsidRDefault="00296E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561A9" w14:paraId="77FC5979" w14:textId="77777777" w:rsidTr="0030732B">
        <w:trPr>
          <w:trHeight w:val="266"/>
        </w:trPr>
        <w:tc>
          <w:tcPr>
            <w:tcW w:w="738" w:type="dxa"/>
          </w:tcPr>
          <w:p w14:paraId="7B64AA53" w14:textId="77777777" w:rsidR="008F53D7" w:rsidRPr="00C03D07" w:rsidRDefault="00296E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FE71C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3F24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62E7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4A24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6237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176D5F76" w14:textId="77777777" w:rsidTr="0030732B">
        <w:trPr>
          <w:trHeight w:val="266"/>
        </w:trPr>
        <w:tc>
          <w:tcPr>
            <w:tcW w:w="738" w:type="dxa"/>
          </w:tcPr>
          <w:p w14:paraId="27017630" w14:textId="77777777" w:rsidR="008F53D7" w:rsidRPr="00C03D07" w:rsidRDefault="00296E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E1FD3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FDC0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C458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8B86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B47E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37B9A6C0" w14:textId="77777777" w:rsidTr="0030732B">
        <w:trPr>
          <w:trHeight w:val="266"/>
        </w:trPr>
        <w:tc>
          <w:tcPr>
            <w:tcW w:w="738" w:type="dxa"/>
          </w:tcPr>
          <w:p w14:paraId="59F401D0" w14:textId="77777777" w:rsidR="008F53D7" w:rsidRPr="00C03D07" w:rsidRDefault="00296E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0F68180" w14:textId="77777777" w:rsidR="008F53D7" w:rsidRPr="00C03D07" w:rsidRDefault="00296E4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BD2C5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EC83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78AF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E874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2827D24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83EEBA4" w14:textId="77777777" w:rsidR="008F53D7" w:rsidRPr="00C03D07" w:rsidRDefault="00296E4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0E2CEE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96E4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ABAB2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62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802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A67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3B3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541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43B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A08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92C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D5B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3DB8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C9CC5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CB120F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A561A9" w14:paraId="42695377" w14:textId="77777777" w:rsidTr="004B23E9">
        <w:tc>
          <w:tcPr>
            <w:tcW w:w="9198" w:type="dxa"/>
          </w:tcPr>
          <w:p w14:paraId="42497047" w14:textId="77777777" w:rsidR="007706AD" w:rsidRPr="00C03D07" w:rsidRDefault="00296E4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6652C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561A9" w14:paraId="701E1F6B" w14:textId="77777777" w:rsidTr="004B23E9">
        <w:tc>
          <w:tcPr>
            <w:tcW w:w="9198" w:type="dxa"/>
          </w:tcPr>
          <w:p w14:paraId="5DB3C6B5" w14:textId="77777777" w:rsidR="007706AD" w:rsidRPr="00C03D07" w:rsidRDefault="00296E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DAFC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61A9" w14:paraId="5B7F21D9" w14:textId="77777777" w:rsidTr="004B23E9">
        <w:tc>
          <w:tcPr>
            <w:tcW w:w="9198" w:type="dxa"/>
          </w:tcPr>
          <w:p w14:paraId="4EA8406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BADAD3" w14:textId="77777777" w:rsidR="007706AD" w:rsidRPr="00C03D07" w:rsidRDefault="00296E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669A7B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E541A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42688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B210E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3FA81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2148D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F40D9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BA1725" w14:textId="77777777" w:rsidR="0064317E" w:rsidRPr="0064317E" w:rsidRDefault="00296E4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E16D69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561A9" w14:paraId="502C218C" w14:textId="77777777" w:rsidTr="004B23E9">
        <w:tc>
          <w:tcPr>
            <w:tcW w:w="1101" w:type="dxa"/>
            <w:shd w:val="clear" w:color="auto" w:fill="auto"/>
          </w:tcPr>
          <w:p w14:paraId="2D33F5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D55F0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0499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C7EF5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D9AB9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3D5FD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36376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9C4D1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E9F67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44E6C66" w14:textId="77777777" w:rsidR="00C27558" w:rsidRPr="004B23E9" w:rsidRDefault="00296E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A175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561A9" w14:paraId="6E8E684D" w14:textId="77777777" w:rsidTr="004B23E9">
        <w:tc>
          <w:tcPr>
            <w:tcW w:w="1101" w:type="dxa"/>
            <w:shd w:val="clear" w:color="auto" w:fill="auto"/>
          </w:tcPr>
          <w:p w14:paraId="480FDE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D53B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60AA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866E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4C8B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92F9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868C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DB73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D847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40C9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4C00F653" w14:textId="77777777" w:rsidTr="004B23E9">
        <w:tc>
          <w:tcPr>
            <w:tcW w:w="1101" w:type="dxa"/>
            <w:shd w:val="clear" w:color="auto" w:fill="auto"/>
          </w:tcPr>
          <w:p w14:paraId="684433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76CF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F493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DAF5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FEE3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64C4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CF22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609B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450E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4B97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F6B7A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2F05D6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561A9" w14:paraId="4CF9B73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A3B38A9" w14:textId="77777777" w:rsidR="00820F53" w:rsidRPr="00C1676B" w:rsidRDefault="00296E4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561A9" w14:paraId="0DCEFC36" w14:textId="77777777" w:rsidTr="004B23E9">
        <w:trPr>
          <w:trHeight w:val="263"/>
        </w:trPr>
        <w:tc>
          <w:tcPr>
            <w:tcW w:w="6880" w:type="dxa"/>
          </w:tcPr>
          <w:p w14:paraId="22F66A5C" w14:textId="77777777" w:rsidR="00820F53" w:rsidRPr="00C03D07" w:rsidRDefault="00296E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25B19CC" w14:textId="77777777" w:rsidR="00820F53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BF980CC" w14:textId="77777777" w:rsidR="00820F53" w:rsidRPr="00C03D07" w:rsidRDefault="00296E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561A9" w14:paraId="05684429" w14:textId="77777777" w:rsidTr="004B23E9">
        <w:trPr>
          <w:trHeight w:val="263"/>
        </w:trPr>
        <w:tc>
          <w:tcPr>
            <w:tcW w:w="6880" w:type="dxa"/>
          </w:tcPr>
          <w:p w14:paraId="58AE5EE2" w14:textId="77777777" w:rsidR="00820F53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47AF7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86AB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4F7BFA60" w14:textId="77777777" w:rsidTr="004B23E9">
        <w:trPr>
          <w:trHeight w:val="301"/>
        </w:trPr>
        <w:tc>
          <w:tcPr>
            <w:tcW w:w="6880" w:type="dxa"/>
          </w:tcPr>
          <w:p w14:paraId="0C0B8FAC" w14:textId="77777777" w:rsidR="00820F53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29364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8319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3465BAE4" w14:textId="77777777" w:rsidTr="004B23E9">
        <w:trPr>
          <w:trHeight w:val="263"/>
        </w:trPr>
        <w:tc>
          <w:tcPr>
            <w:tcW w:w="6880" w:type="dxa"/>
          </w:tcPr>
          <w:p w14:paraId="6241257E" w14:textId="77777777" w:rsidR="00820F53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482C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CF4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508F0B8F" w14:textId="77777777" w:rsidTr="004B23E9">
        <w:trPr>
          <w:trHeight w:val="250"/>
        </w:trPr>
        <w:tc>
          <w:tcPr>
            <w:tcW w:w="6880" w:type="dxa"/>
          </w:tcPr>
          <w:p w14:paraId="3DBF9325" w14:textId="77777777" w:rsidR="00820F53" w:rsidRPr="00C03D07" w:rsidRDefault="00296E4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97CD5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25A7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08073DCA" w14:textId="77777777" w:rsidTr="004B23E9">
        <w:trPr>
          <w:trHeight w:val="263"/>
        </w:trPr>
        <w:tc>
          <w:tcPr>
            <w:tcW w:w="6880" w:type="dxa"/>
          </w:tcPr>
          <w:p w14:paraId="1ABB52B4" w14:textId="77777777" w:rsidR="00820F53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6090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9408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33E1B8C0" w14:textId="77777777" w:rsidTr="004B23E9">
        <w:trPr>
          <w:trHeight w:val="275"/>
        </w:trPr>
        <w:tc>
          <w:tcPr>
            <w:tcW w:w="6880" w:type="dxa"/>
          </w:tcPr>
          <w:p w14:paraId="18DA2349" w14:textId="77777777" w:rsidR="00820F53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38864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766A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70748DDC" w14:textId="77777777" w:rsidTr="004B23E9">
        <w:trPr>
          <w:trHeight w:val="275"/>
        </w:trPr>
        <w:tc>
          <w:tcPr>
            <w:tcW w:w="6880" w:type="dxa"/>
          </w:tcPr>
          <w:p w14:paraId="75797351" w14:textId="77777777" w:rsidR="00820F53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49D4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7959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737DC1F8" w14:textId="77777777" w:rsidTr="004B23E9">
        <w:trPr>
          <w:trHeight w:val="275"/>
        </w:trPr>
        <w:tc>
          <w:tcPr>
            <w:tcW w:w="6880" w:type="dxa"/>
          </w:tcPr>
          <w:p w14:paraId="427327D5" w14:textId="77777777" w:rsidR="00C8092E" w:rsidRPr="00C03D07" w:rsidRDefault="00296E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6CBFA6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52546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87484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EC5E99" w14:textId="77777777" w:rsidR="004416C2" w:rsidRDefault="00296E4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0F6041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561A9" w14:paraId="1C5F8AF9" w14:textId="77777777" w:rsidTr="005A2CD3">
        <w:tc>
          <w:tcPr>
            <w:tcW w:w="7196" w:type="dxa"/>
            <w:shd w:val="clear" w:color="auto" w:fill="auto"/>
          </w:tcPr>
          <w:p w14:paraId="290912D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25C75B" w14:textId="77777777" w:rsidR="004416C2" w:rsidRPr="005A2CD3" w:rsidRDefault="00296E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05DDFCD" w14:textId="77777777" w:rsidR="004416C2" w:rsidRPr="005A2CD3" w:rsidRDefault="00296E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561A9" w14:paraId="7EBC4C16" w14:textId="77777777" w:rsidTr="005A2CD3">
        <w:tc>
          <w:tcPr>
            <w:tcW w:w="7196" w:type="dxa"/>
            <w:shd w:val="clear" w:color="auto" w:fill="auto"/>
          </w:tcPr>
          <w:p w14:paraId="18634196" w14:textId="77777777" w:rsidR="0087309D" w:rsidRPr="005A2CD3" w:rsidRDefault="00296E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2D7C3C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7E6A2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561A9" w14:paraId="2B658322" w14:textId="77777777" w:rsidTr="005A2CD3">
        <w:tc>
          <w:tcPr>
            <w:tcW w:w="7196" w:type="dxa"/>
            <w:shd w:val="clear" w:color="auto" w:fill="auto"/>
          </w:tcPr>
          <w:p w14:paraId="18BFDEFB" w14:textId="77777777" w:rsidR="0087309D" w:rsidRPr="005A2CD3" w:rsidRDefault="00296E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3DA07BF" w14:textId="77777777" w:rsidR="0087309D" w:rsidRPr="005A2CD3" w:rsidRDefault="00296E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67E5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DF4BA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0647DC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3B022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4CD921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6B527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561A9" w14:paraId="77C9D0D0" w14:textId="77777777" w:rsidTr="00C22C37">
        <w:trPr>
          <w:trHeight w:val="318"/>
        </w:trPr>
        <w:tc>
          <w:tcPr>
            <w:tcW w:w="6194" w:type="dxa"/>
          </w:tcPr>
          <w:p w14:paraId="1947FA6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5DDA11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96E4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083B52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12DA083F" w14:textId="77777777" w:rsidTr="00C22C37">
        <w:trPr>
          <w:trHeight w:val="303"/>
        </w:trPr>
        <w:tc>
          <w:tcPr>
            <w:tcW w:w="6194" w:type="dxa"/>
          </w:tcPr>
          <w:p w14:paraId="145CC37C" w14:textId="77777777" w:rsidR="00C22C37" w:rsidRPr="00C03D07" w:rsidRDefault="00296E4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5C432B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62B8538F" w14:textId="77777777" w:rsidTr="00C22C37">
        <w:trPr>
          <w:trHeight w:val="304"/>
        </w:trPr>
        <w:tc>
          <w:tcPr>
            <w:tcW w:w="6194" w:type="dxa"/>
          </w:tcPr>
          <w:p w14:paraId="517B1F18" w14:textId="77777777" w:rsidR="00C22C37" w:rsidRPr="00C03D07" w:rsidRDefault="00296E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B64BD1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4FB4739A" w14:textId="77777777" w:rsidTr="00C22C37">
        <w:trPr>
          <w:trHeight w:val="304"/>
        </w:trPr>
        <w:tc>
          <w:tcPr>
            <w:tcW w:w="6194" w:type="dxa"/>
          </w:tcPr>
          <w:p w14:paraId="546A742F" w14:textId="77777777" w:rsidR="001120EA" w:rsidRPr="00C03D07" w:rsidRDefault="00296E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12F803B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214FAF47" w14:textId="77777777" w:rsidTr="00C22C37">
        <w:trPr>
          <w:trHeight w:val="304"/>
        </w:trPr>
        <w:tc>
          <w:tcPr>
            <w:tcW w:w="6194" w:type="dxa"/>
          </w:tcPr>
          <w:p w14:paraId="58C3C425" w14:textId="77777777" w:rsidR="00445544" w:rsidRDefault="00296E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9489A2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26CF82E9" w14:textId="77777777" w:rsidTr="00C22C37">
        <w:trPr>
          <w:trHeight w:val="304"/>
        </w:trPr>
        <w:tc>
          <w:tcPr>
            <w:tcW w:w="6194" w:type="dxa"/>
          </w:tcPr>
          <w:p w14:paraId="09040519" w14:textId="77777777" w:rsidR="001120EA" w:rsidRDefault="00296E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A443C7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03347D49" w14:textId="77777777" w:rsidTr="00C22C37">
        <w:trPr>
          <w:trHeight w:val="318"/>
        </w:trPr>
        <w:tc>
          <w:tcPr>
            <w:tcW w:w="6194" w:type="dxa"/>
          </w:tcPr>
          <w:p w14:paraId="01DDDF9E" w14:textId="77777777" w:rsidR="00C22C37" w:rsidRPr="00C03D07" w:rsidRDefault="00296E4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D8620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4CE903C9" w14:textId="77777777" w:rsidTr="00F75F57">
        <w:trPr>
          <w:trHeight w:val="318"/>
        </w:trPr>
        <w:tc>
          <w:tcPr>
            <w:tcW w:w="6194" w:type="dxa"/>
          </w:tcPr>
          <w:p w14:paraId="0FB7177D" w14:textId="77777777" w:rsidR="004B5D2A" w:rsidRPr="00C03D07" w:rsidRDefault="00296E4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E0CD23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7821063A" w14:textId="77777777" w:rsidTr="00C22C37">
        <w:trPr>
          <w:trHeight w:val="303"/>
        </w:trPr>
        <w:tc>
          <w:tcPr>
            <w:tcW w:w="6194" w:type="dxa"/>
          </w:tcPr>
          <w:p w14:paraId="22430944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0C747F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1732DFFF" w14:textId="77777777" w:rsidTr="006C5784">
        <w:trPr>
          <w:trHeight w:val="359"/>
        </w:trPr>
        <w:tc>
          <w:tcPr>
            <w:tcW w:w="6194" w:type="dxa"/>
          </w:tcPr>
          <w:p w14:paraId="25F8D90F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96E4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296E4B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296E4B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96E4B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6ABC86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53E7EE66" w14:textId="77777777" w:rsidTr="006C5784">
        <w:trPr>
          <w:trHeight w:val="134"/>
        </w:trPr>
        <w:tc>
          <w:tcPr>
            <w:tcW w:w="6194" w:type="dxa"/>
          </w:tcPr>
          <w:p w14:paraId="15C7FA4E" w14:textId="77777777" w:rsidR="00C22C37" w:rsidRPr="00C03D07" w:rsidRDefault="00296E4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3DA2C7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2697C463" w14:textId="77777777" w:rsidTr="00C22C37">
        <w:trPr>
          <w:trHeight w:val="303"/>
        </w:trPr>
        <w:tc>
          <w:tcPr>
            <w:tcW w:w="6194" w:type="dxa"/>
          </w:tcPr>
          <w:p w14:paraId="03B1A8DC" w14:textId="77777777" w:rsidR="00C22C37" w:rsidRPr="00C03D07" w:rsidRDefault="00296E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1A79F5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02CA5816" w14:textId="77777777" w:rsidTr="00C22C37">
        <w:trPr>
          <w:trHeight w:val="303"/>
        </w:trPr>
        <w:tc>
          <w:tcPr>
            <w:tcW w:w="6194" w:type="dxa"/>
          </w:tcPr>
          <w:p w14:paraId="2755DB44" w14:textId="77777777" w:rsidR="004B5D2A" w:rsidRPr="00C03D07" w:rsidRDefault="00296E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3C9764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41A56E62" w14:textId="77777777" w:rsidTr="00C22C37">
        <w:trPr>
          <w:trHeight w:val="303"/>
        </w:trPr>
        <w:tc>
          <w:tcPr>
            <w:tcW w:w="6194" w:type="dxa"/>
          </w:tcPr>
          <w:p w14:paraId="27A1E783" w14:textId="77777777" w:rsidR="006C5784" w:rsidRDefault="00296E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93B43D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6308B247" w14:textId="77777777" w:rsidTr="00C22C37">
        <w:trPr>
          <w:trHeight w:val="303"/>
        </w:trPr>
        <w:tc>
          <w:tcPr>
            <w:tcW w:w="6194" w:type="dxa"/>
          </w:tcPr>
          <w:p w14:paraId="02888E0E" w14:textId="77777777" w:rsidR="006C5784" w:rsidRDefault="00296E4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BBE6A8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2774DFCF" w14:textId="77777777" w:rsidTr="00C22C37">
        <w:trPr>
          <w:trHeight w:val="318"/>
        </w:trPr>
        <w:tc>
          <w:tcPr>
            <w:tcW w:w="6194" w:type="dxa"/>
          </w:tcPr>
          <w:p w14:paraId="5FAC2F59" w14:textId="77777777" w:rsidR="00C22C37" w:rsidRPr="00C03D07" w:rsidRDefault="00296E4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BA1563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10188959" w14:textId="77777777" w:rsidTr="00C22C37">
        <w:trPr>
          <w:trHeight w:val="318"/>
        </w:trPr>
        <w:tc>
          <w:tcPr>
            <w:tcW w:w="6194" w:type="dxa"/>
          </w:tcPr>
          <w:p w14:paraId="49BAD6A6" w14:textId="77777777" w:rsidR="00C22C37" w:rsidRPr="00C03D07" w:rsidRDefault="00296E4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FC97E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0D72D67D" w14:textId="77777777" w:rsidTr="00C22C37">
        <w:trPr>
          <w:trHeight w:val="318"/>
        </w:trPr>
        <w:tc>
          <w:tcPr>
            <w:tcW w:w="6194" w:type="dxa"/>
          </w:tcPr>
          <w:p w14:paraId="1859D6FA" w14:textId="77777777" w:rsidR="00C22C37" w:rsidRPr="00C03D07" w:rsidRDefault="00296E4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998FE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4F9CEB71" w14:textId="77777777" w:rsidTr="00C22C37">
        <w:trPr>
          <w:trHeight w:val="318"/>
        </w:trPr>
        <w:tc>
          <w:tcPr>
            <w:tcW w:w="6194" w:type="dxa"/>
          </w:tcPr>
          <w:p w14:paraId="099B23C0" w14:textId="77777777" w:rsidR="00C22C37" w:rsidRPr="00C03D07" w:rsidRDefault="00296E4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B721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5B895492" w14:textId="77777777" w:rsidTr="00C22C37">
        <w:trPr>
          <w:trHeight w:val="318"/>
        </w:trPr>
        <w:tc>
          <w:tcPr>
            <w:tcW w:w="6194" w:type="dxa"/>
          </w:tcPr>
          <w:p w14:paraId="52013B4C" w14:textId="77777777" w:rsidR="00C22C37" w:rsidRPr="00C03D07" w:rsidRDefault="00296E4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4CA6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622703D9" w14:textId="77777777" w:rsidTr="00C22C37">
        <w:trPr>
          <w:trHeight w:val="318"/>
        </w:trPr>
        <w:tc>
          <w:tcPr>
            <w:tcW w:w="6194" w:type="dxa"/>
          </w:tcPr>
          <w:p w14:paraId="3E7E4792" w14:textId="77777777" w:rsidR="00C22C37" w:rsidRPr="00C03D07" w:rsidRDefault="00296E4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D8C80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158A0E23" w14:textId="77777777" w:rsidTr="00C22C37">
        <w:trPr>
          <w:trHeight w:val="318"/>
        </w:trPr>
        <w:tc>
          <w:tcPr>
            <w:tcW w:w="6194" w:type="dxa"/>
          </w:tcPr>
          <w:p w14:paraId="0DCB9585" w14:textId="77777777" w:rsidR="00C22C37" w:rsidRPr="00C03D07" w:rsidRDefault="00296E4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33C231" w14:textId="77777777" w:rsidR="00C22C37" w:rsidRPr="00C03D07" w:rsidRDefault="00296E4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AADB8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5C1C47C3" w14:textId="77777777" w:rsidTr="00C22C37">
        <w:trPr>
          <w:trHeight w:val="318"/>
        </w:trPr>
        <w:tc>
          <w:tcPr>
            <w:tcW w:w="6194" w:type="dxa"/>
          </w:tcPr>
          <w:p w14:paraId="6C4D1FF1" w14:textId="77777777" w:rsidR="00C22C37" w:rsidRPr="00C03D07" w:rsidRDefault="00296E4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5CF48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5EEBAFE9" w14:textId="77777777" w:rsidTr="00C22C37">
        <w:trPr>
          <w:trHeight w:val="318"/>
        </w:trPr>
        <w:tc>
          <w:tcPr>
            <w:tcW w:w="6194" w:type="dxa"/>
          </w:tcPr>
          <w:p w14:paraId="43F9DCB4" w14:textId="77777777" w:rsidR="00C22C37" w:rsidRPr="00C03D07" w:rsidRDefault="00296E4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94CF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778C914E" w14:textId="77777777" w:rsidTr="00C22C37">
        <w:trPr>
          <w:trHeight w:val="318"/>
        </w:trPr>
        <w:tc>
          <w:tcPr>
            <w:tcW w:w="6194" w:type="dxa"/>
          </w:tcPr>
          <w:p w14:paraId="12C86D5E" w14:textId="77777777" w:rsidR="00C22C37" w:rsidRPr="00C03D07" w:rsidRDefault="00296E4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E185B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6800537B" w14:textId="77777777" w:rsidTr="00C22C37">
        <w:trPr>
          <w:trHeight w:val="318"/>
        </w:trPr>
        <w:tc>
          <w:tcPr>
            <w:tcW w:w="6194" w:type="dxa"/>
          </w:tcPr>
          <w:p w14:paraId="66AF4C3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E0C46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5C795A4E" w14:textId="77777777" w:rsidTr="00C22C37">
        <w:trPr>
          <w:trHeight w:val="318"/>
        </w:trPr>
        <w:tc>
          <w:tcPr>
            <w:tcW w:w="6194" w:type="dxa"/>
          </w:tcPr>
          <w:p w14:paraId="6F8F809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F459BD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3E133D06" w14:textId="77777777" w:rsidTr="00C22C37">
        <w:trPr>
          <w:trHeight w:val="318"/>
        </w:trPr>
        <w:tc>
          <w:tcPr>
            <w:tcW w:w="6194" w:type="dxa"/>
          </w:tcPr>
          <w:p w14:paraId="368A474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1DCC8E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61A9" w14:paraId="7C81CEB5" w14:textId="77777777" w:rsidTr="00C22C37">
        <w:trPr>
          <w:trHeight w:val="318"/>
        </w:trPr>
        <w:tc>
          <w:tcPr>
            <w:tcW w:w="6194" w:type="dxa"/>
          </w:tcPr>
          <w:p w14:paraId="0318EE91" w14:textId="77777777" w:rsidR="00B40DBB" w:rsidRPr="00C03D07" w:rsidRDefault="00296E4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E84ECE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AE3F6B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561A9" w14:paraId="58F48E0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67C4875" w14:textId="77777777" w:rsidR="0087309D" w:rsidRPr="00C1676B" w:rsidRDefault="00296E4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561A9" w14:paraId="08BB76E5" w14:textId="77777777" w:rsidTr="0087309D">
        <w:trPr>
          <w:trHeight w:val="269"/>
        </w:trPr>
        <w:tc>
          <w:tcPr>
            <w:tcW w:w="738" w:type="dxa"/>
          </w:tcPr>
          <w:p w14:paraId="38F8FD4E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31A689C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72C0941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F6BE1A0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561A9" w14:paraId="05559A3C" w14:textId="77777777" w:rsidTr="0087309D">
        <w:trPr>
          <w:trHeight w:val="269"/>
        </w:trPr>
        <w:tc>
          <w:tcPr>
            <w:tcW w:w="738" w:type="dxa"/>
          </w:tcPr>
          <w:p w14:paraId="1ACCD269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B0C7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F001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8444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634BC59D" w14:textId="77777777" w:rsidTr="0087309D">
        <w:trPr>
          <w:trHeight w:val="269"/>
        </w:trPr>
        <w:tc>
          <w:tcPr>
            <w:tcW w:w="738" w:type="dxa"/>
          </w:tcPr>
          <w:p w14:paraId="400AAAC4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445F9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74C9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7270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2C411155" w14:textId="77777777" w:rsidTr="0087309D">
        <w:trPr>
          <w:trHeight w:val="269"/>
        </w:trPr>
        <w:tc>
          <w:tcPr>
            <w:tcW w:w="738" w:type="dxa"/>
          </w:tcPr>
          <w:p w14:paraId="6CE91157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44B39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F28F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8A49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42D44092" w14:textId="77777777" w:rsidTr="0087309D">
        <w:trPr>
          <w:trHeight w:val="269"/>
        </w:trPr>
        <w:tc>
          <w:tcPr>
            <w:tcW w:w="738" w:type="dxa"/>
          </w:tcPr>
          <w:p w14:paraId="5742C67D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C596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345E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1265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4799B31C" w14:textId="77777777" w:rsidTr="0087309D">
        <w:trPr>
          <w:trHeight w:val="269"/>
        </w:trPr>
        <w:tc>
          <w:tcPr>
            <w:tcW w:w="738" w:type="dxa"/>
          </w:tcPr>
          <w:p w14:paraId="63BDF1E3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8F56A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1401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051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61A9" w14:paraId="4C683EA4" w14:textId="77777777" w:rsidTr="0087309D">
        <w:trPr>
          <w:trHeight w:val="269"/>
        </w:trPr>
        <w:tc>
          <w:tcPr>
            <w:tcW w:w="738" w:type="dxa"/>
          </w:tcPr>
          <w:p w14:paraId="6E79169B" w14:textId="77777777" w:rsidR="0087309D" w:rsidRPr="00C03D07" w:rsidRDefault="00296E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6525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5E8C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32BC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37EEB3" w14:textId="77777777" w:rsidR="005A2CD3" w:rsidRPr="005A2CD3" w:rsidRDefault="005A2CD3" w:rsidP="005A2CD3">
      <w:pPr>
        <w:rPr>
          <w:vanish/>
        </w:rPr>
      </w:pPr>
    </w:p>
    <w:p w14:paraId="3ACD20B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A6C141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F4AD45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4C1440F" w14:textId="77777777" w:rsidR="00C22C37" w:rsidRPr="00C03D07" w:rsidRDefault="00296E4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55CB23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561A9" w14:paraId="2A2C0B73" w14:textId="77777777" w:rsidTr="005B04A7">
        <w:trPr>
          <w:trHeight w:val="243"/>
        </w:trPr>
        <w:tc>
          <w:tcPr>
            <w:tcW w:w="9359" w:type="dxa"/>
            <w:gridSpan w:val="2"/>
          </w:tcPr>
          <w:p w14:paraId="502EB03E" w14:textId="77777777" w:rsidR="005B04A7" w:rsidRDefault="00296E4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561A9" w14:paraId="3D20F9E8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BFF4D8" w14:textId="77777777" w:rsidR="005B04A7" w:rsidRDefault="00296E4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561A9" w14:paraId="7058D504" w14:textId="77777777" w:rsidTr="0003755F">
        <w:trPr>
          <w:trHeight w:val="243"/>
        </w:trPr>
        <w:tc>
          <w:tcPr>
            <w:tcW w:w="5400" w:type="dxa"/>
          </w:tcPr>
          <w:p w14:paraId="35200170" w14:textId="77777777" w:rsidR="00C22C37" w:rsidRPr="00C03D07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7E3FC7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561A9" w14:paraId="39E4BEC9" w14:textId="77777777" w:rsidTr="0003755F">
        <w:trPr>
          <w:trHeight w:val="196"/>
        </w:trPr>
        <w:tc>
          <w:tcPr>
            <w:tcW w:w="5400" w:type="dxa"/>
          </w:tcPr>
          <w:p w14:paraId="1AF0E35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96E4B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64ED8E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96E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296E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61A9" w14:paraId="587C1AA2" w14:textId="77777777" w:rsidTr="0003755F">
        <w:trPr>
          <w:trHeight w:val="260"/>
        </w:trPr>
        <w:tc>
          <w:tcPr>
            <w:tcW w:w="5400" w:type="dxa"/>
          </w:tcPr>
          <w:p w14:paraId="1777F1D3" w14:textId="77777777" w:rsidR="00C22C37" w:rsidRPr="00C03D07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84E61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61A9" w14:paraId="04E966DA" w14:textId="77777777" w:rsidTr="0003755F">
        <w:trPr>
          <w:trHeight w:val="196"/>
        </w:trPr>
        <w:tc>
          <w:tcPr>
            <w:tcW w:w="5400" w:type="dxa"/>
          </w:tcPr>
          <w:p w14:paraId="2C1692B1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96E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96E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90661F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96E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61A9" w14:paraId="559028C2" w14:textId="77777777" w:rsidTr="0003755F">
        <w:trPr>
          <w:trHeight w:val="196"/>
        </w:trPr>
        <w:tc>
          <w:tcPr>
            <w:tcW w:w="5400" w:type="dxa"/>
          </w:tcPr>
          <w:p w14:paraId="091B6123" w14:textId="77777777" w:rsidR="00C22C37" w:rsidRPr="00C03D07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A6A281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96E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96E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61A9" w14:paraId="59380A89" w14:textId="77777777" w:rsidTr="0003755F">
        <w:trPr>
          <w:trHeight w:val="196"/>
        </w:trPr>
        <w:tc>
          <w:tcPr>
            <w:tcW w:w="5400" w:type="dxa"/>
          </w:tcPr>
          <w:p w14:paraId="16787BD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296E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296E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7328C2B" w14:textId="77777777" w:rsidR="00C22C37" w:rsidRPr="00C03D07" w:rsidRDefault="00296E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61A9" w14:paraId="084B42A4" w14:textId="77777777" w:rsidTr="0003755F">
        <w:trPr>
          <w:trHeight w:val="196"/>
        </w:trPr>
        <w:tc>
          <w:tcPr>
            <w:tcW w:w="5400" w:type="dxa"/>
          </w:tcPr>
          <w:p w14:paraId="55F91D75" w14:textId="77777777" w:rsidR="0046634A" w:rsidRPr="00C03D07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0EBFCBA" w14:textId="77777777" w:rsidR="0046634A" w:rsidRDefault="00296E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561A9" w14:paraId="75630725" w14:textId="77777777" w:rsidTr="0003755F">
        <w:trPr>
          <w:trHeight w:val="196"/>
        </w:trPr>
        <w:tc>
          <w:tcPr>
            <w:tcW w:w="5400" w:type="dxa"/>
          </w:tcPr>
          <w:p w14:paraId="4A48439A" w14:textId="77777777" w:rsidR="0046634A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156435C" w14:textId="77777777" w:rsidR="0046634A" w:rsidRDefault="00296E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561A9" w14:paraId="1525199B" w14:textId="77777777" w:rsidTr="0003755F">
        <w:trPr>
          <w:trHeight w:val="243"/>
        </w:trPr>
        <w:tc>
          <w:tcPr>
            <w:tcW w:w="5400" w:type="dxa"/>
          </w:tcPr>
          <w:p w14:paraId="731617C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96E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19AA7D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96E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561A9" w14:paraId="3922024C" w14:textId="77777777" w:rsidTr="0003755F">
        <w:trPr>
          <w:trHeight w:val="261"/>
        </w:trPr>
        <w:tc>
          <w:tcPr>
            <w:tcW w:w="5400" w:type="dxa"/>
          </w:tcPr>
          <w:p w14:paraId="4B53FB84" w14:textId="77777777" w:rsidR="008F64D5" w:rsidRPr="00C22C37" w:rsidRDefault="00296E4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E4D73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61A9" w14:paraId="4B0CCB29" w14:textId="77777777" w:rsidTr="0003755F">
        <w:trPr>
          <w:trHeight w:val="243"/>
        </w:trPr>
        <w:tc>
          <w:tcPr>
            <w:tcW w:w="5400" w:type="dxa"/>
          </w:tcPr>
          <w:p w14:paraId="68BEEDDB" w14:textId="77777777" w:rsidR="008F64D5" w:rsidRPr="008F64D5" w:rsidRDefault="00296E4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FB7D900" w14:textId="77777777" w:rsidR="008F64D5" w:rsidRDefault="00296E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561A9" w14:paraId="322E7456" w14:textId="77777777" w:rsidTr="0003755F">
        <w:trPr>
          <w:trHeight w:val="243"/>
        </w:trPr>
        <w:tc>
          <w:tcPr>
            <w:tcW w:w="5400" w:type="dxa"/>
          </w:tcPr>
          <w:p w14:paraId="44DACEF8" w14:textId="77777777" w:rsidR="008F64D5" w:rsidRPr="00C03D07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942C93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96E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96E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561A9" w14:paraId="7CDBC888" w14:textId="77777777" w:rsidTr="0003755F">
        <w:trPr>
          <w:trHeight w:val="261"/>
        </w:trPr>
        <w:tc>
          <w:tcPr>
            <w:tcW w:w="5400" w:type="dxa"/>
          </w:tcPr>
          <w:p w14:paraId="3B31DEE9" w14:textId="77777777" w:rsidR="008F64D5" w:rsidRPr="00C03D07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341580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96E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561A9" w14:paraId="6CF7A574" w14:textId="77777777" w:rsidTr="0003755F">
        <w:trPr>
          <w:trHeight w:val="261"/>
        </w:trPr>
        <w:tc>
          <w:tcPr>
            <w:tcW w:w="5400" w:type="dxa"/>
          </w:tcPr>
          <w:p w14:paraId="16A8F323" w14:textId="77777777" w:rsidR="008F64D5" w:rsidRPr="00C22C37" w:rsidRDefault="00296E4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A84352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61A9" w14:paraId="39FF28B9" w14:textId="77777777" w:rsidTr="0003755F">
        <w:trPr>
          <w:trHeight w:val="261"/>
        </w:trPr>
        <w:tc>
          <w:tcPr>
            <w:tcW w:w="5400" w:type="dxa"/>
          </w:tcPr>
          <w:p w14:paraId="73934B3F" w14:textId="77777777" w:rsidR="008F64D5" w:rsidRPr="00C03D07" w:rsidRDefault="00296E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4BAB6A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CCA104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EDE7FA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8D4150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B3805A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3D125C" w14:textId="77777777" w:rsidR="008B42F8" w:rsidRPr="00C03D07" w:rsidRDefault="00296E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4F62CA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1C360D" w14:textId="77777777" w:rsidR="007C3BCC" w:rsidRPr="00C03D07" w:rsidRDefault="00296E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C523E5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2EF44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65E938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54E50F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88448E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5ECA7F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2F4B2D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0D8B" w14:textId="77777777" w:rsidR="00296E4B" w:rsidRDefault="00296E4B">
      <w:r>
        <w:separator/>
      </w:r>
    </w:p>
  </w:endnote>
  <w:endnote w:type="continuationSeparator" w:id="0">
    <w:p w14:paraId="75AA02E3" w14:textId="77777777" w:rsidR="00296E4B" w:rsidRDefault="002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82C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79D02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328423" w14:textId="77777777" w:rsidR="00C8092E" w:rsidRPr="00A000E0" w:rsidRDefault="00296E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B04201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850B38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0333E7" w14:textId="0A62E8E1" w:rsidR="00C8092E" w:rsidRPr="002B2F01" w:rsidRDefault="00260DC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68810F" wp14:editId="14D354A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5C43D" w14:textId="77777777" w:rsidR="00C8092E" w:rsidRDefault="00296E4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88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16E5C43D" w14:textId="77777777" w:rsidR="00C8092E" w:rsidRDefault="00296E4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4B">
      <w:rPr>
        <w:szCs w:val="16"/>
      </w:rPr>
      <w:t xml:space="preserve">Write to us at: </w:t>
    </w:r>
    <w:hyperlink r:id="rId1" w:history="1">
      <w:r w:rsidR="00296E4B" w:rsidRPr="000A098A">
        <w:rPr>
          <w:rStyle w:val="Hyperlink"/>
          <w:szCs w:val="16"/>
        </w:rPr>
        <w:t>contact@gtaxfile.com</w:t>
      </w:r>
    </w:hyperlink>
    <w:r w:rsidR="00296E4B" w:rsidRPr="002B2F01">
      <w:rPr>
        <w:szCs w:val="16"/>
      </w:rPr>
      <w:t xml:space="preserve">or call us at </w:t>
    </w:r>
    <w:r w:rsidR="00296E4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FB19" w14:textId="77777777" w:rsidR="00296E4B" w:rsidRDefault="00296E4B">
      <w:r>
        <w:separator/>
      </w:r>
    </w:p>
  </w:footnote>
  <w:footnote w:type="continuationSeparator" w:id="0">
    <w:p w14:paraId="42CF65CA" w14:textId="77777777" w:rsidR="00296E4B" w:rsidRDefault="0029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78A2" w14:textId="77777777" w:rsidR="00C8092E" w:rsidRDefault="00C8092E">
    <w:pPr>
      <w:pStyle w:val="Header"/>
    </w:pPr>
  </w:p>
  <w:p w14:paraId="1792A849" w14:textId="77777777" w:rsidR="00C8092E" w:rsidRDefault="00C8092E">
    <w:pPr>
      <w:pStyle w:val="Header"/>
    </w:pPr>
  </w:p>
  <w:p w14:paraId="704EAC4B" w14:textId="14D629E3" w:rsidR="00C8092E" w:rsidRDefault="00296E4B">
    <w:pPr>
      <w:pStyle w:val="Header"/>
    </w:pPr>
    <w:r>
      <w:rPr>
        <w:noProof/>
        <w:lang w:eastAsia="zh-TW"/>
      </w:rPr>
      <w:pict w14:anchorId="536C23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60DCE">
      <w:rPr>
        <w:noProof/>
      </w:rPr>
      <w:drawing>
        <wp:inline distT="0" distB="0" distL="0" distR="0" wp14:anchorId="768A1585" wp14:editId="27AC3767">
          <wp:extent cx="202311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500CD28">
      <w:start w:val="1"/>
      <w:numFmt w:val="decimal"/>
      <w:lvlText w:val="%1."/>
      <w:lvlJc w:val="left"/>
      <w:pPr>
        <w:ind w:left="1440" w:hanging="360"/>
      </w:pPr>
    </w:lvl>
    <w:lvl w:ilvl="1" w:tplc="340C3E7A" w:tentative="1">
      <w:start w:val="1"/>
      <w:numFmt w:val="lowerLetter"/>
      <w:lvlText w:val="%2."/>
      <w:lvlJc w:val="left"/>
      <w:pPr>
        <w:ind w:left="2160" w:hanging="360"/>
      </w:pPr>
    </w:lvl>
    <w:lvl w:ilvl="2" w:tplc="5B60CBEA" w:tentative="1">
      <w:start w:val="1"/>
      <w:numFmt w:val="lowerRoman"/>
      <w:lvlText w:val="%3."/>
      <w:lvlJc w:val="right"/>
      <w:pPr>
        <w:ind w:left="2880" w:hanging="180"/>
      </w:pPr>
    </w:lvl>
    <w:lvl w:ilvl="3" w:tplc="7760293C" w:tentative="1">
      <w:start w:val="1"/>
      <w:numFmt w:val="decimal"/>
      <w:lvlText w:val="%4."/>
      <w:lvlJc w:val="left"/>
      <w:pPr>
        <w:ind w:left="3600" w:hanging="360"/>
      </w:pPr>
    </w:lvl>
    <w:lvl w:ilvl="4" w:tplc="62EA0A3A" w:tentative="1">
      <w:start w:val="1"/>
      <w:numFmt w:val="lowerLetter"/>
      <w:lvlText w:val="%5."/>
      <w:lvlJc w:val="left"/>
      <w:pPr>
        <w:ind w:left="4320" w:hanging="360"/>
      </w:pPr>
    </w:lvl>
    <w:lvl w:ilvl="5" w:tplc="917A5C56" w:tentative="1">
      <w:start w:val="1"/>
      <w:numFmt w:val="lowerRoman"/>
      <w:lvlText w:val="%6."/>
      <w:lvlJc w:val="right"/>
      <w:pPr>
        <w:ind w:left="5040" w:hanging="180"/>
      </w:pPr>
    </w:lvl>
    <w:lvl w:ilvl="6" w:tplc="D450976A" w:tentative="1">
      <w:start w:val="1"/>
      <w:numFmt w:val="decimal"/>
      <w:lvlText w:val="%7."/>
      <w:lvlJc w:val="left"/>
      <w:pPr>
        <w:ind w:left="5760" w:hanging="360"/>
      </w:pPr>
    </w:lvl>
    <w:lvl w:ilvl="7" w:tplc="46FE08BE" w:tentative="1">
      <w:start w:val="1"/>
      <w:numFmt w:val="lowerLetter"/>
      <w:lvlText w:val="%8."/>
      <w:lvlJc w:val="left"/>
      <w:pPr>
        <w:ind w:left="6480" w:hanging="360"/>
      </w:pPr>
    </w:lvl>
    <w:lvl w:ilvl="8" w:tplc="DD7697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D1C9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A0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2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88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06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62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A7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CB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8E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D2449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62E5BA" w:tentative="1">
      <w:start w:val="1"/>
      <w:numFmt w:val="lowerLetter"/>
      <w:lvlText w:val="%2."/>
      <w:lvlJc w:val="left"/>
      <w:pPr>
        <w:ind w:left="1440" w:hanging="360"/>
      </w:pPr>
    </w:lvl>
    <w:lvl w:ilvl="2" w:tplc="9078F802" w:tentative="1">
      <w:start w:val="1"/>
      <w:numFmt w:val="lowerRoman"/>
      <w:lvlText w:val="%3."/>
      <w:lvlJc w:val="right"/>
      <w:pPr>
        <w:ind w:left="2160" w:hanging="180"/>
      </w:pPr>
    </w:lvl>
    <w:lvl w:ilvl="3" w:tplc="ED4295B0" w:tentative="1">
      <w:start w:val="1"/>
      <w:numFmt w:val="decimal"/>
      <w:lvlText w:val="%4."/>
      <w:lvlJc w:val="left"/>
      <w:pPr>
        <w:ind w:left="2880" w:hanging="360"/>
      </w:pPr>
    </w:lvl>
    <w:lvl w:ilvl="4" w:tplc="07189724" w:tentative="1">
      <w:start w:val="1"/>
      <w:numFmt w:val="lowerLetter"/>
      <w:lvlText w:val="%5."/>
      <w:lvlJc w:val="left"/>
      <w:pPr>
        <w:ind w:left="3600" w:hanging="360"/>
      </w:pPr>
    </w:lvl>
    <w:lvl w:ilvl="5" w:tplc="BFC6A48A" w:tentative="1">
      <w:start w:val="1"/>
      <w:numFmt w:val="lowerRoman"/>
      <w:lvlText w:val="%6."/>
      <w:lvlJc w:val="right"/>
      <w:pPr>
        <w:ind w:left="4320" w:hanging="180"/>
      </w:pPr>
    </w:lvl>
    <w:lvl w:ilvl="6" w:tplc="DEE80AAA" w:tentative="1">
      <w:start w:val="1"/>
      <w:numFmt w:val="decimal"/>
      <w:lvlText w:val="%7."/>
      <w:lvlJc w:val="left"/>
      <w:pPr>
        <w:ind w:left="5040" w:hanging="360"/>
      </w:pPr>
    </w:lvl>
    <w:lvl w:ilvl="7" w:tplc="86E8FD22" w:tentative="1">
      <w:start w:val="1"/>
      <w:numFmt w:val="lowerLetter"/>
      <w:lvlText w:val="%8."/>
      <w:lvlJc w:val="left"/>
      <w:pPr>
        <w:ind w:left="5760" w:hanging="360"/>
      </w:pPr>
    </w:lvl>
    <w:lvl w:ilvl="8" w:tplc="935CD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D48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89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00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83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3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6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2B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0B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0B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BF256E4">
      <w:start w:val="1"/>
      <w:numFmt w:val="decimal"/>
      <w:lvlText w:val="%1."/>
      <w:lvlJc w:val="left"/>
      <w:pPr>
        <w:ind w:left="1440" w:hanging="360"/>
      </w:pPr>
    </w:lvl>
    <w:lvl w:ilvl="1" w:tplc="DB1E885E" w:tentative="1">
      <w:start w:val="1"/>
      <w:numFmt w:val="lowerLetter"/>
      <w:lvlText w:val="%2."/>
      <w:lvlJc w:val="left"/>
      <w:pPr>
        <w:ind w:left="2160" w:hanging="360"/>
      </w:pPr>
    </w:lvl>
    <w:lvl w:ilvl="2" w:tplc="E4BA3D1A" w:tentative="1">
      <w:start w:val="1"/>
      <w:numFmt w:val="lowerRoman"/>
      <w:lvlText w:val="%3."/>
      <w:lvlJc w:val="right"/>
      <w:pPr>
        <w:ind w:left="2880" w:hanging="180"/>
      </w:pPr>
    </w:lvl>
    <w:lvl w:ilvl="3" w:tplc="9F74D14A" w:tentative="1">
      <w:start w:val="1"/>
      <w:numFmt w:val="decimal"/>
      <w:lvlText w:val="%4."/>
      <w:lvlJc w:val="left"/>
      <w:pPr>
        <w:ind w:left="3600" w:hanging="360"/>
      </w:pPr>
    </w:lvl>
    <w:lvl w:ilvl="4" w:tplc="9BDA8FF6" w:tentative="1">
      <w:start w:val="1"/>
      <w:numFmt w:val="lowerLetter"/>
      <w:lvlText w:val="%5."/>
      <w:lvlJc w:val="left"/>
      <w:pPr>
        <w:ind w:left="4320" w:hanging="360"/>
      </w:pPr>
    </w:lvl>
    <w:lvl w:ilvl="5" w:tplc="39AC0018" w:tentative="1">
      <w:start w:val="1"/>
      <w:numFmt w:val="lowerRoman"/>
      <w:lvlText w:val="%6."/>
      <w:lvlJc w:val="right"/>
      <w:pPr>
        <w:ind w:left="5040" w:hanging="180"/>
      </w:pPr>
    </w:lvl>
    <w:lvl w:ilvl="6" w:tplc="DC2033A8" w:tentative="1">
      <w:start w:val="1"/>
      <w:numFmt w:val="decimal"/>
      <w:lvlText w:val="%7."/>
      <w:lvlJc w:val="left"/>
      <w:pPr>
        <w:ind w:left="5760" w:hanging="360"/>
      </w:pPr>
    </w:lvl>
    <w:lvl w:ilvl="7" w:tplc="30B031CC" w:tentative="1">
      <w:start w:val="1"/>
      <w:numFmt w:val="lowerLetter"/>
      <w:lvlText w:val="%8."/>
      <w:lvlJc w:val="left"/>
      <w:pPr>
        <w:ind w:left="6480" w:hanging="360"/>
      </w:pPr>
    </w:lvl>
    <w:lvl w:ilvl="8" w:tplc="EE8E87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88ED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A8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24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AB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B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86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0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5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69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D5487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E6E8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E8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2B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8D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69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E9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2A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AD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3387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E8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AC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7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03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2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4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6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80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C5ED1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87A6C90" w:tentative="1">
      <w:start w:val="1"/>
      <w:numFmt w:val="lowerLetter"/>
      <w:lvlText w:val="%2."/>
      <w:lvlJc w:val="left"/>
      <w:pPr>
        <w:ind w:left="1440" w:hanging="360"/>
      </w:pPr>
    </w:lvl>
    <w:lvl w:ilvl="2" w:tplc="4588CF8A" w:tentative="1">
      <w:start w:val="1"/>
      <w:numFmt w:val="lowerRoman"/>
      <w:lvlText w:val="%3."/>
      <w:lvlJc w:val="right"/>
      <w:pPr>
        <w:ind w:left="2160" w:hanging="180"/>
      </w:pPr>
    </w:lvl>
    <w:lvl w:ilvl="3" w:tplc="70E20922" w:tentative="1">
      <w:start w:val="1"/>
      <w:numFmt w:val="decimal"/>
      <w:lvlText w:val="%4."/>
      <w:lvlJc w:val="left"/>
      <w:pPr>
        <w:ind w:left="2880" w:hanging="360"/>
      </w:pPr>
    </w:lvl>
    <w:lvl w:ilvl="4" w:tplc="CE366D50" w:tentative="1">
      <w:start w:val="1"/>
      <w:numFmt w:val="lowerLetter"/>
      <w:lvlText w:val="%5."/>
      <w:lvlJc w:val="left"/>
      <w:pPr>
        <w:ind w:left="3600" w:hanging="360"/>
      </w:pPr>
    </w:lvl>
    <w:lvl w:ilvl="5" w:tplc="189C9338" w:tentative="1">
      <w:start w:val="1"/>
      <w:numFmt w:val="lowerRoman"/>
      <w:lvlText w:val="%6."/>
      <w:lvlJc w:val="right"/>
      <w:pPr>
        <w:ind w:left="4320" w:hanging="180"/>
      </w:pPr>
    </w:lvl>
    <w:lvl w:ilvl="6" w:tplc="5E30C3BE" w:tentative="1">
      <w:start w:val="1"/>
      <w:numFmt w:val="decimal"/>
      <w:lvlText w:val="%7."/>
      <w:lvlJc w:val="left"/>
      <w:pPr>
        <w:ind w:left="5040" w:hanging="360"/>
      </w:pPr>
    </w:lvl>
    <w:lvl w:ilvl="7" w:tplc="C7908D1A" w:tentative="1">
      <w:start w:val="1"/>
      <w:numFmt w:val="lowerLetter"/>
      <w:lvlText w:val="%8."/>
      <w:lvlJc w:val="left"/>
      <w:pPr>
        <w:ind w:left="5760" w:hanging="360"/>
      </w:pPr>
    </w:lvl>
    <w:lvl w:ilvl="8" w:tplc="C65C3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9BA67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3F23B56" w:tentative="1">
      <w:start w:val="1"/>
      <w:numFmt w:val="lowerLetter"/>
      <w:lvlText w:val="%2."/>
      <w:lvlJc w:val="left"/>
      <w:pPr>
        <w:ind w:left="1440" w:hanging="360"/>
      </w:pPr>
    </w:lvl>
    <w:lvl w:ilvl="2" w:tplc="9EE8ACF8" w:tentative="1">
      <w:start w:val="1"/>
      <w:numFmt w:val="lowerRoman"/>
      <w:lvlText w:val="%3."/>
      <w:lvlJc w:val="right"/>
      <w:pPr>
        <w:ind w:left="2160" w:hanging="180"/>
      </w:pPr>
    </w:lvl>
    <w:lvl w:ilvl="3" w:tplc="4C9ECE42" w:tentative="1">
      <w:start w:val="1"/>
      <w:numFmt w:val="decimal"/>
      <w:lvlText w:val="%4."/>
      <w:lvlJc w:val="left"/>
      <w:pPr>
        <w:ind w:left="2880" w:hanging="360"/>
      </w:pPr>
    </w:lvl>
    <w:lvl w:ilvl="4" w:tplc="77BE579C" w:tentative="1">
      <w:start w:val="1"/>
      <w:numFmt w:val="lowerLetter"/>
      <w:lvlText w:val="%5."/>
      <w:lvlJc w:val="left"/>
      <w:pPr>
        <w:ind w:left="3600" w:hanging="360"/>
      </w:pPr>
    </w:lvl>
    <w:lvl w:ilvl="5" w:tplc="7DD0251A" w:tentative="1">
      <w:start w:val="1"/>
      <w:numFmt w:val="lowerRoman"/>
      <w:lvlText w:val="%6."/>
      <w:lvlJc w:val="right"/>
      <w:pPr>
        <w:ind w:left="4320" w:hanging="180"/>
      </w:pPr>
    </w:lvl>
    <w:lvl w:ilvl="6" w:tplc="D6A61D38" w:tentative="1">
      <w:start w:val="1"/>
      <w:numFmt w:val="decimal"/>
      <w:lvlText w:val="%7."/>
      <w:lvlJc w:val="left"/>
      <w:pPr>
        <w:ind w:left="5040" w:hanging="360"/>
      </w:pPr>
    </w:lvl>
    <w:lvl w:ilvl="7" w:tplc="2FAA0AB6" w:tentative="1">
      <w:start w:val="1"/>
      <w:numFmt w:val="lowerLetter"/>
      <w:lvlText w:val="%8."/>
      <w:lvlJc w:val="left"/>
      <w:pPr>
        <w:ind w:left="5760" w:hanging="360"/>
      </w:pPr>
    </w:lvl>
    <w:lvl w:ilvl="8" w:tplc="47A26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5429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462B46" w:tentative="1">
      <w:start w:val="1"/>
      <w:numFmt w:val="lowerLetter"/>
      <w:lvlText w:val="%2."/>
      <w:lvlJc w:val="left"/>
      <w:pPr>
        <w:ind w:left="1440" w:hanging="360"/>
      </w:pPr>
    </w:lvl>
    <w:lvl w:ilvl="2" w:tplc="8282491A" w:tentative="1">
      <w:start w:val="1"/>
      <w:numFmt w:val="lowerRoman"/>
      <w:lvlText w:val="%3."/>
      <w:lvlJc w:val="right"/>
      <w:pPr>
        <w:ind w:left="2160" w:hanging="180"/>
      </w:pPr>
    </w:lvl>
    <w:lvl w:ilvl="3" w:tplc="D3A4E130" w:tentative="1">
      <w:start w:val="1"/>
      <w:numFmt w:val="decimal"/>
      <w:lvlText w:val="%4."/>
      <w:lvlJc w:val="left"/>
      <w:pPr>
        <w:ind w:left="2880" w:hanging="360"/>
      </w:pPr>
    </w:lvl>
    <w:lvl w:ilvl="4" w:tplc="89FE635E" w:tentative="1">
      <w:start w:val="1"/>
      <w:numFmt w:val="lowerLetter"/>
      <w:lvlText w:val="%5."/>
      <w:lvlJc w:val="left"/>
      <w:pPr>
        <w:ind w:left="3600" w:hanging="360"/>
      </w:pPr>
    </w:lvl>
    <w:lvl w:ilvl="5" w:tplc="851CF280" w:tentative="1">
      <w:start w:val="1"/>
      <w:numFmt w:val="lowerRoman"/>
      <w:lvlText w:val="%6."/>
      <w:lvlJc w:val="right"/>
      <w:pPr>
        <w:ind w:left="4320" w:hanging="180"/>
      </w:pPr>
    </w:lvl>
    <w:lvl w:ilvl="6" w:tplc="B3160A7C" w:tentative="1">
      <w:start w:val="1"/>
      <w:numFmt w:val="decimal"/>
      <w:lvlText w:val="%7."/>
      <w:lvlJc w:val="left"/>
      <w:pPr>
        <w:ind w:left="5040" w:hanging="360"/>
      </w:pPr>
    </w:lvl>
    <w:lvl w:ilvl="7" w:tplc="AC76C12C" w:tentative="1">
      <w:start w:val="1"/>
      <w:numFmt w:val="lowerLetter"/>
      <w:lvlText w:val="%8."/>
      <w:lvlJc w:val="left"/>
      <w:pPr>
        <w:ind w:left="5760" w:hanging="360"/>
      </w:pPr>
    </w:lvl>
    <w:lvl w:ilvl="8" w:tplc="666A5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AB0BE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9406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05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C0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E7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09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62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26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6C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45E6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AEC2AE" w:tentative="1">
      <w:start w:val="1"/>
      <w:numFmt w:val="lowerLetter"/>
      <w:lvlText w:val="%2."/>
      <w:lvlJc w:val="left"/>
      <w:pPr>
        <w:ind w:left="1440" w:hanging="360"/>
      </w:pPr>
    </w:lvl>
    <w:lvl w:ilvl="2" w:tplc="27E85CCA" w:tentative="1">
      <w:start w:val="1"/>
      <w:numFmt w:val="lowerRoman"/>
      <w:lvlText w:val="%3."/>
      <w:lvlJc w:val="right"/>
      <w:pPr>
        <w:ind w:left="2160" w:hanging="180"/>
      </w:pPr>
    </w:lvl>
    <w:lvl w:ilvl="3" w:tplc="3A02CE2E" w:tentative="1">
      <w:start w:val="1"/>
      <w:numFmt w:val="decimal"/>
      <w:lvlText w:val="%4."/>
      <w:lvlJc w:val="left"/>
      <w:pPr>
        <w:ind w:left="2880" w:hanging="360"/>
      </w:pPr>
    </w:lvl>
    <w:lvl w:ilvl="4" w:tplc="3E3AAD96" w:tentative="1">
      <w:start w:val="1"/>
      <w:numFmt w:val="lowerLetter"/>
      <w:lvlText w:val="%5."/>
      <w:lvlJc w:val="left"/>
      <w:pPr>
        <w:ind w:left="3600" w:hanging="360"/>
      </w:pPr>
    </w:lvl>
    <w:lvl w:ilvl="5" w:tplc="F514B224" w:tentative="1">
      <w:start w:val="1"/>
      <w:numFmt w:val="lowerRoman"/>
      <w:lvlText w:val="%6."/>
      <w:lvlJc w:val="right"/>
      <w:pPr>
        <w:ind w:left="4320" w:hanging="180"/>
      </w:pPr>
    </w:lvl>
    <w:lvl w:ilvl="6" w:tplc="B52CE74E" w:tentative="1">
      <w:start w:val="1"/>
      <w:numFmt w:val="decimal"/>
      <w:lvlText w:val="%7."/>
      <w:lvlJc w:val="left"/>
      <w:pPr>
        <w:ind w:left="5040" w:hanging="360"/>
      </w:pPr>
    </w:lvl>
    <w:lvl w:ilvl="7" w:tplc="1D084640" w:tentative="1">
      <w:start w:val="1"/>
      <w:numFmt w:val="lowerLetter"/>
      <w:lvlText w:val="%8."/>
      <w:lvlJc w:val="left"/>
      <w:pPr>
        <w:ind w:left="5760" w:hanging="360"/>
      </w:pPr>
    </w:lvl>
    <w:lvl w:ilvl="8" w:tplc="9A46E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C449FF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92E28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B7E29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2BC79C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B466C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E664B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400316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3C83A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4CEF4D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0DCE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E4B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964"/>
    <w:rsid w:val="008F53D7"/>
    <w:rsid w:val="008F64D5"/>
    <w:rsid w:val="009102FA"/>
    <w:rsid w:val="00910353"/>
    <w:rsid w:val="00910ABD"/>
    <w:rsid w:val="009223FC"/>
    <w:rsid w:val="0094051C"/>
    <w:rsid w:val="00942DB8"/>
    <w:rsid w:val="0094352A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61A9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20A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BAE628"/>
  <w15:docId w15:val="{644522B5-B6F1-4A79-B33F-811B92F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Sumanta Hati</dc:creator>
  <cp:lastModifiedBy>Sumanta Hati</cp:lastModifiedBy>
  <cp:revision>4</cp:revision>
  <cp:lastPrinted>2017-11-30T17:51:00Z</cp:lastPrinted>
  <dcterms:created xsi:type="dcterms:W3CDTF">2022-02-10T20:50:00Z</dcterms:created>
  <dcterms:modified xsi:type="dcterms:W3CDTF">2022-02-10T20:55:00Z</dcterms:modified>
</cp:coreProperties>
</file>