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F84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61F167ED" w14:textId="77777777" w:rsidR="009439A7" w:rsidRPr="00C03D07" w:rsidRDefault="00D23CF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52CC86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21151C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D7A9C15" w14:textId="77777777" w:rsidR="009439A7" w:rsidRPr="00C03D07" w:rsidRDefault="00D23CF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3C276D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657070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23CF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23CF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D23CF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23CF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23CF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23CF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3B666D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794669A" w14:textId="77777777" w:rsidR="00120B24" w:rsidRPr="00120B24" w:rsidRDefault="00D23CF2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7330FEA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902916" w14:paraId="31F5D24E" w14:textId="77777777" w:rsidTr="00E84D4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5AC7" w14:textId="77777777" w:rsidR="00120B24" w:rsidRPr="00120B24" w:rsidRDefault="00D23C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5A8A" w14:textId="77777777" w:rsidR="00120B24" w:rsidRPr="00120B24" w:rsidRDefault="00D23C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163B" w14:textId="77777777" w:rsidR="00120B24" w:rsidRPr="00120B24" w:rsidRDefault="00D23C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B4D2" w14:textId="77777777" w:rsidR="00120B24" w:rsidRPr="00120B24" w:rsidRDefault="00D23C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9888" w14:textId="77777777" w:rsidR="00120B24" w:rsidRPr="00120B24" w:rsidRDefault="00D23C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74BE" w14:textId="77777777" w:rsidR="00120B24" w:rsidRPr="00120B24" w:rsidRDefault="00D23C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86F9" w14:textId="77777777" w:rsidR="00120B24" w:rsidRPr="00120B24" w:rsidRDefault="00D23C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902916" w14:paraId="118C1C66" w14:textId="77777777" w:rsidTr="00E84D4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B7A1" w14:textId="77777777" w:rsidR="00120B24" w:rsidRPr="00120B24" w:rsidRDefault="00D23C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654A" w14:textId="4A1FFAC6" w:rsidR="00120B24" w:rsidRPr="00120B24" w:rsidRDefault="00D23C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E84D44">
              <w:rPr>
                <w:rFonts w:ascii="Calibri" w:hAnsi="Calibri" w:cs="Calibri"/>
                <w:color w:val="000000"/>
                <w:sz w:val="22"/>
                <w:szCs w:val="22"/>
              </w:rPr>
              <w:t>$500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C4DD" w14:textId="33C48A4D" w:rsidR="00120B24" w:rsidRPr="00120B24" w:rsidRDefault="00E84D4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2B3A" w14:textId="650AEB03" w:rsidR="00120B24" w:rsidRPr="00120B24" w:rsidRDefault="00E84D4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1AD9" w14:textId="26B9E8F5" w:rsidR="00120B24" w:rsidRPr="00120B24" w:rsidRDefault="00E84D4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DB50" w14:textId="2BC67673" w:rsidR="00120B24" w:rsidRPr="00120B24" w:rsidRDefault="00E84D4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$500</w:t>
            </w: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55CB" w14:textId="77BADB69" w:rsidR="00120B24" w:rsidRPr="00120B24" w:rsidRDefault="00E84D4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$500</w:t>
            </w:r>
            <w:r w:rsidR="00D23CF2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72A2BC1" w14:textId="742DE9E8" w:rsidR="002E4C5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06"/>
        <w:gridCol w:w="1847"/>
        <w:gridCol w:w="1759"/>
        <w:gridCol w:w="1759"/>
        <w:gridCol w:w="1759"/>
        <w:gridCol w:w="1260"/>
      </w:tblGrid>
      <w:tr w:rsidR="00E84D44" w14:paraId="24AA4B5C" w14:textId="77777777" w:rsidTr="00E84D44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1B56525" w14:textId="77777777" w:rsid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6F60BB7" w14:textId="77777777" w:rsid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82C4C11" w14:textId="77777777" w:rsid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66EE0D2" w14:textId="77777777" w:rsid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6B3BE6B" w14:textId="77777777" w:rsid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89CD888" w14:textId="77777777" w:rsid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42B7BBA" w14:textId="77777777" w:rsid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3364964" w14:textId="77777777" w:rsid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84D44" w14:paraId="08A06629" w14:textId="77777777" w:rsidTr="00E84D44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419CD95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CF099B4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Hariharasudhan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54580A9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Brahannayaki</w:t>
            </w:r>
            <w:proofErr w:type="spellEnd"/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66586F2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Ananya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FF6CA8E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Shridhama</w:t>
            </w:r>
            <w:proofErr w:type="spellEnd"/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9C57EDA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D44" w14:paraId="1FE8A24F" w14:textId="77777777" w:rsidTr="00E84D44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C7BFB21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B5DD85D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A42242E" w14:textId="77777777" w:rsidR="00E84D44" w:rsidRPr="00E84D44" w:rsidRDefault="00E84D44" w:rsidP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672BB9F" w14:textId="77777777" w:rsidR="00E84D44" w:rsidRPr="00E84D44" w:rsidRDefault="00E84D44" w:rsidP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A94A478" w14:textId="77777777" w:rsidR="00E84D44" w:rsidRPr="00E84D44" w:rsidRDefault="00E84D44" w:rsidP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3766409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D44" w14:paraId="29189A1A" w14:textId="77777777" w:rsidTr="00E84D44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AA7800D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6E833E9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Shanmugam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51C4C88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Ramakrishnan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9B0E3E9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Hariharasudhan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22427B4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Hariharasudhan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013F7DC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D44" w14:paraId="19CA22CB" w14:textId="77777777" w:rsidTr="00E84D44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FDC8F7E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B79A985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691-16-6740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5691780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693-16-0578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BB76E93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884-22-8497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719FEE0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882-59-7627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B53D2C8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D44" w14:paraId="149549E3" w14:textId="77777777" w:rsidTr="00E84D44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AA57AF1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96A6E68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02/12/1980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31A5330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07/17/1980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3F6363F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10/12/2009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78BF89C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07/15/2015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FCD5DD3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D44" w14:paraId="5D401621" w14:textId="77777777" w:rsidTr="00E84D44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E4041F6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2F528F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C7F09C6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A6B1E5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603642D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B26DEDA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D44" w14:paraId="0227B557" w14:textId="77777777" w:rsidTr="00E84D44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E9DCE05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6F59473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64CB25B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76317D7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F965138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4B6C16F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D44" w14:paraId="22DB481A" w14:textId="77777777" w:rsidTr="00E84D44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864814E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2C157BE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E4FECA9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4315 </w:t>
            </w:r>
            <w:proofErr w:type="spellStart"/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Glenirish</w:t>
            </w:r>
            <w:proofErr w:type="spellEnd"/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Dr,Katy</w:t>
            </w:r>
            <w:proofErr w:type="spellEnd"/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, TX 77494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B370B07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4315 </w:t>
            </w:r>
            <w:proofErr w:type="spellStart"/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Glenirish</w:t>
            </w:r>
            <w:proofErr w:type="spellEnd"/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Dr,Katy</w:t>
            </w:r>
            <w:proofErr w:type="spellEnd"/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, TX 77494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9AEDA24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4315 </w:t>
            </w:r>
            <w:proofErr w:type="spellStart"/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Glenirish</w:t>
            </w:r>
            <w:proofErr w:type="spellEnd"/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Dr,Katy</w:t>
            </w:r>
            <w:proofErr w:type="spellEnd"/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, TX 77494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3F385AC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4315 </w:t>
            </w:r>
            <w:proofErr w:type="spellStart"/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Glenirish</w:t>
            </w:r>
            <w:proofErr w:type="spellEnd"/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Dr,Katy</w:t>
            </w:r>
            <w:proofErr w:type="spellEnd"/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, TX 77494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05BF538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D44" w14:paraId="61353F1C" w14:textId="77777777" w:rsidTr="00E84D44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169D05B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36B14C3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832-732-4690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E0877A6" w14:textId="77777777" w:rsidR="00E84D44" w:rsidRPr="00E84D44" w:rsidRDefault="00E84D44" w:rsidP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832-732-4690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5E2E9FB" w14:textId="77777777" w:rsidR="00E84D44" w:rsidRPr="00E84D44" w:rsidRDefault="00E84D44" w:rsidP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832-732-4690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D371162" w14:textId="77777777" w:rsidR="00E84D44" w:rsidRPr="00E84D44" w:rsidRDefault="00E84D44" w:rsidP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832-732-4690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4A2B638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D44" w14:paraId="2586E7D7" w14:textId="77777777" w:rsidTr="00E84D44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2C2FAEC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D212334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B5031D9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950EE5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76968D1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1E6FD0E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D44" w14:paraId="161AC1A0" w14:textId="77777777" w:rsidTr="00E84D44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378F035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1A3F793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A5D7F78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FEFF9DB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451298A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8B36AF2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D44" w14:paraId="5E5617D7" w14:textId="77777777" w:rsidTr="00E84D44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B82C668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3024EDD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E84D4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Advhba@gmail.com</w:t>
              </w:r>
            </w:hyperlink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9827EA" w14:textId="77777777" w:rsidR="00E84D44" w:rsidRPr="00E84D44" w:rsidRDefault="00E84D44" w:rsidP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E84D4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Advhba@gmail.com</w:t>
              </w:r>
            </w:hyperlink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3FF542" w14:textId="77777777" w:rsidR="00E84D44" w:rsidRPr="00E84D44" w:rsidRDefault="00E84D44" w:rsidP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hyperlink r:id="rId11" w:history="1">
              <w:r w:rsidRPr="00E84D4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Advhba@gmail.com</w:t>
              </w:r>
            </w:hyperlink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2B0A6C1" w14:textId="77777777" w:rsidR="00E84D44" w:rsidRPr="00E84D44" w:rsidRDefault="00E84D44" w:rsidP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hyperlink r:id="rId12" w:history="1">
              <w:r w:rsidRPr="00E84D4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Advhba@gmail.com</w:t>
              </w:r>
            </w:hyperlink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DFA1720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D44" w14:paraId="66BDB02C" w14:textId="77777777" w:rsidTr="00E84D44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7DD7E8E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74CD331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08/15/2010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94EF530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08/15/2010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5210BFA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08/15/2010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FD551FC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5B6F40E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D44" w14:paraId="043354F0" w14:textId="77777777" w:rsidTr="00E84D44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61C8831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 ON 31ST DEC 2020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FA16B1C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US-Citizen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E96EA90" w14:textId="77777777" w:rsidR="00E84D44" w:rsidRPr="00E84D44" w:rsidRDefault="00E84D44" w:rsidP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US-Citizen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EB1648A" w14:textId="77777777" w:rsidR="00E84D44" w:rsidRPr="00E84D44" w:rsidRDefault="00E84D44" w:rsidP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US-Citizen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66ACDE3" w14:textId="77777777" w:rsidR="00E84D44" w:rsidRPr="00E84D44" w:rsidRDefault="00E84D44" w:rsidP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US-Citizen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694972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D44" w14:paraId="0CF06BE2" w14:textId="77777777" w:rsidTr="00E84D44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04E2958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ANY CHANGE IN VISA STATUS DURING THE YEAR 2020 (IF YES PLS. SPECIFY)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194EA9D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8F9541E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01CB686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8931249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D317208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D44" w14:paraId="123F71F0" w14:textId="77777777" w:rsidTr="00E84D44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E6781CF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3EBD1B1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DEC 31,2020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8D857ED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EB21D20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2144266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E43FA80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0EDEA3A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D44" w14:paraId="2D177734" w14:textId="77777777" w:rsidTr="00E84D44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702C6E0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0944C2E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43B3B28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F593B15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D3C6E65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263E365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D44" w14:paraId="40C56788" w14:textId="77777777" w:rsidTr="00E84D44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844D3BD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37BEF4D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4981758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9C4518E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B796C1C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C353881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D44" w14:paraId="59DD9DAE" w14:textId="77777777" w:rsidTr="00E84D44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021AEDC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MONTHS STAYED IN US DURING 2020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73E21AF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59F28D8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5EE9A05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D978A74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9A77FC5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D44" w14:paraId="2AA3D7F3" w14:textId="77777777" w:rsidTr="00E84D44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5F6F261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WILL YOU STAY IN US FOR MORE THAN 183 DAYS IN YEAR 2021 – (YES OR NO)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DBD48BC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19C1171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B55D7EB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749313B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DF27CA1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D44" w14:paraId="16717EE6" w14:textId="77777777" w:rsidTr="00E84D44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A0463D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E84D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1B37E82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E090DBA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C6083DE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DAFB9AF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97346D7" w14:textId="77777777" w:rsidR="00E84D44" w:rsidRPr="00E84D44" w:rsidRDefault="00E84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41AF2A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8DB8FC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A27144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8423CA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62"/>
        <w:gridCol w:w="2173"/>
        <w:gridCol w:w="2157"/>
        <w:gridCol w:w="2782"/>
        <w:gridCol w:w="1516"/>
      </w:tblGrid>
      <w:tr w:rsidR="00902916" w14:paraId="7BD50EAE" w14:textId="77777777" w:rsidTr="00F947FD">
        <w:tc>
          <w:tcPr>
            <w:tcW w:w="2203" w:type="dxa"/>
          </w:tcPr>
          <w:p w14:paraId="201E212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EEB5F8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6BD00B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BD0F5D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A74545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02916" w14:paraId="1804C9DE" w14:textId="77777777" w:rsidTr="00F947FD">
        <w:tc>
          <w:tcPr>
            <w:tcW w:w="2203" w:type="dxa"/>
          </w:tcPr>
          <w:p w14:paraId="37A1316E" w14:textId="5EA96AAB" w:rsidR="006D1F7A" w:rsidRPr="00C03D07" w:rsidRDefault="00E84D4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Shridhama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Hariharasudhan</w:t>
            </w:r>
          </w:p>
        </w:tc>
        <w:tc>
          <w:tcPr>
            <w:tcW w:w="2203" w:type="dxa"/>
          </w:tcPr>
          <w:p w14:paraId="7483B5EE" w14:textId="77777777" w:rsidR="00E84D44" w:rsidRDefault="00E84D44" w:rsidP="00E84D44">
            <w:pPr>
              <w:pStyle w:val="Heading1"/>
              <w:shd w:val="clear" w:color="auto" w:fill="4FBBEC"/>
              <w:spacing w:before="0" w:after="0"/>
              <w:rPr>
                <w:rFonts w:ascii="Calibri" w:eastAsia="Arial" w:hAnsi="Calibri" w:cs="Calibri"/>
                <w:bCs w:val="0"/>
                <w:spacing w:val="-3"/>
                <w:w w:val="79"/>
                <w:kern w:val="0"/>
                <w:position w:val="-1"/>
                <w:sz w:val="24"/>
                <w:szCs w:val="24"/>
                <w:lang w:val="en-US" w:eastAsia="en-US"/>
              </w:rPr>
            </w:pPr>
            <w:r>
              <w:rPr>
                <w:rFonts w:ascii="Calibri" w:eastAsia="Arial" w:hAnsi="Calibri" w:cs="Calibri"/>
                <w:spacing w:val="-3"/>
                <w:w w:val="79"/>
                <w:kern w:val="0"/>
                <w:position w:val="-1"/>
                <w:sz w:val="24"/>
                <w:szCs w:val="24"/>
                <w:lang w:val="en-US" w:eastAsia="en-US"/>
              </w:rPr>
              <w:t>Katy GT Academy</w:t>
            </w:r>
          </w:p>
          <w:p w14:paraId="3DF22B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7B5525" w14:textId="43D352B1" w:rsidR="006D1F7A" w:rsidRPr="00C03D07" w:rsidRDefault="00E84D4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21020 Highland Knolls Dr.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br/>
              <w:t>Katy, TX 77450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br/>
            </w: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ph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: 281-646-7360</w:t>
            </w:r>
          </w:p>
        </w:tc>
        <w:tc>
          <w:tcPr>
            <w:tcW w:w="2859" w:type="dxa"/>
          </w:tcPr>
          <w:p w14:paraId="3A9BF882" w14:textId="77777777" w:rsidR="00F947FD" w:rsidRPr="00F947FD" w:rsidRDefault="00F947FD" w:rsidP="00F947F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  <w:p w14:paraId="2C7E3426" w14:textId="0C9963DA" w:rsidR="006D1F7A" w:rsidRPr="00C03D07" w:rsidRDefault="00F947FD" w:rsidP="00F947F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F947F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26-1246539</w:t>
            </w:r>
          </w:p>
        </w:tc>
        <w:tc>
          <w:tcPr>
            <w:tcW w:w="1548" w:type="dxa"/>
          </w:tcPr>
          <w:p w14:paraId="00A36921" w14:textId="45D0443F" w:rsidR="006D1F7A" w:rsidRPr="00C03D07" w:rsidRDefault="00E84D4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$580.00</w:t>
            </w:r>
          </w:p>
        </w:tc>
      </w:tr>
      <w:tr w:rsidR="00902916" w14:paraId="0D6B0FB6" w14:textId="77777777" w:rsidTr="00F947FD">
        <w:tc>
          <w:tcPr>
            <w:tcW w:w="2203" w:type="dxa"/>
          </w:tcPr>
          <w:p w14:paraId="0AC109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A71B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7DDE2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6453E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6CC9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02916" w14:paraId="7F6B6F00" w14:textId="77777777" w:rsidTr="00F947FD">
        <w:tc>
          <w:tcPr>
            <w:tcW w:w="2203" w:type="dxa"/>
          </w:tcPr>
          <w:p w14:paraId="5F466D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F1B2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26110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0BD6E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326C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78E4F9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990C9D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29C49D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0C8DBC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4A416A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05780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D9A3D1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02916" w14:paraId="07798EC2" w14:textId="77777777" w:rsidTr="00CB698C">
        <w:trPr>
          <w:trHeight w:val="324"/>
        </w:trPr>
        <w:tc>
          <w:tcPr>
            <w:tcW w:w="7675" w:type="dxa"/>
            <w:gridSpan w:val="2"/>
          </w:tcPr>
          <w:p w14:paraId="4A6E6084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02916" w14:paraId="21D68FA5" w14:textId="77777777" w:rsidTr="00CB698C">
        <w:trPr>
          <w:trHeight w:val="314"/>
        </w:trPr>
        <w:tc>
          <w:tcPr>
            <w:tcW w:w="2545" w:type="dxa"/>
          </w:tcPr>
          <w:p w14:paraId="5D66640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C18E359" w14:textId="1B2A6496" w:rsidR="00983210" w:rsidRPr="00C03D07" w:rsidRDefault="00E84D4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902916" w14:paraId="180D53C2" w14:textId="77777777" w:rsidTr="00CB698C">
        <w:trPr>
          <w:trHeight w:val="324"/>
        </w:trPr>
        <w:tc>
          <w:tcPr>
            <w:tcW w:w="2545" w:type="dxa"/>
          </w:tcPr>
          <w:p w14:paraId="3F517D44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43F68C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FA27FCA" w14:textId="5442A4AE" w:rsidR="00983210" w:rsidRPr="00C03D07" w:rsidRDefault="00E84D4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FFFFF"/>
              </w:rPr>
              <w:t>111000614</w:t>
            </w:r>
          </w:p>
        </w:tc>
      </w:tr>
      <w:tr w:rsidR="00902916" w14:paraId="5D2EC80D" w14:textId="77777777" w:rsidTr="00CB698C">
        <w:trPr>
          <w:trHeight w:val="324"/>
        </w:trPr>
        <w:tc>
          <w:tcPr>
            <w:tcW w:w="2545" w:type="dxa"/>
          </w:tcPr>
          <w:p w14:paraId="5252F83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4084AEA" w14:textId="0298F743" w:rsidR="00983210" w:rsidRPr="00C03D07" w:rsidRDefault="00E84D4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FFFFF"/>
              </w:rPr>
              <w:t>828319835</w:t>
            </w:r>
          </w:p>
        </w:tc>
      </w:tr>
      <w:tr w:rsidR="00902916" w14:paraId="67E7B6DC" w14:textId="77777777" w:rsidTr="00CB698C">
        <w:trPr>
          <w:trHeight w:val="340"/>
        </w:trPr>
        <w:tc>
          <w:tcPr>
            <w:tcW w:w="2545" w:type="dxa"/>
          </w:tcPr>
          <w:p w14:paraId="66BD7AC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E1C1F41" w14:textId="687B28FD" w:rsidR="00983210" w:rsidRPr="00C03D07" w:rsidRDefault="00CB698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02916" w14:paraId="5F624F8D" w14:textId="77777777" w:rsidTr="00CB698C">
        <w:trPr>
          <w:trHeight w:val="340"/>
        </w:trPr>
        <w:tc>
          <w:tcPr>
            <w:tcW w:w="2545" w:type="dxa"/>
          </w:tcPr>
          <w:p w14:paraId="3F5F033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B0C3BE3" w14:textId="1A216FCB" w:rsidR="00983210" w:rsidRPr="00C03D07" w:rsidRDefault="00E84D4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Hariharasudhan Shanmugam</w:t>
            </w:r>
          </w:p>
        </w:tc>
      </w:tr>
    </w:tbl>
    <w:p w14:paraId="5992B72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883DD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1B9143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4490A9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128652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BD4D6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503AA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E6A31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0B401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A55A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98BA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498F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23CD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9CA1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E3D1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DA72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5AC8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D020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7908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492A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FC4C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0F83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2CC8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0D66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1E3F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8579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7FBB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5A805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772D2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A0BF2C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02916" w14:paraId="125FD126" w14:textId="77777777" w:rsidTr="00CB698C">
        <w:trPr>
          <w:trHeight w:val="398"/>
        </w:trPr>
        <w:tc>
          <w:tcPr>
            <w:tcW w:w="5148" w:type="dxa"/>
            <w:gridSpan w:val="4"/>
          </w:tcPr>
          <w:p w14:paraId="276EA72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B1010C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02916" w14:paraId="14CD498E" w14:textId="77777777" w:rsidTr="00CB698C">
        <w:trPr>
          <w:trHeight w:val="383"/>
        </w:trPr>
        <w:tc>
          <w:tcPr>
            <w:tcW w:w="5148" w:type="dxa"/>
            <w:gridSpan w:val="4"/>
          </w:tcPr>
          <w:p w14:paraId="00E75D2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6ED331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02916" w14:paraId="46ED206A" w14:textId="77777777" w:rsidTr="00CB698C">
        <w:trPr>
          <w:trHeight w:val="404"/>
        </w:trPr>
        <w:tc>
          <w:tcPr>
            <w:tcW w:w="918" w:type="dxa"/>
          </w:tcPr>
          <w:p w14:paraId="228B8FE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F1B3C3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2E1305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40956B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54FCE9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1B6691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DE9EA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1D5055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43B9F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E6B350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1DD351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E498E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B698C" w14:paraId="5471505C" w14:textId="77777777" w:rsidTr="00CB698C">
        <w:trPr>
          <w:trHeight w:val="622"/>
        </w:trPr>
        <w:tc>
          <w:tcPr>
            <w:tcW w:w="918" w:type="dxa"/>
          </w:tcPr>
          <w:p w14:paraId="120160C5" w14:textId="77777777" w:rsidR="00CB698C" w:rsidRPr="00C03D07" w:rsidRDefault="00CB698C" w:rsidP="00CB698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9EA2C5F" w14:textId="1B7DD252" w:rsidR="00CB698C" w:rsidRPr="00C03D07" w:rsidRDefault="00CB698C" w:rsidP="00CB698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07B52B4E" w14:textId="3FEE8551" w:rsidR="00CB698C" w:rsidRPr="00C03D07" w:rsidRDefault="00CB698C" w:rsidP="00CB698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4C4B0D4D" w14:textId="2DA65E96" w:rsidR="00CB698C" w:rsidRPr="00C03D07" w:rsidRDefault="00CB698C" w:rsidP="00CB698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764A2520" w14:textId="77777777" w:rsidR="00CB698C" w:rsidRPr="00C03D07" w:rsidRDefault="00CB698C" w:rsidP="00CB698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57F3AE2" w14:textId="7662989D" w:rsidR="00CB698C" w:rsidRPr="00C03D07" w:rsidRDefault="00CB698C" w:rsidP="00CB698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4D02A620" w14:textId="2FFE4EBB" w:rsidR="00CB698C" w:rsidRPr="00C03D07" w:rsidRDefault="00CB698C" w:rsidP="00CB698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980" w:type="dxa"/>
          </w:tcPr>
          <w:p w14:paraId="79ABF20A" w14:textId="4A1F1F72" w:rsidR="00CB698C" w:rsidRPr="00C03D07" w:rsidRDefault="00CB698C" w:rsidP="00CB698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CB698C" w14:paraId="28063A1C" w14:textId="77777777" w:rsidTr="00CB698C">
        <w:trPr>
          <w:trHeight w:val="592"/>
        </w:trPr>
        <w:tc>
          <w:tcPr>
            <w:tcW w:w="918" w:type="dxa"/>
          </w:tcPr>
          <w:p w14:paraId="1A24B476" w14:textId="77777777" w:rsidR="00CB698C" w:rsidRPr="00C03D07" w:rsidRDefault="00CB698C" w:rsidP="00CB698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D2BE0F2" w14:textId="499AB13F" w:rsidR="00CB698C" w:rsidRPr="00C03D07" w:rsidRDefault="00CB698C" w:rsidP="00CB698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676161BA" w14:textId="79154B16" w:rsidR="00CB698C" w:rsidRPr="00C03D07" w:rsidRDefault="00CB698C" w:rsidP="00CB698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1DEF1728" w14:textId="2AB29ABB" w:rsidR="00CB698C" w:rsidRPr="00C03D07" w:rsidRDefault="00CB698C" w:rsidP="00CB698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7858134C" w14:textId="77777777" w:rsidR="00CB698C" w:rsidRPr="00C03D07" w:rsidRDefault="00CB698C" w:rsidP="00CB698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65E94C88" w14:textId="3F85BA38" w:rsidR="00CB698C" w:rsidRPr="00C03D07" w:rsidRDefault="00CB698C" w:rsidP="00CB698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4229FC69" w14:textId="27062524" w:rsidR="00CB698C" w:rsidRPr="00C03D07" w:rsidRDefault="00CB698C" w:rsidP="00CB698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14:paraId="5FC51D69" w14:textId="31CBAFEB" w:rsidR="00CB698C" w:rsidRPr="00C03D07" w:rsidRDefault="00CB698C" w:rsidP="00CB698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  <w:tr w:rsidR="00CB698C" w14:paraId="3E2450D1" w14:textId="77777777" w:rsidTr="00CB698C">
        <w:trPr>
          <w:trHeight w:val="592"/>
        </w:trPr>
        <w:tc>
          <w:tcPr>
            <w:tcW w:w="918" w:type="dxa"/>
          </w:tcPr>
          <w:p w14:paraId="11F00C68" w14:textId="77777777" w:rsidR="00CB698C" w:rsidRPr="00C03D07" w:rsidRDefault="00CB698C" w:rsidP="00CB698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118A927" w14:textId="4EE9B18B" w:rsidR="00CB698C" w:rsidRPr="00C03D07" w:rsidRDefault="00CB698C" w:rsidP="00CB698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6A1E1FEC" w14:textId="461F5076" w:rsidR="00CB698C" w:rsidRPr="00C03D07" w:rsidRDefault="00CB698C" w:rsidP="00CB698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20BB8A03" w14:textId="0387DD8A" w:rsidR="00CB698C" w:rsidRPr="00C03D07" w:rsidRDefault="00CB698C" w:rsidP="00CB698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55AA506F" w14:textId="77777777" w:rsidR="00CB698C" w:rsidRPr="00C03D07" w:rsidRDefault="00CB698C" w:rsidP="00CB698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01DC86C6" w14:textId="0845C180" w:rsidR="00CB698C" w:rsidRPr="00C03D07" w:rsidRDefault="00CB698C" w:rsidP="00CB698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042B023F" w14:textId="6E289C0A" w:rsidR="00CB698C" w:rsidRPr="00C03D07" w:rsidRDefault="00CB698C" w:rsidP="00CB698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980" w:type="dxa"/>
          </w:tcPr>
          <w:p w14:paraId="0101D3BB" w14:textId="26F72B63" w:rsidR="00CB698C" w:rsidRPr="00C03D07" w:rsidRDefault="00CB698C" w:rsidP="00CB698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</w:tr>
    </w:tbl>
    <w:p w14:paraId="123D2CB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FE9F94B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E0D99A5" w14:textId="77777777" w:rsidR="00B95496" w:rsidRPr="00C1676B" w:rsidRDefault="00D23CF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3"/>
        <w:gridCol w:w="1244"/>
        <w:gridCol w:w="2999"/>
        <w:gridCol w:w="2158"/>
        <w:gridCol w:w="1856"/>
      </w:tblGrid>
      <w:tr w:rsidR="00902916" w14:paraId="3211725A" w14:textId="77777777" w:rsidTr="00EE6070">
        <w:trPr>
          <w:trHeight w:val="825"/>
        </w:trPr>
        <w:tc>
          <w:tcPr>
            <w:tcW w:w="2538" w:type="dxa"/>
          </w:tcPr>
          <w:p w14:paraId="4ACC4241" w14:textId="77777777" w:rsidR="00B95496" w:rsidRPr="00C03D07" w:rsidRDefault="00D23CF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916A65C" w14:textId="77777777" w:rsidR="00B95496" w:rsidRPr="00C03D07" w:rsidRDefault="00D23C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4F8DCBC" w14:textId="77777777" w:rsidR="00B95496" w:rsidRPr="00C03D07" w:rsidRDefault="00D23C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A38CC73" w14:textId="77777777" w:rsidR="00B95496" w:rsidRPr="00C03D07" w:rsidRDefault="00D23C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0081B70" w14:textId="77777777" w:rsidR="00B95496" w:rsidRPr="00C03D07" w:rsidRDefault="00D23C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902916" w14:paraId="14D1CFDF" w14:textId="77777777" w:rsidTr="00EE6070">
        <w:trPr>
          <w:trHeight w:val="275"/>
        </w:trPr>
        <w:tc>
          <w:tcPr>
            <w:tcW w:w="2538" w:type="dxa"/>
          </w:tcPr>
          <w:p w14:paraId="625CB84A" w14:textId="2A46B947" w:rsidR="00B95496" w:rsidRPr="00C03D07" w:rsidRDefault="00060AD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60AD1">
              <w:rPr>
                <w:rFonts w:ascii="Calibri" w:hAnsi="Calibri" w:cs="Calibri"/>
                <w:sz w:val="24"/>
                <w:szCs w:val="24"/>
              </w:rPr>
              <w:t>$4,475.47</w:t>
            </w:r>
            <w:r w:rsidRPr="0083242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B698C" w:rsidRPr="00832425">
              <w:rPr>
                <w:rFonts w:ascii="Calibri" w:hAnsi="Calibri" w:cs="Calibri"/>
                <w:sz w:val="24"/>
                <w:szCs w:val="24"/>
              </w:rPr>
              <w:t>(Primary Home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Interest paid</w:t>
            </w:r>
            <w:r w:rsidR="00CB698C" w:rsidRPr="00832425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14:paraId="1A16E7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C25D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A888FF8" w14:textId="74DA0C16" w:rsidR="00B95496" w:rsidRPr="00C03D07" w:rsidRDefault="009863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$1209.13(Primary Home</w:t>
            </w:r>
            <w:r w:rsidR="00EE6070">
              <w:rPr>
                <w:rFonts w:ascii="Calibri" w:hAnsi="Calibri" w:cs="Calibri"/>
                <w:sz w:val="24"/>
                <w:szCs w:val="24"/>
              </w:rPr>
              <w:t xml:space="preserve"> Insurance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881" w:type="dxa"/>
          </w:tcPr>
          <w:p w14:paraId="1408131C" w14:textId="039424B1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2916" w14:paraId="71512B18" w14:textId="77777777" w:rsidTr="00EE6070">
        <w:trPr>
          <w:trHeight w:val="275"/>
        </w:trPr>
        <w:tc>
          <w:tcPr>
            <w:tcW w:w="2538" w:type="dxa"/>
          </w:tcPr>
          <w:p w14:paraId="5020686A" w14:textId="3399CC80" w:rsidR="00B95496" w:rsidRPr="00C03D07" w:rsidRDefault="0083242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32425">
              <w:rPr>
                <w:rFonts w:ascii="Calibri" w:hAnsi="Calibri" w:cs="Calibri"/>
                <w:sz w:val="24"/>
                <w:szCs w:val="24"/>
              </w:rPr>
              <w:t>$6,744.38 (Investment Home</w:t>
            </w:r>
            <w:r w:rsidRPr="00832425">
              <w:rPr>
                <w:rFonts w:ascii="Calibri" w:hAnsi="Calibri" w:cs="Calibri"/>
                <w:sz w:val="24"/>
                <w:szCs w:val="24"/>
              </w:rPr>
              <w:t xml:space="preserve"> Interest paid</w:t>
            </w:r>
            <w:r w:rsidRPr="00832425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14:paraId="065292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CB63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DB75917" w14:textId="2D63707F" w:rsidR="00B95496" w:rsidRPr="00C03D07" w:rsidRDefault="00EE60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A807A7">
              <w:rPr>
                <w:rFonts w:ascii="Calibri" w:hAnsi="Calibri" w:cs="Calibri"/>
                <w:sz w:val="24"/>
                <w:szCs w:val="24"/>
              </w:rPr>
              <w:t>1,351.00</w:t>
            </w:r>
            <w:r>
              <w:rPr>
                <w:rFonts w:ascii="Calibri" w:hAnsi="Calibri" w:cs="Calibri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sz w:val="24"/>
                <w:szCs w:val="24"/>
              </w:rPr>
              <w:t>Invested Home Insurance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881" w:type="dxa"/>
          </w:tcPr>
          <w:p w14:paraId="1DE18F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2916" w14:paraId="737D9BDE" w14:textId="77777777" w:rsidTr="00EE6070">
        <w:trPr>
          <w:trHeight w:val="292"/>
        </w:trPr>
        <w:tc>
          <w:tcPr>
            <w:tcW w:w="2538" w:type="dxa"/>
          </w:tcPr>
          <w:p w14:paraId="51EF3CB7" w14:textId="43BCC3D9" w:rsidR="00B95496" w:rsidRPr="00C03D07" w:rsidRDefault="00060AD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32425">
              <w:rPr>
                <w:rFonts w:ascii="Calibri" w:hAnsi="Calibri" w:cs="Calibri"/>
                <w:sz w:val="24"/>
                <w:szCs w:val="24"/>
              </w:rPr>
              <w:t>$8,</w:t>
            </w:r>
            <w:r>
              <w:rPr>
                <w:rFonts w:ascii="Calibri" w:hAnsi="Calibri" w:cs="Calibri"/>
                <w:sz w:val="24"/>
                <w:szCs w:val="24"/>
              </w:rPr>
              <w:t>789.06</w:t>
            </w:r>
            <w:r>
              <w:rPr>
                <w:rFonts w:ascii="Calibri" w:hAnsi="Calibri" w:cs="Calibri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Primary </w:t>
            </w:r>
            <w:r w:rsidRPr="00832425">
              <w:rPr>
                <w:rFonts w:ascii="Calibri" w:hAnsi="Calibri" w:cs="Calibri"/>
                <w:sz w:val="24"/>
                <w:szCs w:val="24"/>
              </w:rPr>
              <w:t xml:space="preserve"> Home property Tax)</w:t>
            </w:r>
          </w:p>
        </w:tc>
        <w:tc>
          <w:tcPr>
            <w:tcW w:w="1260" w:type="dxa"/>
          </w:tcPr>
          <w:p w14:paraId="61F922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DA20A0C" w14:textId="77777777" w:rsidR="00B95496" w:rsidRPr="00C1676B" w:rsidRDefault="00D23CF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C682A14" w14:textId="77777777" w:rsidR="00B95496" w:rsidRPr="00C1676B" w:rsidRDefault="00D23CF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32312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2916" w14:paraId="798EBBDB" w14:textId="77777777" w:rsidTr="00EE6070">
        <w:trPr>
          <w:trHeight w:val="557"/>
        </w:trPr>
        <w:tc>
          <w:tcPr>
            <w:tcW w:w="2538" w:type="dxa"/>
          </w:tcPr>
          <w:p w14:paraId="34D18B16" w14:textId="583AFF4A" w:rsidR="00B95496" w:rsidRPr="00C03D07" w:rsidRDefault="00060AD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32425">
              <w:rPr>
                <w:rFonts w:ascii="Calibri" w:hAnsi="Calibri" w:cs="Calibri"/>
                <w:sz w:val="24"/>
                <w:szCs w:val="24"/>
              </w:rPr>
              <w:t>$8,632.21</w:t>
            </w:r>
            <w:r>
              <w:rPr>
                <w:rFonts w:ascii="Calibri" w:hAnsi="Calibri" w:cs="Calibri"/>
                <w:sz w:val="24"/>
                <w:szCs w:val="24"/>
              </w:rPr>
              <w:t>(</w:t>
            </w:r>
            <w:r w:rsidRPr="00832425">
              <w:rPr>
                <w:rFonts w:ascii="Calibri" w:hAnsi="Calibri" w:cs="Calibri"/>
                <w:sz w:val="24"/>
                <w:szCs w:val="24"/>
              </w:rPr>
              <w:t>Investment Home property Tax)</w:t>
            </w:r>
          </w:p>
        </w:tc>
        <w:tc>
          <w:tcPr>
            <w:tcW w:w="1260" w:type="dxa"/>
          </w:tcPr>
          <w:p w14:paraId="65D1AA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7688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94C2D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A78C9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6E877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F3A45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C9B69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6DDC2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47BCC" w14:textId="7FF54413" w:rsidR="008A20BA" w:rsidRPr="00E059E1" w:rsidRDefault="00EE607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28FA90" wp14:editId="4D34DC53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2700" r="952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3C49A7" w14:textId="77777777" w:rsidR="00C8092E" w:rsidRPr="004A10AC" w:rsidRDefault="00D23CF2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39E23CBF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37414441" w14:textId="77777777" w:rsidR="00C8092E" w:rsidRPr="004A10AC" w:rsidRDefault="00D23CF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CB698C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28FA90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0E3C49A7" w14:textId="77777777" w:rsidR="00C8092E" w:rsidRPr="004A10AC" w:rsidRDefault="00D23CF2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39E23CBF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37414441" w14:textId="77777777" w:rsidR="00C8092E" w:rsidRPr="004A10AC" w:rsidRDefault="00D23CF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CB698C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2E059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9972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D639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7550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A066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9957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F2A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A0B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BB11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88C8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6DAA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2E00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E200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3B3A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3FF2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5471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9079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9D9C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8775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D5F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3E23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DA8559" w14:textId="03E7A647" w:rsidR="004F2E9A" w:rsidRDefault="00EE607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15596" wp14:editId="1AB098EE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080" r="9525" b="139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DC1143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D04DB" wp14:editId="1CFF3854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080" r="952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482036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613A64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3E97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4383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E05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B34D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B153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A6B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83B2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0B7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9568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C6B6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4CD5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B609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8922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DC8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4E5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161F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6E2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9E7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2711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D364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C912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C5EC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0A7B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2C74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250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6570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530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767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510F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CC17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A716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76B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465D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1E4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C00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451F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3B0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2619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A774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1FC9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4B1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864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1"/>
        <w:gridCol w:w="2857"/>
        <w:gridCol w:w="1622"/>
        <w:gridCol w:w="1431"/>
        <w:gridCol w:w="1674"/>
        <w:gridCol w:w="2475"/>
      </w:tblGrid>
      <w:tr w:rsidR="00902916" w14:paraId="33612D14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727F7FB" w14:textId="77777777" w:rsidR="008F53D7" w:rsidRPr="00C1676B" w:rsidRDefault="00D23CF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02916" w14:paraId="4101B4CF" w14:textId="77777777" w:rsidTr="0030732B">
        <w:trPr>
          <w:trHeight w:val="533"/>
        </w:trPr>
        <w:tc>
          <w:tcPr>
            <w:tcW w:w="738" w:type="dxa"/>
          </w:tcPr>
          <w:p w14:paraId="320B35DA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31DC103" w14:textId="77777777" w:rsidR="008F53D7" w:rsidRPr="00C03D07" w:rsidRDefault="00D23CF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782819B" w14:textId="77777777" w:rsidR="008F53D7" w:rsidRPr="00C03D07" w:rsidRDefault="00D23CF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4B2F857" w14:textId="77777777" w:rsidR="008F53D7" w:rsidRPr="00C03D07" w:rsidRDefault="00D23CF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0EE0410" w14:textId="77777777" w:rsidR="008F53D7" w:rsidRPr="00C03D07" w:rsidRDefault="00D23CF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61EA736" w14:textId="77777777" w:rsidR="008F53D7" w:rsidRPr="00C03D07" w:rsidRDefault="00D23CF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02916" w14:paraId="5A8F2888" w14:textId="77777777" w:rsidTr="0030732B">
        <w:trPr>
          <w:trHeight w:val="266"/>
        </w:trPr>
        <w:tc>
          <w:tcPr>
            <w:tcW w:w="738" w:type="dxa"/>
          </w:tcPr>
          <w:p w14:paraId="79823C24" w14:textId="77777777" w:rsidR="008F53D7" w:rsidRPr="00C03D07" w:rsidRDefault="00D23CF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44A3435" w14:textId="55C9EA24" w:rsidR="008F53D7" w:rsidRPr="00C03D07" w:rsidRDefault="00DF6EF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Global Organization for Divinity</w:t>
            </w:r>
          </w:p>
        </w:tc>
        <w:tc>
          <w:tcPr>
            <w:tcW w:w="1625" w:type="dxa"/>
          </w:tcPr>
          <w:p w14:paraId="7DC183EE" w14:textId="02060BD6" w:rsidR="008F53D7" w:rsidRPr="00C03D07" w:rsidRDefault="00F0714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$1212</w:t>
            </w:r>
          </w:p>
        </w:tc>
        <w:tc>
          <w:tcPr>
            <w:tcW w:w="1443" w:type="dxa"/>
          </w:tcPr>
          <w:p w14:paraId="03EF47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DA57D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0D9B2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2916" w14:paraId="171ED83D" w14:textId="77777777" w:rsidTr="0030732B">
        <w:trPr>
          <w:trHeight w:val="266"/>
        </w:trPr>
        <w:tc>
          <w:tcPr>
            <w:tcW w:w="738" w:type="dxa"/>
          </w:tcPr>
          <w:p w14:paraId="4112C485" w14:textId="77777777" w:rsidR="008F53D7" w:rsidRPr="00C03D07" w:rsidRDefault="00D23CF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809F75D" w14:textId="6D741B37" w:rsidR="008F53D7" w:rsidRPr="00C03D07" w:rsidRDefault="008A64A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Sand</w:t>
            </w:r>
            <w:r w:rsidR="00EE364D">
              <w:rPr>
                <w:rFonts w:ascii="Calibri" w:hAnsi="Calibri" w:cs="Calibri"/>
                <w:sz w:val="24"/>
                <w:szCs w:val="24"/>
              </w:rPr>
              <w:t>eepani</w:t>
            </w:r>
            <w:proofErr w:type="spellEnd"/>
            <w:r w:rsidR="00EE364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E364D">
              <w:rPr>
                <w:rFonts w:ascii="Calibri" w:hAnsi="Calibri" w:cs="Calibri"/>
                <w:sz w:val="24"/>
                <w:szCs w:val="24"/>
              </w:rPr>
              <w:t>Gurukula</w:t>
            </w:r>
            <w:proofErr w:type="spellEnd"/>
            <w:r w:rsidR="00EE364D">
              <w:rPr>
                <w:rFonts w:ascii="Calibri" w:hAnsi="Calibri" w:cs="Calibri"/>
                <w:sz w:val="24"/>
                <w:szCs w:val="24"/>
              </w:rPr>
              <w:t xml:space="preserve"> Trust</w:t>
            </w:r>
          </w:p>
        </w:tc>
        <w:tc>
          <w:tcPr>
            <w:tcW w:w="1625" w:type="dxa"/>
          </w:tcPr>
          <w:p w14:paraId="0163647C" w14:textId="13D2E458" w:rsidR="008F53D7" w:rsidRPr="00C03D07" w:rsidRDefault="00EE364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Rs.35,00,000</w:t>
            </w:r>
          </w:p>
        </w:tc>
        <w:tc>
          <w:tcPr>
            <w:tcW w:w="1443" w:type="dxa"/>
          </w:tcPr>
          <w:p w14:paraId="5D1297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D425B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5B977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2916" w14:paraId="44E3B06F" w14:textId="77777777" w:rsidTr="0030732B">
        <w:trPr>
          <w:trHeight w:val="266"/>
        </w:trPr>
        <w:tc>
          <w:tcPr>
            <w:tcW w:w="738" w:type="dxa"/>
          </w:tcPr>
          <w:p w14:paraId="155A678A" w14:textId="77777777" w:rsidR="008F53D7" w:rsidRPr="00C03D07" w:rsidRDefault="00D23CF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842E8A2" w14:textId="77777777" w:rsidR="008F53D7" w:rsidRPr="00C03D07" w:rsidRDefault="00D23CF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9E35D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29912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56646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FAAC2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2916" w14:paraId="5AA4CB1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DF47D3F" w14:textId="77777777" w:rsidR="008F53D7" w:rsidRPr="00C03D07" w:rsidRDefault="00D23CF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5775BB7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D23CF2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F0F56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7226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B27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256A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66F5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D2B5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062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6099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F58C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2172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28F91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1E79F4D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DD7013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902916" w14:paraId="377E37E0" w14:textId="77777777" w:rsidTr="004B23E9">
        <w:tc>
          <w:tcPr>
            <w:tcW w:w="9198" w:type="dxa"/>
          </w:tcPr>
          <w:p w14:paraId="4C55CC28" w14:textId="77777777" w:rsidR="007706AD" w:rsidRPr="00C03D07" w:rsidRDefault="00D23CF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1285F114" w14:textId="025FD1B3" w:rsidR="007706AD" w:rsidRPr="00C03D07" w:rsidRDefault="00825240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902916" w14:paraId="24BE0506" w14:textId="77777777" w:rsidTr="004B23E9">
        <w:tc>
          <w:tcPr>
            <w:tcW w:w="9198" w:type="dxa"/>
          </w:tcPr>
          <w:p w14:paraId="00325B47" w14:textId="77777777" w:rsidR="007706AD" w:rsidRPr="00C03D07" w:rsidRDefault="00D23CF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6E4708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02916" w14:paraId="7FCE70FD" w14:textId="77777777" w:rsidTr="004B23E9">
        <w:tc>
          <w:tcPr>
            <w:tcW w:w="9198" w:type="dxa"/>
          </w:tcPr>
          <w:p w14:paraId="28D3837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566F5E5" w14:textId="77777777" w:rsidR="007706AD" w:rsidRPr="00C03D07" w:rsidRDefault="00D23CF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9F43C96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9C543F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DD1949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C3D65D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A793A9B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CA210D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062DA46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5C6E24" w14:textId="77777777" w:rsidR="0064317E" w:rsidRPr="0064317E" w:rsidRDefault="00D23CF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3FA5C8E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7"/>
        <w:gridCol w:w="1332"/>
        <w:gridCol w:w="857"/>
        <w:gridCol w:w="901"/>
        <w:gridCol w:w="1251"/>
        <w:gridCol w:w="909"/>
        <w:gridCol w:w="1332"/>
        <w:gridCol w:w="858"/>
        <w:gridCol w:w="901"/>
        <w:gridCol w:w="1132"/>
      </w:tblGrid>
      <w:tr w:rsidR="00902916" w14:paraId="4D061887" w14:textId="77777777" w:rsidTr="006D593B">
        <w:tc>
          <w:tcPr>
            <w:tcW w:w="1101" w:type="dxa"/>
            <w:shd w:val="clear" w:color="auto" w:fill="auto"/>
          </w:tcPr>
          <w:p w14:paraId="46BD970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2574FB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A9A027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15D40C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18A2EC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D31CCD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A8BCBD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018B80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F5896D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49ECB8E" w14:textId="77777777" w:rsidR="00C27558" w:rsidRPr="004B23E9" w:rsidRDefault="00D23CF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AF3FB8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02916" w14:paraId="08D32939" w14:textId="77777777" w:rsidTr="006D593B">
        <w:tc>
          <w:tcPr>
            <w:tcW w:w="1101" w:type="dxa"/>
            <w:shd w:val="clear" w:color="auto" w:fill="auto"/>
          </w:tcPr>
          <w:p w14:paraId="7DE7D7BE" w14:textId="2566B07C" w:rsidR="00C27558" w:rsidRPr="004B23E9" w:rsidRDefault="006D593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Attaching the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Etrade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Robinhood statements</w:t>
            </w:r>
          </w:p>
        </w:tc>
        <w:tc>
          <w:tcPr>
            <w:tcW w:w="1101" w:type="dxa"/>
            <w:shd w:val="clear" w:color="auto" w:fill="auto"/>
          </w:tcPr>
          <w:p w14:paraId="424C99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F973E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847194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A1E7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3ECFD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B958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74EE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F6376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B80C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2916" w14:paraId="2897BE4A" w14:textId="77777777" w:rsidTr="006D593B">
        <w:tc>
          <w:tcPr>
            <w:tcW w:w="1101" w:type="dxa"/>
            <w:shd w:val="clear" w:color="auto" w:fill="auto"/>
          </w:tcPr>
          <w:p w14:paraId="27E131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5349B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E2CE0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ABC7A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AAA0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BDDF6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D4C05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7595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F800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32F9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6BE1BE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5C00D18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02916" w14:paraId="7C0CDC6F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3C307BE" w14:textId="77777777" w:rsidR="00820F53" w:rsidRPr="00C1676B" w:rsidRDefault="00D23CF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02916" w14:paraId="668FC900" w14:textId="77777777" w:rsidTr="004B23E9">
        <w:trPr>
          <w:trHeight w:val="263"/>
        </w:trPr>
        <w:tc>
          <w:tcPr>
            <w:tcW w:w="6880" w:type="dxa"/>
          </w:tcPr>
          <w:p w14:paraId="14719B6B" w14:textId="77777777" w:rsidR="00820F53" w:rsidRPr="00C03D07" w:rsidRDefault="00D23CF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5640C8B" w14:textId="77777777" w:rsidR="00820F53" w:rsidRPr="00C03D07" w:rsidRDefault="00D23C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A4224EF" w14:textId="77777777" w:rsidR="00820F53" w:rsidRPr="00C03D07" w:rsidRDefault="00D23CF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02916" w14:paraId="5E597668" w14:textId="77777777" w:rsidTr="004B23E9">
        <w:trPr>
          <w:trHeight w:val="263"/>
        </w:trPr>
        <w:tc>
          <w:tcPr>
            <w:tcW w:w="6880" w:type="dxa"/>
          </w:tcPr>
          <w:p w14:paraId="351EFF95" w14:textId="77777777" w:rsidR="00820F53" w:rsidRPr="00C03D07" w:rsidRDefault="00D23C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013FD74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3200E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2916" w14:paraId="3B9DDF9E" w14:textId="77777777" w:rsidTr="004B23E9">
        <w:trPr>
          <w:trHeight w:val="301"/>
        </w:trPr>
        <w:tc>
          <w:tcPr>
            <w:tcW w:w="6880" w:type="dxa"/>
          </w:tcPr>
          <w:p w14:paraId="29206CFB" w14:textId="77777777" w:rsidR="00820F53" w:rsidRPr="00C03D07" w:rsidRDefault="00D23C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C01984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3B8D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2916" w14:paraId="2FA06CB1" w14:textId="77777777" w:rsidTr="004B23E9">
        <w:trPr>
          <w:trHeight w:val="263"/>
        </w:trPr>
        <w:tc>
          <w:tcPr>
            <w:tcW w:w="6880" w:type="dxa"/>
          </w:tcPr>
          <w:p w14:paraId="32989255" w14:textId="77777777" w:rsidR="00820F53" w:rsidRPr="00C03D07" w:rsidRDefault="00D23C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23289D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DFCBF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2916" w14:paraId="21394B1B" w14:textId="77777777" w:rsidTr="004B23E9">
        <w:trPr>
          <w:trHeight w:val="250"/>
        </w:trPr>
        <w:tc>
          <w:tcPr>
            <w:tcW w:w="6880" w:type="dxa"/>
          </w:tcPr>
          <w:p w14:paraId="3876915A" w14:textId="77777777" w:rsidR="00820F53" w:rsidRPr="00C03D07" w:rsidRDefault="00D23CF2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37B2F56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7C28E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2916" w14:paraId="3308D36F" w14:textId="77777777" w:rsidTr="004B23E9">
        <w:trPr>
          <w:trHeight w:val="263"/>
        </w:trPr>
        <w:tc>
          <w:tcPr>
            <w:tcW w:w="6880" w:type="dxa"/>
          </w:tcPr>
          <w:p w14:paraId="2E031EF4" w14:textId="77777777" w:rsidR="00820F53" w:rsidRPr="00C03D07" w:rsidRDefault="00D23C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8C74FC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4D718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2916" w14:paraId="38DFD29C" w14:textId="77777777" w:rsidTr="004B23E9">
        <w:trPr>
          <w:trHeight w:val="275"/>
        </w:trPr>
        <w:tc>
          <w:tcPr>
            <w:tcW w:w="6880" w:type="dxa"/>
          </w:tcPr>
          <w:p w14:paraId="74A4142D" w14:textId="77777777" w:rsidR="00820F53" w:rsidRPr="00C03D07" w:rsidRDefault="00D23C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55A6EDC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FD70D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2916" w14:paraId="546CD330" w14:textId="77777777" w:rsidTr="004B23E9">
        <w:trPr>
          <w:trHeight w:val="275"/>
        </w:trPr>
        <w:tc>
          <w:tcPr>
            <w:tcW w:w="6880" w:type="dxa"/>
          </w:tcPr>
          <w:p w14:paraId="7D9F7C1E" w14:textId="77777777" w:rsidR="00820F53" w:rsidRPr="00C03D07" w:rsidRDefault="00D23C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A6975B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D6FB1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2916" w14:paraId="5EF9B7CC" w14:textId="77777777" w:rsidTr="004B23E9">
        <w:trPr>
          <w:trHeight w:val="275"/>
        </w:trPr>
        <w:tc>
          <w:tcPr>
            <w:tcW w:w="6880" w:type="dxa"/>
          </w:tcPr>
          <w:p w14:paraId="6DEECD40" w14:textId="77777777" w:rsidR="00C8092E" w:rsidRPr="00C03D07" w:rsidRDefault="00D23C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7D44F0E7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DADA68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0CFC28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6324559" w14:textId="77777777" w:rsidR="004416C2" w:rsidRDefault="00D23CF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19B57BA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0"/>
        <w:gridCol w:w="2094"/>
        <w:gridCol w:w="1686"/>
      </w:tblGrid>
      <w:tr w:rsidR="00902916" w14:paraId="3DEA71B0" w14:textId="77777777" w:rsidTr="00814CA1">
        <w:tc>
          <w:tcPr>
            <w:tcW w:w="7196" w:type="dxa"/>
            <w:shd w:val="clear" w:color="auto" w:fill="auto"/>
          </w:tcPr>
          <w:p w14:paraId="2F813FB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C76B584" w14:textId="77777777" w:rsidR="004416C2" w:rsidRPr="005A2CD3" w:rsidRDefault="00D23CF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11E2E7E" w14:textId="77777777" w:rsidR="004416C2" w:rsidRPr="005A2CD3" w:rsidRDefault="00D23CF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02916" w14:paraId="4132123E" w14:textId="77777777" w:rsidTr="00814CA1">
        <w:tc>
          <w:tcPr>
            <w:tcW w:w="7196" w:type="dxa"/>
            <w:shd w:val="clear" w:color="auto" w:fill="auto"/>
          </w:tcPr>
          <w:p w14:paraId="66184593" w14:textId="77777777" w:rsidR="0087309D" w:rsidRPr="005A2CD3" w:rsidRDefault="00D23CF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C32140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8376BDF" w14:textId="5E51615F" w:rsidR="0087309D" w:rsidRPr="005A2CD3" w:rsidRDefault="00F1137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7F7F4"/>
              </w:rPr>
              <w:t xml:space="preserve">ICICI Bank </w:t>
            </w:r>
            <w:r w:rsidR="00814CA1">
              <w:rPr>
                <w:rFonts w:ascii="Arial" w:hAnsi="Arial" w:cs="Arial"/>
                <w:color w:val="000000"/>
                <w:sz w:val="18"/>
                <w:szCs w:val="18"/>
                <w:shd w:val="clear" w:color="auto" w:fill="F7F7F4"/>
              </w:rPr>
              <w:t>021201509514</w:t>
            </w:r>
          </w:p>
        </w:tc>
      </w:tr>
      <w:tr w:rsidR="00902916" w14:paraId="4D67D2D0" w14:textId="77777777" w:rsidTr="00814CA1">
        <w:tc>
          <w:tcPr>
            <w:tcW w:w="7196" w:type="dxa"/>
            <w:shd w:val="clear" w:color="auto" w:fill="auto"/>
          </w:tcPr>
          <w:p w14:paraId="38F2B242" w14:textId="77777777" w:rsidR="0087309D" w:rsidRPr="005A2CD3" w:rsidRDefault="00D23CF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1AD70BB" w14:textId="77777777" w:rsidR="0087309D" w:rsidRPr="005A2CD3" w:rsidRDefault="00D23CF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5CA9F3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94A95F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30F443D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BB9A75D" w14:textId="2050B024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2820914" w14:textId="61A3205A" w:rsidR="00FB05B8" w:rsidRDefault="00FB05B8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289BF8A" w14:textId="64136855" w:rsidR="00FB05B8" w:rsidRDefault="00FB05B8" w:rsidP="00FB05B8">
      <w:pPr>
        <w:spacing w:before="9"/>
        <w:jc w:val="both"/>
        <w:rPr>
          <w:rFonts w:ascii="Calibri" w:eastAsia="Arial" w:hAnsi="Calibri" w:cs="Calibri"/>
          <w:color w:val="C00000"/>
          <w:w w:val="82"/>
          <w:sz w:val="24"/>
          <w:szCs w:val="24"/>
        </w:rPr>
      </w:pPr>
      <w:r>
        <w:rPr>
          <w:rFonts w:ascii="Calibri" w:eastAsia="Arial" w:hAnsi="Calibri" w:cs="Calibri"/>
          <w:color w:val="C00000"/>
          <w:w w:val="82"/>
          <w:sz w:val="24"/>
          <w:szCs w:val="24"/>
        </w:rPr>
        <w:t xml:space="preserve">Have received sale proceeding at my wife account which was eventually donated to non-charity organization. Attached the proof in the portal. </w:t>
      </w:r>
      <w:r>
        <w:rPr>
          <w:rFonts w:ascii="Calibri" w:eastAsia="Arial" w:hAnsi="Calibri" w:cs="Calibri"/>
          <w:color w:val="C00000"/>
          <w:w w:val="82"/>
          <w:sz w:val="24"/>
          <w:szCs w:val="24"/>
        </w:rPr>
        <w:t>However,</w:t>
      </w:r>
      <w:r>
        <w:rPr>
          <w:rFonts w:ascii="Calibri" w:eastAsia="Arial" w:hAnsi="Calibri" w:cs="Calibri"/>
          <w:color w:val="C00000"/>
          <w:w w:val="82"/>
          <w:sz w:val="24"/>
          <w:szCs w:val="24"/>
        </w:rPr>
        <w:t xml:space="preserve"> the money stayed in the </w:t>
      </w:r>
      <w:r>
        <w:rPr>
          <w:rFonts w:ascii="Calibri" w:eastAsia="Arial" w:hAnsi="Calibri" w:cs="Calibri"/>
          <w:color w:val="C00000"/>
          <w:w w:val="82"/>
          <w:sz w:val="24"/>
          <w:szCs w:val="24"/>
        </w:rPr>
        <w:t>India</w:t>
      </w:r>
      <w:r>
        <w:rPr>
          <w:rFonts w:ascii="Calibri" w:eastAsia="Arial" w:hAnsi="Calibri" w:cs="Calibri"/>
          <w:color w:val="C00000"/>
          <w:w w:val="82"/>
          <w:sz w:val="24"/>
          <w:szCs w:val="24"/>
        </w:rPr>
        <w:t xml:space="preserve"> account for a month or 2 so sharing the FBAR details as below.</w:t>
      </w:r>
    </w:p>
    <w:p w14:paraId="29861455" w14:textId="77777777" w:rsidR="00FB05B8" w:rsidRDefault="00FB05B8" w:rsidP="00FB05B8">
      <w:pPr>
        <w:spacing w:before="9"/>
        <w:jc w:val="both"/>
        <w:rPr>
          <w:rFonts w:ascii="Calibri" w:eastAsia="Arial" w:hAnsi="Calibri" w:cs="Calibri"/>
          <w:color w:val="C00000"/>
          <w:w w:val="82"/>
          <w:sz w:val="24"/>
          <w:szCs w:val="24"/>
        </w:rPr>
      </w:pPr>
      <w:r>
        <w:rPr>
          <w:rFonts w:ascii="Calibri" w:eastAsia="Arial" w:hAnsi="Calibri" w:cs="Calibri"/>
          <w:color w:val="C00000"/>
          <w:w w:val="82"/>
          <w:sz w:val="24"/>
          <w:szCs w:val="24"/>
        </w:rPr>
        <w:t xml:space="preserve">Name: </w:t>
      </w:r>
      <w:proofErr w:type="spellStart"/>
      <w:r>
        <w:rPr>
          <w:rFonts w:ascii="Calibri" w:eastAsia="Arial" w:hAnsi="Calibri" w:cs="Calibri"/>
          <w:color w:val="C00000"/>
          <w:w w:val="82"/>
          <w:sz w:val="24"/>
          <w:szCs w:val="24"/>
        </w:rPr>
        <w:t>Brahannayaki</w:t>
      </w:r>
      <w:proofErr w:type="spellEnd"/>
      <w:r>
        <w:rPr>
          <w:rFonts w:ascii="Calibri" w:eastAsia="Arial" w:hAnsi="Calibri" w:cs="Calibri"/>
          <w:color w:val="C00000"/>
          <w:w w:val="82"/>
          <w:sz w:val="24"/>
          <w:szCs w:val="24"/>
        </w:rPr>
        <w:t xml:space="preserve"> Ramakrishnan</w:t>
      </w:r>
    </w:p>
    <w:p w14:paraId="17C6DCD2" w14:textId="77777777" w:rsidR="00FB05B8" w:rsidRDefault="00FB05B8" w:rsidP="00FB05B8">
      <w:pPr>
        <w:spacing w:before="9"/>
        <w:jc w:val="both"/>
        <w:rPr>
          <w:rFonts w:ascii="Calibri" w:eastAsia="Arial" w:hAnsi="Calibri" w:cs="Calibri"/>
          <w:color w:val="C00000"/>
          <w:w w:val="82"/>
          <w:sz w:val="24"/>
          <w:szCs w:val="24"/>
        </w:rPr>
      </w:pPr>
      <w:r>
        <w:rPr>
          <w:rFonts w:ascii="Calibri" w:eastAsia="Arial" w:hAnsi="Calibri" w:cs="Calibri"/>
          <w:color w:val="C00000"/>
          <w:w w:val="82"/>
          <w:sz w:val="24"/>
          <w:szCs w:val="24"/>
        </w:rPr>
        <w:t>Bank  Name: ICICI Bank</w:t>
      </w:r>
    </w:p>
    <w:p w14:paraId="431212E5" w14:textId="77777777" w:rsidR="00FB05B8" w:rsidRDefault="00FB05B8" w:rsidP="00FB05B8">
      <w:pPr>
        <w:spacing w:before="9"/>
        <w:jc w:val="both"/>
      </w:pPr>
      <w:r>
        <w:rPr>
          <w:rFonts w:ascii="Calibri" w:eastAsia="Arial" w:hAnsi="Calibri" w:cs="Calibri"/>
          <w:color w:val="C00000"/>
          <w:w w:val="82"/>
          <w:sz w:val="24"/>
          <w:szCs w:val="24"/>
        </w:rPr>
        <w:t xml:space="preserve">Bank Saving Account number: </w:t>
      </w:r>
      <w:r>
        <w:rPr>
          <w:rFonts w:ascii="Arial" w:hAnsi="Arial" w:cs="Arial"/>
          <w:color w:val="C00000"/>
          <w:sz w:val="18"/>
          <w:szCs w:val="18"/>
          <w:shd w:val="clear" w:color="auto" w:fill="F7F7F4"/>
        </w:rPr>
        <w:t>021201509514</w:t>
      </w:r>
    </w:p>
    <w:p w14:paraId="276BB448" w14:textId="77777777" w:rsidR="00FB05B8" w:rsidRDefault="00FB05B8" w:rsidP="00FB05B8">
      <w:pPr>
        <w:spacing w:before="9"/>
        <w:jc w:val="both"/>
        <w:rPr>
          <w:rFonts w:ascii="Calibri" w:eastAsia="Arial" w:hAnsi="Calibri" w:cs="Calibri"/>
          <w:color w:val="C00000"/>
          <w:w w:val="82"/>
          <w:sz w:val="24"/>
          <w:szCs w:val="24"/>
        </w:rPr>
      </w:pPr>
      <w:r>
        <w:rPr>
          <w:rFonts w:ascii="Arial" w:hAnsi="Arial" w:cs="Arial"/>
          <w:color w:val="C00000"/>
          <w:sz w:val="18"/>
          <w:szCs w:val="18"/>
          <w:shd w:val="clear" w:color="auto" w:fill="F7F7F4"/>
        </w:rPr>
        <w:t>Amount Deposited in the account was: Rs.42,00,000</w:t>
      </w:r>
    </w:p>
    <w:p w14:paraId="4A1CFF9A" w14:textId="77777777" w:rsidR="00FB05B8" w:rsidRDefault="00FB05B8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564E09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5FC9266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02916" w14:paraId="7612D44F" w14:textId="77777777" w:rsidTr="00FC5D25">
        <w:trPr>
          <w:trHeight w:val="318"/>
        </w:trPr>
        <w:tc>
          <w:tcPr>
            <w:tcW w:w="6194" w:type="dxa"/>
          </w:tcPr>
          <w:p w14:paraId="558938CE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C552A4E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D23CF2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A44A24A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02916" w14:paraId="3B9492E9" w14:textId="77777777" w:rsidTr="00FC5D25">
        <w:trPr>
          <w:trHeight w:val="303"/>
        </w:trPr>
        <w:tc>
          <w:tcPr>
            <w:tcW w:w="6194" w:type="dxa"/>
          </w:tcPr>
          <w:p w14:paraId="4B67DC53" w14:textId="77777777" w:rsidR="00C22C37" w:rsidRPr="00C03D07" w:rsidRDefault="00D23CF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A7C3F48" w14:textId="6E616CF1" w:rsidR="00C22C37" w:rsidRPr="00C03D07" w:rsidRDefault="00143489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 Self and Spouse W2s</w:t>
            </w:r>
          </w:p>
        </w:tc>
      </w:tr>
      <w:tr w:rsidR="00902916" w14:paraId="4E1DE6D2" w14:textId="77777777" w:rsidTr="00FC5D25">
        <w:trPr>
          <w:trHeight w:val="304"/>
        </w:trPr>
        <w:tc>
          <w:tcPr>
            <w:tcW w:w="6194" w:type="dxa"/>
          </w:tcPr>
          <w:p w14:paraId="4DD4C1BF" w14:textId="77777777" w:rsidR="00C22C37" w:rsidRPr="00C03D07" w:rsidRDefault="00D23CF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61992B3" w14:textId="5C245E3D" w:rsidR="00C22C37" w:rsidRPr="00C03D07" w:rsidRDefault="00C9626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 both Primary and investment home’s interest and tax statement</w:t>
            </w:r>
          </w:p>
        </w:tc>
      </w:tr>
      <w:tr w:rsidR="00902916" w14:paraId="61A829BF" w14:textId="77777777" w:rsidTr="00FC5D25">
        <w:trPr>
          <w:trHeight w:val="304"/>
        </w:trPr>
        <w:tc>
          <w:tcPr>
            <w:tcW w:w="6194" w:type="dxa"/>
          </w:tcPr>
          <w:p w14:paraId="6C2CE1A0" w14:textId="77777777" w:rsidR="001120EA" w:rsidRPr="00C03D07" w:rsidRDefault="00D23CF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10D8A114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02916" w14:paraId="5D838A17" w14:textId="77777777" w:rsidTr="00FC5D25">
        <w:trPr>
          <w:trHeight w:val="304"/>
        </w:trPr>
        <w:tc>
          <w:tcPr>
            <w:tcW w:w="6194" w:type="dxa"/>
          </w:tcPr>
          <w:p w14:paraId="0B56680B" w14:textId="77777777" w:rsidR="00445544" w:rsidRDefault="00D23CF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CE237CE" w14:textId="4B456C1A" w:rsidR="00445544" w:rsidRPr="00C03D07" w:rsidRDefault="000A5DCC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Attached </w:t>
            </w:r>
            <w:proofErr w:type="spellStart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Etrade</w:t>
            </w:r>
            <w:proofErr w:type="spellEnd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and Robinhood statements</w:t>
            </w:r>
          </w:p>
        </w:tc>
      </w:tr>
      <w:tr w:rsidR="00902916" w14:paraId="1B440572" w14:textId="77777777" w:rsidTr="00FC5D25">
        <w:trPr>
          <w:trHeight w:val="304"/>
        </w:trPr>
        <w:tc>
          <w:tcPr>
            <w:tcW w:w="6194" w:type="dxa"/>
          </w:tcPr>
          <w:p w14:paraId="1A556D4C" w14:textId="77777777" w:rsidR="001120EA" w:rsidRDefault="00D23CF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5A4EC763" w14:textId="2F9A032F" w:rsidR="001120EA" w:rsidRPr="00C03D07" w:rsidRDefault="0098366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902916" w14:paraId="2E908E6B" w14:textId="77777777" w:rsidTr="00FC5D25">
        <w:trPr>
          <w:trHeight w:val="318"/>
        </w:trPr>
        <w:tc>
          <w:tcPr>
            <w:tcW w:w="6194" w:type="dxa"/>
          </w:tcPr>
          <w:p w14:paraId="1B91B025" w14:textId="77777777" w:rsidR="00C22C37" w:rsidRPr="00C03D07" w:rsidRDefault="00D23CF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F1F4B17" w14:textId="664843A6" w:rsidR="00C22C37" w:rsidRPr="00C03D07" w:rsidRDefault="00FB134B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Attached </w:t>
            </w:r>
            <w:proofErr w:type="spellStart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Etrade</w:t>
            </w:r>
            <w:proofErr w:type="spellEnd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and Robinhood statements</w:t>
            </w:r>
          </w:p>
        </w:tc>
      </w:tr>
      <w:tr w:rsidR="00902916" w14:paraId="4BC67C4C" w14:textId="77777777" w:rsidTr="00FC5D25">
        <w:trPr>
          <w:trHeight w:val="318"/>
        </w:trPr>
        <w:tc>
          <w:tcPr>
            <w:tcW w:w="6194" w:type="dxa"/>
          </w:tcPr>
          <w:p w14:paraId="7AB46946" w14:textId="77777777" w:rsidR="004B5D2A" w:rsidRPr="00C03D07" w:rsidRDefault="00D23CF2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76378A6D" w14:textId="79A81ECF" w:rsidR="004B5D2A" w:rsidRPr="00C03D07" w:rsidRDefault="00185359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902916" w14:paraId="6CC5F0A9" w14:textId="77777777" w:rsidTr="00FC5D25">
        <w:trPr>
          <w:trHeight w:val="303"/>
        </w:trPr>
        <w:tc>
          <w:tcPr>
            <w:tcW w:w="6194" w:type="dxa"/>
          </w:tcPr>
          <w:p w14:paraId="189B3D76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1691A725" w14:textId="72CCC01C" w:rsidR="00C22C37" w:rsidRPr="00C03D07" w:rsidRDefault="00E0735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902916" w14:paraId="0E4F9772" w14:textId="77777777" w:rsidTr="00FC5D25">
        <w:trPr>
          <w:trHeight w:val="359"/>
        </w:trPr>
        <w:tc>
          <w:tcPr>
            <w:tcW w:w="6194" w:type="dxa"/>
          </w:tcPr>
          <w:p w14:paraId="00AE6268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D23CF2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D23CF2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D23CF2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D23CF2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3D01EF8C" w14:textId="26810786" w:rsidR="00445544" w:rsidRPr="00C03D07" w:rsidRDefault="00E0735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902916" w14:paraId="11ADA75F" w14:textId="77777777" w:rsidTr="00FC5D25">
        <w:trPr>
          <w:trHeight w:val="134"/>
        </w:trPr>
        <w:tc>
          <w:tcPr>
            <w:tcW w:w="6194" w:type="dxa"/>
          </w:tcPr>
          <w:p w14:paraId="1E71973B" w14:textId="77777777" w:rsidR="00C22C37" w:rsidRPr="00C03D07" w:rsidRDefault="00D23CF2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6C3695C" w14:textId="66481A73" w:rsidR="00C22C37" w:rsidRPr="00C03D07" w:rsidRDefault="00FC5D25" w:rsidP="00B80644">
            <w:pPr>
              <w:spacing w:before="43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 Robinhood statement</w:t>
            </w:r>
          </w:p>
        </w:tc>
      </w:tr>
      <w:tr w:rsidR="00902916" w14:paraId="7E61F3E4" w14:textId="77777777" w:rsidTr="00FC5D25">
        <w:trPr>
          <w:trHeight w:val="303"/>
        </w:trPr>
        <w:tc>
          <w:tcPr>
            <w:tcW w:w="6194" w:type="dxa"/>
          </w:tcPr>
          <w:p w14:paraId="4DFA9CC9" w14:textId="77777777" w:rsidR="00C22C37" w:rsidRPr="00C03D07" w:rsidRDefault="00D23CF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225DAA7B" w14:textId="3C3C97DB" w:rsidR="00C22C37" w:rsidRPr="00C03D07" w:rsidRDefault="00A576C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902916" w14:paraId="76BB82FB" w14:textId="77777777" w:rsidTr="00FC5D25">
        <w:trPr>
          <w:trHeight w:val="303"/>
        </w:trPr>
        <w:tc>
          <w:tcPr>
            <w:tcW w:w="6194" w:type="dxa"/>
          </w:tcPr>
          <w:p w14:paraId="0ED66F69" w14:textId="77777777" w:rsidR="004B5D2A" w:rsidRPr="00C03D07" w:rsidRDefault="00D23CF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537CD31B" w14:textId="1E39555D" w:rsidR="004B5D2A" w:rsidRPr="00C03D07" w:rsidRDefault="00A576C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902916" w14:paraId="3919208F" w14:textId="77777777" w:rsidTr="00FC5D25">
        <w:trPr>
          <w:trHeight w:val="303"/>
        </w:trPr>
        <w:tc>
          <w:tcPr>
            <w:tcW w:w="6194" w:type="dxa"/>
          </w:tcPr>
          <w:p w14:paraId="129CBEAA" w14:textId="77777777" w:rsidR="006C5784" w:rsidRDefault="00D23CF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224B2D64" w14:textId="07CC7F5D" w:rsidR="006C5784" w:rsidRPr="00C03D07" w:rsidRDefault="00A576C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902916" w14:paraId="01D4A7E8" w14:textId="77777777" w:rsidTr="00FC5D25">
        <w:trPr>
          <w:trHeight w:val="303"/>
        </w:trPr>
        <w:tc>
          <w:tcPr>
            <w:tcW w:w="6194" w:type="dxa"/>
          </w:tcPr>
          <w:p w14:paraId="1402CF84" w14:textId="77777777" w:rsidR="006C5784" w:rsidRDefault="00D23CF2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4ADFABF5" w14:textId="210CF7CF" w:rsidR="006C5784" w:rsidRPr="00C03D07" w:rsidRDefault="00A576C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902916" w14:paraId="3A244C54" w14:textId="77777777" w:rsidTr="00FC5D25">
        <w:trPr>
          <w:trHeight w:val="318"/>
        </w:trPr>
        <w:tc>
          <w:tcPr>
            <w:tcW w:w="6194" w:type="dxa"/>
          </w:tcPr>
          <w:p w14:paraId="563A10D9" w14:textId="77777777" w:rsidR="00C22C37" w:rsidRPr="00C03D07" w:rsidRDefault="00D23CF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CA53D10" w14:textId="71D9324C" w:rsidR="00C22C37" w:rsidRPr="00C03D07" w:rsidRDefault="00A576C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902916" w14:paraId="219C5238" w14:textId="77777777" w:rsidTr="00FC5D25">
        <w:trPr>
          <w:trHeight w:val="318"/>
        </w:trPr>
        <w:tc>
          <w:tcPr>
            <w:tcW w:w="6194" w:type="dxa"/>
          </w:tcPr>
          <w:p w14:paraId="1D91113A" w14:textId="77777777" w:rsidR="00C22C37" w:rsidRPr="00C03D07" w:rsidRDefault="00D23CF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14EA853" w14:textId="492C3304" w:rsidR="00C22C37" w:rsidRPr="00C03D07" w:rsidRDefault="00014388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902916" w14:paraId="2488362C" w14:textId="77777777" w:rsidTr="00FC5D25">
        <w:trPr>
          <w:trHeight w:val="318"/>
        </w:trPr>
        <w:tc>
          <w:tcPr>
            <w:tcW w:w="6194" w:type="dxa"/>
          </w:tcPr>
          <w:p w14:paraId="050AEE90" w14:textId="77777777" w:rsidR="00C22C37" w:rsidRPr="00C03D07" w:rsidRDefault="00D23CF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F6EB0FB" w14:textId="61CE97D9" w:rsidR="00C22C37" w:rsidRPr="00C03D07" w:rsidRDefault="00A576C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902916" w14:paraId="68E9AA83" w14:textId="77777777" w:rsidTr="00FC5D25">
        <w:trPr>
          <w:trHeight w:val="318"/>
        </w:trPr>
        <w:tc>
          <w:tcPr>
            <w:tcW w:w="6194" w:type="dxa"/>
          </w:tcPr>
          <w:p w14:paraId="1892F72D" w14:textId="77777777" w:rsidR="00C22C37" w:rsidRPr="00C03D07" w:rsidRDefault="00D23CF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9212DDF" w14:textId="67BAEA83" w:rsidR="00C22C37" w:rsidRPr="00C03D07" w:rsidRDefault="00A576C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902916" w14:paraId="661E9320" w14:textId="77777777" w:rsidTr="00FC5D25">
        <w:trPr>
          <w:trHeight w:val="318"/>
        </w:trPr>
        <w:tc>
          <w:tcPr>
            <w:tcW w:w="6194" w:type="dxa"/>
          </w:tcPr>
          <w:p w14:paraId="673F5002" w14:textId="77777777" w:rsidR="00C22C37" w:rsidRPr="00C03D07" w:rsidRDefault="00D23CF2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2ED5690" w14:textId="251F756C" w:rsidR="00C22C37" w:rsidRPr="00C03D07" w:rsidRDefault="00792AA1" w:rsidP="00792AA1">
            <w:pPr>
              <w:spacing w:before="57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 TAX paid statement</w:t>
            </w:r>
          </w:p>
        </w:tc>
      </w:tr>
      <w:tr w:rsidR="00902916" w14:paraId="394BE4F0" w14:textId="77777777" w:rsidTr="00FC5D25">
        <w:trPr>
          <w:trHeight w:val="318"/>
        </w:trPr>
        <w:tc>
          <w:tcPr>
            <w:tcW w:w="6194" w:type="dxa"/>
          </w:tcPr>
          <w:p w14:paraId="3DFF110A" w14:textId="77777777" w:rsidR="00C22C37" w:rsidRPr="00C03D07" w:rsidRDefault="00D23CF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D3D7203" w14:textId="6E1B8D27" w:rsidR="00C22C37" w:rsidRPr="00C03D07" w:rsidRDefault="00792AA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902916" w14:paraId="6B8F45C4" w14:textId="77777777" w:rsidTr="00FC5D25">
        <w:trPr>
          <w:trHeight w:val="318"/>
        </w:trPr>
        <w:tc>
          <w:tcPr>
            <w:tcW w:w="6194" w:type="dxa"/>
          </w:tcPr>
          <w:p w14:paraId="2F9A8ACE" w14:textId="77777777" w:rsidR="00C22C37" w:rsidRPr="00C03D07" w:rsidRDefault="00D23CF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6CBBC7A" w14:textId="77777777" w:rsidR="00C22C37" w:rsidRPr="00C03D07" w:rsidRDefault="00D23CF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10A84A3" w14:textId="09B6604B" w:rsidR="00C22C37" w:rsidRPr="00C03D07" w:rsidRDefault="00792AA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902916" w14:paraId="0249FFD2" w14:textId="77777777" w:rsidTr="00FC5D25">
        <w:trPr>
          <w:trHeight w:val="318"/>
        </w:trPr>
        <w:tc>
          <w:tcPr>
            <w:tcW w:w="6194" w:type="dxa"/>
          </w:tcPr>
          <w:p w14:paraId="72746743" w14:textId="77777777" w:rsidR="00C22C37" w:rsidRPr="00C03D07" w:rsidRDefault="00D23CF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6AA674E" w14:textId="58FAEE37" w:rsidR="00C22C37" w:rsidRPr="00C03D07" w:rsidRDefault="00792AA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902916" w14:paraId="1BDC2B3E" w14:textId="77777777" w:rsidTr="00FC5D25">
        <w:trPr>
          <w:trHeight w:val="318"/>
        </w:trPr>
        <w:tc>
          <w:tcPr>
            <w:tcW w:w="6194" w:type="dxa"/>
          </w:tcPr>
          <w:p w14:paraId="6BE7BEBA" w14:textId="77777777" w:rsidR="00C22C37" w:rsidRPr="00C03D07" w:rsidRDefault="00D23CF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48CE28E" w14:textId="13447A77" w:rsidR="00C22C37" w:rsidRPr="00C03D07" w:rsidRDefault="00792AA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Rental received from investment home</w:t>
            </w:r>
            <w:r w:rsidR="00014388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from USA </w:t>
            </w: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which </w:t>
            </w:r>
            <w:r w:rsidR="00014388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is </w:t>
            </w: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12*$2,500 = $30,000</w:t>
            </w:r>
          </w:p>
        </w:tc>
      </w:tr>
      <w:tr w:rsidR="00902916" w14:paraId="3E5AE0EF" w14:textId="77777777" w:rsidTr="00FC5D25">
        <w:trPr>
          <w:trHeight w:val="318"/>
        </w:trPr>
        <w:tc>
          <w:tcPr>
            <w:tcW w:w="6194" w:type="dxa"/>
          </w:tcPr>
          <w:p w14:paraId="6873B234" w14:textId="77777777" w:rsidR="00C22C37" w:rsidRPr="00C03D07" w:rsidRDefault="00D23CF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9885613" w14:textId="5A655018" w:rsidR="00C22C37" w:rsidRPr="00C03D07" w:rsidRDefault="00252138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902916" w14:paraId="36BC4487" w14:textId="77777777" w:rsidTr="00FC5D25">
        <w:trPr>
          <w:trHeight w:val="318"/>
        </w:trPr>
        <w:tc>
          <w:tcPr>
            <w:tcW w:w="6194" w:type="dxa"/>
          </w:tcPr>
          <w:p w14:paraId="3F73F5FC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EB0911F" w14:textId="389A03FF" w:rsidR="00C22C37" w:rsidRPr="00C03D07" w:rsidRDefault="00252138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902916" w14:paraId="2EEA8A49" w14:textId="77777777" w:rsidTr="00FC5D25">
        <w:trPr>
          <w:trHeight w:val="318"/>
        </w:trPr>
        <w:tc>
          <w:tcPr>
            <w:tcW w:w="6194" w:type="dxa"/>
          </w:tcPr>
          <w:p w14:paraId="6F9DC8F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33337A6" w14:textId="18E3C8B7" w:rsidR="007B0EA9" w:rsidRPr="00C03D07" w:rsidRDefault="00252138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902916" w14:paraId="4943796A" w14:textId="77777777" w:rsidTr="00FC5D25">
        <w:trPr>
          <w:trHeight w:val="318"/>
        </w:trPr>
        <w:tc>
          <w:tcPr>
            <w:tcW w:w="6194" w:type="dxa"/>
          </w:tcPr>
          <w:p w14:paraId="76C7E81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E1F7E76" w14:textId="1D2ECFA5" w:rsidR="007B0EA9" w:rsidRPr="00C03D07" w:rsidRDefault="00252138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902916" w14:paraId="7B5B2A99" w14:textId="77777777" w:rsidTr="00FC5D25">
        <w:trPr>
          <w:trHeight w:val="318"/>
        </w:trPr>
        <w:tc>
          <w:tcPr>
            <w:tcW w:w="6194" w:type="dxa"/>
          </w:tcPr>
          <w:p w14:paraId="3C95BDC9" w14:textId="77777777" w:rsidR="00B40DBB" w:rsidRPr="00C03D07" w:rsidRDefault="00D23CF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579E9F89" w14:textId="6D470225" w:rsidR="007B0EA9" w:rsidRPr="00C03D07" w:rsidRDefault="00252138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</w:tbl>
    <w:p w14:paraId="737E3BFF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02916" w14:paraId="7801A2A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CD08EC3" w14:textId="77777777" w:rsidR="0087309D" w:rsidRPr="00C1676B" w:rsidRDefault="00D23CF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902916" w14:paraId="57F307DF" w14:textId="77777777" w:rsidTr="0087309D">
        <w:trPr>
          <w:trHeight w:val="269"/>
        </w:trPr>
        <w:tc>
          <w:tcPr>
            <w:tcW w:w="738" w:type="dxa"/>
          </w:tcPr>
          <w:p w14:paraId="71CAF73A" w14:textId="77777777" w:rsidR="0087309D" w:rsidRPr="00C03D07" w:rsidRDefault="00D23CF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27B5C64" w14:textId="77777777" w:rsidR="0087309D" w:rsidRPr="00C03D07" w:rsidRDefault="00D23CF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1942699" w14:textId="77777777" w:rsidR="0087309D" w:rsidRPr="00C03D07" w:rsidRDefault="00D23CF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B996CE2" w14:textId="77777777" w:rsidR="0087309D" w:rsidRPr="00C03D07" w:rsidRDefault="00D23CF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02916" w14:paraId="6D7C4C3B" w14:textId="77777777" w:rsidTr="0087309D">
        <w:trPr>
          <w:trHeight w:val="269"/>
        </w:trPr>
        <w:tc>
          <w:tcPr>
            <w:tcW w:w="738" w:type="dxa"/>
          </w:tcPr>
          <w:p w14:paraId="2181D3D3" w14:textId="77777777" w:rsidR="0087309D" w:rsidRPr="00C03D07" w:rsidRDefault="00D23CF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CA8090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6E9D3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93359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2916" w14:paraId="6995E785" w14:textId="77777777" w:rsidTr="0087309D">
        <w:trPr>
          <w:trHeight w:val="269"/>
        </w:trPr>
        <w:tc>
          <w:tcPr>
            <w:tcW w:w="738" w:type="dxa"/>
          </w:tcPr>
          <w:p w14:paraId="548553DE" w14:textId="77777777" w:rsidR="0087309D" w:rsidRPr="00C03D07" w:rsidRDefault="00D23CF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9EF3CC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FC2D1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5A69B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2916" w14:paraId="6183CF7D" w14:textId="77777777" w:rsidTr="0087309D">
        <w:trPr>
          <w:trHeight w:val="269"/>
        </w:trPr>
        <w:tc>
          <w:tcPr>
            <w:tcW w:w="738" w:type="dxa"/>
          </w:tcPr>
          <w:p w14:paraId="36DFBDF2" w14:textId="77777777" w:rsidR="0087309D" w:rsidRPr="00C03D07" w:rsidRDefault="00D23CF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086C4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D304F8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6818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2916" w14:paraId="701393AA" w14:textId="77777777" w:rsidTr="0087309D">
        <w:trPr>
          <w:trHeight w:val="269"/>
        </w:trPr>
        <w:tc>
          <w:tcPr>
            <w:tcW w:w="738" w:type="dxa"/>
          </w:tcPr>
          <w:p w14:paraId="18BBD391" w14:textId="77777777" w:rsidR="0087309D" w:rsidRPr="00C03D07" w:rsidRDefault="00D23CF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8B01D6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647C9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0D737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2916" w14:paraId="756707FD" w14:textId="77777777" w:rsidTr="0087309D">
        <w:trPr>
          <w:trHeight w:val="269"/>
        </w:trPr>
        <w:tc>
          <w:tcPr>
            <w:tcW w:w="738" w:type="dxa"/>
          </w:tcPr>
          <w:p w14:paraId="3A14CF21" w14:textId="77777777" w:rsidR="0087309D" w:rsidRPr="00C03D07" w:rsidRDefault="00D23CF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B5AEDE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A6539E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6BAA0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2916" w14:paraId="29FDAC80" w14:textId="77777777" w:rsidTr="0087309D">
        <w:trPr>
          <w:trHeight w:val="269"/>
        </w:trPr>
        <w:tc>
          <w:tcPr>
            <w:tcW w:w="738" w:type="dxa"/>
          </w:tcPr>
          <w:p w14:paraId="0CAA6442" w14:textId="77777777" w:rsidR="0087309D" w:rsidRPr="00C03D07" w:rsidRDefault="00D23CF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FD4E87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E697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61837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CF616D" w14:textId="77777777" w:rsidR="005A2CD3" w:rsidRPr="005A2CD3" w:rsidRDefault="005A2CD3" w:rsidP="005A2CD3">
      <w:pPr>
        <w:rPr>
          <w:vanish/>
        </w:rPr>
      </w:pPr>
    </w:p>
    <w:p w14:paraId="45D94B8B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C33EF22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F69CAD0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89650C7" w14:textId="77777777" w:rsidR="00C22C37" w:rsidRPr="00C03D07" w:rsidRDefault="00D23CF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9A5932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902916" w14:paraId="2BC41B61" w14:textId="77777777" w:rsidTr="005B04A7">
        <w:trPr>
          <w:trHeight w:val="243"/>
        </w:trPr>
        <w:tc>
          <w:tcPr>
            <w:tcW w:w="9359" w:type="dxa"/>
            <w:gridSpan w:val="2"/>
          </w:tcPr>
          <w:p w14:paraId="300ADCC4" w14:textId="77777777" w:rsidR="005B04A7" w:rsidRDefault="00D23CF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902916" w14:paraId="4AE8659D" w14:textId="77777777" w:rsidTr="005B04A7">
        <w:trPr>
          <w:trHeight w:val="243"/>
        </w:trPr>
        <w:tc>
          <w:tcPr>
            <w:tcW w:w="9359" w:type="dxa"/>
            <w:gridSpan w:val="2"/>
          </w:tcPr>
          <w:p w14:paraId="1D5B195A" w14:textId="77777777" w:rsidR="005B04A7" w:rsidRDefault="00D23CF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902916" w14:paraId="6A189D41" w14:textId="77777777" w:rsidTr="0003755F">
        <w:trPr>
          <w:trHeight w:val="243"/>
        </w:trPr>
        <w:tc>
          <w:tcPr>
            <w:tcW w:w="5400" w:type="dxa"/>
          </w:tcPr>
          <w:p w14:paraId="508F22A8" w14:textId="77777777" w:rsidR="00C22C37" w:rsidRPr="00C03D07" w:rsidRDefault="00D23CF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E317315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902916" w14:paraId="62AA8C6C" w14:textId="77777777" w:rsidTr="0003755F">
        <w:trPr>
          <w:trHeight w:val="196"/>
        </w:trPr>
        <w:tc>
          <w:tcPr>
            <w:tcW w:w="5400" w:type="dxa"/>
          </w:tcPr>
          <w:p w14:paraId="4D55C265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D23CF2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6E0F793A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D23CF2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D23CF2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02916" w14:paraId="53CFE8CB" w14:textId="77777777" w:rsidTr="0003755F">
        <w:trPr>
          <w:trHeight w:val="260"/>
        </w:trPr>
        <w:tc>
          <w:tcPr>
            <w:tcW w:w="5400" w:type="dxa"/>
          </w:tcPr>
          <w:p w14:paraId="43D9E9DE" w14:textId="77777777" w:rsidR="00C22C37" w:rsidRPr="00C03D07" w:rsidRDefault="00D23CF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19EDD34D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02916" w14:paraId="51C9B59B" w14:textId="77777777" w:rsidTr="0003755F">
        <w:trPr>
          <w:trHeight w:val="196"/>
        </w:trPr>
        <w:tc>
          <w:tcPr>
            <w:tcW w:w="5400" w:type="dxa"/>
          </w:tcPr>
          <w:p w14:paraId="6A2299F2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D23CF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D23CF2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4C78CFD3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23CF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02916" w14:paraId="7B30506E" w14:textId="77777777" w:rsidTr="0003755F">
        <w:trPr>
          <w:trHeight w:val="196"/>
        </w:trPr>
        <w:tc>
          <w:tcPr>
            <w:tcW w:w="5400" w:type="dxa"/>
          </w:tcPr>
          <w:p w14:paraId="4248E0FD" w14:textId="77777777" w:rsidR="00C22C37" w:rsidRPr="00C03D07" w:rsidRDefault="00D23CF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00EC100C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D23CF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D23CF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02916" w14:paraId="6DFD287C" w14:textId="77777777" w:rsidTr="0003755F">
        <w:trPr>
          <w:trHeight w:val="196"/>
        </w:trPr>
        <w:tc>
          <w:tcPr>
            <w:tcW w:w="5400" w:type="dxa"/>
          </w:tcPr>
          <w:p w14:paraId="078A9562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D23CF2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D23CF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A91948F" w14:textId="77777777" w:rsidR="00C22C37" w:rsidRPr="00C03D07" w:rsidRDefault="00D23CF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02916" w14:paraId="4C012413" w14:textId="77777777" w:rsidTr="0003755F">
        <w:trPr>
          <w:trHeight w:val="196"/>
        </w:trPr>
        <w:tc>
          <w:tcPr>
            <w:tcW w:w="5400" w:type="dxa"/>
          </w:tcPr>
          <w:p w14:paraId="24070486" w14:textId="77777777" w:rsidR="0046634A" w:rsidRPr="00C03D07" w:rsidRDefault="00D23CF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3C455CAD" w14:textId="77777777" w:rsidR="0046634A" w:rsidRDefault="00D23CF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902916" w14:paraId="45BBA180" w14:textId="77777777" w:rsidTr="0003755F">
        <w:trPr>
          <w:trHeight w:val="196"/>
        </w:trPr>
        <w:tc>
          <w:tcPr>
            <w:tcW w:w="5400" w:type="dxa"/>
          </w:tcPr>
          <w:p w14:paraId="62D1D4D3" w14:textId="77777777" w:rsidR="0046634A" w:rsidRDefault="00D23CF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26DEA062" w14:textId="77777777" w:rsidR="0046634A" w:rsidRDefault="00D23CF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902916" w14:paraId="65C19D50" w14:textId="77777777" w:rsidTr="0003755F">
        <w:trPr>
          <w:trHeight w:val="243"/>
        </w:trPr>
        <w:tc>
          <w:tcPr>
            <w:tcW w:w="5400" w:type="dxa"/>
          </w:tcPr>
          <w:p w14:paraId="4A2F736E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D23CF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D23CF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196C2B30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D23CF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902916" w14:paraId="11EFD3E9" w14:textId="77777777" w:rsidTr="0003755F">
        <w:trPr>
          <w:trHeight w:val="261"/>
        </w:trPr>
        <w:tc>
          <w:tcPr>
            <w:tcW w:w="5400" w:type="dxa"/>
          </w:tcPr>
          <w:p w14:paraId="4FBCEDD6" w14:textId="77777777" w:rsidR="008F64D5" w:rsidRPr="00C22C37" w:rsidRDefault="00D23CF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DFD1A8A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02916" w14:paraId="53F37E75" w14:textId="77777777" w:rsidTr="0003755F">
        <w:trPr>
          <w:trHeight w:val="243"/>
        </w:trPr>
        <w:tc>
          <w:tcPr>
            <w:tcW w:w="5400" w:type="dxa"/>
          </w:tcPr>
          <w:p w14:paraId="38A158D4" w14:textId="77777777" w:rsidR="008F64D5" w:rsidRPr="008F64D5" w:rsidRDefault="00D23CF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0D985EC" w14:textId="77777777" w:rsidR="008F64D5" w:rsidRDefault="00D23CF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902916" w14:paraId="748C7318" w14:textId="77777777" w:rsidTr="0003755F">
        <w:trPr>
          <w:trHeight w:val="243"/>
        </w:trPr>
        <w:tc>
          <w:tcPr>
            <w:tcW w:w="5400" w:type="dxa"/>
          </w:tcPr>
          <w:p w14:paraId="3F473289" w14:textId="77777777" w:rsidR="008F64D5" w:rsidRPr="00C03D07" w:rsidRDefault="00D23CF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96A780E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D23CF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D23CF2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902916" w14:paraId="6E0079BF" w14:textId="77777777" w:rsidTr="0003755F">
        <w:trPr>
          <w:trHeight w:val="261"/>
        </w:trPr>
        <w:tc>
          <w:tcPr>
            <w:tcW w:w="5400" w:type="dxa"/>
          </w:tcPr>
          <w:p w14:paraId="4B2860E5" w14:textId="77777777" w:rsidR="008F64D5" w:rsidRPr="00C03D07" w:rsidRDefault="00D23CF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71A10B9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D23CF2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902916" w14:paraId="63CA5824" w14:textId="77777777" w:rsidTr="0003755F">
        <w:trPr>
          <w:trHeight w:val="261"/>
        </w:trPr>
        <w:tc>
          <w:tcPr>
            <w:tcW w:w="5400" w:type="dxa"/>
          </w:tcPr>
          <w:p w14:paraId="234B8DD9" w14:textId="77777777" w:rsidR="008F64D5" w:rsidRPr="00C22C37" w:rsidRDefault="00D23CF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48D823E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02916" w14:paraId="73C2BA96" w14:textId="77777777" w:rsidTr="0003755F">
        <w:trPr>
          <w:trHeight w:val="261"/>
        </w:trPr>
        <w:tc>
          <w:tcPr>
            <w:tcW w:w="5400" w:type="dxa"/>
          </w:tcPr>
          <w:p w14:paraId="64A45230" w14:textId="77777777" w:rsidR="008F64D5" w:rsidRPr="00C03D07" w:rsidRDefault="00D23CF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0EF1F7F9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07CF000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40FEBDF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1D88283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A138D6B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B2513B2" w14:textId="77777777" w:rsidR="008B42F8" w:rsidRPr="00C03D07" w:rsidRDefault="00D23CF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87154A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EC86A79" w14:textId="77777777" w:rsidR="007C3BCC" w:rsidRPr="00C03D07" w:rsidRDefault="00D23CF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9A9709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451E38B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4932149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B70ECE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63D054D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E013B67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050D5DA" w14:textId="1EEB3F0C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3"/>
      <w:footerReference w:type="default" r:id="rId14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689DC" w14:textId="77777777" w:rsidR="00D23CF2" w:rsidRDefault="00D23CF2">
      <w:r>
        <w:separator/>
      </w:r>
    </w:p>
  </w:endnote>
  <w:endnote w:type="continuationSeparator" w:id="0">
    <w:p w14:paraId="63368B9D" w14:textId="77777777" w:rsidR="00D23CF2" w:rsidRDefault="00D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CD3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E69BDB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99F6C7F" w14:textId="77777777" w:rsidR="00C8092E" w:rsidRPr="00A000E0" w:rsidRDefault="00D23CF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412104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406C92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35FF62C" w14:textId="0A205D1B" w:rsidR="00C8092E" w:rsidRPr="002B2F01" w:rsidRDefault="00EE6070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5782BFD" wp14:editId="5914B2E8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6D31A" w14:textId="77777777" w:rsidR="00C8092E" w:rsidRDefault="00D23CF2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82B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0476D31A" w14:textId="77777777" w:rsidR="00C8092E" w:rsidRDefault="00D23CF2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3CF2">
      <w:rPr>
        <w:szCs w:val="16"/>
      </w:rPr>
      <w:t xml:space="preserve">Write to us at: </w:t>
    </w:r>
    <w:hyperlink r:id="rId1" w:history="1">
      <w:r w:rsidR="00D23CF2" w:rsidRPr="000A098A">
        <w:rPr>
          <w:rStyle w:val="Hyperlink"/>
          <w:szCs w:val="16"/>
        </w:rPr>
        <w:t>contact@gtaxfile.com</w:t>
      </w:r>
    </w:hyperlink>
    <w:r w:rsidR="00D23CF2" w:rsidRPr="002B2F01">
      <w:rPr>
        <w:szCs w:val="16"/>
      </w:rPr>
      <w:t xml:space="preserve">or call us at </w:t>
    </w:r>
    <w:r w:rsidR="00D23CF2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1373" w14:textId="77777777" w:rsidR="00D23CF2" w:rsidRDefault="00D23CF2">
      <w:r>
        <w:separator/>
      </w:r>
    </w:p>
  </w:footnote>
  <w:footnote w:type="continuationSeparator" w:id="0">
    <w:p w14:paraId="770AD748" w14:textId="77777777" w:rsidR="00D23CF2" w:rsidRDefault="00D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0F97" w14:textId="77777777" w:rsidR="00C8092E" w:rsidRDefault="00C8092E">
    <w:pPr>
      <w:pStyle w:val="Header"/>
    </w:pPr>
  </w:p>
  <w:p w14:paraId="4FAFE6BA" w14:textId="77777777" w:rsidR="00C8092E" w:rsidRDefault="00C8092E">
    <w:pPr>
      <w:pStyle w:val="Header"/>
    </w:pPr>
  </w:p>
  <w:p w14:paraId="2A33435D" w14:textId="1B2EE8EC" w:rsidR="00C8092E" w:rsidRDefault="00D23CF2">
    <w:pPr>
      <w:pStyle w:val="Header"/>
    </w:pPr>
    <w:r>
      <w:rPr>
        <w:noProof/>
        <w:lang w:eastAsia="zh-TW"/>
      </w:rPr>
      <w:pict w14:anchorId="08F779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EE6070">
      <w:rPr>
        <w:noProof/>
      </w:rPr>
      <w:drawing>
        <wp:inline distT="0" distB="0" distL="0" distR="0" wp14:anchorId="18FFB966" wp14:editId="1C69A014">
          <wp:extent cx="2019935" cy="51689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48.2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86A9ACC">
      <w:start w:val="1"/>
      <w:numFmt w:val="decimal"/>
      <w:lvlText w:val="%1."/>
      <w:lvlJc w:val="left"/>
      <w:pPr>
        <w:ind w:left="1440" w:hanging="360"/>
      </w:pPr>
    </w:lvl>
    <w:lvl w:ilvl="1" w:tplc="0726ADD0" w:tentative="1">
      <w:start w:val="1"/>
      <w:numFmt w:val="lowerLetter"/>
      <w:lvlText w:val="%2."/>
      <w:lvlJc w:val="left"/>
      <w:pPr>
        <w:ind w:left="2160" w:hanging="360"/>
      </w:pPr>
    </w:lvl>
    <w:lvl w:ilvl="2" w:tplc="8C0AF3BC" w:tentative="1">
      <w:start w:val="1"/>
      <w:numFmt w:val="lowerRoman"/>
      <w:lvlText w:val="%3."/>
      <w:lvlJc w:val="right"/>
      <w:pPr>
        <w:ind w:left="2880" w:hanging="180"/>
      </w:pPr>
    </w:lvl>
    <w:lvl w:ilvl="3" w:tplc="218AF652" w:tentative="1">
      <w:start w:val="1"/>
      <w:numFmt w:val="decimal"/>
      <w:lvlText w:val="%4."/>
      <w:lvlJc w:val="left"/>
      <w:pPr>
        <w:ind w:left="3600" w:hanging="360"/>
      </w:pPr>
    </w:lvl>
    <w:lvl w:ilvl="4" w:tplc="5D0AE1C8" w:tentative="1">
      <w:start w:val="1"/>
      <w:numFmt w:val="lowerLetter"/>
      <w:lvlText w:val="%5."/>
      <w:lvlJc w:val="left"/>
      <w:pPr>
        <w:ind w:left="4320" w:hanging="360"/>
      </w:pPr>
    </w:lvl>
    <w:lvl w:ilvl="5" w:tplc="59F68C26" w:tentative="1">
      <w:start w:val="1"/>
      <w:numFmt w:val="lowerRoman"/>
      <w:lvlText w:val="%6."/>
      <w:lvlJc w:val="right"/>
      <w:pPr>
        <w:ind w:left="5040" w:hanging="180"/>
      </w:pPr>
    </w:lvl>
    <w:lvl w:ilvl="6" w:tplc="1424ED8C" w:tentative="1">
      <w:start w:val="1"/>
      <w:numFmt w:val="decimal"/>
      <w:lvlText w:val="%7."/>
      <w:lvlJc w:val="left"/>
      <w:pPr>
        <w:ind w:left="5760" w:hanging="360"/>
      </w:pPr>
    </w:lvl>
    <w:lvl w:ilvl="7" w:tplc="92483AA2" w:tentative="1">
      <w:start w:val="1"/>
      <w:numFmt w:val="lowerLetter"/>
      <w:lvlText w:val="%8."/>
      <w:lvlJc w:val="left"/>
      <w:pPr>
        <w:ind w:left="6480" w:hanging="360"/>
      </w:pPr>
    </w:lvl>
    <w:lvl w:ilvl="8" w:tplc="AAA4E2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C3681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64E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70A4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327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744E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A5A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784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1CC5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D8D5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A5006B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D68B8E" w:tentative="1">
      <w:start w:val="1"/>
      <w:numFmt w:val="lowerLetter"/>
      <w:lvlText w:val="%2."/>
      <w:lvlJc w:val="left"/>
      <w:pPr>
        <w:ind w:left="1440" w:hanging="360"/>
      </w:pPr>
    </w:lvl>
    <w:lvl w:ilvl="2" w:tplc="275C61FA" w:tentative="1">
      <w:start w:val="1"/>
      <w:numFmt w:val="lowerRoman"/>
      <w:lvlText w:val="%3."/>
      <w:lvlJc w:val="right"/>
      <w:pPr>
        <w:ind w:left="2160" w:hanging="180"/>
      </w:pPr>
    </w:lvl>
    <w:lvl w:ilvl="3" w:tplc="21D8C0C0" w:tentative="1">
      <w:start w:val="1"/>
      <w:numFmt w:val="decimal"/>
      <w:lvlText w:val="%4."/>
      <w:lvlJc w:val="left"/>
      <w:pPr>
        <w:ind w:left="2880" w:hanging="360"/>
      </w:pPr>
    </w:lvl>
    <w:lvl w:ilvl="4" w:tplc="257C8EAE" w:tentative="1">
      <w:start w:val="1"/>
      <w:numFmt w:val="lowerLetter"/>
      <w:lvlText w:val="%5."/>
      <w:lvlJc w:val="left"/>
      <w:pPr>
        <w:ind w:left="3600" w:hanging="360"/>
      </w:pPr>
    </w:lvl>
    <w:lvl w:ilvl="5" w:tplc="1E7E2FE6" w:tentative="1">
      <w:start w:val="1"/>
      <w:numFmt w:val="lowerRoman"/>
      <w:lvlText w:val="%6."/>
      <w:lvlJc w:val="right"/>
      <w:pPr>
        <w:ind w:left="4320" w:hanging="180"/>
      </w:pPr>
    </w:lvl>
    <w:lvl w:ilvl="6" w:tplc="DC88D508" w:tentative="1">
      <w:start w:val="1"/>
      <w:numFmt w:val="decimal"/>
      <w:lvlText w:val="%7."/>
      <w:lvlJc w:val="left"/>
      <w:pPr>
        <w:ind w:left="5040" w:hanging="360"/>
      </w:pPr>
    </w:lvl>
    <w:lvl w:ilvl="7" w:tplc="245AD5B4" w:tentative="1">
      <w:start w:val="1"/>
      <w:numFmt w:val="lowerLetter"/>
      <w:lvlText w:val="%8."/>
      <w:lvlJc w:val="left"/>
      <w:pPr>
        <w:ind w:left="5760" w:hanging="360"/>
      </w:pPr>
    </w:lvl>
    <w:lvl w:ilvl="8" w:tplc="F9689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FF2D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CE7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BC92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A76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86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868A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677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43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C2E2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F9307308">
      <w:start w:val="1"/>
      <w:numFmt w:val="decimal"/>
      <w:lvlText w:val="%1."/>
      <w:lvlJc w:val="left"/>
      <w:pPr>
        <w:ind w:left="1440" w:hanging="360"/>
      </w:pPr>
    </w:lvl>
    <w:lvl w:ilvl="1" w:tplc="842C182A" w:tentative="1">
      <w:start w:val="1"/>
      <w:numFmt w:val="lowerLetter"/>
      <w:lvlText w:val="%2."/>
      <w:lvlJc w:val="left"/>
      <w:pPr>
        <w:ind w:left="2160" w:hanging="360"/>
      </w:pPr>
    </w:lvl>
    <w:lvl w:ilvl="2" w:tplc="4EC2C42A" w:tentative="1">
      <w:start w:val="1"/>
      <w:numFmt w:val="lowerRoman"/>
      <w:lvlText w:val="%3."/>
      <w:lvlJc w:val="right"/>
      <w:pPr>
        <w:ind w:left="2880" w:hanging="180"/>
      </w:pPr>
    </w:lvl>
    <w:lvl w:ilvl="3" w:tplc="3CD8A7A6" w:tentative="1">
      <w:start w:val="1"/>
      <w:numFmt w:val="decimal"/>
      <w:lvlText w:val="%4."/>
      <w:lvlJc w:val="left"/>
      <w:pPr>
        <w:ind w:left="3600" w:hanging="360"/>
      </w:pPr>
    </w:lvl>
    <w:lvl w:ilvl="4" w:tplc="1232699C" w:tentative="1">
      <w:start w:val="1"/>
      <w:numFmt w:val="lowerLetter"/>
      <w:lvlText w:val="%5."/>
      <w:lvlJc w:val="left"/>
      <w:pPr>
        <w:ind w:left="4320" w:hanging="360"/>
      </w:pPr>
    </w:lvl>
    <w:lvl w:ilvl="5" w:tplc="11B6CE3C" w:tentative="1">
      <w:start w:val="1"/>
      <w:numFmt w:val="lowerRoman"/>
      <w:lvlText w:val="%6."/>
      <w:lvlJc w:val="right"/>
      <w:pPr>
        <w:ind w:left="5040" w:hanging="180"/>
      </w:pPr>
    </w:lvl>
    <w:lvl w:ilvl="6" w:tplc="833AF0AC" w:tentative="1">
      <w:start w:val="1"/>
      <w:numFmt w:val="decimal"/>
      <w:lvlText w:val="%7."/>
      <w:lvlJc w:val="left"/>
      <w:pPr>
        <w:ind w:left="5760" w:hanging="360"/>
      </w:pPr>
    </w:lvl>
    <w:lvl w:ilvl="7" w:tplc="B8F40998" w:tentative="1">
      <w:start w:val="1"/>
      <w:numFmt w:val="lowerLetter"/>
      <w:lvlText w:val="%8."/>
      <w:lvlJc w:val="left"/>
      <w:pPr>
        <w:ind w:left="6480" w:hanging="360"/>
      </w:pPr>
    </w:lvl>
    <w:lvl w:ilvl="8" w:tplc="68CCE17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95C4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A5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9C76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04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9068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76DA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0E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070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1A9C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A0AAA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690B0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422B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E4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880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B61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4E2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8C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D4B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F366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E0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0CF4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235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CEF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D4A9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42B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4C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D4C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D587F7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4902E4C" w:tentative="1">
      <w:start w:val="1"/>
      <w:numFmt w:val="lowerLetter"/>
      <w:lvlText w:val="%2."/>
      <w:lvlJc w:val="left"/>
      <w:pPr>
        <w:ind w:left="1440" w:hanging="360"/>
      </w:pPr>
    </w:lvl>
    <w:lvl w:ilvl="2" w:tplc="83500B3A" w:tentative="1">
      <w:start w:val="1"/>
      <w:numFmt w:val="lowerRoman"/>
      <w:lvlText w:val="%3."/>
      <w:lvlJc w:val="right"/>
      <w:pPr>
        <w:ind w:left="2160" w:hanging="180"/>
      </w:pPr>
    </w:lvl>
    <w:lvl w:ilvl="3" w:tplc="08B45A64" w:tentative="1">
      <w:start w:val="1"/>
      <w:numFmt w:val="decimal"/>
      <w:lvlText w:val="%4."/>
      <w:lvlJc w:val="left"/>
      <w:pPr>
        <w:ind w:left="2880" w:hanging="360"/>
      </w:pPr>
    </w:lvl>
    <w:lvl w:ilvl="4" w:tplc="079C6E60" w:tentative="1">
      <w:start w:val="1"/>
      <w:numFmt w:val="lowerLetter"/>
      <w:lvlText w:val="%5."/>
      <w:lvlJc w:val="left"/>
      <w:pPr>
        <w:ind w:left="3600" w:hanging="360"/>
      </w:pPr>
    </w:lvl>
    <w:lvl w:ilvl="5" w:tplc="C72EDFBC" w:tentative="1">
      <w:start w:val="1"/>
      <w:numFmt w:val="lowerRoman"/>
      <w:lvlText w:val="%6."/>
      <w:lvlJc w:val="right"/>
      <w:pPr>
        <w:ind w:left="4320" w:hanging="180"/>
      </w:pPr>
    </w:lvl>
    <w:lvl w:ilvl="6" w:tplc="F03CAF36" w:tentative="1">
      <w:start w:val="1"/>
      <w:numFmt w:val="decimal"/>
      <w:lvlText w:val="%7."/>
      <w:lvlJc w:val="left"/>
      <w:pPr>
        <w:ind w:left="5040" w:hanging="360"/>
      </w:pPr>
    </w:lvl>
    <w:lvl w:ilvl="7" w:tplc="1ABABE64" w:tentative="1">
      <w:start w:val="1"/>
      <w:numFmt w:val="lowerLetter"/>
      <w:lvlText w:val="%8."/>
      <w:lvlJc w:val="left"/>
      <w:pPr>
        <w:ind w:left="5760" w:hanging="360"/>
      </w:pPr>
    </w:lvl>
    <w:lvl w:ilvl="8" w:tplc="A1445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A96652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EA4E530" w:tentative="1">
      <w:start w:val="1"/>
      <w:numFmt w:val="lowerLetter"/>
      <w:lvlText w:val="%2."/>
      <w:lvlJc w:val="left"/>
      <w:pPr>
        <w:ind w:left="1440" w:hanging="360"/>
      </w:pPr>
    </w:lvl>
    <w:lvl w:ilvl="2" w:tplc="EDC07CB8" w:tentative="1">
      <w:start w:val="1"/>
      <w:numFmt w:val="lowerRoman"/>
      <w:lvlText w:val="%3."/>
      <w:lvlJc w:val="right"/>
      <w:pPr>
        <w:ind w:left="2160" w:hanging="180"/>
      </w:pPr>
    </w:lvl>
    <w:lvl w:ilvl="3" w:tplc="45CAB04C" w:tentative="1">
      <w:start w:val="1"/>
      <w:numFmt w:val="decimal"/>
      <w:lvlText w:val="%4."/>
      <w:lvlJc w:val="left"/>
      <w:pPr>
        <w:ind w:left="2880" w:hanging="360"/>
      </w:pPr>
    </w:lvl>
    <w:lvl w:ilvl="4" w:tplc="FF24BB80" w:tentative="1">
      <w:start w:val="1"/>
      <w:numFmt w:val="lowerLetter"/>
      <w:lvlText w:val="%5."/>
      <w:lvlJc w:val="left"/>
      <w:pPr>
        <w:ind w:left="3600" w:hanging="360"/>
      </w:pPr>
    </w:lvl>
    <w:lvl w:ilvl="5" w:tplc="A89ABC48" w:tentative="1">
      <w:start w:val="1"/>
      <w:numFmt w:val="lowerRoman"/>
      <w:lvlText w:val="%6."/>
      <w:lvlJc w:val="right"/>
      <w:pPr>
        <w:ind w:left="4320" w:hanging="180"/>
      </w:pPr>
    </w:lvl>
    <w:lvl w:ilvl="6" w:tplc="90D6ED0E" w:tentative="1">
      <w:start w:val="1"/>
      <w:numFmt w:val="decimal"/>
      <w:lvlText w:val="%7."/>
      <w:lvlJc w:val="left"/>
      <w:pPr>
        <w:ind w:left="5040" w:hanging="360"/>
      </w:pPr>
    </w:lvl>
    <w:lvl w:ilvl="7" w:tplc="C11A899C" w:tentative="1">
      <w:start w:val="1"/>
      <w:numFmt w:val="lowerLetter"/>
      <w:lvlText w:val="%8."/>
      <w:lvlJc w:val="left"/>
      <w:pPr>
        <w:ind w:left="5760" w:hanging="360"/>
      </w:pPr>
    </w:lvl>
    <w:lvl w:ilvl="8" w:tplc="BAA845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5CC0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0CFB7C" w:tentative="1">
      <w:start w:val="1"/>
      <w:numFmt w:val="lowerLetter"/>
      <w:lvlText w:val="%2."/>
      <w:lvlJc w:val="left"/>
      <w:pPr>
        <w:ind w:left="1440" w:hanging="360"/>
      </w:pPr>
    </w:lvl>
    <w:lvl w:ilvl="2" w:tplc="8C3C85A0" w:tentative="1">
      <w:start w:val="1"/>
      <w:numFmt w:val="lowerRoman"/>
      <w:lvlText w:val="%3."/>
      <w:lvlJc w:val="right"/>
      <w:pPr>
        <w:ind w:left="2160" w:hanging="180"/>
      </w:pPr>
    </w:lvl>
    <w:lvl w:ilvl="3" w:tplc="E720636A" w:tentative="1">
      <w:start w:val="1"/>
      <w:numFmt w:val="decimal"/>
      <w:lvlText w:val="%4."/>
      <w:lvlJc w:val="left"/>
      <w:pPr>
        <w:ind w:left="2880" w:hanging="360"/>
      </w:pPr>
    </w:lvl>
    <w:lvl w:ilvl="4" w:tplc="42508582" w:tentative="1">
      <w:start w:val="1"/>
      <w:numFmt w:val="lowerLetter"/>
      <w:lvlText w:val="%5."/>
      <w:lvlJc w:val="left"/>
      <w:pPr>
        <w:ind w:left="3600" w:hanging="360"/>
      </w:pPr>
    </w:lvl>
    <w:lvl w:ilvl="5" w:tplc="6EF2A8BC" w:tentative="1">
      <w:start w:val="1"/>
      <w:numFmt w:val="lowerRoman"/>
      <w:lvlText w:val="%6."/>
      <w:lvlJc w:val="right"/>
      <w:pPr>
        <w:ind w:left="4320" w:hanging="180"/>
      </w:pPr>
    </w:lvl>
    <w:lvl w:ilvl="6" w:tplc="BCCA0D2C" w:tentative="1">
      <w:start w:val="1"/>
      <w:numFmt w:val="decimal"/>
      <w:lvlText w:val="%7."/>
      <w:lvlJc w:val="left"/>
      <w:pPr>
        <w:ind w:left="5040" w:hanging="360"/>
      </w:pPr>
    </w:lvl>
    <w:lvl w:ilvl="7" w:tplc="BCACA120" w:tentative="1">
      <w:start w:val="1"/>
      <w:numFmt w:val="lowerLetter"/>
      <w:lvlText w:val="%8."/>
      <w:lvlJc w:val="left"/>
      <w:pPr>
        <w:ind w:left="5760" w:hanging="360"/>
      </w:pPr>
    </w:lvl>
    <w:lvl w:ilvl="8" w:tplc="B9BCE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A5A60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5FC50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208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CE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EA2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502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48A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C57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8C04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404FC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36B618" w:tentative="1">
      <w:start w:val="1"/>
      <w:numFmt w:val="lowerLetter"/>
      <w:lvlText w:val="%2."/>
      <w:lvlJc w:val="left"/>
      <w:pPr>
        <w:ind w:left="1440" w:hanging="360"/>
      </w:pPr>
    </w:lvl>
    <w:lvl w:ilvl="2" w:tplc="253A8178" w:tentative="1">
      <w:start w:val="1"/>
      <w:numFmt w:val="lowerRoman"/>
      <w:lvlText w:val="%3."/>
      <w:lvlJc w:val="right"/>
      <w:pPr>
        <w:ind w:left="2160" w:hanging="180"/>
      </w:pPr>
    </w:lvl>
    <w:lvl w:ilvl="3" w:tplc="3E769EE8" w:tentative="1">
      <w:start w:val="1"/>
      <w:numFmt w:val="decimal"/>
      <w:lvlText w:val="%4."/>
      <w:lvlJc w:val="left"/>
      <w:pPr>
        <w:ind w:left="2880" w:hanging="360"/>
      </w:pPr>
    </w:lvl>
    <w:lvl w:ilvl="4" w:tplc="B38C7742" w:tentative="1">
      <w:start w:val="1"/>
      <w:numFmt w:val="lowerLetter"/>
      <w:lvlText w:val="%5."/>
      <w:lvlJc w:val="left"/>
      <w:pPr>
        <w:ind w:left="3600" w:hanging="360"/>
      </w:pPr>
    </w:lvl>
    <w:lvl w:ilvl="5" w:tplc="A8FC4B64" w:tentative="1">
      <w:start w:val="1"/>
      <w:numFmt w:val="lowerRoman"/>
      <w:lvlText w:val="%6."/>
      <w:lvlJc w:val="right"/>
      <w:pPr>
        <w:ind w:left="4320" w:hanging="180"/>
      </w:pPr>
    </w:lvl>
    <w:lvl w:ilvl="6" w:tplc="A2784C20" w:tentative="1">
      <w:start w:val="1"/>
      <w:numFmt w:val="decimal"/>
      <w:lvlText w:val="%7."/>
      <w:lvlJc w:val="left"/>
      <w:pPr>
        <w:ind w:left="5040" w:hanging="360"/>
      </w:pPr>
    </w:lvl>
    <w:lvl w:ilvl="7" w:tplc="D4A40E70" w:tentative="1">
      <w:start w:val="1"/>
      <w:numFmt w:val="lowerLetter"/>
      <w:lvlText w:val="%8."/>
      <w:lvlJc w:val="left"/>
      <w:pPr>
        <w:ind w:left="5760" w:hanging="360"/>
      </w:pPr>
    </w:lvl>
    <w:lvl w:ilvl="8" w:tplc="3BEAD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61A357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F0A40A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2E2B4C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CBC2DA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09A891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FBC0D9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6B6A6E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D92B3E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77E021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4388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0AD1"/>
    <w:rsid w:val="000634E1"/>
    <w:rsid w:val="000658DD"/>
    <w:rsid w:val="000700AD"/>
    <w:rsid w:val="000726B6"/>
    <w:rsid w:val="000A098A"/>
    <w:rsid w:val="000A39D9"/>
    <w:rsid w:val="000A5DCC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43489"/>
    <w:rsid w:val="00151422"/>
    <w:rsid w:val="0016007D"/>
    <w:rsid w:val="0016228B"/>
    <w:rsid w:val="00163A64"/>
    <w:rsid w:val="00173E68"/>
    <w:rsid w:val="00176184"/>
    <w:rsid w:val="001827EA"/>
    <w:rsid w:val="00185359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2138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D593B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AA1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4CA1"/>
    <w:rsid w:val="008156F8"/>
    <w:rsid w:val="00817B4E"/>
    <w:rsid w:val="00820F53"/>
    <w:rsid w:val="00822A2E"/>
    <w:rsid w:val="00824B2A"/>
    <w:rsid w:val="0082505C"/>
    <w:rsid w:val="00825240"/>
    <w:rsid w:val="00830996"/>
    <w:rsid w:val="00830FBB"/>
    <w:rsid w:val="00832425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A64A8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02916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3664"/>
    <w:rsid w:val="00986313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10D9"/>
    <w:rsid w:val="00A360E8"/>
    <w:rsid w:val="00A3703D"/>
    <w:rsid w:val="00A3713A"/>
    <w:rsid w:val="00A375C6"/>
    <w:rsid w:val="00A4238B"/>
    <w:rsid w:val="00A50094"/>
    <w:rsid w:val="00A5765E"/>
    <w:rsid w:val="00A576C7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807A7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0644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264"/>
    <w:rsid w:val="00C96EFC"/>
    <w:rsid w:val="00C97FA6"/>
    <w:rsid w:val="00CA49E7"/>
    <w:rsid w:val="00CA5523"/>
    <w:rsid w:val="00CB373F"/>
    <w:rsid w:val="00CB43ED"/>
    <w:rsid w:val="00CB653F"/>
    <w:rsid w:val="00CB698C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23CF2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DF6EFD"/>
    <w:rsid w:val="00E059E1"/>
    <w:rsid w:val="00E05D2E"/>
    <w:rsid w:val="00E07354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84D44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364D"/>
    <w:rsid w:val="00EE6070"/>
    <w:rsid w:val="00EE6B84"/>
    <w:rsid w:val="00EF538D"/>
    <w:rsid w:val="00EF7F62"/>
    <w:rsid w:val="00F07142"/>
    <w:rsid w:val="00F1137B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47A01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947FD"/>
    <w:rsid w:val="00FA1BDE"/>
    <w:rsid w:val="00FA23B1"/>
    <w:rsid w:val="00FA44D5"/>
    <w:rsid w:val="00FB05B8"/>
    <w:rsid w:val="00FB134B"/>
    <w:rsid w:val="00FB475C"/>
    <w:rsid w:val="00FB5D32"/>
    <w:rsid w:val="00FB7CC2"/>
    <w:rsid w:val="00FC43FE"/>
    <w:rsid w:val="00FC5D25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DBF92A"/>
  <w15:docId w15:val="{521D9749-AE31-4EC4-B56F-E97DE3CC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84D44"/>
    <w:rPr>
      <w:color w:val="605E5C"/>
      <w:shd w:val="clear" w:color="auto" w:fill="E1DFDD"/>
    </w:rPr>
  </w:style>
  <w:style w:type="character" w:customStyle="1" w:styleId="fontstyle01">
    <w:name w:val="fontstyle01"/>
    <w:rsid w:val="00CB698C"/>
    <w:rPr>
      <w:rFonts w:ascii="Georgia" w:hAnsi="Georgi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vhba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hb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vhb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vhba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6663</TotalTime>
  <Pages>1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Hariharasudhan Shanmugam</dc:creator>
  <cp:lastModifiedBy>Hariharasudhan Shanmugam</cp:lastModifiedBy>
  <cp:revision>33</cp:revision>
  <cp:lastPrinted>2017-11-30T17:51:00Z</cp:lastPrinted>
  <dcterms:created xsi:type="dcterms:W3CDTF">2022-03-13T04:49:00Z</dcterms:created>
  <dcterms:modified xsi:type="dcterms:W3CDTF">2022-03-17T18:19:00Z</dcterms:modified>
</cp:coreProperties>
</file>