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AB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62AD02C0" w14:textId="77777777" w:rsidR="009439A7" w:rsidRPr="00C03D07" w:rsidRDefault="000A37C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24F672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B35101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B83DA5" w14:textId="77777777" w:rsidR="009439A7" w:rsidRPr="00C03D07" w:rsidRDefault="000A37C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021A84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64079C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A37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A37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A37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A37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A37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A37C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528C17D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37C53F2" w14:textId="77777777" w:rsidR="00120B24" w:rsidRPr="00120B24" w:rsidRDefault="000A37C7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3AD62E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B60973" w14:paraId="29B780BF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DCC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4D75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4CE2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99B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811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D30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6CA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B60973" w14:paraId="6B906E2C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DF4C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647D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F3D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0393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0787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9D0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9D40" w14:textId="77777777" w:rsidR="00120B24" w:rsidRPr="00120B24" w:rsidRDefault="000A37C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DF8A9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B60973" w14:paraId="22D45398" w14:textId="77777777" w:rsidTr="00DA1387">
        <w:tc>
          <w:tcPr>
            <w:tcW w:w="2808" w:type="dxa"/>
          </w:tcPr>
          <w:p w14:paraId="00D49F65" w14:textId="77777777" w:rsidR="00ED0124" w:rsidRPr="00C1676B" w:rsidRDefault="000A37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7F3A5A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A37C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927E2B2" w14:textId="77777777" w:rsidR="00ED0124" w:rsidRPr="00C1676B" w:rsidRDefault="000A37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A30ADFD" w14:textId="77777777" w:rsidR="00ED0124" w:rsidRPr="00C1676B" w:rsidRDefault="000A37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88FAF41" w14:textId="77777777" w:rsidR="00ED0124" w:rsidRPr="00C1676B" w:rsidRDefault="000A37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B43437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A37C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E808A9F" w14:textId="77777777" w:rsidR="00ED0124" w:rsidRPr="00C1676B" w:rsidRDefault="000A37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452AD6E" w14:textId="77777777" w:rsidR="00636620" w:rsidRPr="00C1676B" w:rsidRDefault="000A37C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B60973" w14:paraId="588370C6" w14:textId="77777777" w:rsidTr="00DA1387">
        <w:tc>
          <w:tcPr>
            <w:tcW w:w="2808" w:type="dxa"/>
          </w:tcPr>
          <w:p w14:paraId="4697A0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2007CE3" w14:textId="12DAF2D8" w:rsidR="00ED0124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Mohammed Mustafa</w:t>
            </w:r>
          </w:p>
        </w:tc>
        <w:tc>
          <w:tcPr>
            <w:tcW w:w="1530" w:type="dxa"/>
          </w:tcPr>
          <w:p w14:paraId="27C3F4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8B1A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E3D6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AC3B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0BAD35C1" w14:textId="77777777" w:rsidTr="00DA1387">
        <w:tc>
          <w:tcPr>
            <w:tcW w:w="2808" w:type="dxa"/>
          </w:tcPr>
          <w:p w14:paraId="458A43E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45CDF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0262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9866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AB78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31CD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63CEFE50" w14:textId="77777777" w:rsidTr="00DA1387">
        <w:tc>
          <w:tcPr>
            <w:tcW w:w="2808" w:type="dxa"/>
          </w:tcPr>
          <w:p w14:paraId="0EF3EBE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EADDF00" w14:textId="755EF7D0" w:rsidR="00ED0124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14:paraId="2F50D3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EE52B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0A73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53B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2727105D" w14:textId="77777777" w:rsidTr="00DA1387">
        <w:tc>
          <w:tcPr>
            <w:tcW w:w="2808" w:type="dxa"/>
          </w:tcPr>
          <w:p w14:paraId="16FF322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73504B9" w14:textId="7027EC2E" w:rsidR="00ED0124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842385714</w:t>
            </w:r>
          </w:p>
        </w:tc>
        <w:tc>
          <w:tcPr>
            <w:tcW w:w="1530" w:type="dxa"/>
          </w:tcPr>
          <w:p w14:paraId="28030A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ADC3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30BA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7337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6B6BD295" w14:textId="77777777" w:rsidTr="00DA1387">
        <w:tc>
          <w:tcPr>
            <w:tcW w:w="2808" w:type="dxa"/>
          </w:tcPr>
          <w:p w14:paraId="20AB96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1B8A63A" w14:textId="7C684CC2" w:rsidR="00ED0124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04/14/1993</w:t>
            </w:r>
          </w:p>
        </w:tc>
        <w:tc>
          <w:tcPr>
            <w:tcW w:w="1530" w:type="dxa"/>
          </w:tcPr>
          <w:p w14:paraId="53CDEC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E713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DBA4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94A1DF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7AF2D528" w14:textId="77777777" w:rsidTr="00DA1387">
        <w:tc>
          <w:tcPr>
            <w:tcW w:w="2808" w:type="dxa"/>
          </w:tcPr>
          <w:p w14:paraId="227AA02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55DF185" w14:textId="5539BDF2" w:rsidR="008A2139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0076BD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1AA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A446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2412D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3EFEDC2C" w14:textId="77777777" w:rsidTr="00DA1387">
        <w:tc>
          <w:tcPr>
            <w:tcW w:w="2808" w:type="dxa"/>
          </w:tcPr>
          <w:p w14:paraId="50E85BB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D124806" w14:textId="01BD1C24" w:rsidR="007B4551" w:rsidRPr="00C03D07" w:rsidRDefault="00823C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41620D4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A3793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6DFD7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A1607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2D895C74" w14:textId="77777777" w:rsidTr="0002006F">
        <w:trPr>
          <w:trHeight w:val="1007"/>
        </w:trPr>
        <w:tc>
          <w:tcPr>
            <w:tcW w:w="2808" w:type="dxa"/>
          </w:tcPr>
          <w:p w14:paraId="525152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4C8CD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6807798" w14:textId="0CFF1C97" w:rsidR="00226740" w:rsidRPr="00C03D07" w:rsidRDefault="00823C6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7889 Morven Park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Irving – Texas - 75063</w:t>
            </w:r>
          </w:p>
        </w:tc>
        <w:tc>
          <w:tcPr>
            <w:tcW w:w="1530" w:type="dxa"/>
          </w:tcPr>
          <w:p w14:paraId="397909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5E8F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AFFF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FA89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69D8C1CA" w14:textId="77777777" w:rsidTr="00DA1387">
        <w:tc>
          <w:tcPr>
            <w:tcW w:w="2808" w:type="dxa"/>
          </w:tcPr>
          <w:p w14:paraId="09AC99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D8772F2" w14:textId="0C20AC8B" w:rsidR="007B4551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3028984152</w:t>
            </w:r>
          </w:p>
        </w:tc>
        <w:tc>
          <w:tcPr>
            <w:tcW w:w="1530" w:type="dxa"/>
          </w:tcPr>
          <w:p w14:paraId="105181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D4D4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C3A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AB18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2DE2C154" w14:textId="77777777" w:rsidTr="00DA1387">
        <w:tc>
          <w:tcPr>
            <w:tcW w:w="2808" w:type="dxa"/>
          </w:tcPr>
          <w:p w14:paraId="3B8F5EE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390C81" w14:textId="3D6A7963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A16E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05FE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04EC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E193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0B614198" w14:textId="77777777" w:rsidTr="00DA1387">
        <w:tc>
          <w:tcPr>
            <w:tcW w:w="2808" w:type="dxa"/>
          </w:tcPr>
          <w:p w14:paraId="6F1F747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4C458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8A64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48D2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CBD8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3481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028B4612" w14:textId="77777777" w:rsidTr="00DA1387">
        <w:tc>
          <w:tcPr>
            <w:tcW w:w="2808" w:type="dxa"/>
          </w:tcPr>
          <w:p w14:paraId="2D1E1E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779EE15" w14:textId="15C1B5FF" w:rsidR="007B4551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41musa52@gmail.com</w:t>
            </w:r>
          </w:p>
        </w:tc>
        <w:tc>
          <w:tcPr>
            <w:tcW w:w="1530" w:type="dxa"/>
          </w:tcPr>
          <w:p w14:paraId="1BAF8E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EC03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776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5B59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57493D5B" w14:textId="77777777" w:rsidTr="00DA1387">
        <w:tc>
          <w:tcPr>
            <w:tcW w:w="2808" w:type="dxa"/>
          </w:tcPr>
          <w:p w14:paraId="340BD1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469F3C8" w14:textId="24A4D205" w:rsidR="007B4551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12/31/2015</w:t>
            </w:r>
          </w:p>
        </w:tc>
        <w:tc>
          <w:tcPr>
            <w:tcW w:w="1530" w:type="dxa"/>
          </w:tcPr>
          <w:p w14:paraId="2FBA2A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0EB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9CB5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DCF2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2C153F11" w14:textId="77777777" w:rsidTr="00DA1387">
        <w:tc>
          <w:tcPr>
            <w:tcW w:w="2808" w:type="dxa"/>
          </w:tcPr>
          <w:p w14:paraId="2FC3B8C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29499A4" w14:textId="74EDF0F7" w:rsidR="001A2598" w:rsidRPr="00C03D07" w:rsidRDefault="00823C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9D6D8E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4C1C3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E2617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C1C7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394F1827" w14:textId="77777777" w:rsidTr="00DA1387">
        <w:tc>
          <w:tcPr>
            <w:tcW w:w="2808" w:type="dxa"/>
          </w:tcPr>
          <w:p w14:paraId="46212A2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15AA569" w14:textId="70E3742C" w:rsidR="00D92BD1" w:rsidRPr="00C03D07" w:rsidRDefault="00823C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D886A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59B5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86F67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A90C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760EAC2C" w14:textId="77777777" w:rsidTr="00DA1387">
        <w:tc>
          <w:tcPr>
            <w:tcW w:w="2808" w:type="dxa"/>
          </w:tcPr>
          <w:p w14:paraId="2A5E667D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28E867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0C9D196" w14:textId="4B816141" w:rsidR="00D92BD1" w:rsidRPr="00C03D07" w:rsidRDefault="00823C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497A24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834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A5C0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D8B7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5A2CAD5D" w14:textId="77777777" w:rsidTr="00DA1387">
        <w:tc>
          <w:tcPr>
            <w:tcW w:w="2808" w:type="dxa"/>
          </w:tcPr>
          <w:p w14:paraId="2BF009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29F9A11" w14:textId="633444A6" w:rsidR="00D92BD1" w:rsidRPr="00C03D07" w:rsidRDefault="00823C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FE652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F3CC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0596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6094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575D45FE" w14:textId="77777777" w:rsidTr="00DA1387">
        <w:tc>
          <w:tcPr>
            <w:tcW w:w="2808" w:type="dxa"/>
          </w:tcPr>
          <w:p w14:paraId="7F03A6A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4A1DDED0" w14:textId="1FE147C4" w:rsidR="00D92BD1" w:rsidRPr="00C03D07" w:rsidRDefault="00823C6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6F9B2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4553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A7E16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7EDFD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7797860C" w14:textId="77777777" w:rsidTr="00DA1387">
        <w:tc>
          <w:tcPr>
            <w:tcW w:w="2808" w:type="dxa"/>
          </w:tcPr>
          <w:p w14:paraId="3052FEC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B0532DE" w14:textId="0A337037" w:rsidR="00D92BD1" w:rsidRPr="00C03D07" w:rsidRDefault="00823C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17D64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D25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AF5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6D5D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4D86BBEF" w14:textId="77777777" w:rsidTr="00DA1387">
        <w:tc>
          <w:tcPr>
            <w:tcW w:w="2808" w:type="dxa"/>
          </w:tcPr>
          <w:p w14:paraId="0AFE81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0C4ABA4" w14:textId="76552742" w:rsidR="00D92BD1" w:rsidRPr="00C03D07" w:rsidRDefault="00823C6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3F9AD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7A9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361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D1FA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527EFEAC" w14:textId="77777777" w:rsidTr="00DA1387">
        <w:tc>
          <w:tcPr>
            <w:tcW w:w="2808" w:type="dxa"/>
          </w:tcPr>
          <w:p w14:paraId="44E4944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018E9B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CBED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587D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CC95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03E3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CFCE5A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D02F0F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4E3F21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7CBA14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60973" w14:paraId="35828FEC" w14:textId="77777777" w:rsidTr="00797DEB">
        <w:tc>
          <w:tcPr>
            <w:tcW w:w="2203" w:type="dxa"/>
          </w:tcPr>
          <w:p w14:paraId="49F695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3C019E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BAE0C5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F1BDDC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B19529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60973" w14:paraId="7E8448E7" w14:textId="77777777" w:rsidTr="00797DEB">
        <w:tc>
          <w:tcPr>
            <w:tcW w:w="2203" w:type="dxa"/>
          </w:tcPr>
          <w:p w14:paraId="6CD830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C930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642E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61885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B915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424B2FA8" w14:textId="77777777" w:rsidTr="00797DEB">
        <w:tc>
          <w:tcPr>
            <w:tcW w:w="2203" w:type="dxa"/>
          </w:tcPr>
          <w:p w14:paraId="33EDC4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8BA8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C71C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AD96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7FF7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0973" w14:paraId="1494E9E6" w14:textId="77777777" w:rsidTr="00797DEB">
        <w:tc>
          <w:tcPr>
            <w:tcW w:w="2203" w:type="dxa"/>
          </w:tcPr>
          <w:p w14:paraId="59700F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1F02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BE7C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BB49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1242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FDDEA7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F7946E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AA2CE9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2DB237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BED163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7A825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62FB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60973" w14:paraId="2A575E4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0C0AA6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60973" w14:paraId="0DF2A98F" w14:textId="77777777" w:rsidTr="00D90155">
        <w:trPr>
          <w:trHeight w:val="314"/>
        </w:trPr>
        <w:tc>
          <w:tcPr>
            <w:tcW w:w="2545" w:type="dxa"/>
          </w:tcPr>
          <w:p w14:paraId="74C9CB7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C8ED0F1" w14:textId="4900E437" w:rsidR="00983210" w:rsidRPr="00C03D07" w:rsidRDefault="00823C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B60973" w14:paraId="681A03CD" w14:textId="77777777" w:rsidTr="00D90155">
        <w:trPr>
          <w:trHeight w:val="324"/>
        </w:trPr>
        <w:tc>
          <w:tcPr>
            <w:tcW w:w="2545" w:type="dxa"/>
          </w:tcPr>
          <w:p w14:paraId="315F9E1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C412C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B5146E8" w14:textId="06BF27DD" w:rsidR="00983210" w:rsidRPr="00C03D07" w:rsidRDefault="00823C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031202084</w:t>
            </w:r>
          </w:p>
        </w:tc>
      </w:tr>
      <w:tr w:rsidR="00B60973" w14:paraId="3B9DE9B3" w14:textId="77777777" w:rsidTr="00D90155">
        <w:trPr>
          <w:trHeight w:val="324"/>
        </w:trPr>
        <w:tc>
          <w:tcPr>
            <w:tcW w:w="2545" w:type="dxa"/>
          </w:tcPr>
          <w:p w14:paraId="4910C1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2D40A5A" w14:textId="52767CB7" w:rsidR="00983210" w:rsidRPr="00C03D07" w:rsidRDefault="00823C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383013873938</w:t>
            </w:r>
          </w:p>
        </w:tc>
      </w:tr>
      <w:tr w:rsidR="00B60973" w14:paraId="22531621" w14:textId="77777777" w:rsidTr="00D90155">
        <w:trPr>
          <w:trHeight w:val="340"/>
        </w:trPr>
        <w:tc>
          <w:tcPr>
            <w:tcW w:w="2545" w:type="dxa"/>
          </w:tcPr>
          <w:p w14:paraId="341B4B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61AEF18" w14:textId="56A16987" w:rsidR="00983210" w:rsidRPr="00C03D07" w:rsidRDefault="00823C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B60973" w14:paraId="714FFF0A" w14:textId="77777777" w:rsidTr="00D90155">
        <w:trPr>
          <w:trHeight w:val="340"/>
        </w:trPr>
        <w:tc>
          <w:tcPr>
            <w:tcW w:w="2545" w:type="dxa"/>
          </w:tcPr>
          <w:p w14:paraId="6884C2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825E85C" w14:textId="2ECFD098" w:rsidR="00983210" w:rsidRPr="00C03D07" w:rsidRDefault="00823C6C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Mohammed Mustafa Shaik</w:t>
            </w:r>
          </w:p>
        </w:tc>
      </w:tr>
    </w:tbl>
    <w:p w14:paraId="24F818D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DEEEC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7AA1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86429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FB595D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41292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D56A4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C0CB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600B1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973A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9D1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E63E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E61B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A709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2CCA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63AD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FC95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126F5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4616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C9BD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65A5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A6E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AF80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404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86F9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20C4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16D61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21468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9C0FE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1AB67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D680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09618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EEB3D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376CD8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60973" w14:paraId="6ED9D0FE" w14:textId="77777777" w:rsidTr="001D05D6">
        <w:trPr>
          <w:trHeight w:val="398"/>
        </w:trPr>
        <w:tc>
          <w:tcPr>
            <w:tcW w:w="5148" w:type="dxa"/>
            <w:gridSpan w:val="4"/>
          </w:tcPr>
          <w:p w14:paraId="4FB755E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767A96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60973" w14:paraId="05B5EBFF" w14:textId="77777777" w:rsidTr="001D05D6">
        <w:trPr>
          <w:trHeight w:val="383"/>
        </w:trPr>
        <w:tc>
          <w:tcPr>
            <w:tcW w:w="5148" w:type="dxa"/>
            <w:gridSpan w:val="4"/>
          </w:tcPr>
          <w:p w14:paraId="3533898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530A1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60973" w14:paraId="37F00EBE" w14:textId="77777777" w:rsidTr="001D05D6">
        <w:trPr>
          <w:trHeight w:val="404"/>
        </w:trPr>
        <w:tc>
          <w:tcPr>
            <w:tcW w:w="918" w:type="dxa"/>
          </w:tcPr>
          <w:p w14:paraId="2F2B39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856499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151FB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3B67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F0A0B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F589F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5FC9C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0F537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20218E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5824E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31AC1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7858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60973" w14:paraId="5E3F40D4" w14:textId="77777777" w:rsidTr="001D05D6">
        <w:trPr>
          <w:trHeight w:val="622"/>
        </w:trPr>
        <w:tc>
          <w:tcPr>
            <w:tcW w:w="918" w:type="dxa"/>
          </w:tcPr>
          <w:p w14:paraId="0F725396" w14:textId="77777777" w:rsidR="008F53D7" w:rsidRPr="00C03D07" w:rsidRDefault="000A37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FFD5CB0" w14:textId="52E19994" w:rsidR="008F53D7" w:rsidRPr="00C03D07" w:rsidRDefault="00823C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25D99272" w14:textId="61505F7F" w:rsidR="008F53D7" w:rsidRPr="00C03D07" w:rsidRDefault="00823C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26D3F655" w14:textId="5FDD7555" w:rsidR="008F53D7" w:rsidRPr="00C03D07" w:rsidRDefault="00823C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C9DE955" w14:textId="77777777" w:rsidR="008F53D7" w:rsidRPr="00C03D07" w:rsidRDefault="000A37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10D1C2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EA9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CB245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4DC6F56" w14:textId="77777777" w:rsidTr="001D05D6">
        <w:trPr>
          <w:trHeight w:val="592"/>
        </w:trPr>
        <w:tc>
          <w:tcPr>
            <w:tcW w:w="918" w:type="dxa"/>
          </w:tcPr>
          <w:p w14:paraId="3BA6E9A5" w14:textId="77777777" w:rsidR="008F53D7" w:rsidRPr="00C03D07" w:rsidRDefault="000A37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0D5E369C" w14:textId="3F79731B" w:rsidR="008F53D7" w:rsidRPr="00C03D07" w:rsidRDefault="00823C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7261C613" w14:textId="38662EE5" w:rsidR="008F53D7" w:rsidRPr="00C03D07" w:rsidRDefault="00823C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BF8CB14" w14:textId="4CDB6765" w:rsidR="008F53D7" w:rsidRPr="00C03D07" w:rsidRDefault="00823C6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029381A1" w14:textId="77777777" w:rsidR="008F53D7" w:rsidRPr="00C03D07" w:rsidRDefault="000A37C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FE0BC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A3D1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B7664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23C6C" w14:paraId="0DB98412" w14:textId="77777777" w:rsidTr="001D05D6">
        <w:trPr>
          <w:trHeight w:val="592"/>
        </w:trPr>
        <w:tc>
          <w:tcPr>
            <w:tcW w:w="918" w:type="dxa"/>
          </w:tcPr>
          <w:p w14:paraId="47A82EA7" w14:textId="77777777" w:rsidR="00823C6C" w:rsidRPr="00C03D07" w:rsidRDefault="00823C6C" w:rsidP="00823C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A12929D" w14:textId="37C02997" w:rsidR="00823C6C" w:rsidRPr="00C03D07" w:rsidRDefault="00823C6C" w:rsidP="00823C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1440" w:type="dxa"/>
          </w:tcPr>
          <w:p w14:paraId="558F519F" w14:textId="7C2A9F13" w:rsidR="00823C6C" w:rsidRPr="00C03D07" w:rsidRDefault="00823C6C" w:rsidP="00823C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14:paraId="763B30A0" w14:textId="00428E0A" w:rsidR="00823C6C" w:rsidRPr="00C03D07" w:rsidRDefault="00823C6C" w:rsidP="00823C6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14:paraId="57C57198" w14:textId="77777777" w:rsidR="00823C6C" w:rsidRPr="00C03D07" w:rsidRDefault="00823C6C" w:rsidP="00823C6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CA3BDA4" w14:textId="77777777" w:rsidR="00823C6C" w:rsidRPr="00C03D07" w:rsidRDefault="00823C6C" w:rsidP="00823C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AF2C39" w14:textId="77777777" w:rsidR="00823C6C" w:rsidRPr="00C03D07" w:rsidRDefault="00823C6C" w:rsidP="00823C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4052E9" w14:textId="77777777" w:rsidR="00823C6C" w:rsidRPr="00C03D07" w:rsidRDefault="00823C6C" w:rsidP="00823C6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0C6EB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4FF796E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7E257D7" w14:textId="77777777" w:rsidR="00B95496" w:rsidRPr="00C1676B" w:rsidRDefault="000A37C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60973" w14:paraId="76B4C40B" w14:textId="77777777" w:rsidTr="004B23E9">
        <w:trPr>
          <w:trHeight w:val="825"/>
        </w:trPr>
        <w:tc>
          <w:tcPr>
            <w:tcW w:w="2538" w:type="dxa"/>
          </w:tcPr>
          <w:p w14:paraId="115095B8" w14:textId="77777777" w:rsidR="00B95496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B8C79AD" w14:textId="77777777" w:rsidR="00B95496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724C6C7" w14:textId="77777777" w:rsidR="00B95496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8EA8D79" w14:textId="77777777" w:rsidR="00B95496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94211E0" w14:textId="77777777" w:rsidR="00B95496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Investment interest.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Attach Form 4952</w:t>
            </w:r>
          </w:p>
        </w:tc>
      </w:tr>
      <w:tr w:rsidR="00B60973" w14:paraId="3279538F" w14:textId="77777777" w:rsidTr="004B23E9">
        <w:trPr>
          <w:trHeight w:val="275"/>
        </w:trPr>
        <w:tc>
          <w:tcPr>
            <w:tcW w:w="2538" w:type="dxa"/>
          </w:tcPr>
          <w:p w14:paraId="0FD1DC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F1A5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5A532A" w14:textId="317B089C" w:rsidR="00B95496" w:rsidRPr="00C03D07" w:rsidRDefault="00823C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</w:t>
            </w:r>
          </w:p>
        </w:tc>
        <w:tc>
          <w:tcPr>
            <w:tcW w:w="2160" w:type="dxa"/>
          </w:tcPr>
          <w:p w14:paraId="1135455C" w14:textId="53291135" w:rsidR="00B95496" w:rsidRPr="00C03D07" w:rsidRDefault="00823C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Paid – 6 months</w:t>
            </w:r>
          </w:p>
        </w:tc>
        <w:tc>
          <w:tcPr>
            <w:tcW w:w="1881" w:type="dxa"/>
          </w:tcPr>
          <w:p w14:paraId="43B283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06C3E7FD" w14:textId="77777777" w:rsidTr="004B23E9">
        <w:trPr>
          <w:trHeight w:val="275"/>
        </w:trPr>
        <w:tc>
          <w:tcPr>
            <w:tcW w:w="2538" w:type="dxa"/>
          </w:tcPr>
          <w:p w14:paraId="738757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25B5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3C0F6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B0F5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BBC02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73066D3D" w14:textId="77777777" w:rsidTr="004B23E9">
        <w:trPr>
          <w:trHeight w:val="292"/>
        </w:trPr>
        <w:tc>
          <w:tcPr>
            <w:tcW w:w="2538" w:type="dxa"/>
          </w:tcPr>
          <w:p w14:paraId="24A777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AFAC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69B9A9" w14:textId="77777777" w:rsidR="00B95496" w:rsidRPr="00C1676B" w:rsidRDefault="000A37C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0450ED" w14:textId="77777777" w:rsidR="00B95496" w:rsidRPr="00C1676B" w:rsidRDefault="000A37C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8A167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4310D90D" w14:textId="77777777" w:rsidTr="00044B40">
        <w:trPr>
          <w:trHeight w:val="557"/>
        </w:trPr>
        <w:tc>
          <w:tcPr>
            <w:tcW w:w="2538" w:type="dxa"/>
          </w:tcPr>
          <w:p w14:paraId="5899A7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CC4F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137709" w14:textId="3F600BA6" w:rsidR="00B95496" w:rsidRPr="00C03D07" w:rsidRDefault="00823C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IDFC Bank</w:t>
            </w:r>
          </w:p>
          <w:p w14:paraId="5BCA66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C407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58A83B" w14:textId="0DD1ACC5" w:rsidR="00B95496" w:rsidRPr="00C03D07" w:rsidRDefault="00823C6C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IDFC First Bank Limited, Building #1, 7</w:t>
            </w:r>
            <w:r w:rsidRPr="00823C6C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Floor, Gigaplex, Plot #IT.5, MIDC, Navi Mumbai, Mumbai – 400708, MH, India.</w:t>
            </w:r>
          </w:p>
        </w:tc>
        <w:tc>
          <w:tcPr>
            <w:tcW w:w="1881" w:type="dxa"/>
          </w:tcPr>
          <w:p w14:paraId="013AAD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63B08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8D49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03D5B" w14:textId="77777777" w:rsidR="008A20BA" w:rsidRPr="00E059E1" w:rsidRDefault="000A37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406E399">
          <v:roundrect id="_x0000_s2050" style="position:absolute;margin-left:-6.75pt;margin-top:1.3pt;width:549pt;height:67.3pt;z-index:1" arcsize="10923f">
            <v:textbox>
              <w:txbxContent>
                <w:p w14:paraId="60719D84" w14:textId="77777777" w:rsidR="00C8092E" w:rsidRPr="004A10AC" w:rsidRDefault="000A37C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1B4ADD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B7EDA1E" w14:textId="77777777" w:rsidR="00C8092E" w:rsidRPr="004A10AC" w:rsidRDefault="000A37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BBEB51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6C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554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775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31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A97F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9BD8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3A5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BF7D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2C8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ABB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B39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3934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530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837D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993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256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BD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D7B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5B7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B53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5B5F1" w14:textId="77777777" w:rsidR="004F2E9A" w:rsidRDefault="000A37C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7563535">
          <v:roundrect id="_x0000_s2051" style="position:absolute;margin-left:352.5pt;margin-top:.35pt;width:63.75pt;height:15pt;z-index:3" arcsize="10923f" fillcolor="yellow"/>
        </w:pict>
      </w:r>
      <w:r>
        <w:rPr>
          <w:rFonts w:ascii="Calibri" w:hAnsi="Calibri" w:cs="Calibri"/>
          <w:noProof/>
          <w:sz w:val="2"/>
          <w:szCs w:val="24"/>
        </w:rPr>
        <w:pict w14:anchorId="1143F6D1">
          <v:roundrect id="_x0000_s2052" style="position:absolute;margin-left:244.5pt;margin-top:.35pt;width:63.75pt;height:15pt;z-index:2" arcsize="10923f"/>
        </w:pict>
      </w:r>
    </w:p>
    <w:p w14:paraId="5FC1AA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35D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E349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7B40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3CE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7CB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76E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A5E6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89A1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152B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0E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3E7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5047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052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7D9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A4C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882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199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8D1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99F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BB2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097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BB2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E0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BDE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6B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E8F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579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BB8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5B2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343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8F47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C5B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431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F7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180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3F4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6D6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94A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229C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9CB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633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586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60973" w14:paraId="0941342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C050FF0" w14:textId="77777777" w:rsidR="008F53D7" w:rsidRPr="00C1676B" w:rsidRDefault="000A37C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60973" w14:paraId="39CDB75C" w14:textId="77777777" w:rsidTr="0030732B">
        <w:trPr>
          <w:trHeight w:val="533"/>
        </w:trPr>
        <w:tc>
          <w:tcPr>
            <w:tcW w:w="738" w:type="dxa"/>
          </w:tcPr>
          <w:p w14:paraId="257A2DA2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B35708C" w14:textId="77777777" w:rsidR="008F53D7" w:rsidRPr="00C03D07" w:rsidRDefault="000A37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C2B9CC0" w14:textId="77777777" w:rsidR="008F53D7" w:rsidRPr="00C03D07" w:rsidRDefault="000A37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0294F30" w14:textId="77777777" w:rsidR="008F53D7" w:rsidRPr="00C03D07" w:rsidRDefault="000A37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BCFAB51" w14:textId="77777777" w:rsidR="008F53D7" w:rsidRPr="00C03D07" w:rsidRDefault="000A37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8EC3C30" w14:textId="77777777" w:rsidR="008F53D7" w:rsidRPr="00C03D07" w:rsidRDefault="000A37C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60973" w14:paraId="37ABFDFD" w14:textId="77777777" w:rsidTr="0030732B">
        <w:trPr>
          <w:trHeight w:val="266"/>
        </w:trPr>
        <w:tc>
          <w:tcPr>
            <w:tcW w:w="738" w:type="dxa"/>
          </w:tcPr>
          <w:p w14:paraId="2400078F" w14:textId="77777777" w:rsidR="008F53D7" w:rsidRPr="00C03D07" w:rsidRDefault="000A37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2EC933" w14:textId="293E2391" w:rsidR="008F53D7" w:rsidRPr="00C03D07" w:rsidRDefault="004312C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MADAD</w:t>
            </w:r>
          </w:p>
        </w:tc>
        <w:tc>
          <w:tcPr>
            <w:tcW w:w="1625" w:type="dxa"/>
          </w:tcPr>
          <w:p w14:paraId="0DE9719D" w14:textId="663CEF6E" w:rsidR="008F53D7" w:rsidRPr="00C03D07" w:rsidRDefault="004312C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443" w:type="dxa"/>
          </w:tcPr>
          <w:p w14:paraId="4FB83D7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1B0F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31FC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144DB1F3" w14:textId="77777777" w:rsidTr="0030732B">
        <w:trPr>
          <w:trHeight w:val="266"/>
        </w:trPr>
        <w:tc>
          <w:tcPr>
            <w:tcW w:w="738" w:type="dxa"/>
          </w:tcPr>
          <w:p w14:paraId="5C3BAA33" w14:textId="77777777" w:rsidR="008F53D7" w:rsidRPr="00C03D07" w:rsidRDefault="000A37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77FD57D1" w14:textId="43FFBE07" w:rsidR="008F53D7" w:rsidRPr="00C03D07" w:rsidRDefault="004312C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MILAAP</w:t>
            </w:r>
          </w:p>
        </w:tc>
        <w:tc>
          <w:tcPr>
            <w:tcW w:w="1625" w:type="dxa"/>
          </w:tcPr>
          <w:p w14:paraId="4D1EDF57" w14:textId="6165C585" w:rsidR="008F53D7" w:rsidRPr="00C03D07" w:rsidRDefault="004312C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443" w:type="dxa"/>
          </w:tcPr>
          <w:p w14:paraId="346AF4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33DCC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A969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709F62BF" w14:textId="77777777" w:rsidTr="0030732B">
        <w:trPr>
          <w:trHeight w:val="266"/>
        </w:trPr>
        <w:tc>
          <w:tcPr>
            <w:tcW w:w="738" w:type="dxa"/>
          </w:tcPr>
          <w:p w14:paraId="03B07925" w14:textId="77777777" w:rsidR="008F53D7" w:rsidRPr="00C03D07" w:rsidRDefault="000A37C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42426F5" w14:textId="77777777" w:rsidR="008F53D7" w:rsidRPr="00C03D07" w:rsidRDefault="000A37C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9F746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E5540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90A4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2F4B3B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3F89683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9C2F7A" w14:textId="77777777" w:rsidR="008F53D7" w:rsidRPr="00C03D07" w:rsidRDefault="000A37C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1) Cash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$ 250 receipts are Mandatory</w:t>
            </w:r>
          </w:p>
          <w:p w14:paraId="5BD618F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A37C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56F08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981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CE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6103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24F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435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C47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54EF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E249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48D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7CE4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161F39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15CB4B6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60973" w14:paraId="5613E8C3" w14:textId="77777777" w:rsidTr="004B23E9">
        <w:tc>
          <w:tcPr>
            <w:tcW w:w="9198" w:type="dxa"/>
          </w:tcPr>
          <w:p w14:paraId="3318EDA3" w14:textId="77777777" w:rsidR="007706AD" w:rsidRPr="00C03D07" w:rsidRDefault="000A37C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laws???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818" w:type="dxa"/>
          </w:tcPr>
          <w:p w14:paraId="5E614EAB" w14:textId="1E175B0B" w:rsidR="007706AD" w:rsidRPr="00C03D07" w:rsidRDefault="004312C5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60973" w14:paraId="32762E86" w14:textId="77777777" w:rsidTr="004B23E9">
        <w:tc>
          <w:tcPr>
            <w:tcW w:w="9198" w:type="dxa"/>
          </w:tcPr>
          <w:p w14:paraId="54D5573B" w14:textId="77777777" w:rsidR="007706AD" w:rsidRPr="00C03D07" w:rsidRDefault="000A37C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7805CD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0973" w14:paraId="4CE1A71B" w14:textId="77777777" w:rsidTr="004B23E9">
        <w:tc>
          <w:tcPr>
            <w:tcW w:w="9198" w:type="dxa"/>
          </w:tcPr>
          <w:p w14:paraId="7AE387AB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5D8A5C8" w14:textId="77777777" w:rsidR="007706AD" w:rsidRPr="00C03D07" w:rsidRDefault="000A37C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635CAA78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5049C0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D4A16F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341E50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FB54B9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EDEC43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F8DB9E1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20CA2D" w14:textId="77777777" w:rsidR="0064317E" w:rsidRPr="0064317E" w:rsidRDefault="000A37C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03F8E73C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60973" w14:paraId="169B418E" w14:textId="77777777" w:rsidTr="004B23E9">
        <w:tc>
          <w:tcPr>
            <w:tcW w:w="1101" w:type="dxa"/>
            <w:shd w:val="clear" w:color="auto" w:fill="auto"/>
          </w:tcPr>
          <w:p w14:paraId="7ECB95D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633FC6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0A45B3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C4D078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226B41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1D88FD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1C139D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379981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716C9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6044EBDC" w14:textId="77777777" w:rsidR="00C27558" w:rsidRPr="004B23E9" w:rsidRDefault="000A37C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F193F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60973" w14:paraId="17DD6535" w14:textId="77777777" w:rsidTr="004B23E9">
        <w:tc>
          <w:tcPr>
            <w:tcW w:w="1101" w:type="dxa"/>
            <w:shd w:val="clear" w:color="auto" w:fill="auto"/>
          </w:tcPr>
          <w:p w14:paraId="5D2EA1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104FE8A" w14:textId="4EAE923D" w:rsidR="00C27558" w:rsidRPr="004B23E9" w:rsidRDefault="004312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Stocks</w:t>
            </w:r>
          </w:p>
        </w:tc>
        <w:tc>
          <w:tcPr>
            <w:tcW w:w="1101" w:type="dxa"/>
            <w:shd w:val="clear" w:color="auto" w:fill="auto"/>
          </w:tcPr>
          <w:p w14:paraId="17A5F11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41FBE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DB19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5EB88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CDB36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0B513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DBF7E0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651B6C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4A1E14CF" w14:textId="77777777" w:rsidTr="004B23E9">
        <w:tc>
          <w:tcPr>
            <w:tcW w:w="1101" w:type="dxa"/>
            <w:shd w:val="clear" w:color="auto" w:fill="auto"/>
          </w:tcPr>
          <w:p w14:paraId="23805A3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E1230D9" w14:textId="30312BE3" w:rsidR="00C27558" w:rsidRPr="004B23E9" w:rsidRDefault="004312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Crypto</w:t>
            </w:r>
          </w:p>
        </w:tc>
        <w:tc>
          <w:tcPr>
            <w:tcW w:w="1101" w:type="dxa"/>
            <w:shd w:val="clear" w:color="auto" w:fill="auto"/>
          </w:tcPr>
          <w:p w14:paraId="6AE8BD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DACCC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92B03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232559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00A40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5EDC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2BA3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1CFC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113791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528DA4D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60973" w14:paraId="15CE925B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EFAC7C5" w14:textId="77777777" w:rsidR="00820F53" w:rsidRPr="00C1676B" w:rsidRDefault="000A37C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60973" w14:paraId="05EF383C" w14:textId="77777777" w:rsidTr="004B23E9">
        <w:trPr>
          <w:trHeight w:val="263"/>
        </w:trPr>
        <w:tc>
          <w:tcPr>
            <w:tcW w:w="6880" w:type="dxa"/>
          </w:tcPr>
          <w:p w14:paraId="30D172F8" w14:textId="77777777" w:rsidR="00820F53" w:rsidRPr="00C03D07" w:rsidRDefault="000A37C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E3459A0" w14:textId="77777777" w:rsidR="00820F53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95F3E8B" w14:textId="77777777" w:rsidR="00820F53" w:rsidRPr="00C03D07" w:rsidRDefault="000A37C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60973" w14:paraId="55186218" w14:textId="77777777" w:rsidTr="004B23E9">
        <w:trPr>
          <w:trHeight w:val="263"/>
        </w:trPr>
        <w:tc>
          <w:tcPr>
            <w:tcW w:w="6880" w:type="dxa"/>
          </w:tcPr>
          <w:p w14:paraId="454D1230" w14:textId="77777777" w:rsidR="00820F53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38BFA4B6" w14:textId="4B09727F" w:rsidR="00820F53" w:rsidRPr="00C03D07" w:rsidRDefault="004312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879" w:type="dxa"/>
          </w:tcPr>
          <w:p w14:paraId="2B1EBBD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0C67EC00" w14:textId="77777777" w:rsidTr="004B23E9">
        <w:trPr>
          <w:trHeight w:val="301"/>
        </w:trPr>
        <w:tc>
          <w:tcPr>
            <w:tcW w:w="6880" w:type="dxa"/>
          </w:tcPr>
          <w:p w14:paraId="237827C2" w14:textId="77777777" w:rsidR="00820F53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39A0C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E522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6C638938" w14:textId="77777777" w:rsidTr="004B23E9">
        <w:trPr>
          <w:trHeight w:val="263"/>
        </w:trPr>
        <w:tc>
          <w:tcPr>
            <w:tcW w:w="6880" w:type="dxa"/>
          </w:tcPr>
          <w:p w14:paraId="09D57B65" w14:textId="77777777" w:rsidR="00820F53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DEB78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77EA4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4822331E" w14:textId="77777777" w:rsidTr="004B23E9">
        <w:trPr>
          <w:trHeight w:val="250"/>
        </w:trPr>
        <w:tc>
          <w:tcPr>
            <w:tcW w:w="6880" w:type="dxa"/>
          </w:tcPr>
          <w:p w14:paraId="41942AF8" w14:textId="77777777" w:rsidR="00820F53" w:rsidRPr="00C03D07" w:rsidRDefault="000A37C7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C414F3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89237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3B7ECE7A" w14:textId="77777777" w:rsidTr="004B23E9">
        <w:trPr>
          <w:trHeight w:val="263"/>
        </w:trPr>
        <w:tc>
          <w:tcPr>
            <w:tcW w:w="6880" w:type="dxa"/>
          </w:tcPr>
          <w:p w14:paraId="630FEA27" w14:textId="77777777" w:rsidR="00820F53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496B55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B8401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454BBF39" w14:textId="77777777" w:rsidTr="004B23E9">
        <w:trPr>
          <w:trHeight w:val="275"/>
        </w:trPr>
        <w:tc>
          <w:tcPr>
            <w:tcW w:w="6880" w:type="dxa"/>
          </w:tcPr>
          <w:p w14:paraId="0AC3F34B" w14:textId="77777777" w:rsidR="00820F53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1A5936F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9EC7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4F69980B" w14:textId="77777777" w:rsidTr="004B23E9">
        <w:trPr>
          <w:trHeight w:val="275"/>
        </w:trPr>
        <w:tc>
          <w:tcPr>
            <w:tcW w:w="6880" w:type="dxa"/>
          </w:tcPr>
          <w:p w14:paraId="05F3B844" w14:textId="77777777" w:rsidR="00820F53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1F0B1E9" w14:textId="40D0CC4D" w:rsidR="00820F53" w:rsidRPr="00C03D07" w:rsidRDefault="004312C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</w:t>
            </w:r>
          </w:p>
        </w:tc>
        <w:tc>
          <w:tcPr>
            <w:tcW w:w="1879" w:type="dxa"/>
          </w:tcPr>
          <w:p w14:paraId="39E634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79A6CAF1" w14:textId="77777777" w:rsidTr="004B23E9">
        <w:trPr>
          <w:trHeight w:val="275"/>
        </w:trPr>
        <w:tc>
          <w:tcPr>
            <w:tcW w:w="6880" w:type="dxa"/>
          </w:tcPr>
          <w:p w14:paraId="20FACC98" w14:textId="77777777" w:rsidR="00C8092E" w:rsidRPr="00C03D07" w:rsidRDefault="000A37C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50879A97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42759C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C487B3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24969327" w14:textId="77777777" w:rsidR="004416C2" w:rsidRDefault="000A37C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F9810B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60973" w14:paraId="2F132573" w14:textId="77777777" w:rsidTr="005A2CD3">
        <w:tc>
          <w:tcPr>
            <w:tcW w:w="7196" w:type="dxa"/>
            <w:shd w:val="clear" w:color="auto" w:fill="auto"/>
          </w:tcPr>
          <w:p w14:paraId="47C521C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ACBF94" w14:textId="77777777" w:rsidR="004416C2" w:rsidRPr="005A2CD3" w:rsidRDefault="000A37C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E3E8222" w14:textId="77777777" w:rsidR="004416C2" w:rsidRPr="005A2CD3" w:rsidRDefault="000A37C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60973" w14:paraId="27D7627E" w14:textId="77777777" w:rsidTr="005A2CD3">
        <w:tc>
          <w:tcPr>
            <w:tcW w:w="7196" w:type="dxa"/>
            <w:shd w:val="clear" w:color="auto" w:fill="auto"/>
          </w:tcPr>
          <w:p w14:paraId="0C90711E" w14:textId="77777777" w:rsidR="0087309D" w:rsidRPr="005A2CD3" w:rsidRDefault="000A37C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C503230" w14:textId="231AA37C" w:rsidR="0087309D" w:rsidRPr="005A2CD3" w:rsidRDefault="004312C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BA22E4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60973" w14:paraId="654D1DD0" w14:textId="77777777" w:rsidTr="005A2CD3">
        <w:tc>
          <w:tcPr>
            <w:tcW w:w="7196" w:type="dxa"/>
            <w:shd w:val="clear" w:color="auto" w:fill="auto"/>
          </w:tcPr>
          <w:p w14:paraId="0CEA54CB" w14:textId="77777777" w:rsidR="0087309D" w:rsidRPr="005A2CD3" w:rsidRDefault="000A37C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Did you have more than $50,000 in your Foreign Accounts at any time during the </w:t>
            </w:r>
          </w:p>
          <w:p w14:paraId="14C39B22" w14:textId="77777777" w:rsidR="0087309D" w:rsidRPr="005A2CD3" w:rsidRDefault="000A37C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F232159" w14:textId="7537BDC4" w:rsidR="0087309D" w:rsidRPr="005A2CD3" w:rsidRDefault="004312C5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1C31D6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A7DA361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0F1B2E1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3683821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03E3464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60973" w14:paraId="52FBAE91" w14:textId="77777777" w:rsidTr="00C22C37">
        <w:trPr>
          <w:trHeight w:val="318"/>
        </w:trPr>
        <w:tc>
          <w:tcPr>
            <w:tcW w:w="6194" w:type="dxa"/>
          </w:tcPr>
          <w:p w14:paraId="6D6C911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9079C29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0A37C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FED9F0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328DA8DA" w14:textId="77777777" w:rsidTr="00C22C37">
        <w:trPr>
          <w:trHeight w:val="303"/>
        </w:trPr>
        <w:tc>
          <w:tcPr>
            <w:tcW w:w="6194" w:type="dxa"/>
          </w:tcPr>
          <w:p w14:paraId="1C64DD79" w14:textId="77777777" w:rsidR="00C22C37" w:rsidRPr="00C03D07" w:rsidRDefault="000A37C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4913AE7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622C8089" w14:textId="77777777" w:rsidTr="00C22C37">
        <w:trPr>
          <w:trHeight w:val="304"/>
        </w:trPr>
        <w:tc>
          <w:tcPr>
            <w:tcW w:w="6194" w:type="dxa"/>
          </w:tcPr>
          <w:p w14:paraId="7F93937A" w14:textId="77777777" w:rsidR="00C22C37" w:rsidRPr="00C03D07" w:rsidRDefault="000A37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B8D98D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4C009C4A" w14:textId="77777777" w:rsidTr="00C22C37">
        <w:trPr>
          <w:trHeight w:val="304"/>
        </w:trPr>
        <w:tc>
          <w:tcPr>
            <w:tcW w:w="6194" w:type="dxa"/>
          </w:tcPr>
          <w:p w14:paraId="604BF636" w14:textId="77777777" w:rsidR="001120EA" w:rsidRPr="00C03D07" w:rsidRDefault="000A37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D316BC7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72C41B2" w14:textId="77777777" w:rsidTr="00C22C37">
        <w:trPr>
          <w:trHeight w:val="304"/>
        </w:trPr>
        <w:tc>
          <w:tcPr>
            <w:tcW w:w="6194" w:type="dxa"/>
          </w:tcPr>
          <w:p w14:paraId="4E78AB68" w14:textId="77777777" w:rsidR="00445544" w:rsidRDefault="000A37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549D8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03262204" w14:textId="77777777" w:rsidTr="00C22C37">
        <w:trPr>
          <w:trHeight w:val="304"/>
        </w:trPr>
        <w:tc>
          <w:tcPr>
            <w:tcW w:w="6194" w:type="dxa"/>
          </w:tcPr>
          <w:p w14:paraId="77E13AF4" w14:textId="77777777" w:rsidR="001120EA" w:rsidRDefault="000A37C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169F950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19DEC45B" w14:textId="77777777" w:rsidTr="00C22C37">
        <w:trPr>
          <w:trHeight w:val="318"/>
        </w:trPr>
        <w:tc>
          <w:tcPr>
            <w:tcW w:w="6194" w:type="dxa"/>
          </w:tcPr>
          <w:p w14:paraId="68F3A474" w14:textId="77777777" w:rsidR="00C22C37" w:rsidRPr="00C03D07" w:rsidRDefault="000A37C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5F8EE67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89DD5AD" w14:textId="77777777" w:rsidTr="00F75F57">
        <w:trPr>
          <w:trHeight w:val="318"/>
        </w:trPr>
        <w:tc>
          <w:tcPr>
            <w:tcW w:w="6194" w:type="dxa"/>
          </w:tcPr>
          <w:p w14:paraId="121F8FDB" w14:textId="77777777" w:rsidR="004B5D2A" w:rsidRPr="00C03D07" w:rsidRDefault="000A37C7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FDE9242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54C94010" w14:textId="77777777" w:rsidTr="00C22C37">
        <w:trPr>
          <w:trHeight w:val="303"/>
        </w:trPr>
        <w:tc>
          <w:tcPr>
            <w:tcW w:w="6194" w:type="dxa"/>
          </w:tcPr>
          <w:p w14:paraId="5A1B36A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10D42D1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9CA0F99" w14:textId="77777777" w:rsidTr="006C5784">
        <w:trPr>
          <w:trHeight w:val="359"/>
        </w:trPr>
        <w:tc>
          <w:tcPr>
            <w:tcW w:w="6194" w:type="dxa"/>
          </w:tcPr>
          <w:p w14:paraId="47AB947B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0A37C7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0A37C7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0A37C7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0A37C7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C6C176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2742E57" w14:textId="77777777" w:rsidTr="006C5784">
        <w:trPr>
          <w:trHeight w:val="134"/>
        </w:trPr>
        <w:tc>
          <w:tcPr>
            <w:tcW w:w="6194" w:type="dxa"/>
          </w:tcPr>
          <w:p w14:paraId="57C54A3B" w14:textId="77777777" w:rsidR="00C22C37" w:rsidRPr="00C03D07" w:rsidRDefault="000A37C7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6BD97C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50D00EEE" w14:textId="77777777" w:rsidTr="00C22C37">
        <w:trPr>
          <w:trHeight w:val="303"/>
        </w:trPr>
        <w:tc>
          <w:tcPr>
            <w:tcW w:w="6194" w:type="dxa"/>
          </w:tcPr>
          <w:p w14:paraId="6E22AE46" w14:textId="77777777" w:rsidR="00C22C37" w:rsidRPr="00C03D07" w:rsidRDefault="000A37C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43849835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22898B1C" w14:textId="77777777" w:rsidTr="00C22C37">
        <w:trPr>
          <w:trHeight w:val="303"/>
        </w:trPr>
        <w:tc>
          <w:tcPr>
            <w:tcW w:w="6194" w:type="dxa"/>
          </w:tcPr>
          <w:p w14:paraId="58D9ACF5" w14:textId="77777777" w:rsidR="004B5D2A" w:rsidRPr="00C03D07" w:rsidRDefault="000A37C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1CD0D72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44ED6DFE" w14:textId="77777777" w:rsidTr="00C22C37">
        <w:trPr>
          <w:trHeight w:val="303"/>
        </w:trPr>
        <w:tc>
          <w:tcPr>
            <w:tcW w:w="6194" w:type="dxa"/>
          </w:tcPr>
          <w:p w14:paraId="11AA6999" w14:textId="77777777" w:rsidR="006C5784" w:rsidRDefault="000A37C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1A1BD71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13364A83" w14:textId="77777777" w:rsidTr="00C22C37">
        <w:trPr>
          <w:trHeight w:val="303"/>
        </w:trPr>
        <w:tc>
          <w:tcPr>
            <w:tcW w:w="6194" w:type="dxa"/>
          </w:tcPr>
          <w:p w14:paraId="63A19039" w14:textId="77777777" w:rsidR="006C5784" w:rsidRDefault="000A37C7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826CA9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2EC95F7B" w14:textId="77777777" w:rsidTr="00C22C37">
        <w:trPr>
          <w:trHeight w:val="318"/>
        </w:trPr>
        <w:tc>
          <w:tcPr>
            <w:tcW w:w="6194" w:type="dxa"/>
          </w:tcPr>
          <w:p w14:paraId="24D546A7" w14:textId="77777777" w:rsidR="00C22C37" w:rsidRPr="00C03D07" w:rsidRDefault="000A37C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5043DF3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1CD4C85C" w14:textId="77777777" w:rsidTr="00C22C37">
        <w:trPr>
          <w:trHeight w:val="318"/>
        </w:trPr>
        <w:tc>
          <w:tcPr>
            <w:tcW w:w="6194" w:type="dxa"/>
          </w:tcPr>
          <w:p w14:paraId="7E60C11B" w14:textId="77777777" w:rsidR="00C22C37" w:rsidRPr="00C03D07" w:rsidRDefault="000A37C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0DD17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0148C445" w14:textId="77777777" w:rsidTr="00C22C37">
        <w:trPr>
          <w:trHeight w:val="318"/>
        </w:trPr>
        <w:tc>
          <w:tcPr>
            <w:tcW w:w="6194" w:type="dxa"/>
          </w:tcPr>
          <w:p w14:paraId="2A1738E8" w14:textId="77777777" w:rsidR="00C22C37" w:rsidRPr="00C03D07" w:rsidRDefault="000A37C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7EEDA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50DDD96B" w14:textId="77777777" w:rsidTr="00C22C37">
        <w:trPr>
          <w:trHeight w:val="318"/>
        </w:trPr>
        <w:tc>
          <w:tcPr>
            <w:tcW w:w="6194" w:type="dxa"/>
          </w:tcPr>
          <w:p w14:paraId="5F9E4A3B" w14:textId="77777777" w:rsidR="00C22C37" w:rsidRPr="00C03D07" w:rsidRDefault="000A37C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9297FE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D30A41D" w14:textId="77777777" w:rsidTr="00C22C37">
        <w:trPr>
          <w:trHeight w:val="318"/>
        </w:trPr>
        <w:tc>
          <w:tcPr>
            <w:tcW w:w="6194" w:type="dxa"/>
          </w:tcPr>
          <w:p w14:paraId="69EAB828" w14:textId="77777777" w:rsidR="00C22C37" w:rsidRPr="00C03D07" w:rsidRDefault="000A37C7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CA7D20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EF48BB1" w14:textId="77777777" w:rsidTr="00C22C37">
        <w:trPr>
          <w:trHeight w:val="318"/>
        </w:trPr>
        <w:tc>
          <w:tcPr>
            <w:tcW w:w="6194" w:type="dxa"/>
          </w:tcPr>
          <w:p w14:paraId="4E14E372" w14:textId="77777777" w:rsidR="00C22C37" w:rsidRPr="00C03D07" w:rsidRDefault="000A37C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266707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7F085058" w14:textId="77777777" w:rsidTr="00C22C37">
        <w:trPr>
          <w:trHeight w:val="318"/>
        </w:trPr>
        <w:tc>
          <w:tcPr>
            <w:tcW w:w="6194" w:type="dxa"/>
          </w:tcPr>
          <w:p w14:paraId="06A0140B" w14:textId="77777777" w:rsidR="00C22C37" w:rsidRPr="00C03D07" w:rsidRDefault="000A37C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62D9E85" w14:textId="77777777" w:rsidR="00C22C37" w:rsidRPr="00C03D07" w:rsidRDefault="000A37C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F273AD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0C170289" w14:textId="77777777" w:rsidTr="00C22C37">
        <w:trPr>
          <w:trHeight w:val="318"/>
        </w:trPr>
        <w:tc>
          <w:tcPr>
            <w:tcW w:w="6194" w:type="dxa"/>
          </w:tcPr>
          <w:p w14:paraId="7CFF39CC" w14:textId="77777777" w:rsidR="00C22C37" w:rsidRPr="00C03D07" w:rsidRDefault="000A37C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65954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594C75A2" w14:textId="77777777" w:rsidTr="00C22C37">
        <w:trPr>
          <w:trHeight w:val="318"/>
        </w:trPr>
        <w:tc>
          <w:tcPr>
            <w:tcW w:w="6194" w:type="dxa"/>
          </w:tcPr>
          <w:p w14:paraId="69C8EEE0" w14:textId="77777777" w:rsidR="00C22C37" w:rsidRPr="00C03D07" w:rsidRDefault="000A37C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C80EE8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065F0D49" w14:textId="77777777" w:rsidTr="00C22C37">
        <w:trPr>
          <w:trHeight w:val="318"/>
        </w:trPr>
        <w:tc>
          <w:tcPr>
            <w:tcW w:w="6194" w:type="dxa"/>
          </w:tcPr>
          <w:p w14:paraId="65499C98" w14:textId="77777777" w:rsidR="00C22C37" w:rsidRPr="00C03D07" w:rsidRDefault="000A37C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4095DC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5168DC3B" w14:textId="77777777" w:rsidTr="00C22C37">
        <w:trPr>
          <w:trHeight w:val="318"/>
        </w:trPr>
        <w:tc>
          <w:tcPr>
            <w:tcW w:w="6194" w:type="dxa"/>
          </w:tcPr>
          <w:p w14:paraId="078D5E46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566521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6EA2C27C" w14:textId="77777777" w:rsidTr="00C22C37">
        <w:trPr>
          <w:trHeight w:val="318"/>
        </w:trPr>
        <w:tc>
          <w:tcPr>
            <w:tcW w:w="6194" w:type="dxa"/>
          </w:tcPr>
          <w:p w14:paraId="3ED59807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3362128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48416B2D" w14:textId="77777777" w:rsidTr="00C22C37">
        <w:trPr>
          <w:trHeight w:val="318"/>
        </w:trPr>
        <w:tc>
          <w:tcPr>
            <w:tcW w:w="6194" w:type="dxa"/>
          </w:tcPr>
          <w:p w14:paraId="750C0FC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AC5FB2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0973" w14:paraId="2BD9506F" w14:textId="77777777" w:rsidTr="00C22C37">
        <w:trPr>
          <w:trHeight w:val="318"/>
        </w:trPr>
        <w:tc>
          <w:tcPr>
            <w:tcW w:w="6194" w:type="dxa"/>
          </w:tcPr>
          <w:p w14:paraId="10B96D00" w14:textId="77777777" w:rsidR="00B40DBB" w:rsidRPr="00C03D07" w:rsidRDefault="000A37C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34974FB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AEF73F6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60973" w14:paraId="48E3012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F4082B3" w14:textId="77777777" w:rsidR="0087309D" w:rsidRPr="00C1676B" w:rsidRDefault="000A37C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60973" w14:paraId="061074B1" w14:textId="77777777" w:rsidTr="0087309D">
        <w:trPr>
          <w:trHeight w:val="269"/>
        </w:trPr>
        <w:tc>
          <w:tcPr>
            <w:tcW w:w="738" w:type="dxa"/>
          </w:tcPr>
          <w:p w14:paraId="47B096ED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C9AE6CD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95251C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DBD6676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60973" w14:paraId="280FBF0C" w14:textId="77777777" w:rsidTr="0087309D">
        <w:trPr>
          <w:trHeight w:val="269"/>
        </w:trPr>
        <w:tc>
          <w:tcPr>
            <w:tcW w:w="738" w:type="dxa"/>
          </w:tcPr>
          <w:p w14:paraId="40596A24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149B7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1659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6439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4E73E511" w14:textId="77777777" w:rsidTr="0087309D">
        <w:trPr>
          <w:trHeight w:val="269"/>
        </w:trPr>
        <w:tc>
          <w:tcPr>
            <w:tcW w:w="738" w:type="dxa"/>
          </w:tcPr>
          <w:p w14:paraId="7F2109CB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81BA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CFBC3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7382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3A24D83A" w14:textId="77777777" w:rsidTr="0087309D">
        <w:trPr>
          <w:trHeight w:val="269"/>
        </w:trPr>
        <w:tc>
          <w:tcPr>
            <w:tcW w:w="738" w:type="dxa"/>
          </w:tcPr>
          <w:p w14:paraId="4F27A4E0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EED0E3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4698C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60443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64203594" w14:textId="77777777" w:rsidTr="0087309D">
        <w:trPr>
          <w:trHeight w:val="269"/>
        </w:trPr>
        <w:tc>
          <w:tcPr>
            <w:tcW w:w="738" w:type="dxa"/>
          </w:tcPr>
          <w:p w14:paraId="32880D67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876E43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41DC38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E22E8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6838EB00" w14:textId="77777777" w:rsidTr="0087309D">
        <w:trPr>
          <w:trHeight w:val="269"/>
        </w:trPr>
        <w:tc>
          <w:tcPr>
            <w:tcW w:w="738" w:type="dxa"/>
          </w:tcPr>
          <w:p w14:paraId="42B4599D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BDEB6A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10E2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D7DC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0973" w14:paraId="2D112047" w14:textId="77777777" w:rsidTr="0087309D">
        <w:trPr>
          <w:trHeight w:val="269"/>
        </w:trPr>
        <w:tc>
          <w:tcPr>
            <w:tcW w:w="738" w:type="dxa"/>
          </w:tcPr>
          <w:p w14:paraId="6A9C5443" w14:textId="77777777" w:rsidR="0087309D" w:rsidRPr="00C03D07" w:rsidRDefault="000A37C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A59727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884C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F1FA0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101FCF" w14:textId="77777777" w:rsidR="005A2CD3" w:rsidRPr="005A2CD3" w:rsidRDefault="005A2CD3" w:rsidP="005A2CD3">
      <w:pPr>
        <w:rPr>
          <w:vanish/>
        </w:rPr>
      </w:pPr>
    </w:p>
    <w:p w14:paraId="56A0FDC6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793469E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ACF75A4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33E113BC" w14:textId="77777777" w:rsidR="00C22C37" w:rsidRPr="00C03D07" w:rsidRDefault="000A37C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CBED036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B60973" w14:paraId="72C0EA8E" w14:textId="77777777" w:rsidTr="005B04A7">
        <w:trPr>
          <w:trHeight w:val="243"/>
        </w:trPr>
        <w:tc>
          <w:tcPr>
            <w:tcW w:w="9359" w:type="dxa"/>
            <w:gridSpan w:val="2"/>
          </w:tcPr>
          <w:p w14:paraId="1F469B4F" w14:textId="77777777" w:rsidR="005B04A7" w:rsidRDefault="000A37C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B60973" w14:paraId="28F840FE" w14:textId="77777777" w:rsidTr="005B04A7">
        <w:trPr>
          <w:trHeight w:val="243"/>
        </w:trPr>
        <w:tc>
          <w:tcPr>
            <w:tcW w:w="9359" w:type="dxa"/>
            <w:gridSpan w:val="2"/>
          </w:tcPr>
          <w:p w14:paraId="6DF34703" w14:textId="77777777" w:rsidR="005B04A7" w:rsidRDefault="000A37C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B60973" w14:paraId="5483BC41" w14:textId="77777777" w:rsidTr="0003755F">
        <w:trPr>
          <w:trHeight w:val="243"/>
        </w:trPr>
        <w:tc>
          <w:tcPr>
            <w:tcW w:w="5400" w:type="dxa"/>
          </w:tcPr>
          <w:p w14:paraId="56E21056" w14:textId="77777777" w:rsidR="00C22C37" w:rsidRPr="00C03D07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99998B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B60973" w14:paraId="16F6560A" w14:textId="77777777" w:rsidTr="0003755F">
        <w:trPr>
          <w:trHeight w:val="196"/>
        </w:trPr>
        <w:tc>
          <w:tcPr>
            <w:tcW w:w="5400" w:type="dxa"/>
          </w:tcPr>
          <w:p w14:paraId="5CD9F06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A37C7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2FE8F471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A37C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0A37C7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0973" w14:paraId="500FEE36" w14:textId="77777777" w:rsidTr="0003755F">
        <w:trPr>
          <w:trHeight w:val="260"/>
        </w:trPr>
        <w:tc>
          <w:tcPr>
            <w:tcW w:w="5400" w:type="dxa"/>
          </w:tcPr>
          <w:p w14:paraId="034F7FF3" w14:textId="77777777" w:rsidR="00C22C37" w:rsidRPr="00C03D07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1BEC373D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0973" w14:paraId="7F88F7D5" w14:textId="77777777" w:rsidTr="0003755F">
        <w:trPr>
          <w:trHeight w:val="196"/>
        </w:trPr>
        <w:tc>
          <w:tcPr>
            <w:tcW w:w="5400" w:type="dxa"/>
          </w:tcPr>
          <w:p w14:paraId="0E32704D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0A37C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A37C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400AF5EA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A37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60973" w14:paraId="6BAE3F05" w14:textId="77777777" w:rsidTr="0003755F">
        <w:trPr>
          <w:trHeight w:val="196"/>
        </w:trPr>
        <w:tc>
          <w:tcPr>
            <w:tcW w:w="5400" w:type="dxa"/>
          </w:tcPr>
          <w:p w14:paraId="4498A0D0" w14:textId="77777777" w:rsidR="00C22C37" w:rsidRPr="00C03D07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E5E1DE9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A37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0A37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B60973" w14:paraId="4DCC07C2" w14:textId="77777777" w:rsidTr="0003755F">
        <w:trPr>
          <w:trHeight w:val="196"/>
        </w:trPr>
        <w:tc>
          <w:tcPr>
            <w:tcW w:w="5400" w:type="dxa"/>
          </w:tcPr>
          <w:p w14:paraId="16B498A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0A37C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0A37C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29521A69" w14:textId="77777777" w:rsidR="00C22C37" w:rsidRPr="00C03D07" w:rsidRDefault="000A37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B60973" w14:paraId="1C3552EB" w14:textId="77777777" w:rsidTr="0003755F">
        <w:trPr>
          <w:trHeight w:val="196"/>
        </w:trPr>
        <w:tc>
          <w:tcPr>
            <w:tcW w:w="5400" w:type="dxa"/>
          </w:tcPr>
          <w:p w14:paraId="2752809C" w14:textId="77777777" w:rsidR="0046634A" w:rsidRPr="00C03D07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231CA010" w14:textId="77777777" w:rsidR="0046634A" w:rsidRDefault="000A37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B60973" w14:paraId="0FEA4F65" w14:textId="77777777" w:rsidTr="0003755F">
        <w:trPr>
          <w:trHeight w:val="196"/>
        </w:trPr>
        <w:tc>
          <w:tcPr>
            <w:tcW w:w="5400" w:type="dxa"/>
          </w:tcPr>
          <w:p w14:paraId="44BAB153" w14:textId="77777777" w:rsidR="0046634A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931A095" w14:textId="77777777" w:rsidR="0046634A" w:rsidRDefault="000A37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B60973" w14:paraId="54BC754C" w14:textId="77777777" w:rsidTr="0003755F">
        <w:trPr>
          <w:trHeight w:val="243"/>
        </w:trPr>
        <w:tc>
          <w:tcPr>
            <w:tcW w:w="5400" w:type="dxa"/>
          </w:tcPr>
          <w:p w14:paraId="2AF4924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0A37C7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039DB885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0A37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B60973" w14:paraId="5D706866" w14:textId="77777777" w:rsidTr="0003755F">
        <w:trPr>
          <w:trHeight w:val="261"/>
        </w:trPr>
        <w:tc>
          <w:tcPr>
            <w:tcW w:w="5400" w:type="dxa"/>
          </w:tcPr>
          <w:p w14:paraId="5CECBA2D" w14:textId="77777777" w:rsidR="008F64D5" w:rsidRPr="00C22C37" w:rsidRDefault="000A37C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0AF3AD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0973" w14:paraId="4881A004" w14:textId="77777777" w:rsidTr="0003755F">
        <w:trPr>
          <w:trHeight w:val="243"/>
        </w:trPr>
        <w:tc>
          <w:tcPr>
            <w:tcW w:w="5400" w:type="dxa"/>
          </w:tcPr>
          <w:p w14:paraId="3C61F04A" w14:textId="77777777" w:rsidR="008F64D5" w:rsidRPr="008F64D5" w:rsidRDefault="000A37C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144C2705" w14:textId="77777777" w:rsidR="008F64D5" w:rsidRDefault="000A37C7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B60973" w14:paraId="4C0C1FBA" w14:textId="77777777" w:rsidTr="0003755F">
        <w:trPr>
          <w:trHeight w:val="243"/>
        </w:trPr>
        <w:tc>
          <w:tcPr>
            <w:tcW w:w="5400" w:type="dxa"/>
          </w:tcPr>
          <w:p w14:paraId="2FE491F2" w14:textId="77777777" w:rsidR="008F64D5" w:rsidRPr="00C03D07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6EBFB83E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0A37C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0A37C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B60973" w14:paraId="0F331B04" w14:textId="77777777" w:rsidTr="0003755F">
        <w:trPr>
          <w:trHeight w:val="261"/>
        </w:trPr>
        <w:tc>
          <w:tcPr>
            <w:tcW w:w="5400" w:type="dxa"/>
          </w:tcPr>
          <w:p w14:paraId="082A107E" w14:textId="77777777" w:rsidR="008F64D5" w:rsidRPr="00C03D07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0C7772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0A37C7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B60973" w14:paraId="4503C923" w14:textId="77777777" w:rsidTr="0003755F">
        <w:trPr>
          <w:trHeight w:val="261"/>
        </w:trPr>
        <w:tc>
          <w:tcPr>
            <w:tcW w:w="5400" w:type="dxa"/>
          </w:tcPr>
          <w:p w14:paraId="36A027FE" w14:textId="77777777" w:rsidR="008F64D5" w:rsidRPr="00C22C37" w:rsidRDefault="000A37C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92B165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B60973" w14:paraId="762CAC46" w14:textId="77777777" w:rsidTr="0003755F">
        <w:trPr>
          <w:trHeight w:val="261"/>
        </w:trPr>
        <w:tc>
          <w:tcPr>
            <w:tcW w:w="5400" w:type="dxa"/>
          </w:tcPr>
          <w:p w14:paraId="3D4827E5" w14:textId="77777777" w:rsidR="008F64D5" w:rsidRPr="00C03D07" w:rsidRDefault="000A37C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42F506A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2AD9FB5B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78CAAB4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3A7D6A4C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7863B435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40543DA" w14:textId="77777777" w:rsidR="008B42F8" w:rsidRPr="00C03D07" w:rsidRDefault="000A37C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7908B990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C3D26E" w14:textId="77777777" w:rsidR="007C3BCC" w:rsidRPr="00C03D07" w:rsidRDefault="000A37C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196CAF63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91323E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52416717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21CACD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1201CB0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7F9383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EEEA398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AE2A" w14:textId="77777777" w:rsidR="000A37C7" w:rsidRDefault="000A37C7">
      <w:r>
        <w:separator/>
      </w:r>
    </w:p>
  </w:endnote>
  <w:endnote w:type="continuationSeparator" w:id="0">
    <w:p w14:paraId="38CC2B8A" w14:textId="77777777" w:rsidR="000A37C7" w:rsidRDefault="000A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A04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73ED5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86471D4" w14:textId="77777777" w:rsidR="00C8092E" w:rsidRPr="00A000E0" w:rsidRDefault="000A37C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06FA25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B3B2A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9D9A2B5" w14:textId="77777777" w:rsidR="00C8092E" w:rsidRPr="002B2F01" w:rsidRDefault="000A37C7" w:rsidP="00B23708">
    <w:pPr>
      <w:ind w:right="288"/>
      <w:jc w:val="center"/>
      <w:rPr>
        <w:sz w:val="22"/>
      </w:rPr>
    </w:pPr>
    <w:r>
      <w:rPr>
        <w:noProof/>
        <w:szCs w:val="16"/>
      </w:rPr>
      <w:pict w14:anchorId="12FBC99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FA005E2" w14:textId="77777777" w:rsidR="00C8092E" w:rsidRDefault="000A37C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7029" w14:textId="77777777" w:rsidR="000A37C7" w:rsidRDefault="000A37C7">
      <w:r>
        <w:separator/>
      </w:r>
    </w:p>
  </w:footnote>
  <w:footnote w:type="continuationSeparator" w:id="0">
    <w:p w14:paraId="49C03C74" w14:textId="77777777" w:rsidR="000A37C7" w:rsidRDefault="000A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6589" w14:textId="77777777" w:rsidR="00C8092E" w:rsidRDefault="00C8092E">
    <w:pPr>
      <w:pStyle w:val="Header"/>
    </w:pPr>
  </w:p>
  <w:p w14:paraId="2D5FF7DC" w14:textId="77777777" w:rsidR="00C8092E" w:rsidRDefault="00C8092E">
    <w:pPr>
      <w:pStyle w:val="Header"/>
    </w:pPr>
  </w:p>
  <w:p w14:paraId="55B48A83" w14:textId="77777777" w:rsidR="00C8092E" w:rsidRDefault="000A37C7">
    <w:pPr>
      <w:pStyle w:val="Header"/>
    </w:pPr>
    <w:r>
      <w:rPr>
        <w:noProof/>
        <w:lang w:eastAsia="zh-TW"/>
      </w:rPr>
      <w:pict w14:anchorId="2E26F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8745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21A0842">
      <w:start w:val="1"/>
      <w:numFmt w:val="decimal"/>
      <w:lvlText w:val="%1."/>
      <w:lvlJc w:val="left"/>
      <w:pPr>
        <w:ind w:left="1440" w:hanging="360"/>
      </w:pPr>
    </w:lvl>
    <w:lvl w:ilvl="1" w:tplc="2B803E6C" w:tentative="1">
      <w:start w:val="1"/>
      <w:numFmt w:val="lowerLetter"/>
      <w:lvlText w:val="%2."/>
      <w:lvlJc w:val="left"/>
      <w:pPr>
        <w:ind w:left="2160" w:hanging="360"/>
      </w:pPr>
    </w:lvl>
    <w:lvl w:ilvl="2" w:tplc="3CD87E24" w:tentative="1">
      <w:start w:val="1"/>
      <w:numFmt w:val="lowerRoman"/>
      <w:lvlText w:val="%3."/>
      <w:lvlJc w:val="right"/>
      <w:pPr>
        <w:ind w:left="2880" w:hanging="180"/>
      </w:pPr>
    </w:lvl>
    <w:lvl w:ilvl="3" w:tplc="CBB0D76A" w:tentative="1">
      <w:start w:val="1"/>
      <w:numFmt w:val="decimal"/>
      <w:lvlText w:val="%4."/>
      <w:lvlJc w:val="left"/>
      <w:pPr>
        <w:ind w:left="3600" w:hanging="360"/>
      </w:pPr>
    </w:lvl>
    <w:lvl w:ilvl="4" w:tplc="B4EEB168" w:tentative="1">
      <w:start w:val="1"/>
      <w:numFmt w:val="lowerLetter"/>
      <w:lvlText w:val="%5."/>
      <w:lvlJc w:val="left"/>
      <w:pPr>
        <w:ind w:left="4320" w:hanging="360"/>
      </w:pPr>
    </w:lvl>
    <w:lvl w:ilvl="5" w:tplc="66AEA78E" w:tentative="1">
      <w:start w:val="1"/>
      <w:numFmt w:val="lowerRoman"/>
      <w:lvlText w:val="%6."/>
      <w:lvlJc w:val="right"/>
      <w:pPr>
        <w:ind w:left="5040" w:hanging="180"/>
      </w:pPr>
    </w:lvl>
    <w:lvl w:ilvl="6" w:tplc="6006560C" w:tentative="1">
      <w:start w:val="1"/>
      <w:numFmt w:val="decimal"/>
      <w:lvlText w:val="%7."/>
      <w:lvlJc w:val="left"/>
      <w:pPr>
        <w:ind w:left="5760" w:hanging="360"/>
      </w:pPr>
    </w:lvl>
    <w:lvl w:ilvl="7" w:tplc="66544040" w:tentative="1">
      <w:start w:val="1"/>
      <w:numFmt w:val="lowerLetter"/>
      <w:lvlText w:val="%8."/>
      <w:lvlJc w:val="left"/>
      <w:pPr>
        <w:ind w:left="6480" w:hanging="360"/>
      </w:pPr>
    </w:lvl>
    <w:lvl w:ilvl="8" w:tplc="248A27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88C33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EC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4D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08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CB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4A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41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4C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09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BB1A7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A25444" w:tentative="1">
      <w:start w:val="1"/>
      <w:numFmt w:val="lowerLetter"/>
      <w:lvlText w:val="%2."/>
      <w:lvlJc w:val="left"/>
      <w:pPr>
        <w:ind w:left="1440" w:hanging="360"/>
      </w:pPr>
    </w:lvl>
    <w:lvl w:ilvl="2" w:tplc="37D09842" w:tentative="1">
      <w:start w:val="1"/>
      <w:numFmt w:val="lowerRoman"/>
      <w:lvlText w:val="%3."/>
      <w:lvlJc w:val="right"/>
      <w:pPr>
        <w:ind w:left="2160" w:hanging="180"/>
      </w:pPr>
    </w:lvl>
    <w:lvl w:ilvl="3" w:tplc="9FAABDAA" w:tentative="1">
      <w:start w:val="1"/>
      <w:numFmt w:val="decimal"/>
      <w:lvlText w:val="%4."/>
      <w:lvlJc w:val="left"/>
      <w:pPr>
        <w:ind w:left="2880" w:hanging="360"/>
      </w:pPr>
    </w:lvl>
    <w:lvl w:ilvl="4" w:tplc="DAEE61B4" w:tentative="1">
      <w:start w:val="1"/>
      <w:numFmt w:val="lowerLetter"/>
      <w:lvlText w:val="%5."/>
      <w:lvlJc w:val="left"/>
      <w:pPr>
        <w:ind w:left="3600" w:hanging="360"/>
      </w:pPr>
    </w:lvl>
    <w:lvl w:ilvl="5" w:tplc="C1C2A7BC" w:tentative="1">
      <w:start w:val="1"/>
      <w:numFmt w:val="lowerRoman"/>
      <w:lvlText w:val="%6."/>
      <w:lvlJc w:val="right"/>
      <w:pPr>
        <w:ind w:left="4320" w:hanging="180"/>
      </w:pPr>
    </w:lvl>
    <w:lvl w:ilvl="6" w:tplc="890AB296" w:tentative="1">
      <w:start w:val="1"/>
      <w:numFmt w:val="decimal"/>
      <w:lvlText w:val="%7."/>
      <w:lvlJc w:val="left"/>
      <w:pPr>
        <w:ind w:left="5040" w:hanging="360"/>
      </w:pPr>
    </w:lvl>
    <w:lvl w:ilvl="7" w:tplc="CE02B8CC" w:tentative="1">
      <w:start w:val="1"/>
      <w:numFmt w:val="lowerLetter"/>
      <w:lvlText w:val="%8."/>
      <w:lvlJc w:val="left"/>
      <w:pPr>
        <w:ind w:left="5760" w:hanging="360"/>
      </w:pPr>
    </w:lvl>
    <w:lvl w:ilvl="8" w:tplc="DF820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A7A5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40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CC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C0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C9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67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C5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7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28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46AE562">
      <w:start w:val="1"/>
      <w:numFmt w:val="decimal"/>
      <w:lvlText w:val="%1."/>
      <w:lvlJc w:val="left"/>
      <w:pPr>
        <w:ind w:left="1440" w:hanging="360"/>
      </w:pPr>
    </w:lvl>
    <w:lvl w:ilvl="1" w:tplc="905A6ABC" w:tentative="1">
      <w:start w:val="1"/>
      <w:numFmt w:val="lowerLetter"/>
      <w:lvlText w:val="%2."/>
      <w:lvlJc w:val="left"/>
      <w:pPr>
        <w:ind w:left="2160" w:hanging="360"/>
      </w:pPr>
    </w:lvl>
    <w:lvl w:ilvl="2" w:tplc="35185550" w:tentative="1">
      <w:start w:val="1"/>
      <w:numFmt w:val="lowerRoman"/>
      <w:lvlText w:val="%3."/>
      <w:lvlJc w:val="right"/>
      <w:pPr>
        <w:ind w:left="2880" w:hanging="180"/>
      </w:pPr>
    </w:lvl>
    <w:lvl w:ilvl="3" w:tplc="43A685AC" w:tentative="1">
      <w:start w:val="1"/>
      <w:numFmt w:val="decimal"/>
      <w:lvlText w:val="%4."/>
      <w:lvlJc w:val="left"/>
      <w:pPr>
        <w:ind w:left="3600" w:hanging="360"/>
      </w:pPr>
    </w:lvl>
    <w:lvl w:ilvl="4" w:tplc="7B085CFA" w:tentative="1">
      <w:start w:val="1"/>
      <w:numFmt w:val="lowerLetter"/>
      <w:lvlText w:val="%5."/>
      <w:lvlJc w:val="left"/>
      <w:pPr>
        <w:ind w:left="4320" w:hanging="360"/>
      </w:pPr>
    </w:lvl>
    <w:lvl w:ilvl="5" w:tplc="57F26A0C" w:tentative="1">
      <w:start w:val="1"/>
      <w:numFmt w:val="lowerRoman"/>
      <w:lvlText w:val="%6."/>
      <w:lvlJc w:val="right"/>
      <w:pPr>
        <w:ind w:left="5040" w:hanging="180"/>
      </w:pPr>
    </w:lvl>
    <w:lvl w:ilvl="6" w:tplc="BBC0552E" w:tentative="1">
      <w:start w:val="1"/>
      <w:numFmt w:val="decimal"/>
      <w:lvlText w:val="%7."/>
      <w:lvlJc w:val="left"/>
      <w:pPr>
        <w:ind w:left="5760" w:hanging="360"/>
      </w:pPr>
    </w:lvl>
    <w:lvl w:ilvl="7" w:tplc="3396890E" w:tentative="1">
      <w:start w:val="1"/>
      <w:numFmt w:val="lowerLetter"/>
      <w:lvlText w:val="%8."/>
      <w:lvlJc w:val="left"/>
      <w:pPr>
        <w:ind w:left="6480" w:hanging="360"/>
      </w:pPr>
    </w:lvl>
    <w:lvl w:ilvl="8" w:tplc="62CCB9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8C5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8D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2F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9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AC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A0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D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8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0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93C7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C14B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6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F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CD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0E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C5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8F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A2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F147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C0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F4E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48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8F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C2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A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6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CF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2C0ED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436554C" w:tentative="1">
      <w:start w:val="1"/>
      <w:numFmt w:val="lowerLetter"/>
      <w:lvlText w:val="%2."/>
      <w:lvlJc w:val="left"/>
      <w:pPr>
        <w:ind w:left="1440" w:hanging="360"/>
      </w:pPr>
    </w:lvl>
    <w:lvl w:ilvl="2" w:tplc="E050EAF6" w:tentative="1">
      <w:start w:val="1"/>
      <w:numFmt w:val="lowerRoman"/>
      <w:lvlText w:val="%3."/>
      <w:lvlJc w:val="right"/>
      <w:pPr>
        <w:ind w:left="2160" w:hanging="180"/>
      </w:pPr>
    </w:lvl>
    <w:lvl w:ilvl="3" w:tplc="9766903C" w:tentative="1">
      <w:start w:val="1"/>
      <w:numFmt w:val="decimal"/>
      <w:lvlText w:val="%4."/>
      <w:lvlJc w:val="left"/>
      <w:pPr>
        <w:ind w:left="2880" w:hanging="360"/>
      </w:pPr>
    </w:lvl>
    <w:lvl w:ilvl="4" w:tplc="B358B666" w:tentative="1">
      <w:start w:val="1"/>
      <w:numFmt w:val="lowerLetter"/>
      <w:lvlText w:val="%5."/>
      <w:lvlJc w:val="left"/>
      <w:pPr>
        <w:ind w:left="3600" w:hanging="360"/>
      </w:pPr>
    </w:lvl>
    <w:lvl w:ilvl="5" w:tplc="06288D7E" w:tentative="1">
      <w:start w:val="1"/>
      <w:numFmt w:val="lowerRoman"/>
      <w:lvlText w:val="%6."/>
      <w:lvlJc w:val="right"/>
      <w:pPr>
        <w:ind w:left="4320" w:hanging="180"/>
      </w:pPr>
    </w:lvl>
    <w:lvl w:ilvl="6" w:tplc="BC024CD4" w:tentative="1">
      <w:start w:val="1"/>
      <w:numFmt w:val="decimal"/>
      <w:lvlText w:val="%7."/>
      <w:lvlJc w:val="left"/>
      <w:pPr>
        <w:ind w:left="5040" w:hanging="360"/>
      </w:pPr>
    </w:lvl>
    <w:lvl w:ilvl="7" w:tplc="F0D49400" w:tentative="1">
      <w:start w:val="1"/>
      <w:numFmt w:val="lowerLetter"/>
      <w:lvlText w:val="%8."/>
      <w:lvlJc w:val="left"/>
      <w:pPr>
        <w:ind w:left="5760" w:hanging="360"/>
      </w:pPr>
    </w:lvl>
    <w:lvl w:ilvl="8" w:tplc="65700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1DE5E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C16D87E" w:tentative="1">
      <w:start w:val="1"/>
      <w:numFmt w:val="lowerLetter"/>
      <w:lvlText w:val="%2."/>
      <w:lvlJc w:val="left"/>
      <w:pPr>
        <w:ind w:left="1440" w:hanging="360"/>
      </w:pPr>
    </w:lvl>
    <w:lvl w:ilvl="2" w:tplc="D74AD568" w:tentative="1">
      <w:start w:val="1"/>
      <w:numFmt w:val="lowerRoman"/>
      <w:lvlText w:val="%3."/>
      <w:lvlJc w:val="right"/>
      <w:pPr>
        <w:ind w:left="2160" w:hanging="180"/>
      </w:pPr>
    </w:lvl>
    <w:lvl w:ilvl="3" w:tplc="7F9C16BC" w:tentative="1">
      <w:start w:val="1"/>
      <w:numFmt w:val="decimal"/>
      <w:lvlText w:val="%4."/>
      <w:lvlJc w:val="left"/>
      <w:pPr>
        <w:ind w:left="2880" w:hanging="360"/>
      </w:pPr>
    </w:lvl>
    <w:lvl w:ilvl="4" w:tplc="704C70FA" w:tentative="1">
      <w:start w:val="1"/>
      <w:numFmt w:val="lowerLetter"/>
      <w:lvlText w:val="%5."/>
      <w:lvlJc w:val="left"/>
      <w:pPr>
        <w:ind w:left="3600" w:hanging="360"/>
      </w:pPr>
    </w:lvl>
    <w:lvl w:ilvl="5" w:tplc="C2E0953C" w:tentative="1">
      <w:start w:val="1"/>
      <w:numFmt w:val="lowerRoman"/>
      <w:lvlText w:val="%6."/>
      <w:lvlJc w:val="right"/>
      <w:pPr>
        <w:ind w:left="4320" w:hanging="180"/>
      </w:pPr>
    </w:lvl>
    <w:lvl w:ilvl="6" w:tplc="B400098C" w:tentative="1">
      <w:start w:val="1"/>
      <w:numFmt w:val="decimal"/>
      <w:lvlText w:val="%7."/>
      <w:lvlJc w:val="left"/>
      <w:pPr>
        <w:ind w:left="5040" w:hanging="360"/>
      </w:pPr>
    </w:lvl>
    <w:lvl w:ilvl="7" w:tplc="7AEE9682" w:tentative="1">
      <w:start w:val="1"/>
      <w:numFmt w:val="lowerLetter"/>
      <w:lvlText w:val="%8."/>
      <w:lvlJc w:val="left"/>
      <w:pPr>
        <w:ind w:left="5760" w:hanging="360"/>
      </w:pPr>
    </w:lvl>
    <w:lvl w:ilvl="8" w:tplc="72F2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3369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864DA" w:tentative="1">
      <w:start w:val="1"/>
      <w:numFmt w:val="lowerLetter"/>
      <w:lvlText w:val="%2."/>
      <w:lvlJc w:val="left"/>
      <w:pPr>
        <w:ind w:left="1440" w:hanging="360"/>
      </w:pPr>
    </w:lvl>
    <w:lvl w:ilvl="2" w:tplc="99E43196" w:tentative="1">
      <w:start w:val="1"/>
      <w:numFmt w:val="lowerRoman"/>
      <w:lvlText w:val="%3."/>
      <w:lvlJc w:val="right"/>
      <w:pPr>
        <w:ind w:left="2160" w:hanging="180"/>
      </w:pPr>
    </w:lvl>
    <w:lvl w:ilvl="3" w:tplc="98D6C6C8" w:tentative="1">
      <w:start w:val="1"/>
      <w:numFmt w:val="decimal"/>
      <w:lvlText w:val="%4."/>
      <w:lvlJc w:val="left"/>
      <w:pPr>
        <w:ind w:left="2880" w:hanging="360"/>
      </w:pPr>
    </w:lvl>
    <w:lvl w:ilvl="4" w:tplc="7A742AE2" w:tentative="1">
      <w:start w:val="1"/>
      <w:numFmt w:val="lowerLetter"/>
      <w:lvlText w:val="%5."/>
      <w:lvlJc w:val="left"/>
      <w:pPr>
        <w:ind w:left="3600" w:hanging="360"/>
      </w:pPr>
    </w:lvl>
    <w:lvl w:ilvl="5" w:tplc="9354A4F6" w:tentative="1">
      <w:start w:val="1"/>
      <w:numFmt w:val="lowerRoman"/>
      <w:lvlText w:val="%6."/>
      <w:lvlJc w:val="right"/>
      <w:pPr>
        <w:ind w:left="4320" w:hanging="180"/>
      </w:pPr>
    </w:lvl>
    <w:lvl w:ilvl="6" w:tplc="FDD221E0" w:tentative="1">
      <w:start w:val="1"/>
      <w:numFmt w:val="decimal"/>
      <w:lvlText w:val="%7."/>
      <w:lvlJc w:val="left"/>
      <w:pPr>
        <w:ind w:left="5040" w:hanging="360"/>
      </w:pPr>
    </w:lvl>
    <w:lvl w:ilvl="7" w:tplc="16AACC48" w:tentative="1">
      <w:start w:val="1"/>
      <w:numFmt w:val="lowerLetter"/>
      <w:lvlText w:val="%8."/>
      <w:lvlJc w:val="left"/>
      <w:pPr>
        <w:ind w:left="5760" w:hanging="360"/>
      </w:pPr>
    </w:lvl>
    <w:lvl w:ilvl="8" w:tplc="65BA1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8C699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54ED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8A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C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07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61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B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8E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A8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67478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A25EE" w:tentative="1">
      <w:start w:val="1"/>
      <w:numFmt w:val="lowerLetter"/>
      <w:lvlText w:val="%2."/>
      <w:lvlJc w:val="left"/>
      <w:pPr>
        <w:ind w:left="1440" w:hanging="360"/>
      </w:pPr>
    </w:lvl>
    <w:lvl w:ilvl="2" w:tplc="A5E23ACE" w:tentative="1">
      <w:start w:val="1"/>
      <w:numFmt w:val="lowerRoman"/>
      <w:lvlText w:val="%3."/>
      <w:lvlJc w:val="right"/>
      <w:pPr>
        <w:ind w:left="2160" w:hanging="180"/>
      </w:pPr>
    </w:lvl>
    <w:lvl w:ilvl="3" w:tplc="5FACC536" w:tentative="1">
      <w:start w:val="1"/>
      <w:numFmt w:val="decimal"/>
      <w:lvlText w:val="%4."/>
      <w:lvlJc w:val="left"/>
      <w:pPr>
        <w:ind w:left="2880" w:hanging="360"/>
      </w:pPr>
    </w:lvl>
    <w:lvl w:ilvl="4" w:tplc="5AE21C76" w:tentative="1">
      <w:start w:val="1"/>
      <w:numFmt w:val="lowerLetter"/>
      <w:lvlText w:val="%5."/>
      <w:lvlJc w:val="left"/>
      <w:pPr>
        <w:ind w:left="3600" w:hanging="360"/>
      </w:pPr>
    </w:lvl>
    <w:lvl w:ilvl="5" w:tplc="583AFF6E" w:tentative="1">
      <w:start w:val="1"/>
      <w:numFmt w:val="lowerRoman"/>
      <w:lvlText w:val="%6."/>
      <w:lvlJc w:val="right"/>
      <w:pPr>
        <w:ind w:left="4320" w:hanging="180"/>
      </w:pPr>
    </w:lvl>
    <w:lvl w:ilvl="6" w:tplc="BB624BB8" w:tentative="1">
      <w:start w:val="1"/>
      <w:numFmt w:val="decimal"/>
      <w:lvlText w:val="%7."/>
      <w:lvlJc w:val="left"/>
      <w:pPr>
        <w:ind w:left="5040" w:hanging="360"/>
      </w:pPr>
    </w:lvl>
    <w:lvl w:ilvl="7" w:tplc="3412E43A" w:tentative="1">
      <w:start w:val="1"/>
      <w:numFmt w:val="lowerLetter"/>
      <w:lvlText w:val="%8."/>
      <w:lvlJc w:val="left"/>
      <w:pPr>
        <w:ind w:left="5760" w:hanging="360"/>
      </w:pPr>
    </w:lvl>
    <w:lvl w:ilvl="8" w:tplc="44283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D749B6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8C8EB5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592B7E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B6E46D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1E8DBB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F7C265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790411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064259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FC0407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7C7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12C5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3C6C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1D8A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973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FCAA8A"/>
  <w15:docId w15:val="{987EE826-5355-4963-98BF-55A285F8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20</TotalTime>
  <Pages>7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Shaik, Mohammed Mustafa (Student)</cp:lastModifiedBy>
  <cp:revision>3</cp:revision>
  <cp:lastPrinted>2017-11-30T17:51:00Z</cp:lastPrinted>
  <dcterms:created xsi:type="dcterms:W3CDTF">2022-01-20T00:53:00Z</dcterms:created>
  <dcterms:modified xsi:type="dcterms:W3CDTF">2022-02-15T19:53:00Z</dcterms:modified>
</cp:coreProperties>
</file>