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73E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1D118EB" w14:textId="77777777" w:rsidR="009439A7" w:rsidRPr="00C03D07" w:rsidRDefault="001F35B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DB5CB7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24B2A6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8A6CEFF" w14:textId="77777777" w:rsidR="009439A7" w:rsidRPr="00C03D07" w:rsidRDefault="001F35B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25FBF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E4BA1D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F35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F35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F35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F35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F35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F35B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68D337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FD0F97" w14:textId="77777777" w:rsidR="00120B24" w:rsidRPr="00120B24" w:rsidRDefault="001F35B5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44BCAE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4231FD" w14:paraId="3ADAEF2E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357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AA5D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1FF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FCD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7635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96F7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2EAF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4231FD" w14:paraId="3A2F7CEE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7812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4BDF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AE8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628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A822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04C1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93D" w14:textId="77777777" w:rsidR="00120B24" w:rsidRPr="00120B24" w:rsidRDefault="001F35B5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AD8932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5"/>
        <w:gridCol w:w="2347"/>
        <w:gridCol w:w="1436"/>
        <w:gridCol w:w="1630"/>
        <w:gridCol w:w="1391"/>
        <w:gridCol w:w="1487"/>
      </w:tblGrid>
      <w:tr w:rsidR="004231FD" w14:paraId="3107D8AE" w14:textId="77777777" w:rsidTr="00DA1387">
        <w:tc>
          <w:tcPr>
            <w:tcW w:w="2808" w:type="dxa"/>
          </w:tcPr>
          <w:p w14:paraId="7191E6BA" w14:textId="77777777" w:rsidR="00ED0124" w:rsidRPr="00C1676B" w:rsidRDefault="001F35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4D6A2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F35B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5EF1CE3" w14:textId="77777777" w:rsidR="00ED0124" w:rsidRPr="00C1676B" w:rsidRDefault="001F35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133F074" w14:textId="77777777" w:rsidR="00ED0124" w:rsidRPr="00C1676B" w:rsidRDefault="001F35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09C70A1" w14:textId="77777777" w:rsidR="00ED0124" w:rsidRPr="00C1676B" w:rsidRDefault="001F35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C9985D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F35B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8B0492B" w14:textId="77777777" w:rsidR="00ED0124" w:rsidRPr="00C1676B" w:rsidRDefault="001F35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DF3E794" w14:textId="77777777" w:rsidR="00636620" w:rsidRPr="00C1676B" w:rsidRDefault="001F35B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231FD" w14:paraId="00C531CE" w14:textId="77777777" w:rsidTr="00DA1387">
        <w:tc>
          <w:tcPr>
            <w:tcW w:w="2808" w:type="dxa"/>
          </w:tcPr>
          <w:p w14:paraId="151062B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0A85968" w14:textId="77F6D740" w:rsidR="00ED0124" w:rsidRPr="00C03D07" w:rsidRDefault="00D13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Buchi Reddy</w:t>
            </w:r>
          </w:p>
        </w:tc>
        <w:tc>
          <w:tcPr>
            <w:tcW w:w="1530" w:type="dxa"/>
          </w:tcPr>
          <w:p w14:paraId="457AAA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EAA6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4F4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32F3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6CAA049D" w14:textId="77777777" w:rsidTr="00DA1387">
        <w:tc>
          <w:tcPr>
            <w:tcW w:w="2808" w:type="dxa"/>
          </w:tcPr>
          <w:p w14:paraId="281469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228DF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1CFC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2260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CBD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0CD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2E175E59" w14:textId="77777777" w:rsidTr="00DA1387">
        <w:tc>
          <w:tcPr>
            <w:tcW w:w="2808" w:type="dxa"/>
          </w:tcPr>
          <w:p w14:paraId="517FD9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0C89F1B" w14:textId="2675323C" w:rsidR="00ED0124" w:rsidRPr="00C03D07" w:rsidRDefault="00D13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Mandha</w:t>
            </w:r>
          </w:p>
        </w:tc>
        <w:tc>
          <w:tcPr>
            <w:tcW w:w="1530" w:type="dxa"/>
          </w:tcPr>
          <w:p w14:paraId="1B8C95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5D3A6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97B2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D94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2BB1764E" w14:textId="77777777" w:rsidTr="00DA1387">
        <w:tc>
          <w:tcPr>
            <w:tcW w:w="2808" w:type="dxa"/>
          </w:tcPr>
          <w:p w14:paraId="518B38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5149A17" w14:textId="6F62B824" w:rsidR="00ED0124" w:rsidRPr="00C03D07" w:rsidRDefault="00D13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846385627</w:t>
            </w:r>
          </w:p>
        </w:tc>
        <w:tc>
          <w:tcPr>
            <w:tcW w:w="1530" w:type="dxa"/>
          </w:tcPr>
          <w:p w14:paraId="626860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3A1B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3942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11E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1344B9BA" w14:textId="77777777" w:rsidTr="00DA1387">
        <w:tc>
          <w:tcPr>
            <w:tcW w:w="2808" w:type="dxa"/>
          </w:tcPr>
          <w:p w14:paraId="521463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32700F1" w14:textId="6D71C319" w:rsidR="00ED0124" w:rsidRPr="00C03D07" w:rsidRDefault="00D13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10/20/1991</w:t>
            </w:r>
          </w:p>
        </w:tc>
        <w:tc>
          <w:tcPr>
            <w:tcW w:w="1530" w:type="dxa"/>
          </w:tcPr>
          <w:p w14:paraId="3A5C06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7BCE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AD69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C76A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6C5DCA4F" w14:textId="77777777" w:rsidTr="00DA1387">
        <w:tc>
          <w:tcPr>
            <w:tcW w:w="2808" w:type="dxa"/>
          </w:tcPr>
          <w:p w14:paraId="4E95D42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4F9F114" w14:textId="5658C6C0" w:rsidR="008A2139" w:rsidRPr="00C03D07" w:rsidRDefault="00D133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3A27C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9244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61BE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CD4F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440E9653" w14:textId="77777777" w:rsidTr="00DA1387">
        <w:tc>
          <w:tcPr>
            <w:tcW w:w="2808" w:type="dxa"/>
          </w:tcPr>
          <w:p w14:paraId="652721D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9496F80" w14:textId="13FAF0D1" w:rsidR="007B4551" w:rsidRPr="00C03D07" w:rsidRDefault="00D133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Salesforce Developer</w:t>
            </w:r>
          </w:p>
        </w:tc>
        <w:tc>
          <w:tcPr>
            <w:tcW w:w="1530" w:type="dxa"/>
          </w:tcPr>
          <w:p w14:paraId="01473E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40BB8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67E6D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0FAA8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21C91603" w14:textId="77777777" w:rsidTr="0002006F">
        <w:trPr>
          <w:trHeight w:val="1007"/>
        </w:trPr>
        <w:tc>
          <w:tcPr>
            <w:tcW w:w="2808" w:type="dxa"/>
          </w:tcPr>
          <w:p w14:paraId="7EA9C3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1B7F4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93D7416" w14:textId="01DF1609" w:rsidR="00226740" w:rsidRPr="00C03D07" w:rsidRDefault="00D133B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5700 Henry Cook Blvd, Apt 5338, Plano, TX, 75024</w:t>
            </w:r>
          </w:p>
        </w:tc>
        <w:tc>
          <w:tcPr>
            <w:tcW w:w="1530" w:type="dxa"/>
          </w:tcPr>
          <w:p w14:paraId="659B2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339E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486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D566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7C9889E9" w14:textId="77777777" w:rsidTr="00DA1387">
        <w:tc>
          <w:tcPr>
            <w:tcW w:w="2808" w:type="dxa"/>
          </w:tcPr>
          <w:p w14:paraId="3A5E33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AF805F7" w14:textId="330A0D66" w:rsidR="007B4551" w:rsidRPr="00C03D07" w:rsidRDefault="00F22A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2164132665</w:t>
            </w:r>
          </w:p>
        </w:tc>
        <w:tc>
          <w:tcPr>
            <w:tcW w:w="1530" w:type="dxa"/>
          </w:tcPr>
          <w:p w14:paraId="2809B1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E823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B21F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699C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30D884C2" w14:textId="77777777" w:rsidTr="00DA1387">
        <w:tc>
          <w:tcPr>
            <w:tcW w:w="2808" w:type="dxa"/>
          </w:tcPr>
          <w:p w14:paraId="02EFB8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18A3A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EE38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F8F1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5814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10AD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443D55D3" w14:textId="77777777" w:rsidTr="00DA1387">
        <w:tc>
          <w:tcPr>
            <w:tcW w:w="2808" w:type="dxa"/>
          </w:tcPr>
          <w:p w14:paraId="7D69DF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1AFB6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F9EC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FC52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230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118C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17CCF1D9" w14:textId="77777777" w:rsidTr="00DA1387">
        <w:tc>
          <w:tcPr>
            <w:tcW w:w="2808" w:type="dxa"/>
          </w:tcPr>
          <w:p w14:paraId="001267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D250FBE" w14:textId="3B7FC068" w:rsidR="007B4551" w:rsidRPr="00C03D07" w:rsidRDefault="00F22A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buchireddy1990@gmail.com</w:t>
            </w:r>
          </w:p>
        </w:tc>
        <w:tc>
          <w:tcPr>
            <w:tcW w:w="1530" w:type="dxa"/>
          </w:tcPr>
          <w:p w14:paraId="71D9D7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3D4F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CE8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369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311B6291" w14:textId="77777777" w:rsidTr="00DA1387">
        <w:tc>
          <w:tcPr>
            <w:tcW w:w="2808" w:type="dxa"/>
          </w:tcPr>
          <w:p w14:paraId="2C66D86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08938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4545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75B1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34BF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AE84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6A765BAE" w14:textId="77777777" w:rsidTr="00DA1387">
        <w:tc>
          <w:tcPr>
            <w:tcW w:w="2808" w:type="dxa"/>
          </w:tcPr>
          <w:p w14:paraId="02A1145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8971CC2" w14:textId="380DAB09" w:rsidR="001A2598" w:rsidRPr="00C03D07" w:rsidRDefault="00F22A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8372AA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6D047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220D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C3252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1CDF72AF" w14:textId="77777777" w:rsidTr="00DA1387">
        <w:tc>
          <w:tcPr>
            <w:tcW w:w="2808" w:type="dxa"/>
          </w:tcPr>
          <w:p w14:paraId="59A819B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0EF9D2F" w14:textId="07F6E952" w:rsidR="00D92BD1" w:rsidRPr="00C03D07" w:rsidRDefault="00F22A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F1 CPT to H1B</w:t>
            </w:r>
          </w:p>
        </w:tc>
        <w:tc>
          <w:tcPr>
            <w:tcW w:w="1530" w:type="dxa"/>
          </w:tcPr>
          <w:p w14:paraId="236DD8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2260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CF76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F57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204C3758" w14:textId="77777777" w:rsidTr="00DA1387">
        <w:tc>
          <w:tcPr>
            <w:tcW w:w="2808" w:type="dxa"/>
          </w:tcPr>
          <w:p w14:paraId="433F5B0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093B88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E1B6B49" w14:textId="6481E07C" w:rsidR="00D92BD1" w:rsidRPr="00C03D07" w:rsidRDefault="005725A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CEFB1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82F1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7EA5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A8EB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0301AD96" w14:textId="77777777" w:rsidTr="00DA1387">
        <w:tc>
          <w:tcPr>
            <w:tcW w:w="2808" w:type="dxa"/>
          </w:tcPr>
          <w:p w14:paraId="26F3E4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58CA2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510B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3C63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F3D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8742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11F44013" w14:textId="77777777" w:rsidTr="00DA1387">
        <w:tc>
          <w:tcPr>
            <w:tcW w:w="2808" w:type="dxa"/>
          </w:tcPr>
          <w:p w14:paraId="726CF7A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966C426" w14:textId="7F38D917" w:rsidR="00D92BD1" w:rsidRPr="00C03D07" w:rsidRDefault="00060F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67FD2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CD8D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B08E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4CB6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71954249" w14:textId="77777777" w:rsidTr="00DA1387">
        <w:tc>
          <w:tcPr>
            <w:tcW w:w="2808" w:type="dxa"/>
          </w:tcPr>
          <w:p w14:paraId="624AC6D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9BAC07A" w14:textId="1DEB2BDF" w:rsidR="00D92BD1" w:rsidRPr="00C03D07" w:rsidRDefault="00B87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3C7706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32D2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C1EF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110F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680EFC60" w14:textId="77777777" w:rsidTr="00DA1387">
        <w:tc>
          <w:tcPr>
            <w:tcW w:w="2808" w:type="dxa"/>
          </w:tcPr>
          <w:p w14:paraId="061CE4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D65B88B" w14:textId="4D348F06" w:rsidR="00D92BD1" w:rsidRPr="00C03D07" w:rsidRDefault="00B873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2655C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9E4A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AE1F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F38A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06711211" w14:textId="77777777" w:rsidTr="00DA1387">
        <w:tc>
          <w:tcPr>
            <w:tcW w:w="2808" w:type="dxa"/>
          </w:tcPr>
          <w:p w14:paraId="21F4E7B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6AF0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D7E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02D3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A17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25D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CEC39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93207D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F62AAD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741437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231FD" w14:paraId="39B22406" w14:textId="77777777" w:rsidTr="00797DEB">
        <w:tc>
          <w:tcPr>
            <w:tcW w:w="2203" w:type="dxa"/>
          </w:tcPr>
          <w:p w14:paraId="6DC4FC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90CFD0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25507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2FD9A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61473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231FD" w14:paraId="0B0E7DAC" w14:textId="77777777" w:rsidTr="00797DEB">
        <w:tc>
          <w:tcPr>
            <w:tcW w:w="2203" w:type="dxa"/>
          </w:tcPr>
          <w:p w14:paraId="021CCA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9A25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9E6B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8985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D590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49B39789" w14:textId="77777777" w:rsidTr="00797DEB">
        <w:tc>
          <w:tcPr>
            <w:tcW w:w="2203" w:type="dxa"/>
          </w:tcPr>
          <w:p w14:paraId="45F7E7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85A0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7040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7737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9C42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31FD" w14:paraId="36551574" w14:textId="77777777" w:rsidTr="00797DEB">
        <w:tc>
          <w:tcPr>
            <w:tcW w:w="2203" w:type="dxa"/>
          </w:tcPr>
          <w:p w14:paraId="09C946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96ED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2D41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3164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D3D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24C73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2FCC05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56C68A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AF7C9B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F01BB9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87128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DDDFF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231FD" w14:paraId="57B4405F" w14:textId="77777777" w:rsidTr="00D90155">
        <w:trPr>
          <w:trHeight w:val="324"/>
        </w:trPr>
        <w:tc>
          <w:tcPr>
            <w:tcW w:w="7675" w:type="dxa"/>
            <w:gridSpan w:val="2"/>
          </w:tcPr>
          <w:p w14:paraId="52E5DF4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231FD" w14:paraId="5E8905A4" w14:textId="77777777" w:rsidTr="00D90155">
        <w:trPr>
          <w:trHeight w:val="314"/>
        </w:trPr>
        <w:tc>
          <w:tcPr>
            <w:tcW w:w="2545" w:type="dxa"/>
          </w:tcPr>
          <w:p w14:paraId="39166D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C76A44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050D46EC" w14:textId="77777777" w:rsidTr="00D90155">
        <w:trPr>
          <w:trHeight w:val="324"/>
        </w:trPr>
        <w:tc>
          <w:tcPr>
            <w:tcW w:w="2545" w:type="dxa"/>
          </w:tcPr>
          <w:p w14:paraId="49AA5A3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753D0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575035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40D38A00" w14:textId="77777777" w:rsidTr="00D90155">
        <w:trPr>
          <w:trHeight w:val="324"/>
        </w:trPr>
        <w:tc>
          <w:tcPr>
            <w:tcW w:w="2545" w:type="dxa"/>
          </w:tcPr>
          <w:p w14:paraId="69666EF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9BB48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04B0AB4E" w14:textId="77777777" w:rsidTr="00D90155">
        <w:trPr>
          <w:trHeight w:val="340"/>
        </w:trPr>
        <w:tc>
          <w:tcPr>
            <w:tcW w:w="2545" w:type="dxa"/>
          </w:tcPr>
          <w:p w14:paraId="0E61EB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D9A54B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4FDD8B41" w14:textId="77777777" w:rsidTr="00D90155">
        <w:trPr>
          <w:trHeight w:val="340"/>
        </w:trPr>
        <w:tc>
          <w:tcPr>
            <w:tcW w:w="2545" w:type="dxa"/>
          </w:tcPr>
          <w:p w14:paraId="08A873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50B28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342EE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F747A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84AA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86796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BED5DE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386B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741B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3D9D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C3CC0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77B6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325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015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66D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4EC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21E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C096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5517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569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1BD7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1560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2E19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9A8B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BA4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17D2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F0E8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194F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96B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7007B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E3FAB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167A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76A9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4887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7E101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3D291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231FD" w14:paraId="7A77404D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5F0BA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15023B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231FD" w14:paraId="5938FF8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EAD0D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A5AD20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231FD" w14:paraId="728B1534" w14:textId="77777777" w:rsidTr="001D05D6">
        <w:trPr>
          <w:trHeight w:val="404"/>
        </w:trPr>
        <w:tc>
          <w:tcPr>
            <w:tcW w:w="918" w:type="dxa"/>
          </w:tcPr>
          <w:p w14:paraId="7AB0EB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04E978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16FE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2723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3950F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87D7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E5716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E113E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8D66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9899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32FA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B86F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31FD" w14:paraId="31506DC9" w14:textId="77777777" w:rsidTr="001D05D6">
        <w:trPr>
          <w:trHeight w:val="622"/>
        </w:trPr>
        <w:tc>
          <w:tcPr>
            <w:tcW w:w="918" w:type="dxa"/>
          </w:tcPr>
          <w:p w14:paraId="5CB96725" w14:textId="77777777" w:rsidR="008F53D7" w:rsidRPr="00C03D07" w:rsidRDefault="001F35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FB6EF00" w14:textId="730DA395" w:rsidR="008F53D7" w:rsidRPr="00C03D07" w:rsidRDefault="00536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37FBB6CE" w14:textId="16C396BC" w:rsidR="008F53D7" w:rsidRPr="00C03D07" w:rsidRDefault="00536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4EA0D494" w14:textId="0EC6F906" w:rsidR="008F53D7" w:rsidRPr="00C03D07" w:rsidRDefault="00536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04/11/2021</w:t>
            </w:r>
          </w:p>
        </w:tc>
        <w:tc>
          <w:tcPr>
            <w:tcW w:w="900" w:type="dxa"/>
          </w:tcPr>
          <w:p w14:paraId="0B080025" w14:textId="77777777" w:rsidR="008F53D7" w:rsidRPr="00C03D07" w:rsidRDefault="001F35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CFA3EC4" w14:textId="3C1186BD" w:rsidR="008F53D7" w:rsidRPr="00C03D07" w:rsidRDefault="00536B0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14:paraId="3746CF4D" w14:textId="3E55CBD5" w:rsidR="008F53D7" w:rsidRPr="00C03D07" w:rsidRDefault="00536B0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10/10/2021</w:t>
            </w:r>
          </w:p>
        </w:tc>
        <w:tc>
          <w:tcPr>
            <w:tcW w:w="1980" w:type="dxa"/>
          </w:tcPr>
          <w:p w14:paraId="328B9E9B" w14:textId="6960F57B" w:rsidR="008F53D7" w:rsidRPr="00C03D07" w:rsidRDefault="00536B0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4231FD" w14:paraId="3903ADD0" w14:textId="77777777" w:rsidTr="001D05D6">
        <w:trPr>
          <w:trHeight w:val="592"/>
        </w:trPr>
        <w:tc>
          <w:tcPr>
            <w:tcW w:w="918" w:type="dxa"/>
          </w:tcPr>
          <w:p w14:paraId="75908AD0" w14:textId="77777777" w:rsidR="008F53D7" w:rsidRPr="00C03D07" w:rsidRDefault="001F35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52A42C0" w14:textId="5FEEA790" w:rsidR="008F53D7" w:rsidRPr="00C03D07" w:rsidRDefault="009277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014F9CE4" w14:textId="5FF48140" w:rsidR="008F53D7" w:rsidRPr="00C03D07" w:rsidRDefault="009277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64281D6" w14:textId="361B1838" w:rsidR="008F53D7" w:rsidRPr="00C03D07" w:rsidRDefault="009277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07BD2A0" w14:textId="77777777" w:rsidR="008F53D7" w:rsidRPr="00C03D07" w:rsidRDefault="001F35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94C07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D944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22D2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4135666C" w14:textId="77777777" w:rsidTr="001D05D6">
        <w:trPr>
          <w:trHeight w:val="592"/>
        </w:trPr>
        <w:tc>
          <w:tcPr>
            <w:tcW w:w="918" w:type="dxa"/>
          </w:tcPr>
          <w:p w14:paraId="5D2FCFDD" w14:textId="77777777" w:rsidR="008F53D7" w:rsidRPr="00C03D07" w:rsidRDefault="001F35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E46402F" w14:textId="30EDAF52" w:rsidR="008F53D7" w:rsidRPr="00C03D07" w:rsidRDefault="009277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3818F7F5" w14:textId="313AF356" w:rsidR="008F53D7" w:rsidRPr="00C03D07" w:rsidRDefault="009277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30ED4447" w14:textId="521696F6" w:rsidR="008F53D7" w:rsidRPr="00C03D07" w:rsidRDefault="0092775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19611C35" w14:textId="77777777" w:rsidR="008F53D7" w:rsidRPr="00C03D07" w:rsidRDefault="001F35B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D83CA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FCD2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1E29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A720B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E9FD4E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4B70DB0" w14:textId="77777777" w:rsidR="00B95496" w:rsidRPr="00C1676B" w:rsidRDefault="001F35B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231FD" w14:paraId="34CFA11B" w14:textId="77777777" w:rsidTr="004B23E9">
        <w:trPr>
          <w:trHeight w:val="825"/>
        </w:trPr>
        <w:tc>
          <w:tcPr>
            <w:tcW w:w="2538" w:type="dxa"/>
          </w:tcPr>
          <w:p w14:paraId="0D94F148" w14:textId="77777777" w:rsidR="00B95496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5F9108E" w14:textId="77777777" w:rsidR="00B95496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EFCD04E" w14:textId="77777777" w:rsidR="00B95496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D02D6F" w14:textId="77777777" w:rsidR="00B95496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46BC0C9" w14:textId="77777777" w:rsidR="00B95496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231FD" w14:paraId="0BE8E4C5" w14:textId="77777777" w:rsidTr="004B23E9">
        <w:trPr>
          <w:trHeight w:val="275"/>
        </w:trPr>
        <w:tc>
          <w:tcPr>
            <w:tcW w:w="2538" w:type="dxa"/>
          </w:tcPr>
          <w:p w14:paraId="1C646A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59FE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7C67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A00E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52CF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15892121" w14:textId="77777777" w:rsidTr="004B23E9">
        <w:trPr>
          <w:trHeight w:val="275"/>
        </w:trPr>
        <w:tc>
          <w:tcPr>
            <w:tcW w:w="2538" w:type="dxa"/>
          </w:tcPr>
          <w:p w14:paraId="009D1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1B18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9605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59C5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FF69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2176E9C0" w14:textId="77777777" w:rsidTr="004B23E9">
        <w:trPr>
          <w:trHeight w:val="292"/>
        </w:trPr>
        <w:tc>
          <w:tcPr>
            <w:tcW w:w="2538" w:type="dxa"/>
          </w:tcPr>
          <w:p w14:paraId="48C8A6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B439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0AF4F8" w14:textId="77777777" w:rsidR="00B95496" w:rsidRPr="00C1676B" w:rsidRDefault="001F35B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648BAF" w14:textId="77777777" w:rsidR="00B95496" w:rsidRPr="00C1676B" w:rsidRDefault="001F35B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4F9E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019DF58D" w14:textId="77777777" w:rsidTr="00044B40">
        <w:trPr>
          <w:trHeight w:val="557"/>
        </w:trPr>
        <w:tc>
          <w:tcPr>
            <w:tcW w:w="2538" w:type="dxa"/>
          </w:tcPr>
          <w:p w14:paraId="69F21E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9567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B869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BB5A4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6F0D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9529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CF1D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E1E54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601C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FC577" w14:textId="77777777" w:rsidR="008A20BA" w:rsidRPr="00E059E1" w:rsidRDefault="001F35B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0605DC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3DEC059" w14:textId="77777777" w:rsidR="00C8092E" w:rsidRPr="004A10AC" w:rsidRDefault="001F35B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385C73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374067" w14:textId="77777777" w:rsidR="00C8092E" w:rsidRPr="004A10AC" w:rsidRDefault="001F35B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2E739F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77E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4FE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6CE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C2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CC5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29B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60F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04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14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6EB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7D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34B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F86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07A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A98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8AB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A9B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64C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82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318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0EECB" w14:textId="77777777" w:rsidR="004F2E9A" w:rsidRDefault="001F35B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51A643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DCAFC7D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765C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FD9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62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B3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79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D5C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AF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8E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32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74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6B1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5D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6AF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44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25E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23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A96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FA1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3CF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E8C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FE7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066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6D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3B9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C1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04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237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4D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00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F3F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165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0F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16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18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468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6FD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3AA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BAC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632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9E3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995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277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370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231FD" w14:paraId="664CD10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76F5CED" w14:textId="77777777" w:rsidR="008F53D7" w:rsidRPr="00C1676B" w:rsidRDefault="001F35B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231FD" w14:paraId="335EF9CA" w14:textId="77777777" w:rsidTr="0030732B">
        <w:trPr>
          <w:trHeight w:val="533"/>
        </w:trPr>
        <w:tc>
          <w:tcPr>
            <w:tcW w:w="738" w:type="dxa"/>
          </w:tcPr>
          <w:p w14:paraId="2BFCE19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F6695ED" w14:textId="77777777" w:rsidR="008F53D7" w:rsidRPr="00C03D07" w:rsidRDefault="001F35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D92708D" w14:textId="77777777" w:rsidR="008F53D7" w:rsidRPr="00C03D07" w:rsidRDefault="001F35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F4A7B1" w14:textId="77777777" w:rsidR="008F53D7" w:rsidRPr="00C03D07" w:rsidRDefault="001F35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D1FC4F" w14:textId="77777777" w:rsidR="008F53D7" w:rsidRPr="00C03D07" w:rsidRDefault="001F35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3C90F5B" w14:textId="77777777" w:rsidR="008F53D7" w:rsidRPr="00C03D07" w:rsidRDefault="001F35B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231FD" w14:paraId="59D6FF32" w14:textId="77777777" w:rsidTr="0030732B">
        <w:trPr>
          <w:trHeight w:val="266"/>
        </w:trPr>
        <w:tc>
          <w:tcPr>
            <w:tcW w:w="738" w:type="dxa"/>
          </w:tcPr>
          <w:p w14:paraId="5DA18B27" w14:textId="77777777" w:rsidR="008F53D7" w:rsidRPr="00C03D07" w:rsidRDefault="001F35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96450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5EF5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0AC0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7B74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346A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65D4E99F" w14:textId="77777777" w:rsidTr="0030732B">
        <w:trPr>
          <w:trHeight w:val="266"/>
        </w:trPr>
        <w:tc>
          <w:tcPr>
            <w:tcW w:w="738" w:type="dxa"/>
          </w:tcPr>
          <w:p w14:paraId="28091142" w14:textId="77777777" w:rsidR="008F53D7" w:rsidRPr="00C03D07" w:rsidRDefault="001F35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EE7E0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0A137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CEF6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E63D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DF83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0DBF55B5" w14:textId="77777777" w:rsidTr="0030732B">
        <w:trPr>
          <w:trHeight w:val="266"/>
        </w:trPr>
        <w:tc>
          <w:tcPr>
            <w:tcW w:w="738" w:type="dxa"/>
          </w:tcPr>
          <w:p w14:paraId="34136063" w14:textId="77777777" w:rsidR="008F53D7" w:rsidRPr="00C03D07" w:rsidRDefault="001F35B5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66597D2" w14:textId="77777777" w:rsidR="008F53D7" w:rsidRPr="00C03D07" w:rsidRDefault="001F35B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27E35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DDCD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3180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149C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24B2115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47C3E5" w14:textId="77777777" w:rsidR="008F53D7" w:rsidRPr="00C03D07" w:rsidRDefault="001F35B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C32D21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F35B5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E5061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9EB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F2E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799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DDF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1A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F6A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593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A8D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E46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C703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FABB1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9E9113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231FD" w14:paraId="31D0A092" w14:textId="77777777" w:rsidTr="004B23E9">
        <w:tc>
          <w:tcPr>
            <w:tcW w:w="9198" w:type="dxa"/>
          </w:tcPr>
          <w:p w14:paraId="2D454D8F" w14:textId="77777777" w:rsidR="007706AD" w:rsidRPr="00C03D07" w:rsidRDefault="001F35B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56BD28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231FD" w14:paraId="34796C2A" w14:textId="77777777" w:rsidTr="004B23E9">
        <w:tc>
          <w:tcPr>
            <w:tcW w:w="9198" w:type="dxa"/>
          </w:tcPr>
          <w:p w14:paraId="2BACC693" w14:textId="77777777" w:rsidR="007706AD" w:rsidRPr="00C03D07" w:rsidRDefault="001F35B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E4ABE7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31FD" w14:paraId="4A9182DA" w14:textId="77777777" w:rsidTr="004B23E9">
        <w:tc>
          <w:tcPr>
            <w:tcW w:w="9198" w:type="dxa"/>
          </w:tcPr>
          <w:p w14:paraId="3137630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4DF8A64" w14:textId="77777777" w:rsidR="007706AD" w:rsidRPr="00C03D07" w:rsidRDefault="001F35B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ECCFFA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78CE5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55C07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3C52B7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220BD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2DF2A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CC1E00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BD63B6" w14:textId="77777777" w:rsidR="0064317E" w:rsidRPr="0064317E" w:rsidRDefault="001F35B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0A702C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231FD" w14:paraId="0B6FBE74" w14:textId="77777777" w:rsidTr="004B23E9">
        <w:tc>
          <w:tcPr>
            <w:tcW w:w="1101" w:type="dxa"/>
            <w:shd w:val="clear" w:color="auto" w:fill="auto"/>
          </w:tcPr>
          <w:p w14:paraId="622349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EC62F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41ECF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D1851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8FCB3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18CD6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314062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23C20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7A615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98968B8" w14:textId="77777777" w:rsidR="00C27558" w:rsidRPr="004B23E9" w:rsidRDefault="001F35B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78319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231FD" w14:paraId="5BF1B643" w14:textId="77777777" w:rsidTr="004B23E9">
        <w:tc>
          <w:tcPr>
            <w:tcW w:w="1101" w:type="dxa"/>
            <w:shd w:val="clear" w:color="auto" w:fill="auto"/>
          </w:tcPr>
          <w:p w14:paraId="58EA23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54A1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EB1A8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A8DA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C664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1BF3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65EA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D96C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281C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D54C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40C8E69F" w14:textId="77777777" w:rsidTr="004B23E9">
        <w:tc>
          <w:tcPr>
            <w:tcW w:w="1101" w:type="dxa"/>
            <w:shd w:val="clear" w:color="auto" w:fill="auto"/>
          </w:tcPr>
          <w:p w14:paraId="62EA00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17B3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5777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9D11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AAB8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7AF6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3D1A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36FD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9B9C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D3F0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4443E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3EE664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231FD" w14:paraId="3A1A5BF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BD5F4BA" w14:textId="77777777" w:rsidR="00820F53" w:rsidRPr="00C1676B" w:rsidRDefault="001F35B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231FD" w14:paraId="671FD47C" w14:textId="77777777" w:rsidTr="004B23E9">
        <w:trPr>
          <w:trHeight w:val="263"/>
        </w:trPr>
        <w:tc>
          <w:tcPr>
            <w:tcW w:w="6880" w:type="dxa"/>
          </w:tcPr>
          <w:p w14:paraId="2047B947" w14:textId="77777777" w:rsidR="00820F53" w:rsidRPr="00C03D07" w:rsidRDefault="001F35B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9B8D64" w14:textId="77777777" w:rsidR="00820F53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8C22CD" w14:textId="77777777" w:rsidR="00820F53" w:rsidRPr="00C03D07" w:rsidRDefault="001F35B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231FD" w14:paraId="1FACE4AC" w14:textId="77777777" w:rsidTr="004B23E9">
        <w:trPr>
          <w:trHeight w:val="263"/>
        </w:trPr>
        <w:tc>
          <w:tcPr>
            <w:tcW w:w="6880" w:type="dxa"/>
          </w:tcPr>
          <w:p w14:paraId="4B2773DC" w14:textId="77777777" w:rsidR="00820F53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3949E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8FB8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4CEC6F07" w14:textId="77777777" w:rsidTr="004B23E9">
        <w:trPr>
          <w:trHeight w:val="301"/>
        </w:trPr>
        <w:tc>
          <w:tcPr>
            <w:tcW w:w="6880" w:type="dxa"/>
          </w:tcPr>
          <w:p w14:paraId="46CD5ED2" w14:textId="77777777" w:rsidR="00820F53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FBB6A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0272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5D9D7848" w14:textId="77777777" w:rsidTr="004B23E9">
        <w:trPr>
          <w:trHeight w:val="263"/>
        </w:trPr>
        <w:tc>
          <w:tcPr>
            <w:tcW w:w="6880" w:type="dxa"/>
          </w:tcPr>
          <w:p w14:paraId="256C388F" w14:textId="77777777" w:rsidR="00820F53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3C297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4268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7ADC9228" w14:textId="77777777" w:rsidTr="004B23E9">
        <w:trPr>
          <w:trHeight w:val="250"/>
        </w:trPr>
        <w:tc>
          <w:tcPr>
            <w:tcW w:w="6880" w:type="dxa"/>
          </w:tcPr>
          <w:p w14:paraId="7D1C54A5" w14:textId="77777777" w:rsidR="00820F53" w:rsidRPr="00C03D07" w:rsidRDefault="001F35B5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2E82C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0A01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581992B1" w14:textId="77777777" w:rsidTr="004B23E9">
        <w:trPr>
          <w:trHeight w:val="263"/>
        </w:trPr>
        <w:tc>
          <w:tcPr>
            <w:tcW w:w="6880" w:type="dxa"/>
          </w:tcPr>
          <w:p w14:paraId="7AE0152B" w14:textId="77777777" w:rsidR="00820F53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19910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1DBE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7343FC25" w14:textId="77777777" w:rsidTr="004B23E9">
        <w:trPr>
          <w:trHeight w:val="275"/>
        </w:trPr>
        <w:tc>
          <w:tcPr>
            <w:tcW w:w="6880" w:type="dxa"/>
          </w:tcPr>
          <w:p w14:paraId="681D80FE" w14:textId="77777777" w:rsidR="00820F53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EEA71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099F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3BC803E8" w14:textId="77777777" w:rsidTr="004B23E9">
        <w:trPr>
          <w:trHeight w:val="275"/>
        </w:trPr>
        <w:tc>
          <w:tcPr>
            <w:tcW w:w="6880" w:type="dxa"/>
          </w:tcPr>
          <w:p w14:paraId="122D09A3" w14:textId="77777777" w:rsidR="00820F53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4D75E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5C94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2CFBCF53" w14:textId="77777777" w:rsidTr="004B23E9">
        <w:trPr>
          <w:trHeight w:val="275"/>
        </w:trPr>
        <w:tc>
          <w:tcPr>
            <w:tcW w:w="6880" w:type="dxa"/>
          </w:tcPr>
          <w:p w14:paraId="034AAD68" w14:textId="77777777" w:rsidR="00C8092E" w:rsidRPr="00C03D07" w:rsidRDefault="001F35B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2EB254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010A7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4D774C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DE677C6" w14:textId="77777777" w:rsidR="004416C2" w:rsidRDefault="001F35B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D8DC69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231FD" w14:paraId="11C2712F" w14:textId="77777777" w:rsidTr="005A2CD3">
        <w:tc>
          <w:tcPr>
            <w:tcW w:w="7196" w:type="dxa"/>
            <w:shd w:val="clear" w:color="auto" w:fill="auto"/>
          </w:tcPr>
          <w:p w14:paraId="73094D2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E19C05" w14:textId="77777777" w:rsidR="004416C2" w:rsidRPr="005A2CD3" w:rsidRDefault="001F35B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82B5756" w14:textId="77777777" w:rsidR="004416C2" w:rsidRPr="005A2CD3" w:rsidRDefault="001F35B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231FD" w14:paraId="03087F76" w14:textId="77777777" w:rsidTr="005A2CD3">
        <w:tc>
          <w:tcPr>
            <w:tcW w:w="7196" w:type="dxa"/>
            <w:shd w:val="clear" w:color="auto" w:fill="auto"/>
          </w:tcPr>
          <w:p w14:paraId="6B7CE3F9" w14:textId="77777777" w:rsidR="0087309D" w:rsidRPr="005A2CD3" w:rsidRDefault="001F35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142C7B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F54F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231FD" w14:paraId="5D4EC884" w14:textId="77777777" w:rsidTr="005A2CD3">
        <w:tc>
          <w:tcPr>
            <w:tcW w:w="7196" w:type="dxa"/>
            <w:shd w:val="clear" w:color="auto" w:fill="auto"/>
          </w:tcPr>
          <w:p w14:paraId="780E7A1A" w14:textId="77777777" w:rsidR="0087309D" w:rsidRPr="005A2CD3" w:rsidRDefault="001F35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E6F260A" w14:textId="77777777" w:rsidR="0087309D" w:rsidRPr="005A2CD3" w:rsidRDefault="001F35B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913427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E8F01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26F51F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3A8145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20725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CF6AD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231FD" w14:paraId="43B74BBD" w14:textId="77777777" w:rsidTr="00C22C37">
        <w:trPr>
          <w:trHeight w:val="318"/>
        </w:trPr>
        <w:tc>
          <w:tcPr>
            <w:tcW w:w="6194" w:type="dxa"/>
          </w:tcPr>
          <w:p w14:paraId="0D41AD6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BA5AA8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F35B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8BB54F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464EC510" w14:textId="77777777" w:rsidTr="00C22C37">
        <w:trPr>
          <w:trHeight w:val="303"/>
        </w:trPr>
        <w:tc>
          <w:tcPr>
            <w:tcW w:w="6194" w:type="dxa"/>
          </w:tcPr>
          <w:p w14:paraId="69E15E0C" w14:textId="77777777" w:rsidR="00C22C37" w:rsidRPr="00C03D07" w:rsidRDefault="001F35B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5E1E65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37FA251D" w14:textId="77777777" w:rsidTr="00C22C37">
        <w:trPr>
          <w:trHeight w:val="304"/>
        </w:trPr>
        <w:tc>
          <w:tcPr>
            <w:tcW w:w="6194" w:type="dxa"/>
          </w:tcPr>
          <w:p w14:paraId="56EAE3C2" w14:textId="77777777" w:rsidR="00C22C37" w:rsidRPr="00C03D07" w:rsidRDefault="001F35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C30675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1C5868C1" w14:textId="77777777" w:rsidTr="00C22C37">
        <w:trPr>
          <w:trHeight w:val="304"/>
        </w:trPr>
        <w:tc>
          <w:tcPr>
            <w:tcW w:w="6194" w:type="dxa"/>
          </w:tcPr>
          <w:p w14:paraId="126EAA92" w14:textId="77777777" w:rsidR="001120EA" w:rsidRPr="00C03D07" w:rsidRDefault="001F35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3A925F22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3F5CCBE6" w14:textId="77777777" w:rsidTr="00C22C37">
        <w:trPr>
          <w:trHeight w:val="304"/>
        </w:trPr>
        <w:tc>
          <w:tcPr>
            <w:tcW w:w="6194" w:type="dxa"/>
          </w:tcPr>
          <w:p w14:paraId="06B77FF2" w14:textId="77777777" w:rsidR="00445544" w:rsidRDefault="001F35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8B4137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6EAEB063" w14:textId="77777777" w:rsidTr="00C22C37">
        <w:trPr>
          <w:trHeight w:val="304"/>
        </w:trPr>
        <w:tc>
          <w:tcPr>
            <w:tcW w:w="6194" w:type="dxa"/>
          </w:tcPr>
          <w:p w14:paraId="66070B72" w14:textId="77777777" w:rsidR="001120EA" w:rsidRDefault="001F35B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374F0CE6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213ECE6D" w14:textId="77777777" w:rsidTr="00C22C37">
        <w:trPr>
          <w:trHeight w:val="318"/>
        </w:trPr>
        <w:tc>
          <w:tcPr>
            <w:tcW w:w="6194" w:type="dxa"/>
          </w:tcPr>
          <w:p w14:paraId="3EB1C831" w14:textId="77777777" w:rsidR="00C22C37" w:rsidRPr="00C03D07" w:rsidRDefault="001F35B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559CDF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41BCBC07" w14:textId="77777777" w:rsidTr="00F75F57">
        <w:trPr>
          <w:trHeight w:val="318"/>
        </w:trPr>
        <w:tc>
          <w:tcPr>
            <w:tcW w:w="6194" w:type="dxa"/>
          </w:tcPr>
          <w:p w14:paraId="0181FBB3" w14:textId="77777777" w:rsidR="004B5D2A" w:rsidRPr="00C03D07" w:rsidRDefault="001F35B5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2A1BC2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618D60E8" w14:textId="77777777" w:rsidTr="00C22C37">
        <w:trPr>
          <w:trHeight w:val="303"/>
        </w:trPr>
        <w:tc>
          <w:tcPr>
            <w:tcW w:w="6194" w:type="dxa"/>
          </w:tcPr>
          <w:p w14:paraId="0086280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5BAFD1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6829C9E9" w14:textId="77777777" w:rsidTr="006C5784">
        <w:trPr>
          <w:trHeight w:val="359"/>
        </w:trPr>
        <w:tc>
          <w:tcPr>
            <w:tcW w:w="6194" w:type="dxa"/>
          </w:tcPr>
          <w:p w14:paraId="07CB9700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F35B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1F35B5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1F35B5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1F35B5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F35B5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86C920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020F40A5" w14:textId="77777777" w:rsidTr="006C5784">
        <w:trPr>
          <w:trHeight w:val="134"/>
        </w:trPr>
        <w:tc>
          <w:tcPr>
            <w:tcW w:w="6194" w:type="dxa"/>
          </w:tcPr>
          <w:p w14:paraId="2633ED87" w14:textId="77777777" w:rsidR="00C22C37" w:rsidRPr="00C03D07" w:rsidRDefault="001F35B5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12C0D8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39B059CE" w14:textId="77777777" w:rsidTr="00C22C37">
        <w:trPr>
          <w:trHeight w:val="303"/>
        </w:trPr>
        <w:tc>
          <w:tcPr>
            <w:tcW w:w="6194" w:type="dxa"/>
          </w:tcPr>
          <w:p w14:paraId="1E2FBC8E" w14:textId="77777777" w:rsidR="00C22C37" w:rsidRPr="00C03D07" w:rsidRDefault="001F35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861596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71C90E69" w14:textId="77777777" w:rsidTr="00C22C37">
        <w:trPr>
          <w:trHeight w:val="303"/>
        </w:trPr>
        <w:tc>
          <w:tcPr>
            <w:tcW w:w="6194" w:type="dxa"/>
          </w:tcPr>
          <w:p w14:paraId="3D71F7F2" w14:textId="77777777" w:rsidR="004B5D2A" w:rsidRPr="00C03D07" w:rsidRDefault="001F35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841DD0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36C19F0A" w14:textId="77777777" w:rsidTr="00C22C37">
        <w:trPr>
          <w:trHeight w:val="303"/>
        </w:trPr>
        <w:tc>
          <w:tcPr>
            <w:tcW w:w="6194" w:type="dxa"/>
          </w:tcPr>
          <w:p w14:paraId="493ACD2D" w14:textId="77777777" w:rsidR="006C5784" w:rsidRDefault="001F35B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FDE1B1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53068760" w14:textId="77777777" w:rsidTr="00C22C37">
        <w:trPr>
          <w:trHeight w:val="303"/>
        </w:trPr>
        <w:tc>
          <w:tcPr>
            <w:tcW w:w="6194" w:type="dxa"/>
          </w:tcPr>
          <w:p w14:paraId="3CFF1547" w14:textId="77777777" w:rsidR="006C5784" w:rsidRDefault="001F35B5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0E02C0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1B571602" w14:textId="77777777" w:rsidTr="00C22C37">
        <w:trPr>
          <w:trHeight w:val="318"/>
        </w:trPr>
        <w:tc>
          <w:tcPr>
            <w:tcW w:w="6194" w:type="dxa"/>
          </w:tcPr>
          <w:p w14:paraId="3C843E80" w14:textId="77777777" w:rsidR="00C22C37" w:rsidRPr="00C03D07" w:rsidRDefault="001F35B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85E790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74BC97ED" w14:textId="77777777" w:rsidTr="00C22C37">
        <w:trPr>
          <w:trHeight w:val="318"/>
        </w:trPr>
        <w:tc>
          <w:tcPr>
            <w:tcW w:w="6194" w:type="dxa"/>
          </w:tcPr>
          <w:p w14:paraId="76F4113B" w14:textId="77777777" w:rsidR="00C22C37" w:rsidRPr="00C03D07" w:rsidRDefault="001F35B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C4601B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7CC09D1F" w14:textId="77777777" w:rsidTr="00C22C37">
        <w:trPr>
          <w:trHeight w:val="318"/>
        </w:trPr>
        <w:tc>
          <w:tcPr>
            <w:tcW w:w="6194" w:type="dxa"/>
          </w:tcPr>
          <w:p w14:paraId="021D661F" w14:textId="77777777" w:rsidR="00C22C37" w:rsidRPr="00C03D07" w:rsidRDefault="001F35B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E373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3FEC2EF3" w14:textId="77777777" w:rsidTr="00C22C37">
        <w:trPr>
          <w:trHeight w:val="318"/>
        </w:trPr>
        <w:tc>
          <w:tcPr>
            <w:tcW w:w="6194" w:type="dxa"/>
          </w:tcPr>
          <w:p w14:paraId="0458AD58" w14:textId="77777777" w:rsidR="00C22C37" w:rsidRPr="00C03D07" w:rsidRDefault="001F35B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8FEBE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1178F194" w14:textId="77777777" w:rsidTr="00C22C37">
        <w:trPr>
          <w:trHeight w:val="318"/>
        </w:trPr>
        <w:tc>
          <w:tcPr>
            <w:tcW w:w="6194" w:type="dxa"/>
          </w:tcPr>
          <w:p w14:paraId="62D1E8E2" w14:textId="77777777" w:rsidR="00C22C37" w:rsidRPr="00C03D07" w:rsidRDefault="001F35B5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E000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1FF26E4D" w14:textId="77777777" w:rsidTr="00C22C37">
        <w:trPr>
          <w:trHeight w:val="318"/>
        </w:trPr>
        <w:tc>
          <w:tcPr>
            <w:tcW w:w="6194" w:type="dxa"/>
          </w:tcPr>
          <w:p w14:paraId="67D87F8C" w14:textId="77777777" w:rsidR="00C22C37" w:rsidRPr="00C03D07" w:rsidRDefault="001F35B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7A214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67778FFA" w14:textId="77777777" w:rsidTr="00C22C37">
        <w:trPr>
          <w:trHeight w:val="318"/>
        </w:trPr>
        <w:tc>
          <w:tcPr>
            <w:tcW w:w="6194" w:type="dxa"/>
          </w:tcPr>
          <w:p w14:paraId="327E31A7" w14:textId="77777777" w:rsidR="00C22C37" w:rsidRPr="00C03D07" w:rsidRDefault="001F35B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E43978E" w14:textId="77777777" w:rsidR="00C22C37" w:rsidRPr="00C03D07" w:rsidRDefault="001F35B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19EB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78C07AEA" w14:textId="77777777" w:rsidTr="00C22C37">
        <w:trPr>
          <w:trHeight w:val="318"/>
        </w:trPr>
        <w:tc>
          <w:tcPr>
            <w:tcW w:w="6194" w:type="dxa"/>
          </w:tcPr>
          <w:p w14:paraId="70DB63BA" w14:textId="77777777" w:rsidR="00C22C37" w:rsidRPr="00C03D07" w:rsidRDefault="001F35B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B8DC4B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557DF090" w14:textId="77777777" w:rsidTr="00C22C37">
        <w:trPr>
          <w:trHeight w:val="318"/>
        </w:trPr>
        <w:tc>
          <w:tcPr>
            <w:tcW w:w="6194" w:type="dxa"/>
          </w:tcPr>
          <w:p w14:paraId="0B386C6E" w14:textId="77777777" w:rsidR="00C22C37" w:rsidRPr="00C03D07" w:rsidRDefault="001F35B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EA470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24834A3B" w14:textId="77777777" w:rsidTr="00C22C37">
        <w:trPr>
          <w:trHeight w:val="318"/>
        </w:trPr>
        <w:tc>
          <w:tcPr>
            <w:tcW w:w="6194" w:type="dxa"/>
          </w:tcPr>
          <w:p w14:paraId="5B82B860" w14:textId="77777777" w:rsidR="00C22C37" w:rsidRPr="00C03D07" w:rsidRDefault="001F35B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0E822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62BE7C5D" w14:textId="77777777" w:rsidTr="00C22C37">
        <w:trPr>
          <w:trHeight w:val="318"/>
        </w:trPr>
        <w:tc>
          <w:tcPr>
            <w:tcW w:w="6194" w:type="dxa"/>
          </w:tcPr>
          <w:p w14:paraId="5BC37154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DF90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34325031" w14:textId="77777777" w:rsidTr="00C22C37">
        <w:trPr>
          <w:trHeight w:val="318"/>
        </w:trPr>
        <w:tc>
          <w:tcPr>
            <w:tcW w:w="6194" w:type="dxa"/>
          </w:tcPr>
          <w:p w14:paraId="40B5E01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C639AB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3940D108" w14:textId="77777777" w:rsidTr="00C22C37">
        <w:trPr>
          <w:trHeight w:val="318"/>
        </w:trPr>
        <w:tc>
          <w:tcPr>
            <w:tcW w:w="6194" w:type="dxa"/>
          </w:tcPr>
          <w:p w14:paraId="093B441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1B0DDF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31FD" w14:paraId="0412C9C0" w14:textId="77777777" w:rsidTr="00C22C37">
        <w:trPr>
          <w:trHeight w:val="318"/>
        </w:trPr>
        <w:tc>
          <w:tcPr>
            <w:tcW w:w="6194" w:type="dxa"/>
          </w:tcPr>
          <w:p w14:paraId="069FFA80" w14:textId="77777777" w:rsidR="00B40DBB" w:rsidRPr="00C03D07" w:rsidRDefault="001F35B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259A4C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FD2765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231FD" w14:paraId="0DAF0BE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8137653" w14:textId="77777777" w:rsidR="0087309D" w:rsidRPr="00C1676B" w:rsidRDefault="001F35B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231FD" w14:paraId="48BA813D" w14:textId="77777777" w:rsidTr="0087309D">
        <w:trPr>
          <w:trHeight w:val="269"/>
        </w:trPr>
        <w:tc>
          <w:tcPr>
            <w:tcW w:w="738" w:type="dxa"/>
          </w:tcPr>
          <w:p w14:paraId="0F681D72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3E5C4E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B67F785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E8FABB1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231FD" w14:paraId="21096AB7" w14:textId="77777777" w:rsidTr="0087309D">
        <w:trPr>
          <w:trHeight w:val="269"/>
        </w:trPr>
        <w:tc>
          <w:tcPr>
            <w:tcW w:w="738" w:type="dxa"/>
          </w:tcPr>
          <w:p w14:paraId="35FCD621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FAF89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2A9C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D525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3C8624FD" w14:textId="77777777" w:rsidTr="0087309D">
        <w:trPr>
          <w:trHeight w:val="269"/>
        </w:trPr>
        <w:tc>
          <w:tcPr>
            <w:tcW w:w="738" w:type="dxa"/>
          </w:tcPr>
          <w:p w14:paraId="014FB717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A2FA1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483C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4232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25B482F5" w14:textId="77777777" w:rsidTr="0087309D">
        <w:trPr>
          <w:trHeight w:val="269"/>
        </w:trPr>
        <w:tc>
          <w:tcPr>
            <w:tcW w:w="738" w:type="dxa"/>
          </w:tcPr>
          <w:p w14:paraId="0145CDB7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DF183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5845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6682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5B15FDA9" w14:textId="77777777" w:rsidTr="0087309D">
        <w:trPr>
          <w:trHeight w:val="269"/>
        </w:trPr>
        <w:tc>
          <w:tcPr>
            <w:tcW w:w="738" w:type="dxa"/>
          </w:tcPr>
          <w:p w14:paraId="1910C959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40914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6D02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0BAD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4E65156E" w14:textId="77777777" w:rsidTr="0087309D">
        <w:trPr>
          <w:trHeight w:val="269"/>
        </w:trPr>
        <w:tc>
          <w:tcPr>
            <w:tcW w:w="738" w:type="dxa"/>
          </w:tcPr>
          <w:p w14:paraId="75B124D8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7DF61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B1F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A8CA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31FD" w14:paraId="35E59CCE" w14:textId="77777777" w:rsidTr="0087309D">
        <w:trPr>
          <w:trHeight w:val="269"/>
        </w:trPr>
        <w:tc>
          <w:tcPr>
            <w:tcW w:w="738" w:type="dxa"/>
          </w:tcPr>
          <w:p w14:paraId="16F3FEAC" w14:textId="77777777" w:rsidR="0087309D" w:rsidRPr="00C03D07" w:rsidRDefault="001F35B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97DBA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6B1B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051A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BD6DF7" w14:textId="77777777" w:rsidR="005A2CD3" w:rsidRPr="005A2CD3" w:rsidRDefault="005A2CD3" w:rsidP="005A2CD3">
      <w:pPr>
        <w:rPr>
          <w:vanish/>
        </w:rPr>
      </w:pPr>
    </w:p>
    <w:p w14:paraId="3230827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A0A9C2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415341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C7D6CB1" w14:textId="77777777" w:rsidR="00C22C37" w:rsidRPr="00C03D07" w:rsidRDefault="001F35B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2BF9D9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231FD" w14:paraId="56A29510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0C804C" w14:textId="77777777" w:rsidR="005B04A7" w:rsidRDefault="001F35B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4231FD" w14:paraId="6E775C62" w14:textId="77777777" w:rsidTr="005B04A7">
        <w:trPr>
          <w:trHeight w:val="243"/>
        </w:trPr>
        <w:tc>
          <w:tcPr>
            <w:tcW w:w="9359" w:type="dxa"/>
            <w:gridSpan w:val="2"/>
          </w:tcPr>
          <w:p w14:paraId="363D7326" w14:textId="77777777" w:rsidR="005B04A7" w:rsidRDefault="001F35B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231FD" w14:paraId="3DD27B42" w14:textId="77777777" w:rsidTr="0003755F">
        <w:trPr>
          <w:trHeight w:val="243"/>
        </w:trPr>
        <w:tc>
          <w:tcPr>
            <w:tcW w:w="5400" w:type="dxa"/>
          </w:tcPr>
          <w:p w14:paraId="742004CC" w14:textId="77777777" w:rsidR="00C22C37" w:rsidRPr="00C03D07" w:rsidRDefault="001F35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B65073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231FD" w14:paraId="582F0EA4" w14:textId="77777777" w:rsidTr="0003755F">
        <w:trPr>
          <w:trHeight w:val="196"/>
        </w:trPr>
        <w:tc>
          <w:tcPr>
            <w:tcW w:w="5400" w:type="dxa"/>
          </w:tcPr>
          <w:p w14:paraId="4ECF683F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F35B5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5DF077E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F35B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1F35B5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231FD" w14:paraId="6DFD3D33" w14:textId="77777777" w:rsidTr="0003755F">
        <w:trPr>
          <w:trHeight w:val="260"/>
        </w:trPr>
        <w:tc>
          <w:tcPr>
            <w:tcW w:w="5400" w:type="dxa"/>
          </w:tcPr>
          <w:p w14:paraId="20518751" w14:textId="77777777" w:rsidR="00C22C37" w:rsidRPr="00C03D07" w:rsidRDefault="001F35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2C0EAD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231FD" w14:paraId="461E13F6" w14:textId="77777777" w:rsidTr="0003755F">
        <w:trPr>
          <w:trHeight w:val="196"/>
        </w:trPr>
        <w:tc>
          <w:tcPr>
            <w:tcW w:w="5400" w:type="dxa"/>
          </w:tcPr>
          <w:p w14:paraId="2721AF50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F35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1F35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F35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24F453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F35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F35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231FD" w14:paraId="6F497A7A" w14:textId="77777777" w:rsidTr="0003755F">
        <w:trPr>
          <w:trHeight w:val="196"/>
        </w:trPr>
        <w:tc>
          <w:tcPr>
            <w:tcW w:w="5400" w:type="dxa"/>
          </w:tcPr>
          <w:p w14:paraId="0AF08FD3" w14:textId="77777777" w:rsidR="00C22C37" w:rsidRPr="00C03D07" w:rsidRDefault="001F35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9CA41C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F35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F35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231FD" w14:paraId="62A12A1C" w14:textId="77777777" w:rsidTr="0003755F">
        <w:trPr>
          <w:trHeight w:val="196"/>
        </w:trPr>
        <w:tc>
          <w:tcPr>
            <w:tcW w:w="5400" w:type="dxa"/>
          </w:tcPr>
          <w:p w14:paraId="70EC93B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1F35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1F35B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1F35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EEB441F" w14:textId="77777777" w:rsidR="00C22C37" w:rsidRPr="00C03D07" w:rsidRDefault="001F35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231FD" w14:paraId="7DE7F2C6" w14:textId="77777777" w:rsidTr="0003755F">
        <w:trPr>
          <w:trHeight w:val="196"/>
        </w:trPr>
        <w:tc>
          <w:tcPr>
            <w:tcW w:w="5400" w:type="dxa"/>
          </w:tcPr>
          <w:p w14:paraId="5BD94DA3" w14:textId="77777777" w:rsidR="0046634A" w:rsidRPr="00C03D07" w:rsidRDefault="001F35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A843B69" w14:textId="77777777" w:rsidR="0046634A" w:rsidRDefault="001F35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231FD" w14:paraId="59E0F31F" w14:textId="77777777" w:rsidTr="0003755F">
        <w:trPr>
          <w:trHeight w:val="196"/>
        </w:trPr>
        <w:tc>
          <w:tcPr>
            <w:tcW w:w="5400" w:type="dxa"/>
          </w:tcPr>
          <w:p w14:paraId="465988A5" w14:textId="77777777" w:rsidR="0046634A" w:rsidRDefault="001F35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3DBFF60" w14:textId="77777777" w:rsidR="0046634A" w:rsidRDefault="001F35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4231FD" w14:paraId="70EF8A78" w14:textId="77777777" w:rsidTr="0003755F">
        <w:trPr>
          <w:trHeight w:val="243"/>
        </w:trPr>
        <w:tc>
          <w:tcPr>
            <w:tcW w:w="5400" w:type="dxa"/>
          </w:tcPr>
          <w:p w14:paraId="25DBBFC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F35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1F35B5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A5A2FF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F35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231FD" w14:paraId="3BB4C8B2" w14:textId="77777777" w:rsidTr="0003755F">
        <w:trPr>
          <w:trHeight w:val="261"/>
        </w:trPr>
        <w:tc>
          <w:tcPr>
            <w:tcW w:w="5400" w:type="dxa"/>
          </w:tcPr>
          <w:p w14:paraId="30A01927" w14:textId="77777777" w:rsidR="008F64D5" w:rsidRPr="00C22C37" w:rsidRDefault="001F35B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8F1B4E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231FD" w14:paraId="01FDFE0A" w14:textId="77777777" w:rsidTr="0003755F">
        <w:trPr>
          <w:trHeight w:val="243"/>
        </w:trPr>
        <w:tc>
          <w:tcPr>
            <w:tcW w:w="5400" w:type="dxa"/>
          </w:tcPr>
          <w:p w14:paraId="21842DE8" w14:textId="77777777" w:rsidR="008F64D5" w:rsidRPr="008F64D5" w:rsidRDefault="001F35B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6E1DD91" w14:textId="77777777" w:rsidR="008F64D5" w:rsidRDefault="001F35B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231FD" w14:paraId="105DBE2D" w14:textId="77777777" w:rsidTr="0003755F">
        <w:trPr>
          <w:trHeight w:val="243"/>
        </w:trPr>
        <w:tc>
          <w:tcPr>
            <w:tcW w:w="5400" w:type="dxa"/>
          </w:tcPr>
          <w:p w14:paraId="08076A80" w14:textId="77777777" w:rsidR="008F64D5" w:rsidRPr="00C03D07" w:rsidRDefault="001F35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F8D721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F35B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F35B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231FD" w14:paraId="423E1EAB" w14:textId="77777777" w:rsidTr="0003755F">
        <w:trPr>
          <w:trHeight w:val="261"/>
        </w:trPr>
        <w:tc>
          <w:tcPr>
            <w:tcW w:w="5400" w:type="dxa"/>
          </w:tcPr>
          <w:p w14:paraId="77557DED" w14:textId="77777777" w:rsidR="008F64D5" w:rsidRPr="00C03D07" w:rsidRDefault="001F35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5CCF0C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F35B5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231FD" w14:paraId="6E194C51" w14:textId="77777777" w:rsidTr="0003755F">
        <w:trPr>
          <w:trHeight w:val="261"/>
        </w:trPr>
        <w:tc>
          <w:tcPr>
            <w:tcW w:w="5400" w:type="dxa"/>
          </w:tcPr>
          <w:p w14:paraId="642B632E" w14:textId="77777777" w:rsidR="008F64D5" w:rsidRPr="00C22C37" w:rsidRDefault="001F35B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F88CC7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231FD" w14:paraId="4C609098" w14:textId="77777777" w:rsidTr="0003755F">
        <w:trPr>
          <w:trHeight w:val="261"/>
        </w:trPr>
        <w:tc>
          <w:tcPr>
            <w:tcW w:w="5400" w:type="dxa"/>
          </w:tcPr>
          <w:p w14:paraId="5B91C41F" w14:textId="77777777" w:rsidR="008F64D5" w:rsidRPr="00C03D07" w:rsidRDefault="001F35B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21DCD7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F97F7C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40A697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E7D971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31AD7B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7D2CA24" w14:textId="77777777" w:rsidR="008B42F8" w:rsidRPr="00C03D07" w:rsidRDefault="001F35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CA1C38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D72D5F" w14:textId="77777777" w:rsidR="007C3BCC" w:rsidRPr="00C03D07" w:rsidRDefault="001F35B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DF45DD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BFFFA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ABEA21F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E5E68E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6EB90D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61FFB3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3F563E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27B9" w14:textId="77777777" w:rsidR="001F35B5" w:rsidRDefault="001F35B5">
      <w:r>
        <w:separator/>
      </w:r>
    </w:p>
  </w:endnote>
  <w:endnote w:type="continuationSeparator" w:id="0">
    <w:p w14:paraId="34547454" w14:textId="77777777" w:rsidR="001F35B5" w:rsidRDefault="001F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5A1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A6062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464820" w14:textId="77777777" w:rsidR="00C8092E" w:rsidRPr="00A000E0" w:rsidRDefault="001F35B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F49E48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0D1781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F820A2" w14:textId="77777777" w:rsidR="00C8092E" w:rsidRPr="002B2F01" w:rsidRDefault="001F35B5" w:rsidP="00B23708">
    <w:pPr>
      <w:ind w:right="288"/>
      <w:jc w:val="center"/>
      <w:rPr>
        <w:sz w:val="22"/>
      </w:rPr>
    </w:pPr>
    <w:r>
      <w:rPr>
        <w:noProof/>
        <w:szCs w:val="16"/>
      </w:rPr>
      <w:pict w14:anchorId="77F5523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622E7DC" w14:textId="77777777" w:rsidR="00C8092E" w:rsidRDefault="001F35B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FA70" w14:textId="77777777" w:rsidR="001F35B5" w:rsidRDefault="001F35B5">
      <w:r>
        <w:separator/>
      </w:r>
    </w:p>
  </w:footnote>
  <w:footnote w:type="continuationSeparator" w:id="0">
    <w:p w14:paraId="57D0B57F" w14:textId="77777777" w:rsidR="001F35B5" w:rsidRDefault="001F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19DE" w14:textId="77777777" w:rsidR="00C8092E" w:rsidRDefault="00C8092E">
    <w:pPr>
      <w:pStyle w:val="Header"/>
    </w:pPr>
  </w:p>
  <w:p w14:paraId="7A13003C" w14:textId="77777777" w:rsidR="00C8092E" w:rsidRDefault="00C8092E">
    <w:pPr>
      <w:pStyle w:val="Header"/>
    </w:pPr>
  </w:p>
  <w:p w14:paraId="45FCEC8A" w14:textId="77777777" w:rsidR="00C8092E" w:rsidRDefault="001F35B5">
    <w:pPr>
      <w:pStyle w:val="Header"/>
    </w:pPr>
    <w:r>
      <w:rPr>
        <w:noProof/>
        <w:lang w:eastAsia="zh-TW"/>
      </w:rPr>
      <w:pict w14:anchorId="207D0F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AC1C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BB4F80E">
      <w:start w:val="1"/>
      <w:numFmt w:val="decimal"/>
      <w:lvlText w:val="%1."/>
      <w:lvlJc w:val="left"/>
      <w:pPr>
        <w:ind w:left="1440" w:hanging="360"/>
      </w:pPr>
    </w:lvl>
    <w:lvl w:ilvl="1" w:tplc="DE18D0F0" w:tentative="1">
      <w:start w:val="1"/>
      <w:numFmt w:val="lowerLetter"/>
      <w:lvlText w:val="%2."/>
      <w:lvlJc w:val="left"/>
      <w:pPr>
        <w:ind w:left="2160" w:hanging="360"/>
      </w:pPr>
    </w:lvl>
    <w:lvl w:ilvl="2" w:tplc="1E7A9B5A" w:tentative="1">
      <w:start w:val="1"/>
      <w:numFmt w:val="lowerRoman"/>
      <w:lvlText w:val="%3."/>
      <w:lvlJc w:val="right"/>
      <w:pPr>
        <w:ind w:left="2880" w:hanging="180"/>
      </w:pPr>
    </w:lvl>
    <w:lvl w:ilvl="3" w:tplc="4E28DAF2" w:tentative="1">
      <w:start w:val="1"/>
      <w:numFmt w:val="decimal"/>
      <w:lvlText w:val="%4."/>
      <w:lvlJc w:val="left"/>
      <w:pPr>
        <w:ind w:left="3600" w:hanging="360"/>
      </w:pPr>
    </w:lvl>
    <w:lvl w:ilvl="4" w:tplc="2CBCA066" w:tentative="1">
      <w:start w:val="1"/>
      <w:numFmt w:val="lowerLetter"/>
      <w:lvlText w:val="%5."/>
      <w:lvlJc w:val="left"/>
      <w:pPr>
        <w:ind w:left="4320" w:hanging="360"/>
      </w:pPr>
    </w:lvl>
    <w:lvl w:ilvl="5" w:tplc="F5CE8592" w:tentative="1">
      <w:start w:val="1"/>
      <w:numFmt w:val="lowerRoman"/>
      <w:lvlText w:val="%6."/>
      <w:lvlJc w:val="right"/>
      <w:pPr>
        <w:ind w:left="5040" w:hanging="180"/>
      </w:pPr>
    </w:lvl>
    <w:lvl w:ilvl="6" w:tplc="9ECC9892" w:tentative="1">
      <w:start w:val="1"/>
      <w:numFmt w:val="decimal"/>
      <w:lvlText w:val="%7."/>
      <w:lvlJc w:val="left"/>
      <w:pPr>
        <w:ind w:left="5760" w:hanging="360"/>
      </w:pPr>
    </w:lvl>
    <w:lvl w:ilvl="7" w:tplc="BB123FF2" w:tentative="1">
      <w:start w:val="1"/>
      <w:numFmt w:val="lowerLetter"/>
      <w:lvlText w:val="%8."/>
      <w:lvlJc w:val="left"/>
      <w:pPr>
        <w:ind w:left="6480" w:hanging="360"/>
      </w:pPr>
    </w:lvl>
    <w:lvl w:ilvl="8" w:tplc="8E32B3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82E9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05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C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EE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46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3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0E5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AD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85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146D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FAADB8" w:tentative="1">
      <w:start w:val="1"/>
      <w:numFmt w:val="lowerLetter"/>
      <w:lvlText w:val="%2."/>
      <w:lvlJc w:val="left"/>
      <w:pPr>
        <w:ind w:left="1440" w:hanging="360"/>
      </w:pPr>
    </w:lvl>
    <w:lvl w:ilvl="2" w:tplc="0CDC9E16" w:tentative="1">
      <w:start w:val="1"/>
      <w:numFmt w:val="lowerRoman"/>
      <w:lvlText w:val="%3."/>
      <w:lvlJc w:val="right"/>
      <w:pPr>
        <w:ind w:left="2160" w:hanging="180"/>
      </w:pPr>
    </w:lvl>
    <w:lvl w:ilvl="3" w:tplc="5E4640F8" w:tentative="1">
      <w:start w:val="1"/>
      <w:numFmt w:val="decimal"/>
      <w:lvlText w:val="%4."/>
      <w:lvlJc w:val="left"/>
      <w:pPr>
        <w:ind w:left="2880" w:hanging="360"/>
      </w:pPr>
    </w:lvl>
    <w:lvl w:ilvl="4" w:tplc="C8D63E24" w:tentative="1">
      <w:start w:val="1"/>
      <w:numFmt w:val="lowerLetter"/>
      <w:lvlText w:val="%5."/>
      <w:lvlJc w:val="left"/>
      <w:pPr>
        <w:ind w:left="3600" w:hanging="360"/>
      </w:pPr>
    </w:lvl>
    <w:lvl w:ilvl="5" w:tplc="3BF202C4" w:tentative="1">
      <w:start w:val="1"/>
      <w:numFmt w:val="lowerRoman"/>
      <w:lvlText w:val="%6."/>
      <w:lvlJc w:val="right"/>
      <w:pPr>
        <w:ind w:left="4320" w:hanging="180"/>
      </w:pPr>
    </w:lvl>
    <w:lvl w:ilvl="6" w:tplc="8110A7EE" w:tentative="1">
      <w:start w:val="1"/>
      <w:numFmt w:val="decimal"/>
      <w:lvlText w:val="%7."/>
      <w:lvlJc w:val="left"/>
      <w:pPr>
        <w:ind w:left="5040" w:hanging="360"/>
      </w:pPr>
    </w:lvl>
    <w:lvl w:ilvl="7" w:tplc="F0848232" w:tentative="1">
      <w:start w:val="1"/>
      <w:numFmt w:val="lowerLetter"/>
      <w:lvlText w:val="%8."/>
      <w:lvlJc w:val="left"/>
      <w:pPr>
        <w:ind w:left="5760" w:hanging="360"/>
      </w:pPr>
    </w:lvl>
    <w:lvl w:ilvl="8" w:tplc="20CA3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B2C5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8B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E3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67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A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6A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E8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6F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67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C00FD38">
      <w:start w:val="1"/>
      <w:numFmt w:val="decimal"/>
      <w:lvlText w:val="%1."/>
      <w:lvlJc w:val="left"/>
      <w:pPr>
        <w:ind w:left="1440" w:hanging="360"/>
      </w:pPr>
    </w:lvl>
    <w:lvl w:ilvl="1" w:tplc="D47E6A3C" w:tentative="1">
      <w:start w:val="1"/>
      <w:numFmt w:val="lowerLetter"/>
      <w:lvlText w:val="%2."/>
      <w:lvlJc w:val="left"/>
      <w:pPr>
        <w:ind w:left="2160" w:hanging="360"/>
      </w:pPr>
    </w:lvl>
    <w:lvl w:ilvl="2" w:tplc="02A26918" w:tentative="1">
      <w:start w:val="1"/>
      <w:numFmt w:val="lowerRoman"/>
      <w:lvlText w:val="%3."/>
      <w:lvlJc w:val="right"/>
      <w:pPr>
        <w:ind w:left="2880" w:hanging="180"/>
      </w:pPr>
    </w:lvl>
    <w:lvl w:ilvl="3" w:tplc="37A0703C" w:tentative="1">
      <w:start w:val="1"/>
      <w:numFmt w:val="decimal"/>
      <w:lvlText w:val="%4."/>
      <w:lvlJc w:val="left"/>
      <w:pPr>
        <w:ind w:left="3600" w:hanging="360"/>
      </w:pPr>
    </w:lvl>
    <w:lvl w:ilvl="4" w:tplc="35C2A5C0" w:tentative="1">
      <w:start w:val="1"/>
      <w:numFmt w:val="lowerLetter"/>
      <w:lvlText w:val="%5."/>
      <w:lvlJc w:val="left"/>
      <w:pPr>
        <w:ind w:left="4320" w:hanging="360"/>
      </w:pPr>
    </w:lvl>
    <w:lvl w:ilvl="5" w:tplc="2198294A" w:tentative="1">
      <w:start w:val="1"/>
      <w:numFmt w:val="lowerRoman"/>
      <w:lvlText w:val="%6."/>
      <w:lvlJc w:val="right"/>
      <w:pPr>
        <w:ind w:left="5040" w:hanging="180"/>
      </w:pPr>
    </w:lvl>
    <w:lvl w:ilvl="6" w:tplc="60ECAD38" w:tentative="1">
      <w:start w:val="1"/>
      <w:numFmt w:val="decimal"/>
      <w:lvlText w:val="%7."/>
      <w:lvlJc w:val="left"/>
      <w:pPr>
        <w:ind w:left="5760" w:hanging="360"/>
      </w:pPr>
    </w:lvl>
    <w:lvl w:ilvl="7" w:tplc="E9BEABA8" w:tentative="1">
      <w:start w:val="1"/>
      <w:numFmt w:val="lowerLetter"/>
      <w:lvlText w:val="%8."/>
      <w:lvlJc w:val="left"/>
      <w:pPr>
        <w:ind w:left="6480" w:hanging="360"/>
      </w:pPr>
    </w:lvl>
    <w:lvl w:ilvl="8" w:tplc="EB6E89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55AF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AE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89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8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65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C7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A0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8B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62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3D060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72C9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E5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67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E5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AE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A3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AC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E6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62E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E3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AA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4E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E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EE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84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4FCA0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EEE85F2" w:tentative="1">
      <w:start w:val="1"/>
      <w:numFmt w:val="lowerLetter"/>
      <w:lvlText w:val="%2."/>
      <w:lvlJc w:val="left"/>
      <w:pPr>
        <w:ind w:left="1440" w:hanging="360"/>
      </w:pPr>
    </w:lvl>
    <w:lvl w:ilvl="2" w:tplc="167E3018" w:tentative="1">
      <w:start w:val="1"/>
      <w:numFmt w:val="lowerRoman"/>
      <w:lvlText w:val="%3."/>
      <w:lvlJc w:val="right"/>
      <w:pPr>
        <w:ind w:left="2160" w:hanging="180"/>
      </w:pPr>
    </w:lvl>
    <w:lvl w:ilvl="3" w:tplc="699272AC" w:tentative="1">
      <w:start w:val="1"/>
      <w:numFmt w:val="decimal"/>
      <w:lvlText w:val="%4."/>
      <w:lvlJc w:val="left"/>
      <w:pPr>
        <w:ind w:left="2880" w:hanging="360"/>
      </w:pPr>
    </w:lvl>
    <w:lvl w:ilvl="4" w:tplc="A8ECE2A8" w:tentative="1">
      <w:start w:val="1"/>
      <w:numFmt w:val="lowerLetter"/>
      <w:lvlText w:val="%5."/>
      <w:lvlJc w:val="left"/>
      <w:pPr>
        <w:ind w:left="3600" w:hanging="360"/>
      </w:pPr>
    </w:lvl>
    <w:lvl w:ilvl="5" w:tplc="EDC88F30" w:tentative="1">
      <w:start w:val="1"/>
      <w:numFmt w:val="lowerRoman"/>
      <w:lvlText w:val="%6."/>
      <w:lvlJc w:val="right"/>
      <w:pPr>
        <w:ind w:left="4320" w:hanging="180"/>
      </w:pPr>
    </w:lvl>
    <w:lvl w:ilvl="6" w:tplc="CDFE44EA" w:tentative="1">
      <w:start w:val="1"/>
      <w:numFmt w:val="decimal"/>
      <w:lvlText w:val="%7."/>
      <w:lvlJc w:val="left"/>
      <w:pPr>
        <w:ind w:left="5040" w:hanging="360"/>
      </w:pPr>
    </w:lvl>
    <w:lvl w:ilvl="7" w:tplc="3C52656E" w:tentative="1">
      <w:start w:val="1"/>
      <w:numFmt w:val="lowerLetter"/>
      <w:lvlText w:val="%8."/>
      <w:lvlJc w:val="left"/>
      <w:pPr>
        <w:ind w:left="5760" w:hanging="360"/>
      </w:pPr>
    </w:lvl>
    <w:lvl w:ilvl="8" w:tplc="A8845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42A40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004294" w:tentative="1">
      <w:start w:val="1"/>
      <w:numFmt w:val="lowerLetter"/>
      <w:lvlText w:val="%2."/>
      <w:lvlJc w:val="left"/>
      <w:pPr>
        <w:ind w:left="1440" w:hanging="360"/>
      </w:pPr>
    </w:lvl>
    <w:lvl w:ilvl="2" w:tplc="B4688744" w:tentative="1">
      <w:start w:val="1"/>
      <w:numFmt w:val="lowerRoman"/>
      <w:lvlText w:val="%3."/>
      <w:lvlJc w:val="right"/>
      <w:pPr>
        <w:ind w:left="2160" w:hanging="180"/>
      </w:pPr>
    </w:lvl>
    <w:lvl w:ilvl="3" w:tplc="DEE238E4" w:tentative="1">
      <w:start w:val="1"/>
      <w:numFmt w:val="decimal"/>
      <w:lvlText w:val="%4."/>
      <w:lvlJc w:val="left"/>
      <w:pPr>
        <w:ind w:left="2880" w:hanging="360"/>
      </w:pPr>
    </w:lvl>
    <w:lvl w:ilvl="4" w:tplc="F5A2CB3E" w:tentative="1">
      <w:start w:val="1"/>
      <w:numFmt w:val="lowerLetter"/>
      <w:lvlText w:val="%5."/>
      <w:lvlJc w:val="left"/>
      <w:pPr>
        <w:ind w:left="3600" w:hanging="360"/>
      </w:pPr>
    </w:lvl>
    <w:lvl w:ilvl="5" w:tplc="83F031FE" w:tentative="1">
      <w:start w:val="1"/>
      <w:numFmt w:val="lowerRoman"/>
      <w:lvlText w:val="%6."/>
      <w:lvlJc w:val="right"/>
      <w:pPr>
        <w:ind w:left="4320" w:hanging="180"/>
      </w:pPr>
    </w:lvl>
    <w:lvl w:ilvl="6" w:tplc="3CF4AF9A" w:tentative="1">
      <w:start w:val="1"/>
      <w:numFmt w:val="decimal"/>
      <w:lvlText w:val="%7."/>
      <w:lvlJc w:val="left"/>
      <w:pPr>
        <w:ind w:left="5040" w:hanging="360"/>
      </w:pPr>
    </w:lvl>
    <w:lvl w:ilvl="7" w:tplc="4D8C80AC" w:tentative="1">
      <w:start w:val="1"/>
      <w:numFmt w:val="lowerLetter"/>
      <w:lvlText w:val="%8."/>
      <w:lvlJc w:val="left"/>
      <w:pPr>
        <w:ind w:left="5760" w:hanging="360"/>
      </w:pPr>
    </w:lvl>
    <w:lvl w:ilvl="8" w:tplc="E2962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81E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1A8220" w:tentative="1">
      <w:start w:val="1"/>
      <w:numFmt w:val="lowerLetter"/>
      <w:lvlText w:val="%2."/>
      <w:lvlJc w:val="left"/>
      <w:pPr>
        <w:ind w:left="1440" w:hanging="360"/>
      </w:pPr>
    </w:lvl>
    <w:lvl w:ilvl="2" w:tplc="76DEB896" w:tentative="1">
      <w:start w:val="1"/>
      <w:numFmt w:val="lowerRoman"/>
      <w:lvlText w:val="%3."/>
      <w:lvlJc w:val="right"/>
      <w:pPr>
        <w:ind w:left="2160" w:hanging="180"/>
      </w:pPr>
    </w:lvl>
    <w:lvl w:ilvl="3" w:tplc="FC9A3388" w:tentative="1">
      <w:start w:val="1"/>
      <w:numFmt w:val="decimal"/>
      <w:lvlText w:val="%4."/>
      <w:lvlJc w:val="left"/>
      <w:pPr>
        <w:ind w:left="2880" w:hanging="360"/>
      </w:pPr>
    </w:lvl>
    <w:lvl w:ilvl="4" w:tplc="5E36A720" w:tentative="1">
      <w:start w:val="1"/>
      <w:numFmt w:val="lowerLetter"/>
      <w:lvlText w:val="%5."/>
      <w:lvlJc w:val="left"/>
      <w:pPr>
        <w:ind w:left="3600" w:hanging="360"/>
      </w:pPr>
    </w:lvl>
    <w:lvl w:ilvl="5" w:tplc="F4E0F6C0" w:tentative="1">
      <w:start w:val="1"/>
      <w:numFmt w:val="lowerRoman"/>
      <w:lvlText w:val="%6."/>
      <w:lvlJc w:val="right"/>
      <w:pPr>
        <w:ind w:left="4320" w:hanging="180"/>
      </w:pPr>
    </w:lvl>
    <w:lvl w:ilvl="6" w:tplc="EC9A8238" w:tentative="1">
      <w:start w:val="1"/>
      <w:numFmt w:val="decimal"/>
      <w:lvlText w:val="%7."/>
      <w:lvlJc w:val="left"/>
      <w:pPr>
        <w:ind w:left="5040" w:hanging="360"/>
      </w:pPr>
    </w:lvl>
    <w:lvl w:ilvl="7" w:tplc="32541F66" w:tentative="1">
      <w:start w:val="1"/>
      <w:numFmt w:val="lowerLetter"/>
      <w:lvlText w:val="%8."/>
      <w:lvlJc w:val="left"/>
      <w:pPr>
        <w:ind w:left="5760" w:hanging="360"/>
      </w:pPr>
    </w:lvl>
    <w:lvl w:ilvl="8" w:tplc="07F22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7B655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FC21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2A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EC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49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ED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A1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CA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C6F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596E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121CB6" w:tentative="1">
      <w:start w:val="1"/>
      <w:numFmt w:val="lowerLetter"/>
      <w:lvlText w:val="%2."/>
      <w:lvlJc w:val="left"/>
      <w:pPr>
        <w:ind w:left="1440" w:hanging="360"/>
      </w:pPr>
    </w:lvl>
    <w:lvl w:ilvl="2" w:tplc="B3321ACC" w:tentative="1">
      <w:start w:val="1"/>
      <w:numFmt w:val="lowerRoman"/>
      <w:lvlText w:val="%3."/>
      <w:lvlJc w:val="right"/>
      <w:pPr>
        <w:ind w:left="2160" w:hanging="180"/>
      </w:pPr>
    </w:lvl>
    <w:lvl w:ilvl="3" w:tplc="65968188" w:tentative="1">
      <w:start w:val="1"/>
      <w:numFmt w:val="decimal"/>
      <w:lvlText w:val="%4."/>
      <w:lvlJc w:val="left"/>
      <w:pPr>
        <w:ind w:left="2880" w:hanging="360"/>
      </w:pPr>
    </w:lvl>
    <w:lvl w:ilvl="4" w:tplc="C48CAD56" w:tentative="1">
      <w:start w:val="1"/>
      <w:numFmt w:val="lowerLetter"/>
      <w:lvlText w:val="%5."/>
      <w:lvlJc w:val="left"/>
      <w:pPr>
        <w:ind w:left="3600" w:hanging="360"/>
      </w:pPr>
    </w:lvl>
    <w:lvl w:ilvl="5" w:tplc="2EC6B566" w:tentative="1">
      <w:start w:val="1"/>
      <w:numFmt w:val="lowerRoman"/>
      <w:lvlText w:val="%6."/>
      <w:lvlJc w:val="right"/>
      <w:pPr>
        <w:ind w:left="4320" w:hanging="180"/>
      </w:pPr>
    </w:lvl>
    <w:lvl w:ilvl="6" w:tplc="79F4F8D2" w:tentative="1">
      <w:start w:val="1"/>
      <w:numFmt w:val="decimal"/>
      <w:lvlText w:val="%7."/>
      <w:lvlJc w:val="left"/>
      <w:pPr>
        <w:ind w:left="5040" w:hanging="360"/>
      </w:pPr>
    </w:lvl>
    <w:lvl w:ilvl="7" w:tplc="35AA1964" w:tentative="1">
      <w:start w:val="1"/>
      <w:numFmt w:val="lowerLetter"/>
      <w:lvlText w:val="%8."/>
      <w:lvlJc w:val="left"/>
      <w:pPr>
        <w:ind w:left="5760" w:hanging="360"/>
      </w:pPr>
    </w:lvl>
    <w:lvl w:ilvl="8" w:tplc="58AC2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B4694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68AE21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C6D52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280FB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2164F0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87C6E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6C278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96E3CF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30BA1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0F22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35B5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31FD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6B04"/>
    <w:rsid w:val="00540382"/>
    <w:rsid w:val="00547937"/>
    <w:rsid w:val="00555D6F"/>
    <w:rsid w:val="0055714B"/>
    <w:rsid w:val="005637CA"/>
    <w:rsid w:val="00564D68"/>
    <w:rsid w:val="005678A3"/>
    <w:rsid w:val="005725A5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775D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87364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33BB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2ADD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0A22AE"/>
  <w15:docId w15:val="{7BE30AC3-481B-C349-870D-C9A19CCB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Mandha Reddy</cp:lastModifiedBy>
  <cp:revision>9</cp:revision>
  <cp:lastPrinted>2017-11-30T17:51:00Z</cp:lastPrinted>
  <dcterms:created xsi:type="dcterms:W3CDTF">2022-01-20T00:53:00Z</dcterms:created>
  <dcterms:modified xsi:type="dcterms:W3CDTF">2022-03-08T07:27:00Z</dcterms:modified>
</cp:coreProperties>
</file>